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0F" w:rsidRDefault="00166502" w:rsidP="00166502">
      <w:pPr>
        <w:spacing w:after="0" w:line="240" w:lineRule="auto"/>
        <w:jc w:val="center"/>
        <w:rPr>
          <w:rFonts w:ascii="Times New Roman" w:hAnsi="Times New Roman" w:cs="Times New Roman"/>
          <w:sz w:val="24"/>
          <w:szCs w:val="24"/>
        </w:rPr>
      </w:pPr>
      <w:r>
        <w:rPr>
          <w:noProof/>
          <w:sz w:val="28"/>
          <w:szCs w:val="28"/>
          <w:lang w:eastAsia="ru-RU"/>
        </w:rPr>
        <w:drawing>
          <wp:inline distT="0" distB="0" distL="0" distR="0">
            <wp:extent cx="6299835" cy="8669994"/>
            <wp:effectExtent l="0" t="0" r="5715" b="0"/>
            <wp:docPr id="1" name="Рисунок 1" descr="E:\Рабочий стол\Рабочие программы педагогов\Титульники рабочих программ по группам\Рабочая программ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абочие программы педагогов\Титульники рабочих программ по группам\Рабочая программа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166502" w:rsidRDefault="00166502" w:rsidP="00F27C95">
      <w:pPr>
        <w:spacing w:after="0" w:line="240" w:lineRule="auto"/>
        <w:jc w:val="center"/>
        <w:rPr>
          <w:rFonts w:ascii="Times New Roman" w:hAnsi="Times New Roman" w:cs="Times New Roman"/>
          <w:b/>
          <w:sz w:val="24"/>
          <w:szCs w:val="24"/>
        </w:rPr>
      </w:pPr>
    </w:p>
    <w:p w:rsidR="00166502" w:rsidRDefault="00166502" w:rsidP="00F27C95">
      <w:pPr>
        <w:spacing w:after="0" w:line="240" w:lineRule="auto"/>
        <w:jc w:val="center"/>
        <w:rPr>
          <w:rFonts w:ascii="Times New Roman" w:hAnsi="Times New Roman" w:cs="Times New Roman"/>
          <w:b/>
          <w:sz w:val="24"/>
          <w:szCs w:val="24"/>
        </w:rPr>
      </w:pPr>
    </w:p>
    <w:p w:rsidR="00166502" w:rsidRDefault="00166502" w:rsidP="00F27C95">
      <w:pPr>
        <w:spacing w:after="0" w:line="240" w:lineRule="auto"/>
        <w:jc w:val="center"/>
        <w:rPr>
          <w:rFonts w:ascii="Times New Roman" w:hAnsi="Times New Roman" w:cs="Times New Roman"/>
          <w:b/>
          <w:sz w:val="24"/>
          <w:szCs w:val="24"/>
        </w:rPr>
      </w:pPr>
    </w:p>
    <w:p w:rsidR="007D2163" w:rsidRPr="00F27C95" w:rsidRDefault="007D2163" w:rsidP="00F27C95">
      <w:pPr>
        <w:spacing w:after="0" w:line="240" w:lineRule="auto"/>
        <w:jc w:val="center"/>
        <w:rPr>
          <w:rFonts w:ascii="Times New Roman" w:hAnsi="Times New Roman" w:cs="Times New Roman"/>
          <w:b/>
          <w:sz w:val="24"/>
          <w:szCs w:val="24"/>
        </w:rPr>
      </w:pPr>
      <w:bookmarkStart w:id="0" w:name="_GoBack"/>
      <w:bookmarkEnd w:id="0"/>
      <w:r w:rsidRPr="00F27C95">
        <w:rPr>
          <w:rFonts w:ascii="Times New Roman" w:hAnsi="Times New Roman" w:cs="Times New Roman"/>
          <w:b/>
          <w:sz w:val="24"/>
          <w:szCs w:val="24"/>
        </w:rPr>
        <w:lastRenderedPageBreak/>
        <w:t>Содержание</w:t>
      </w:r>
    </w:p>
    <w:p w:rsidR="007D2163" w:rsidRPr="007D2163" w:rsidRDefault="007D2163" w:rsidP="007D2163">
      <w:pPr>
        <w:spacing w:after="0" w:line="240" w:lineRule="auto"/>
        <w:rPr>
          <w:rFonts w:ascii="Times New Roman" w:hAnsi="Times New Roman" w:cs="Times New Roman"/>
          <w:sz w:val="24"/>
          <w:szCs w:val="24"/>
        </w:rPr>
      </w:pP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893D7A" w:rsidRDefault="00893D7A" w:rsidP="007D216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sidR="00E3238E">
        <w:rPr>
          <w:rFonts w:ascii="Times New Roman" w:hAnsi="Times New Roman" w:cs="Times New Roman"/>
          <w:sz w:val="24"/>
          <w:szCs w:val="24"/>
        </w:rPr>
        <w:t>ки</w:t>
      </w:r>
      <w:r w:rsidR="00B12C2A">
        <w:rPr>
          <w:rFonts w:ascii="Times New Roman" w:hAnsi="Times New Roman" w:cs="Times New Roman"/>
          <w:sz w:val="24"/>
          <w:szCs w:val="24"/>
        </w:rPr>
        <w:t xml:space="preserve"> особенностей развития детей 1,6</w:t>
      </w:r>
      <w:r w:rsidR="00E3238E">
        <w:rPr>
          <w:rFonts w:ascii="Times New Roman" w:hAnsi="Times New Roman" w:cs="Times New Roman"/>
          <w:sz w:val="24"/>
          <w:szCs w:val="24"/>
        </w:rPr>
        <w:t>-3</w:t>
      </w:r>
      <w:r w:rsidRPr="00893D7A">
        <w:rPr>
          <w:rFonts w:ascii="Times New Roman" w:hAnsi="Times New Roman" w:cs="Times New Roman"/>
          <w:sz w:val="24"/>
          <w:szCs w:val="24"/>
        </w:rPr>
        <w:t xml:space="preserve"> лет</w:t>
      </w:r>
    </w:p>
    <w:p w:rsidR="00483B2C"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F8006A">
        <w:rPr>
          <w:rFonts w:ascii="Times New Roman" w:hAnsi="Times New Roman" w:cs="Times New Roman"/>
          <w:sz w:val="24"/>
          <w:szCs w:val="24"/>
        </w:rPr>
        <w:t>.</w:t>
      </w:r>
      <w:r>
        <w:rPr>
          <w:rFonts w:ascii="Times New Roman" w:hAnsi="Times New Roman" w:cs="Times New Roman"/>
          <w:sz w:val="24"/>
          <w:szCs w:val="24"/>
        </w:rPr>
        <w:t xml:space="preserve"> Планируемые результаты освоения рабочей программы</w:t>
      </w:r>
    </w:p>
    <w:p w:rsidR="00F8006A" w:rsidRPr="00C85919" w:rsidRDefault="00F8006A" w:rsidP="00C85919">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D2163"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E3238E">
        <w:rPr>
          <w:rFonts w:ascii="Times New Roman" w:hAnsi="Times New Roman" w:cs="Times New Roman"/>
          <w:sz w:val="24"/>
          <w:szCs w:val="24"/>
        </w:rPr>
        <w:t xml:space="preserve">. </w:t>
      </w:r>
      <w:r w:rsidR="007D2163"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sidR="00E3238E">
        <w:rPr>
          <w:rFonts w:ascii="Times New Roman" w:hAnsi="Times New Roman" w:cs="Times New Roman"/>
          <w:sz w:val="24"/>
          <w:szCs w:val="24"/>
        </w:rPr>
        <w:t>ю данного содержания для детей 1,6-3</w:t>
      </w:r>
      <w:r w:rsidR="007D2163" w:rsidRPr="007D2163">
        <w:rPr>
          <w:rFonts w:ascii="Times New Roman" w:hAnsi="Times New Roman" w:cs="Times New Roman"/>
          <w:sz w:val="24"/>
          <w:szCs w:val="24"/>
        </w:rPr>
        <w:t xml:space="preserve"> лет</w:t>
      </w:r>
    </w:p>
    <w:p w:rsidR="008C79E5" w:rsidRPr="00A317B3" w:rsidRDefault="008C79E5" w:rsidP="00A317B3">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sidR="00A317B3">
        <w:rPr>
          <w:rFonts w:ascii="Times New Roman" w:hAnsi="Times New Roman" w:cs="Times New Roman"/>
          <w:sz w:val="24"/>
          <w:szCs w:val="24"/>
        </w:rPr>
        <w:t xml:space="preserve"> </w:t>
      </w:r>
      <w:r w:rsidR="00A317B3" w:rsidRPr="00A317B3">
        <w:rPr>
          <w:rFonts w:ascii="Times New Roman" w:hAnsi="Times New Roman" w:cs="Times New Roman"/>
          <w:sz w:val="24"/>
          <w:szCs w:val="24"/>
          <w:lang w:val="x-none"/>
        </w:rPr>
        <w:t>с учётом возрастных и индивидуальных особенностей воспитанников</w:t>
      </w:r>
      <w:r w:rsidR="00A317B3" w:rsidRPr="00A317B3">
        <w:rPr>
          <w:rFonts w:ascii="Times New Roman" w:hAnsi="Times New Roman" w:cs="Times New Roman"/>
          <w:sz w:val="24"/>
          <w:szCs w:val="24"/>
        </w:rPr>
        <w:t xml:space="preserve"> первой младшей группы</w:t>
      </w:r>
      <w:r w:rsidR="00A317B3" w:rsidRPr="00A317B3">
        <w:rPr>
          <w:rFonts w:ascii="Times New Roman" w:hAnsi="Times New Roman" w:cs="Times New Roman"/>
          <w:sz w:val="24"/>
          <w:szCs w:val="24"/>
          <w:lang w:val="x-none"/>
        </w:rPr>
        <w:t>, специфики их образовательных потребностей и интересов</w:t>
      </w:r>
    </w:p>
    <w:p w:rsidR="00E406E7"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E406E7">
        <w:rPr>
          <w:rFonts w:ascii="Times New Roman" w:hAnsi="Times New Roman" w:cs="Times New Roman"/>
          <w:sz w:val="24"/>
          <w:szCs w:val="24"/>
        </w:rPr>
        <w:t>. Способы и направления поддержки детской инициативы в соответствии с ФОП ДО</w:t>
      </w:r>
      <w:r w:rsidR="00E3238E">
        <w:rPr>
          <w:rFonts w:ascii="Times New Roman" w:hAnsi="Times New Roman" w:cs="Times New Roman"/>
          <w:sz w:val="24"/>
          <w:szCs w:val="24"/>
        </w:rPr>
        <w:t xml:space="preserve"> </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406E7">
        <w:rPr>
          <w:rFonts w:ascii="Times New Roman" w:hAnsi="Times New Roman" w:cs="Times New Roman"/>
          <w:sz w:val="24"/>
          <w:szCs w:val="24"/>
        </w:rPr>
        <w:t xml:space="preserve">. </w:t>
      </w:r>
      <w:r w:rsidR="00483B2C">
        <w:rPr>
          <w:rFonts w:ascii="Times New Roman" w:hAnsi="Times New Roman" w:cs="Times New Roman"/>
          <w:sz w:val="24"/>
          <w:szCs w:val="24"/>
        </w:rPr>
        <w:t>Особенности взаимодействия педагогического коллектива с семьями воспитанников</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406E7">
        <w:rPr>
          <w:rFonts w:ascii="Times New Roman" w:hAnsi="Times New Roman" w:cs="Times New Roman"/>
          <w:sz w:val="24"/>
          <w:szCs w:val="24"/>
        </w:rPr>
        <w:t>.</w:t>
      </w:r>
      <w:r w:rsidR="007D2163" w:rsidRPr="007D2163">
        <w:rPr>
          <w:rFonts w:ascii="Times New Roman" w:hAnsi="Times New Roman" w:cs="Times New Roman"/>
          <w:sz w:val="24"/>
          <w:szCs w:val="24"/>
        </w:rPr>
        <w:t xml:space="preserve"> </w:t>
      </w:r>
      <w:r w:rsidR="00483B2C">
        <w:rPr>
          <w:rFonts w:ascii="Times New Roman" w:hAnsi="Times New Roman" w:cs="Times New Roman"/>
          <w:sz w:val="24"/>
          <w:szCs w:val="24"/>
        </w:rPr>
        <w:t>Календарно-тематическ</w:t>
      </w:r>
      <w:r w:rsidR="006A2E0B">
        <w:rPr>
          <w:rFonts w:ascii="Times New Roman" w:hAnsi="Times New Roman" w:cs="Times New Roman"/>
          <w:sz w:val="24"/>
          <w:szCs w:val="24"/>
        </w:rPr>
        <w:t>ое планирование работы в группе</w:t>
      </w:r>
    </w:p>
    <w:p w:rsidR="00483B2C"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406E7">
        <w:rPr>
          <w:rFonts w:ascii="Times New Roman" w:hAnsi="Times New Roman" w:cs="Times New Roman"/>
          <w:sz w:val="24"/>
          <w:szCs w:val="24"/>
        </w:rPr>
        <w:t>.</w:t>
      </w:r>
      <w:r w:rsidR="00483B2C">
        <w:rPr>
          <w:rFonts w:ascii="Times New Roman" w:hAnsi="Times New Roman" w:cs="Times New Roman"/>
          <w:sz w:val="24"/>
          <w:szCs w:val="24"/>
        </w:rPr>
        <w:t xml:space="preserve">  Система закаливания в группе</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sidR="006D7F1D">
        <w:rPr>
          <w:rFonts w:ascii="Times New Roman" w:hAnsi="Times New Roman" w:cs="Times New Roman"/>
          <w:sz w:val="24"/>
          <w:szCs w:val="24"/>
        </w:rPr>
        <w:t>8</w:t>
      </w:r>
      <w:r w:rsidR="00E03B39">
        <w:rPr>
          <w:rFonts w:ascii="Times New Roman" w:hAnsi="Times New Roman" w:cs="Times New Roman"/>
          <w:sz w:val="24"/>
          <w:szCs w:val="24"/>
        </w:rPr>
        <w:t>. План оздоровительно-профилактических мероприятий</w:t>
      </w:r>
    </w:p>
    <w:p w:rsidR="00E03B39"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w:t>
      </w:r>
      <w:r w:rsidR="00E406E7">
        <w:rPr>
          <w:rFonts w:ascii="Times New Roman" w:hAnsi="Times New Roman" w:cs="Times New Roman"/>
          <w:sz w:val="24"/>
          <w:szCs w:val="24"/>
        </w:rPr>
        <w:t>Комплексно-тематическое планирование и сложившиеся традиции группы, план воспитательной работы.</w:t>
      </w:r>
    </w:p>
    <w:p w:rsidR="00E03B39"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E03B39">
        <w:rPr>
          <w:rFonts w:ascii="Times New Roman" w:hAnsi="Times New Roman" w:cs="Times New Roman"/>
          <w:sz w:val="24"/>
          <w:szCs w:val="24"/>
        </w:rPr>
        <w:t>. Расписание неп</w:t>
      </w:r>
      <w:r w:rsidR="004755B7">
        <w:rPr>
          <w:rFonts w:ascii="Times New Roman" w:hAnsi="Times New Roman" w:cs="Times New Roman"/>
          <w:sz w:val="24"/>
          <w:szCs w:val="24"/>
        </w:rPr>
        <w:t>осрествен</w:t>
      </w:r>
      <w:r w:rsidR="00E03B39">
        <w:rPr>
          <w:rFonts w:ascii="Times New Roman" w:hAnsi="Times New Roman" w:cs="Times New Roman"/>
          <w:sz w:val="24"/>
          <w:szCs w:val="24"/>
        </w:rPr>
        <w:t>но-образовательной деятельности</w:t>
      </w:r>
    </w:p>
    <w:p w:rsidR="00E03B39" w:rsidRPr="007D2163" w:rsidRDefault="00DD3699"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2.11</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Расписание двигательной активности детей</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sidR="00672207">
        <w:rPr>
          <w:rFonts w:ascii="Times New Roman" w:hAnsi="Times New Roman" w:cs="Times New Roman"/>
          <w:sz w:val="24"/>
          <w:szCs w:val="24"/>
        </w:rPr>
        <w:t>Обязательная часть</w:t>
      </w:r>
    </w:p>
    <w:p w:rsidR="00691CCA"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E03B39">
        <w:rPr>
          <w:rFonts w:ascii="Times New Roman" w:hAnsi="Times New Roman" w:cs="Times New Roman"/>
          <w:sz w:val="24"/>
          <w:szCs w:val="24"/>
        </w:rPr>
        <w:t xml:space="preserve"> </w:t>
      </w:r>
      <w:r w:rsidR="00691CCA">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sidR="00E7382D">
        <w:rPr>
          <w:rFonts w:ascii="Times New Roman" w:hAnsi="Times New Roman" w:cs="Times New Roman"/>
          <w:sz w:val="24"/>
          <w:szCs w:val="24"/>
        </w:rPr>
        <w:t>Пер</w:t>
      </w:r>
      <w:r w:rsidR="00DE18FE">
        <w:rPr>
          <w:rFonts w:ascii="Times New Roman" w:hAnsi="Times New Roman" w:cs="Times New Roman"/>
          <w:sz w:val="24"/>
          <w:szCs w:val="24"/>
        </w:rPr>
        <w:t>ечень художественной литературы</w:t>
      </w:r>
      <w:r w:rsidR="00E7382D">
        <w:rPr>
          <w:rFonts w:ascii="Times New Roman" w:hAnsi="Times New Roman" w:cs="Times New Roman"/>
          <w:sz w:val="24"/>
          <w:szCs w:val="24"/>
        </w:rPr>
        <w:t>, музыкальных произведений изобразительного искусства.</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E7382D" w:rsidRPr="0074571F" w:rsidRDefault="00E7382D" w:rsidP="00E7382D">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r w:rsidRPr="0074571F">
        <w:rPr>
          <w:rFonts w:ascii="Times New Roman" w:hAnsi="Times New Roman" w:cs="Times New Roman"/>
          <w:sz w:val="24"/>
          <w:szCs w:val="24"/>
        </w:rPr>
        <w:t xml:space="preserve"> </w:t>
      </w:r>
    </w:p>
    <w:p w:rsidR="00E7382D" w:rsidRPr="0074571F" w:rsidRDefault="00E7382D" w:rsidP="0074571F">
      <w:pPr>
        <w:spacing w:after="0" w:line="240" w:lineRule="auto"/>
        <w:rPr>
          <w:rFonts w:ascii="Times New Roman" w:hAnsi="Times New Roman" w:cs="Times New Roman"/>
          <w:sz w:val="24"/>
          <w:szCs w:val="24"/>
        </w:rPr>
      </w:pPr>
    </w:p>
    <w:p w:rsidR="00D30B0F" w:rsidRDefault="00D30B0F"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DD3699" w:rsidRDefault="00DD3699"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3238E" w:rsidRDefault="00E3238E" w:rsidP="00F8006A">
      <w:pPr>
        <w:spacing w:after="0" w:line="240" w:lineRule="auto"/>
        <w:rPr>
          <w:rFonts w:ascii="Times New Roman" w:hAnsi="Times New Roman" w:cs="Times New Roman"/>
          <w:b/>
          <w:sz w:val="24"/>
          <w:szCs w:val="24"/>
        </w:rPr>
      </w:pPr>
    </w:p>
    <w:p w:rsidR="00EF5653" w:rsidRDefault="00EF5653" w:rsidP="00EF565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lastRenderedPageBreak/>
        <w:t>I. Целевой раздел</w:t>
      </w:r>
    </w:p>
    <w:p w:rsidR="00E30835" w:rsidRPr="0048273F" w:rsidRDefault="00E30835" w:rsidP="00E30835">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48273F" w:rsidRPr="0048273F" w:rsidRDefault="0048273F" w:rsidP="0048273F">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D30B0F" w:rsidRDefault="00EF5653" w:rsidP="00AB3696">
      <w:pPr>
        <w:spacing w:after="0" w:line="240" w:lineRule="auto"/>
        <w:ind w:firstLine="708"/>
        <w:jc w:val="both"/>
        <w:rPr>
          <w:rFonts w:ascii="Times New Roman" w:hAnsi="Times New Roman" w:cs="Times New Roman"/>
          <w:sz w:val="24"/>
          <w:szCs w:val="24"/>
        </w:rPr>
      </w:pPr>
      <w:r w:rsidRPr="00EF5653">
        <w:rPr>
          <w:rFonts w:ascii="Times New Roman" w:hAnsi="Times New Roman" w:cs="Times New Roman"/>
          <w:sz w:val="24"/>
          <w:szCs w:val="24"/>
        </w:rPr>
        <w:t xml:space="preserve">Настоящая рабочая программа по развитию детей </w:t>
      </w:r>
      <w:r w:rsidR="00E3238E">
        <w:rPr>
          <w:rFonts w:ascii="Times New Roman" w:hAnsi="Times New Roman" w:cs="Times New Roman"/>
          <w:sz w:val="24"/>
          <w:szCs w:val="24"/>
        </w:rPr>
        <w:t>первой младшей</w:t>
      </w:r>
      <w:r w:rsidRPr="00EF5653">
        <w:rPr>
          <w:rFonts w:ascii="Times New Roman" w:hAnsi="Times New Roman" w:cs="Times New Roman"/>
          <w:sz w:val="24"/>
          <w:szCs w:val="24"/>
        </w:rPr>
        <w:t xml:space="preserve"> группы  (</w:t>
      </w:r>
      <w:r w:rsidR="00E3238E">
        <w:rPr>
          <w:rFonts w:ascii="Times New Roman" w:hAnsi="Times New Roman" w:cs="Times New Roman"/>
          <w:sz w:val="24"/>
          <w:szCs w:val="24"/>
        </w:rPr>
        <w:t>1,6-3 лет) общеразвивающей</w:t>
      </w:r>
      <w:r w:rsidRPr="00EF5653">
        <w:rPr>
          <w:rFonts w:ascii="Times New Roman" w:hAnsi="Times New Roman" w:cs="Times New Roman"/>
          <w:sz w:val="24"/>
          <w:szCs w:val="24"/>
        </w:rPr>
        <w:t xml:space="preserve"> направленности разработана </w:t>
      </w:r>
      <w:r w:rsidR="006129AE">
        <w:rPr>
          <w:rFonts w:ascii="Times New Roman" w:hAnsi="Times New Roman" w:cs="Times New Roman"/>
          <w:sz w:val="24"/>
          <w:szCs w:val="24"/>
        </w:rPr>
        <w:t xml:space="preserve">на </w:t>
      </w:r>
      <w:r w:rsidR="00EC41ED">
        <w:rPr>
          <w:rFonts w:ascii="Times New Roman" w:hAnsi="Times New Roman" w:cs="Times New Roman"/>
          <w:sz w:val="24"/>
          <w:szCs w:val="24"/>
        </w:rPr>
        <w:t>2023-2024</w:t>
      </w:r>
      <w:r w:rsidR="006129AE">
        <w:rPr>
          <w:rFonts w:ascii="Times New Roman" w:hAnsi="Times New Roman" w:cs="Times New Roman"/>
          <w:sz w:val="24"/>
          <w:szCs w:val="24"/>
        </w:rPr>
        <w:t xml:space="preserve"> учебный год, </w:t>
      </w:r>
      <w:r w:rsidRPr="00EF5653">
        <w:rPr>
          <w:rFonts w:ascii="Times New Roman" w:hAnsi="Times New Roman" w:cs="Times New Roman"/>
          <w:sz w:val="24"/>
          <w:szCs w:val="24"/>
        </w:rPr>
        <w:t xml:space="preserve">в соответствии с   </w:t>
      </w:r>
      <w:r w:rsidR="006129AE"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4755B7">
        <w:rPr>
          <w:rFonts w:ascii="Times New Roman" w:hAnsi="Times New Roman" w:cs="Times New Roman"/>
          <w:sz w:val="24"/>
          <w:szCs w:val="24"/>
        </w:rPr>
        <w:t xml:space="preserve"> </w:t>
      </w:r>
      <w:r w:rsidR="004755B7"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 образовательных потребностей и запросов воспитанников</w:t>
      </w:r>
      <w:r w:rsidR="004755B7">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sidR="00E3238E">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D057C" w:rsidRPr="000D057C" w:rsidRDefault="000D057C" w:rsidP="000D057C">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6. Постановление Главного государственного санитарного врача Российской Федерации от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7.Федеральные государственные образовательные стандарты дошкольного образования, утвержденные приказом МОиН РФ №1155 от 17.10.2013 г.</w:t>
      </w:r>
    </w:p>
    <w:p w:rsidR="00A046A9" w:rsidRPr="007667B0" w:rsidRDefault="006129AE" w:rsidP="00A046A9">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sidR="002535B4">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sidR="002535B4">
        <w:rPr>
          <w:rFonts w:ascii="Times New Roman" w:hAnsi="Times New Roman" w:cs="Times New Roman"/>
          <w:sz w:val="24"/>
          <w:szCs w:val="24"/>
        </w:rPr>
        <w:t>образования</w:t>
      </w:r>
      <w:r w:rsidR="00A046A9">
        <w:rPr>
          <w:rFonts w:ascii="Times New Roman" w:hAnsi="Times New Roman" w:cs="Times New Roman"/>
          <w:sz w:val="24"/>
          <w:szCs w:val="24"/>
        </w:rPr>
        <w:t xml:space="preserve">. </w:t>
      </w:r>
      <w:r w:rsidR="00A046A9" w:rsidRPr="00A046A9">
        <w:rPr>
          <w:rFonts w:ascii="Times New Roman" w:eastAsia="Times New Roman" w:hAnsi="Times New Roman" w:cs="Times New Roman"/>
          <w:sz w:val="24"/>
          <w:szCs w:val="24"/>
          <w:lang w:eastAsia="ru-RU"/>
        </w:rPr>
        <w:t>Приказ Мин</w:t>
      </w:r>
      <w:r w:rsidR="00A046A9">
        <w:rPr>
          <w:rFonts w:ascii="Times New Roman" w:eastAsia="Times New Roman" w:hAnsi="Times New Roman" w:cs="Times New Roman"/>
          <w:sz w:val="24"/>
          <w:szCs w:val="24"/>
          <w:lang w:eastAsia="ru-RU"/>
        </w:rPr>
        <w:t xml:space="preserve">истерства </w:t>
      </w:r>
      <w:r w:rsidR="00A046A9" w:rsidRPr="00A046A9">
        <w:rPr>
          <w:rFonts w:ascii="Times New Roman" w:eastAsia="Times New Roman" w:hAnsi="Times New Roman" w:cs="Times New Roman"/>
          <w:sz w:val="24"/>
          <w:szCs w:val="24"/>
          <w:lang w:eastAsia="ru-RU"/>
        </w:rPr>
        <w:t>просвещения от 25.11.2022 № 1028</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9. Распоряжение Минпросвещения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6129AE" w:rsidRPr="006129AE" w:rsidRDefault="00A046A9" w:rsidP="006129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ГБПОУ СО ЧГК им. О. Колычева</w:t>
      </w:r>
      <w:r w:rsidR="006129AE" w:rsidRPr="006129AE">
        <w:rPr>
          <w:rFonts w:ascii="Times New Roman" w:hAnsi="Times New Roman" w:cs="Times New Roman"/>
          <w:sz w:val="24"/>
          <w:szCs w:val="24"/>
        </w:rPr>
        <w:t xml:space="preserve"> .</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 Положение о рабочей программе педаго</w:t>
      </w:r>
      <w:r w:rsidR="00A046A9">
        <w:rPr>
          <w:rFonts w:ascii="Times New Roman" w:hAnsi="Times New Roman" w:cs="Times New Roman"/>
          <w:sz w:val="24"/>
          <w:szCs w:val="24"/>
        </w:rPr>
        <w:t>га ГБПОУ СО ЧГК им. О. Колычева</w:t>
      </w:r>
      <w:r w:rsidRPr="006129AE">
        <w:rPr>
          <w:rFonts w:ascii="Times New Roman" w:hAnsi="Times New Roman" w:cs="Times New Roman"/>
          <w:sz w:val="24"/>
          <w:szCs w:val="24"/>
        </w:rPr>
        <w:t>.</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0E2E13">
        <w:rPr>
          <w:rFonts w:ascii="Times New Roman" w:hAnsi="Times New Roman" w:cs="Times New Roman"/>
          <w:sz w:val="24"/>
          <w:szCs w:val="24"/>
        </w:rPr>
        <w:t>.</w:t>
      </w:r>
    </w:p>
    <w:p w:rsidR="00DD3699" w:rsidRDefault="00DD3699" w:rsidP="00C17DBC">
      <w:pPr>
        <w:spacing w:line="240" w:lineRule="auto"/>
        <w:jc w:val="center"/>
        <w:rPr>
          <w:rFonts w:ascii="Times New Roman" w:hAnsi="Times New Roman" w:cs="Times New Roman"/>
          <w:b/>
          <w:sz w:val="24"/>
          <w:szCs w:val="24"/>
        </w:rPr>
      </w:pPr>
    </w:p>
    <w:p w:rsidR="00E30835" w:rsidRPr="00E30835" w:rsidRDefault="00E30835" w:rsidP="00C17D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F8006A">
        <w:rPr>
          <w:rFonts w:ascii="Times New Roman" w:hAnsi="Times New Roman" w:cs="Times New Roman"/>
          <w:b/>
          <w:sz w:val="24"/>
          <w:szCs w:val="24"/>
        </w:rPr>
        <w:t>2</w:t>
      </w:r>
      <w:r>
        <w:rPr>
          <w:rFonts w:ascii="Times New Roman" w:hAnsi="Times New Roman" w:cs="Times New Roman"/>
          <w:b/>
          <w:sz w:val="24"/>
          <w:szCs w:val="24"/>
        </w:rPr>
        <w:t xml:space="preserve">. </w:t>
      </w:r>
      <w:r w:rsidRPr="00E30835">
        <w:rPr>
          <w:rFonts w:ascii="Times New Roman" w:hAnsi="Times New Roman" w:cs="Times New Roman"/>
          <w:b/>
          <w:sz w:val="24"/>
          <w:szCs w:val="24"/>
        </w:rPr>
        <w:t>Цель и задачи рабоч</w:t>
      </w:r>
      <w:r w:rsidR="009041C5">
        <w:rPr>
          <w:rFonts w:ascii="Times New Roman" w:hAnsi="Times New Roman" w:cs="Times New Roman"/>
          <w:b/>
          <w:sz w:val="24"/>
          <w:szCs w:val="24"/>
        </w:rPr>
        <w:t>ей программы</w:t>
      </w:r>
    </w:p>
    <w:p w:rsidR="002D3ED8" w:rsidRPr="002D3ED8" w:rsidRDefault="002D3ED8" w:rsidP="002D3ED8">
      <w:pPr>
        <w:pStyle w:val="ac"/>
        <w:spacing w:line="276" w:lineRule="auto"/>
        <w:ind w:left="0"/>
      </w:pPr>
      <w:r w:rsidRPr="002D3ED8">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2D3ED8" w:rsidRPr="002D3ED8" w:rsidRDefault="002D3ED8" w:rsidP="002D3ED8">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D3ED8" w:rsidRPr="002D3ED8" w:rsidRDefault="002D3ED8" w:rsidP="002D3ED8">
      <w:pPr>
        <w:pStyle w:val="a4"/>
        <w:spacing w:line="276" w:lineRule="auto"/>
        <w:ind w:left="0" w:firstLine="708"/>
        <w:rPr>
          <w:rFonts w:ascii="Times New Roman" w:hAnsi="Times New Roman" w:cs="Times New Roman"/>
          <w:sz w:val="24"/>
          <w:szCs w:val="24"/>
        </w:rPr>
      </w:pPr>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D3ED8" w:rsidRPr="002D3ED8" w:rsidRDefault="002D3ED8" w:rsidP="002D3ED8">
      <w:pPr>
        <w:pStyle w:val="ac"/>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программы ДО;</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2D3ED8" w:rsidRPr="002D3ED8" w:rsidRDefault="002D3ED8" w:rsidP="002D3ED8">
      <w:pPr>
        <w:pStyle w:val="a4"/>
        <w:widowControl w:val="0"/>
        <w:numPr>
          <w:ilvl w:val="0"/>
          <w:numId w:val="16"/>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30835" w:rsidRPr="00E30835" w:rsidRDefault="00E30835" w:rsidP="00C17DBC">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w:t>
      </w:r>
      <w:r w:rsidR="00893D7A">
        <w:rPr>
          <w:rFonts w:ascii="Times New Roman" w:hAnsi="Times New Roman" w:cs="Times New Roman"/>
          <w:b/>
          <w:sz w:val="24"/>
          <w:szCs w:val="24"/>
        </w:rPr>
        <w:t>3.</w:t>
      </w:r>
      <w:r w:rsidR="00893D7A" w:rsidRPr="00E30835">
        <w:rPr>
          <w:rFonts w:ascii="Times New Roman" w:hAnsi="Times New Roman" w:cs="Times New Roman"/>
          <w:b/>
          <w:sz w:val="24"/>
          <w:szCs w:val="24"/>
        </w:rPr>
        <w:t xml:space="preserve"> Основные</w:t>
      </w:r>
      <w:r w:rsidRPr="00E30835">
        <w:rPr>
          <w:rFonts w:ascii="Times New Roman" w:hAnsi="Times New Roman" w:cs="Times New Roman"/>
          <w:b/>
          <w:sz w:val="24"/>
          <w:szCs w:val="24"/>
        </w:rPr>
        <w:t xml:space="preserve"> принци</w:t>
      </w:r>
      <w:r w:rsidR="00C17DBC">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E30835" w:rsidRPr="00E30835" w:rsidTr="000B47DA">
        <w:tc>
          <w:tcPr>
            <w:tcW w:w="2235"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E30835" w:rsidRPr="00E30835" w:rsidTr="000B47DA">
        <w:tc>
          <w:tcPr>
            <w:tcW w:w="2235" w:type="dxa"/>
          </w:tcPr>
          <w:p w:rsidR="00E30835" w:rsidRPr="00E30835" w:rsidRDefault="00E30835" w:rsidP="00C17DBC">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 гуманистической </w:t>
            </w:r>
            <w:r w:rsidRPr="00E30835">
              <w:rPr>
                <w:rFonts w:ascii="Times New Roman" w:hAnsi="Times New Roman" w:cs="Times New Roman"/>
                <w:sz w:val="24"/>
                <w:szCs w:val="24"/>
              </w:rPr>
              <w:lastRenderedPageBreak/>
              <w:t>направленности.</w:t>
            </w:r>
          </w:p>
        </w:tc>
        <w:tc>
          <w:tcPr>
            <w:tcW w:w="7654" w:type="dxa"/>
          </w:tcPr>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lastRenderedPageBreak/>
              <w:t xml:space="preserve">— признание каждого ребенка неповторимой индивидуальностью;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учет специфики психофизиологического развития мальчика и </w:t>
            </w:r>
            <w:r w:rsidRPr="00E30835">
              <w:rPr>
                <w:rFonts w:ascii="Times New Roman" w:hAnsi="Times New Roman" w:cs="Times New Roman"/>
                <w:sz w:val="24"/>
                <w:szCs w:val="24"/>
              </w:rPr>
              <w:lastRenderedPageBreak/>
              <w:t>девочки; — сочетание личностно-ориентированного, требовательного и корректного поведения педагога, целенаправленно организующего жизнь и деятельность ребенка и коллектива детей;</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9A764B" w:rsidRPr="009A764B" w:rsidRDefault="009A764B"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E30835" w:rsidRPr="00E30835" w:rsidRDefault="00E30835" w:rsidP="0049610D">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E30835" w:rsidRPr="00E30835" w:rsidTr="000B47DA">
        <w:tc>
          <w:tcPr>
            <w:tcW w:w="2235" w:type="dxa"/>
          </w:tcPr>
          <w:p w:rsidR="00E30835" w:rsidRPr="00E30835" w:rsidRDefault="00E30835" w:rsidP="0049610D">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lastRenderedPageBreak/>
              <w:t>Принцип тесной взаимосвязи национального и общечеловеческого в воспитании.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«пронизывание» различных видов предметности в разных видах детской деятельности; взаимосодействие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E30835" w:rsidRPr="00E30835" w:rsidRDefault="0049610D" w:rsidP="0049610D">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00E30835"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со взрослым и сверстником, а также освоением деятельности на уровне самостоятельности, т.е. самодеятельности.</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природосообразности, оздоровитель</w:t>
            </w:r>
            <w:r w:rsidR="0049610D">
              <w:rPr>
                <w:rFonts w:ascii="Times New Roman" w:hAnsi="Times New Roman" w:cs="Times New Roman"/>
                <w:sz w:val="24"/>
                <w:szCs w:val="24"/>
              </w:rPr>
              <w:t>-</w:t>
            </w:r>
            <w:r w:rsidRPr="00E30835">
              <w:rPr>
                <w:rFonts w:ascii="Times New Roman" w:hAnsi="Times New Roman" w:cs="Times New Roman"/>
                <w:sz w:val="24"/>
                <w:szCs w:val="24"/>
              </w:rPr>
              <w:t>ной направлен</w:t>
            </w:r>
            <w:r w:rsidR="0049610D">
              <w:rPr>
                <w:rFonts w:ascii="Times New Roman" w:hAnsi="Times New Roman" w:cs="Times New Roman"/>
                <w:sz w:val="24"/>
                <w:szCs w:val="24"/>
              </w:rPr>
              <w:t>-</w:t>
            </w:r>
            <w:r w:rsidRPr="00E30835">
              <w:rPr>
                <w:rFonts w:ascii="Times New Roman" w:hAnsi="Times New Roman" w:cs="Times New Roman"/>
                <w:sz w:val="24"/>
                <w:szCs w:val="24"/>
              </w:rPr>
              <w:t>ности воспитания</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Реализуется с учетом возрастных и индивидуальных особенностей воспитанника, в воспитательно-образовательной и коррекционной деятельности взрослого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E30835" w:rsidRPr="00E30835" w:rsidTr="000B47DA">
        <w:tc>
          <w:tcPr>
            <w:tcW w:w="2235" w:type="dxa"/>
          </w:tcPr>
          <w:p w:rsidR="00E30835" w:rsidRPr="00E30835" w:rsidRDefault="00E30835" w:rsidP="00C17DBC">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lastRenderedPageBreak/>
              <w:t>Принцип сотрудничества, семьи и детского сада в воспитании по законам партнерства.</w:t>
            </w:r>
          </w:p>
        </w:tc>
        <w:tc>
          <w:tcPr>
            <w:tcW w:w="7654" w:type="dxa"/>
          </w:tcPr>
          <w:p w:rsidR="009A764B" w:rsidRPr="009A764B" w:rsidRDefault="009A764B" w:rsidP="009A764B">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вместе-взрослые);</w:t>
            </w:r>
          </w:p>
          <w:p w:rsidR="00E30835" w:rsidRPr="00E30835" w:rsidRDefault="00E30835" w:rsidP="0049610D">
            <w:pPr>
              <w:spacing w:after="0" w:line="240" w:lineRule="auto"/>
              <w:ind w:firstLine="175"/>
              <w:jc w:val="both"/>
              <w:rPr>
                <w:rFonts w:ascii="Times New Roman" w:hAnsi="Times New Roman" w:cs="Times New Roman"/>
                <w:sz w:val="24"/>
                <w:szCs w:val="24"/>
              </w:rPr>
            </w:pPr>
          </w:p>
        </w:tc>
      </w:tr>
    </w:tbl>
    <w:p w:rsidR="000D057C" w:rsidRDefault="000D057C" w:rsidP="00893D7A">
      <w:pPr>
        <w:spacing w:after="0" w:line="240" w:lineRule="auto"/>
        <w:ind w:firstLine="708"/>
        <w:jc w:val="center"/>
        <w:rPr>
          <w:rFonts w:ascii="Times New Roman" w:hAnsi="Times New Roman" w:cs="Times New Roman"/>
          <w:b/>
          <w:sz w:val="24"/>
          <w:szCs w:val="24"/>
        </w:rPr>
      </w:pPr>
    </w:p>
    <w:p w:rsidR="000D057C" w:rsidRDefault="000D057C" w:rsidP="0049610D">
      <w:pPr>
        <w:spacing w:after="0" w:line="240" w:lineRule="auto"/>
        <w:rPr>
          <w:rFonts w:ascii="Times New Roman" w:hAnsi="Times New Roman" w:cs="Times New Roman"/>
          <w:b/>
          <w:sz w:val="24"/>
          <w:szCs w:val="24"/>
        </w:rPr>
      </w:pPr>
    </w:p>
    <w:p w:rsidR="00E30835" w:rsidRDefault="00F8006A" w:rsidP="00893D7A">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00893D7A" w:rsidRPr="00893D7A">
        <w:rPr>
          <w:rFonts w:ascii="Times New Roman" w:hAnsi="Times New Roman" w:cs="Times New Roman"/>
          <w:b/>
          <w:sz w:val="24"/>
          <w:szCs w:val="24"/>
        </w:rPr>
        <w:t>. Характеристики особенностей развития детей</w:t>
      </w:r>
      <w:r>
        <w:rPr>
          <w:rFonts w:ascii="Times New Roman" w:hAnsi="Times New Roman" w:cs="Times New Roman"/>
          <w:b/>
          <w:sz w:val="24"/>
          <w:szCs w:val="24"/>
        </w:rPr>
        <w:t xml:space="preserve"> 1,6 </w:t>
      </w:r>
      <w:r w:rsidR="000D057C">
        <w:rPr>
          <w:rFonts w:ascii="Times New Roman" w:hAnsi="Times New Roman" w:cs="Times New Roman"/>
          <w:b/>
          <w:sz w:val="24"/>
          <w:szCs w:val="24"/>
        </w:rPr>
        <w:t>-3</w:t>
      </w:r>
      <w:r w:rsidR="00893D7A">
        <w:rPr>
          <w:rFonts w:ascii="Times New Roman" w:hAnsi="Times New Roman" w:cs="Times New Roman"/>
          <w:b/>
          <w:sz w:val="24"/>
          <w:szCs w:val="24"/>
        </w:rPr>
        <w:t xml:space="preserve"> лет</w:t>
      </w:r>
    </w:p>
    <w:p w:rsidR="000D057C" w:rsidRDefault="00154D3C" w:rsidP="00893D7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C2F17">
        <w:rPr>
          <w:rFonts w:ascii="Times New Roman" w:hAnsi="Times New Roman" w:cs="Times New Roman"/>
          <w:b/>
          <w:sz w:val="24"/>
          <w:szCs w:val="24"/>
        </w:rPr>
        <w:t xml:space="preserve"> </w:t>
      </w:r>
    </w:p>
    <w:p w:rsidR="0049610D" w:rsidRDefault="00F8006A" w:rsidP="000D0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Ранний возраст 1,6</w:t>
      </w:r>
      <w:r w:rsidR="000D057C" w:rsidRPr="0049610D">
        <w:rPr>
          <w:rFonts w:ascii="Times New Roman" w:eastAsia="Times New Roman" w:hAnsi="Times New Roman" w:cs="Times New Roman"/>
          <w:b/>
          <w:sz w:val="24"/>
          <w:szCs w:val="24"/>
          <w:lang w:eastAsia="ru-RU"/>
        </w:rPr>
        <w:t>-2 лет</w:t>
      </w:r>
      <w:r w:rsidR="000D057C" w:rsidRPr="000D057C">
        <w:rPr>
          <w:rFonts w:ascii="Times New Roman" w:eastAsia="Times New Roman" w:hAnsi="Times New Roman" w:cs="Times New Roman"/>
          <w:sz w:val="24"/>
          <w:szCs w:val="24"/>
          <w:lang w:eastAsia="ru-RU"/>
        </w:rPr>
        <w:t xml:space="preserve"> </w:t>
      </w:r>
    </w:p>
    <w:p w:rsidR="004F332B" w:rsidRDefault="004F332B" w:rsidP="004F332B">
      <w:pPr>
        <w:pStyle w:val="1"/>
        <w:spacing w:line="276" w:lineRule="auto"/>
        <w:ind w:left="0" w:firstLine="709"/>
        <w:jc w:val="both"/>
      </w:pPr>
      <w:r>
        <w:t>Вторая</w:t>
      </w:r>
      <w:r w:rsidR="00E6117C">
        <w:t xml:space="preserve"> </w:t>
      </w:r>
      <w:r>
        <w:t>группа</w:t>
      </w:r>
      <w:r w:rsidR="00E6117C">
        <w:t xml:space="preserve"> </w:t>
      </w:r>
      <w:r>
        <w:t>детей</w:t>
      </w:r>
      <w:r w:rsidR="00E6117C">
        <w:t xml:space="preserve"> </w:t>
      </w:r>
      <w:r>
        <w:t>раннего</w:t>
      </w:r>
      <w:r w:rsidR="00E6117C">
        <w:t xml:space="preserve"> </w:t>
      </w:r>
      <w:r>
        <w:t>возраст</w:t>
      </w:r>
      <w:r w:rsidR="00E6117C">
        <w:t>а</w:t>
      </w:r>
      <w:r>
        <w:t xml:space="preserve"> (второй</w:t>
      </w:r>
      <w:r w:rsidR="00E6117C">
        <w:t xml:space="preserve"> </w:t>
      </w:r>
      <w:r>
        <w:t>год</w:t>
      </w:r>
      <w:r w:rsidR="00E6117C">
        <w:t xml:space="preserve"> </w:t>
      </w:r>
      <w:r>
        <w:t>жизни)</w:t>
      </w:r>
    </w:p>
    <w:p w:rsidR="004F332B" w:rsidRDefault="004F332B" w:rsidP="004F332B">
      <w:pPr>
        <w:pStyle w:val="2"/>
        <w:spacing w:line="276" w:lineRule="auto"/>
        <w:ind w:left="0" w:firstLine="709"/>
      </w:pPr>
      <w:r>
        <w:t>Росто</w:t>
      </w:r>
      <w:r w:rsidR="00E6117C">
        <w:t xml:space="preserve"> </w:t>
      </w:r>
      <w:r>
        <w:t>-</w:t>
      </w:r>
      <w:r w:rsidR="00EE0263">
        <w:t xml:space="preserve"> </w:t>
      </w:r>
      <w:r>
        <w:t>весовые</w:t>
      </w:r>
      <w:r w:rsidR="00E6117C">
        <w:t xml:space="preserve"> </w:t>
      </w:r>
      <w:r>
        <w:t>характеристики</w:t>
      </w:r>
    </w:p>
    <w:p w:rsidR="004F332B" w:rsidRDefault="004F332B" w:rsidP="004F332B">
      <w:pPr>
        <w:pStyle w:val="ac"/>
        <w:spacing w:line="276" w:lineRule="auto"/>
        <w:ind w:left="0" w:firstLine="709"/>
      </w:pPr>
      <w:r>
        <w:t>Вес двухлетнего ребенка составляет одну пятую веса взрослого человека. К двум годам</w:t>
      </w:r>
      <w:r w:rsidR="00E6117C">
        <w:t xml:space="preserve"> </w:t>
      </w:r>
      <w:r>
        <w:t>мальчики набирают вес до 13,04 кг, девочки - 12,6 кг.</w:t>
      </w:r>
      <w:r w:rsidR="00E6117C">
        <w:t xml:space="preserve"> </w:t>
      </w:r>
      <w:r>
        <w:t>Ежемесячная прибавка в весе составляет200-250 граммов, а в росте 1 см. К двум годам длина тела мальчиков достигает 88,3 см, а девочек -86,1см.</w:t>
      </w:r>
    </w:p>
    <w:p w:rsidR="004F332B" w:rsidRDefault="004F332B" w:rsidP="004F332B">
      <w:pPr>
        <w:pStyle w:val="2"/>
        <w:spacing w:line="276" w:lineRule="auto"/>
        <w:ind w:left="0" w:firstLine="709"/>
      </w:pPr>
      <w:r>
        <w:t>Функциональное</w:t>
      </w:r>
      <w:r w:rsidR="00E6117C">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E6117C">
        <w:t xml:space="preserve"> </w:t>
      </w:r>
      <w:r>
        <w:t>центральной нервной системы. Повышается работоспособность нервных центров. Общее время</w:t>
      </w:r>
      <w:r w:rsidR="00E6117C">
        <w:t xml:space="preserve"> </w:t>
      </w:r>
      <w:r>
        <w:t>сна,</w:t>
      </w:r>
      <w:r w:rsidR="00E6117C">
        <w:t xml:space="preserve"> </w:t>
      </w:r>
      <w:r>
        <w:t>практически</w:t>
      </w:r>
      <w:r w:rsidR="00E6117C">
        <w:t xml:space="preserve"> </w:t>
      </w:r>
      <w:r>
        <w:t>полностью</w:t>
      </w:r>
      <w:r w:rsidR="00E6117C">
        <w:t xml:space="preserve"> </w:t>
      </w:r>
      <w:r>
        <w:t>подчиненного</w:t>
      </w:r>
      <w:r w:rsidR="00E6117C">
        <w:t xml:space="preserve"> </w:t>
      </w:r>
      <w:r>
        <w:t>суточной</w:t>
      </w:r>
      <w:r w:rsidR="00E6117C">
        <w:t xml:space="preserve"> </w:t>
      </w:r>
      <w:r>
        <w:t>ритмике, составляет</w:t>
      </w:r>
      <w:r w:rsidR="00E6117C">
        <w:t xml:space="preserve"> </w:t>
      </w:r>
      <w:r>
        <w:t>11-12</w:t>
      </w:r>
      <w:r w:rsidR="00E6117C">
        <w:t xml:space="preserve"> </w:t>
      </w:r>
      <w:r>
        <w:t>часов.</w:t>
      </w:r>
    </w:p>
    <w:p w:rsidR="004F332B" w:rsidRDefault="004F332B" w:rsidP="004F332B">
      <w:pPr>
        <w:pStyle w:val="ac"/>
        <w:spacing w:line="276" w:lineRule="auto"/>
        <w:ind w:left="0" w:firstLine="709"/>
      </w:pPr>
      <w:r>
        <w:t>Развитие</w:t>
      </w:r>
      <w:r w:rsidR="00E6117C">
        <w:t xml:space="preserve"> </w:t>
      </w:r>
      <w:r>
        <w:t>центральной</w:t>
      </w:r>
      <w:r w:rsidR="00E6117C">
        <w:t xml:space="preserve"> </w:t>
      </w:r>
      <w:r>
        <w:t>нервной</w:t>
      </w:r>
      <w:r w:rsidR="00E6117C">
        <w:t xml:space="preserve"> </w:t>
      </w:r>
      <w:r>
        <w:t>системы</w:t>
      </w:r>
      <w:r w:rsidR="00E6117C">
        <w:t xml:space="preserve"> </w:t>
      </w:r>
      <w:r>
        <w:t>на</w:t>
      </w:r>
      <w:r w:rsidR="00E6117C">
        <w:t xml:space="preserve"> </w:t>
      </w:r>
      <w:r>
        <w:t>этом</w:t>
      </w:r>
      <w:r w:rsidR="00E6117C">
        <w:t xml:space="preserve"> </w:t>
      </w:r>
      <w:r>
        <w:t>этапе</w:t>
      </w:r>
      <w:r w:rsidR="00E6117C">
        <w:t xml:space="preserve"> </w:t>
      </w:r>
      <w:r>
        <w:t>характеризуется</w:t>
      </w:r>
      <w:r w:rsidR="00E6117C">
        <w:t xml:space="preserve"> </w:t>
      </w:r>
      <w:r>
        <w:t>замедлением</w:t>
      </w:r>
      <w:r w:rsidR="00E6117C">
        <w:t xml:space="preserve"> </w:t>
      </w:r>
      <w:r>
        <w:t>ростовых процессов, снижением скорости увеличения объема головного мозга и формированием</w:t>
      </w:r>
      <w:r w:rsidR="00E6117C">
        <w:t xml:space="preserve"> </w:t>
      </w:r>
      <w:r>
        <w:t>нервных связей.</w:t>
      </w:r>
    </w:p>
    <w:p w:rsidR="004F332B" w:rsidRDefault="004F332B" w:rsidP="004F332B">
      <w:pPr>
        <w:pStyle w:val="ac"/>
        <w:spacing w:line="276" w:lineRule="auto"/>
        <w:ind w:left="0" w:firstLine="709"/>
      </w:pPr>
      <w:r>
        <w:t>Начиная</w:t>
      </w:r>
      <w:r w:rsidR="007253D1">
        <w:t xml:space="preserve"> </w:t>
      </w:r>
      <w:r>
        <w:t>с</w:t>
      </w:r>
      <w:r w:rsidR="007253D1">
        <w:t xml:space="preserve"> </w:t>
      </w:r>
      <w:r>
        <w:t>16-18</w:t>
      </w:r>
      <w:r w:rsidR="007253D1">
        <w:t>–</w:t>
      </w:r>
      <w:r>
        <w:t>ти</w:t>
      </w:r>
      <w:r w:rsidR="007253D1">
        <w:t xml:space="preserve"> </w:t>
      </w:r>
      <w:r>
        <w:t>месяцев</w:t>
      </w:r>
      <w:r w:rsidR="007253D1">
        <w:t xml:space="preserve"> </w:t>
      </w:r>
      <w:r>
        <w:t>уровень</w:t>
      </w:r>
      <w:r w:rsidR="007253D1">
        <w:t xml:space="preserve"> </w:t>
      </w:r>
      <w:r>
        <w:t>развития</w:t>
      </w:r>
      <w:r w:rsidR="007253D1">
        <w:t xml:space="preserve"> </w:t>
      </w:r>
      <w:r>
        <w:t>мускулатуры</w:t>
      </w:r>
      <w:r w:rsidR="007253D1">
        <w:t xml:space="preserve"> </w:t>
      </w:r>
      <w:r>
        <w:t>и</w:t>
      </w:r>
      <w:r w:rsidR="007253D1">
        <w:t xml:space="preserve"> </w:t>
      </w:r>
      <w:r>
        <w:t>нервной</w:t>
      </w:r>
      <w:r w:rsidR="007253D1">
        <w:t xml:space="preserve"> </w:t>
      </w:r>
      <w:r>
        <w:t>системы</w:t>
      </w:r>
      <w:r w:rsidR="007253D1">
        <w:t xml:space="preserve"> </w:t>
      </w:r>
      <w:r>
        <w:t>обеспечивает рефлекторную деятельность по контролю выделительной системы. К двум годам у</w:t>
      </w:r>
      <w:r w:rsidR="007253D1">
        <w:t xml:space="preserve"> </w:t>
      </w:r>
      <w:r>
        <w:t>большинства</w:t>
      </w:r>
      <w:r w:rsidR="007253D1">
        <w:t xml:space="preserve"> </w:t>
      </w:r>
      <w:r>
        <w:t>детей</w:t>
      </w:r>
      <w:r w:rsidR="007253D1">
        <w:t xml:space="preserve"> </w:t>
      </w:r>
      <w:r>
        <w:t>ночное</w:t>
      </w:r>
      <w:r w:rsidR="007253D1">
        <w:t xml:space="preserve"> </w:t>
      </w:r>
      <w:r>
        <w:t>мочеиспускание</w:t>
      </w:r>
      <w:r w:rsidR="007253D1">
        <w:t xml:space="preserve"> </w:t>
      </w:r>
      <w:r>
        <w:t>прекращается,</w:t>
      </w:r>
      <w:r w:rsidR="007253D1">
        <w:t xml:space="preserve"> </w:t>
      </w:r>
      <w:r>
        <w:t>хотя</w:t>
      </w:r>
      <w:r w:rsidR="007253D1">
        <w:t xml:space="preserve"> </w:t>
      </w:r>
      <w:r>
        <w:t>время</w:t>
      </w:r>
      <w:r w:rsidR="007253D1">
        <w:t xml:space="preserve"> </w:t>
      </w:r>
      <w:r>
        <w:t>от</w:t>
      </w:r>
      <w:r w:rsidR="007253D1">
        <w:t xml:space="preserve"> </w:t>
      </w:r>
      <w:r>
        <w:t>времени</w:t>
      </w:r>
      <w:r w:rsidR="007253D1">
        <w:t xml:space="preserve"> </w:t>
      </w:r>
      <w:r>
        <w:t>оно</w:t>
      </w:r>
      <w:r w:rsidR="007253D1">
        <w:t xml:space="preserve"> </w:t>
      </w:r>
      <w:r>
        <w:t>может</w:t>
      </w:r>
      <w:r w:rsidR="007253D1">
        <w:t xml:space="preserve"> </w:t>
      </w:r>
      <w:r>
        <w:t>повторяться</w:t>
      </w:r>
      <w:r w:rsidR="007253D1">
        <w:t xml:space="preserve"> </w:t>
      </w:r>
      <w:r>
        <w:t>у</w:t>
      </w:r>
      <w:r w:rsidR="007253D1">
        <w:t xml:space="preserve"> </w:t>
      </w:r>
      <w:r>
        <w:t>многих</w:t>
      </w:r>
      <w:r w:rsidR="007253D1">
        <w:t xml:space="preserve"> </w:t>
      </w:r>
      <w:r>
        <w:t>из</w:t>
      </w:r>
      <w:r w:rsidR="007253D1">
        <w:t xml:space="preserve"> </w:t>
      </w:r>
      <w:r>
        <w:t>них</w:t>
      </w:r>
      <w:r w:rsidR="007253D1">
        <w:t xml:space="preserve"> </w:t>
      </w:r>
      <w:r>
        <w:t>и</w:t>
      </w:r>
      <w:r w:rsidR="007253D1">
        <w:t xml:space="preserve"> </w:t>
      </w:r>
      <w:r>
        <w:t>гораздо</w:t>
      </w:r>
      <w:r w:rsidR="007253D1">
        <w:t xml:space="preserve"> </w:t>
      </w:r>
      <w:r>
        <w:t>позднее</w:t>
      </w:r>
      <w:r w:rsidR="007253D1">
        <w:t xml:space="preserve"> </w:t>
      </w:r>
      <w:r>
        <w:t>в</w:t>
      </w:r>
      <w:r w:rsidR="007253D1">
        <w:t xml:space="preserve"> </w:t>
      </w:r>
      <w:r>
        <w:t>результате</w:t>
      </w:r>
      <w:r w:rsidR="007253D1">
        <w:t xml:space="preserve"> </w:t>
      </w:r>
      <w:r>
        <w:t>нарушения</w:t>
      </w:r>
      <w:r w:rsidR="007253D1">
        <w:t xml:space="preserve"> </w:t>
      </w:r>
      <w:r>
        <w:t>привычных</w:t>
      </w:r>
      <w:r w:rsidR="007253D1">
        <w:t xml:space="preserve"> </w:t>
      </w:r>
      <w:r>
        <w:t>видов</w:t>
      </w:r>
      <w:r w:rsidR="007253D1">
        <w:t xml:space="preserve"> </w:t>
      </w:r>
      <w:r>
        <w:t>повседневной</w:t>
      </w:r>
      <w:r w:rsidR="007253D1">
        <w:t xml:space="preserve"> </w:t>
      </w:r>
      <w:r>
        <w:t>активности,</w:t>
      </w:r>
      <w:r w:rsidR="007253D1">
        <w:t xml:space="preserve"> </w:t>
      </w:r>
      <w:r>
        <w:t>на</w:t>
      </w:r>
      <w:r w:rsidR="007253D1">
        <w:t xml:space="preserve"> </w:t>
      </w:r>
      <w:r>
        <w:t>фоне</w:t>
      </w:r>
      <w:r w:rsidR="007253D1">
        <w:t xml:space="preserve"> </w:t>
      </w:r>
      <w:r>
        <w:t>болезни,</w:t>
      </w:r>
      <w:r w:rsidR="007253D1">
        <w:t xml:space="preserve"> </w:t>
      </w:r>
      <w:r>
        <w:t>в</w:t>
      </w:r>
      <w:r w:rsidR="007253D1">
        <w:t xml:space="preserve"> </w:t>
      </w:r>
      <w:r>
        <w:t>случаях</w:t>
      </w:r>
      <w:r w:rsidR="007253D1">
        <w:t xml:space="preserve"> </w:t>
      </w:r>
      <w:r>
        <w:t>перевозбуждения</w:t>
      </w:r>
      <w:r w:rsidR="007253D1">
        <w:t xml:space="preserve"> </w:t>
      </w:r>
      <w:r>
        <w:t>ребенка</w:t>
      </w:r>
      <w:r w:rsidR="007253D1">
        <w:t xml:space="preserve"> </w:t>
      </w:r>
      <w:r>
        <w:t>или испуга.</w:t>
      </w:r>
    </w:p>
    <w:p w:rsidR="004F332B" w:rsidRDefault="004F332B" w:rsidP="004F332B">
      <w:pPr>
        <w:pStyle w:val="ac"/>
        <w:spacing w:line="276" w:lineRule="auto"/>
        <w:ind w:left="0" w:firstLine="709"/>
      </w:pPr>
      <w:r>
        <w:rPr>
          <w:b/>
          <w:i/>
        </w:rPr>
        <w:t xml:space="preserve">Развитие моторики. </w:t>
      </w:r>
      <w:r>
        <w:t>Развитие моторики является определяющим для всего психического</w:t>
      </w:r>
      <w:r w:rsidR="007253D1">
        <w:t xml:space="preserve"> </w:t>
      </w:r>
      <w:r>
        <w:t>развития.</w:t>
      </w:r>
      <w:r w:rsidR="007253D1">
        <w:t xml:space="preserve"> </w:t>
      </w:r>
      <w:r>
        <w:t>Преимущественно</w:t>
      </w:r>
      <w:r w:rsidR="007253D1">
        <w:t xml:space="preserve"> </w:t>
      </w:r>
      <w:r>
        <w:t>формируется</w:t>
      </w:r>
      <w:r w:rsidR="007253D1">
        <w:t xml:space="preserve"> </w:t>
      </w:r>
      <w:r>
        <w:t>подкорковый</w:t>
      </w:r>
      <w:r w:rsidR="007253D1">
        <w:t xml:space="preserve"> </w:t>
      </w:r>
      <w:r>
        <w:t>уровень</w:t>
      </w:r>
      <w:r w:rsidR="007253D1">
        <w:t xml:space="preserve"> </w:t>
      </w:r>
      <w:r>
        <w:t>организации</w:t>
      </w:r>
      <w:r w:rsidR="007253D1">
        <w:t xml:space="preserve"> </w:t>
      </w:r>
      <w:r>
        <w:t>движения,</w:t>
      </w:r>
      <w:r w:rsidR="007253D1">
        <w:t xml:space="preserve"> </w:t>
      </w:r>
      <w:r>
        <w:t>включающий</w:t>
      </w:r>
      <w:r w:rsidR="007253D1">
        <w:t xml:space="preserve"> </w:t>
      </w:r>
      <w:r>
        <w:t>формирование</w:t>
      </w:r>
      <w:r w:rsidR="007253D1">
        <w:t xml:space="preserve"> </w:t>
      </w:r>
      <w:r>
        <w:t>ритма,</w:t>
      </w:r>
      <w:r w:rsidR="007253D1">
        <w:t xml:space="preserve"> </w:t>
      </w:r>
      <w:r>
        <w:t>темпа,</w:t>
      </w:r>
      <w:r w:rsidR="007253D1">
        <w:t xml:space="preserve"> </w:t>
      </w:r>
      <w:r>
        <w:t>тонуса.</w:t>
      </w:r>
      <w:r w:rsidR="007253D1">
        <w:t xml:space="preserve"> </w:t>
      </w:r>
      <w:r>
        <w:t>Все</w:t>
      </w:r>
      <w:r w:rsidR="007253D1">
        <w:t xml:space="preserve"> </w:t>
      </w:r>
      <w:r>
        <w:t>движения</w:t>
      </w:r>
      <w:r w:rsidR="007253D1">
        <w:t xml:space="preserve"> </w:t>
      </w:r>
      <w:r>
        <w:t>формируются</w:t>
      </w:r>
      <w:r w:rsidR="007253D1">
        <w:t xml:space="preserve"> </w:t>
      </w:r>
      <w:r>
        <w:t>на</w:t>
      </w:r>
      <w:r w:rsidR="007253D1">
        <w:t xml:space="preserve"> </w:t>
      </w:r>
      <w:r>
        <w:t>основании</w:t>
      </w:r>
      <w:r w:rsidR="007253D1">
        <w:t xml:space="preserve"> </w:t>
      </w:r>
      <w:r>
        <w:t>ритмической картины, соответственно, чрезвычайно важно формировать ритмичность (движения</w:t>
      </w:r>
      <w:r w:rsidR="007253D1">
        <w:t xml:space="preserve"> </w:t>
      </w:r>
      <w:r>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w:t>
      </w:r>
      <w:r w:rsidR="005B117F">
        <w:t xml:space="preserve"> </w:t>
      </w:r>
      <w:r>
        <w:t>подниматься по ступенькам (в год и десять месяцев); пинать мяч (к двум годам). На развитие</w:t>
      </w:r>
      <w:r w:rsidR="005B117F">
        <w:t xml:space="preserve"> </w:t>
      </w:r>
      <w:r>
        <w:t>основных</w:t>
      </w:r>
      <w:r w:rsidR="005B117F">
        <w:t xml:space="preserve"> </w:t>
      </w:r>
      <w:r>
        <w:t>движений</w:t>
      </w:r>
      <w:r w:rsidR="005B117F">
        <w:t xml:space="preserve"> </w:t>
      </w:r>
      <w:r>
        <w:t>ребенка</w:t>
      </w:r>
      <w:r w:rsidR="005B117F">
        <w:t xml:space="preserve"> </w:t>
      </w:r>
      <w:r>
        <w:t>частично</w:t>
      </w:r>
      <w:r w:rsidR="005B117F">
        <w:t xml:space="preserve"> </w:t>
      </w:r>
      <w:r>
        <w:t>влияют</w:t>
      </w:r>
      <w:r w:rsidR="005B117F">
        <w:t xml:space="preserve"> </w:t>
      </w:r>
      <w:r>
        <w:t>пропорции</w:t>
      </w:r>
      <w:r w:rsidR="005B117F">
        <w:t xml:space="preserve"> </w:t>
      </w:r>
      <w:r>
        <w:t>его</w:t>
      </w:r>
      <w:r w:rsidR="005B117F">
        <w:t xml:space="preserve"> </w:t>
      </w:r>
      <w:r>
        <w:t>тела:</w:t>
      </w:r>
      <w:r w:rsidR="005B117F">
        <w:t xml:space="preserve"> </w:t>
      </w:r>
      <w:r>
        <w:t>короткие</w:t>
      </w:r>
      <w:r w:rsidR="005B117F">
        <w:t xml:space="preserve"> </w:t>
      </w:r>
      <w:r>
        <w:t>ноги,</w:t>
      </w:r>
      <w:r w:rsidR="005B117F">
        <w:t xml:space="preserve"> </w:t>
      </w:r>
      <w:r>
        <w:t>длинное</w:t>
      </w:r>
      <w:r w:rsidR="005B117F">
        <w:t xml:space="preserve"> </w:t>
      </w:r>
      <w:r>
        <w:t>туловище, большая голова. Ребенок до полутора лет часто падает при ходьбе, не всегда может</w:t>
      </w:r>
      <w:r w:rsidR="005B117F">
        <w:t xml:space="preserve"> </w:t>
      </w:r>
      <w:r>
        <w:t>вовремя остановиться, обойти препятствие. Несовершенна и осанка. Вследствие недостаточного</w:t>
      </w:r>
      <w:r w:rsidR="005B117F">
        <w:t xml:space="preserve"> </w:t>
      </w:r>
      <w:r>
        <w:t>развития мышечной системы ребенку трудно долго выполнять однотипные движения, например,</w:t>
      </w:r>
      <w:r w:rsidR="005B117F">
        <w:t xml:space="preserve"> </w:t>
      </w:r>
      <w:r>
        <w:t>ходить с мамой «только за ручку». Постепенно ходьба совершенствуется. Дети учатся свободно</w:t>
      </w:r>
      <w:r w:rsidR="005B117F">
        <w:t xml:space="preserve"> </w:t>
      </w:r>
      <w:r>
        <w:t>передвигаться</w:t>
      </w:r>
      <w:r w:rsidR="005B117F">
        <w:t xml:space="preserve"> </w:t>
      </w:r>
      <w:r>
        <w:t>на</w:t>
      </w:r>
      <w:r w:rsidR="005B117F">
        <w:t xml:space="preserve"> </w:t>
      </w:r>
      <w:r>
        <w:t>прогулке:</w:t>
      </w:r>
      <w:r w:rsidR="005B117F">
        <w:t xml:space="preserve"> </w:t>
      </w:r>
      <w:r>
        <w:t>они</w:t>
      </w:r>
      <w:r w:rsidR="005B117F">
        <w:t xml:space="preserve"> </w:t>
      </w:r>
      <w:r>
        <w:t>взбираются</w:t>
      </w:r>
      <w:r w:rsidR="005B117F">
        <w:t xml:space="preserve"> </w:t>
      </w:r>
      <w:r>
        <w:t>на</w:t>
      </w:r>
      <w:r w:rsidR="005B117F">
        <w:t xml:space="preserve"> </w:t>
      </w:r>
      <w:r>
        <w:t>бугорки,</w:t>
      </w:r>
      <w:r w:rsidR="005B117F">
        <w:t xml:space="preserve"> </w:t>
      </w:r>
      <w:r>
        <w:t>ходят</w:t>
      </w:r>
      <w:r w:rsidR="005B117F">
        <w:t xml:space="preserve"> </w:t>
      </w:r>
      <w:r>
        <w:t>по</w:t>
      </w:r>
      <w:r w:rsidR="005B117F">
        <w:t xml:space="preserve"> </w:t>
      </w:r>
      <w:r>
        <w:t>траве,</w:t>
      </w:r>
      <w:r w:rsidR="005B117F">
        <w:t xml:space="preserve"> </w:t>
      </w:r>
      <w:r>
        <w:t>перешагивают</w:t>
      </w:r>
      <w:r w:rsidR="005B117F">
        <w:t xml:space="preserve"> </w:t>
      </w:r>
      <w:r>
        <w:t>через</w:t>
      </w:r>
      <w:r w:rsidR="005B117F">
        <w:t xml:space="preserve"> </w:t>
      </w:r>
      <w:r>
        <w:t>небольшие препятствия, например, палку, лежащую на земле. Исчезает шаркающая походка. В</w:t>
      </w:r>
      <w:r w:rsidR="005B117F">
        <w:t xml:space="preserve"> </w:t>
      </w:r>
      <w:r>
        <w:t>подвижных играх и на музыкальных занятиях дети делают боковые шаги, медленно кружатся на</w:t>
      </w:r>
      <w:r w:rsidR="005B117F">
        <w:t xml:space="preserve"> </w:t>
      </w:r>
      <w:r>
        <w:t>месте. Даже в начале второго года дети много лазают: взбираются на горку, на диванчики, а позже</w:t>
      </w:r>
      <w:r w:rsidR="005B117F">
        <w:t xml:space="preserve"> </w:t>
      </w:r>
      <w:r>
        <w:t xml:space="preserve">(приставным </w:t>
      </w:r>
      <w:r>
        <w:lastRenderedPageBreak/>
        <w:t>шагом) и на шведскую стенку. Они также перелезают через бревно, подлезают под</w:t>
      </w:r>
      <w:r w:rsidR="005B117F">
        <w:t xml:space="preserve"> </w:t>
      </w:r>
      <w:r>
        <w:t>скамейку, пролезают через обруч. После полутора лет у малышей кроме основных развиваются и</w:t>
      </w:r>
      <w:r w:rsidR="005B117F">
        <w:t xml:space="preserve"> </w:t>
      </w:r>
      <w:r>
        <w:t>подражательные</w:t>
      </w:r>
      <w:r w:rsidR="005B117F">
        <w:t xml:space="preserve"> </w:t>
      </w:r>
      <w:r>
        <w:t>движения</w:t>
      </w:r>
      <w:r w:rsidR="005B117F">
        <w:t xml:space="preserve"> </w:t>
      </w:r>
      <w:r>
        <w:t>(мишке,</w:t>
      </w:r>
      <w:r w:rsidR="005B117F">
        <w:t xml:space="preserve"> </w:t>
      </w:r>
      <w:r>
        <w:t>зайчику).</w:t>
      </w:r>
      <w:r w:rsidR="005B117F">
        <w:t xml:space="preserve"> </w:t>
      </w:r>
      <w:r>
        <w:t>В</w:t>
      </w:r>
      <w:r w:rsidR="005B117F">
        <w:t xml:space="preserve"> </w:t>
      </w:r>
      <w:r>
        <w:t>простых</w:t>
      </w:r>
      <w:r w:rsidR="005B117F">
        <w:t xml:space="preserve"> </w:t>
      </w:r>
      <w:r>
        <w:t>подвижных</w:t>
      </w:r>
      <w:r w:rsidR="005B117F">
        <w:t xml:space="preserve"> </w:t>
      </w:r>
      <w:r>
        <w:t>играх</w:t>
      </w:r>
      <w:r w:rsidR="005B117F">
        <w:t xml:space="preserve"> </w:t>
      </w:r>
      <w:r>
        <w:t>и</w:t>
      </w:r>
      <w:r w:rsidR="005B117F">
        <w:t xml:space="preserve"> </w:t>
      </w:r>
      <w:r>
        <w:t>плясках</w:t>
      </w:r>
      <w:r w:rsidR="005B117F">
        <w:t xml:space="preserve"> </w:t>
      </w:r>
      <w:r>
        <w:t>дети</w:t>
      </w:r>
      <w:r w:rsidR="005B117F">
        <w:t xml:space="preserve"> </w:t>
      </w:r>
      <w:r>
        <w:t>привыкают</w:t>
      </w:r>
      <w:r w:rsidR="005B117F">
        <w:t xml:space="preserve"> </w:t>
      </w:r>
      <w:r>
        <w:t>координировать</w:t>
      </w:r>
      <w:r w:rsidR="005B117F">
        <w:t xml:space="preserve"> </w:t>
      </w:r>
      <w:r>
        <w:t>свои</w:t>
      </w:r>
      <w:r w:rsidR="005B117F">
        <w:t xml:space="preserve"> </w:t>
      </w:r>
      <w:r>
        <w:t>движения</w:t>
      </w:r>
      <w:r w:rsidR="005B117F">
        <w:t xml:space="preserve"> </w:t>
      </w:r>
      <w:r>
        <w:t>и</w:t>
      </w:r>
      <w:r w:rsidR="005B117F">
        <w:t xml:space="preserve"> </w:t>
      </w:r>
      <w:r>
        <w:t>действия</w:t>
      </w:r>
      <w:r w:rsidR="005B117F">
        <w:t xml:space="preserve"> </w:t>
      </w:r>
      <w:r>
        <w:t>друг</w:t>
      </w:r>
      <w:r w:rsidR="005B117F">
        <w:t xml:space="preserve"> </w:t>
      </w:r>
      <w:r>
        <w:t>с</w:t>
      </w:r>
      <w:r w:rsidR="005B117F">
        <w:t xml:space="preserve"> </w:t>
      </w:r>
      <w:r>
        <w:t>другом.</w:t>
      </w:r>
      <w:r w:rsidR="005B117F">
        <w:t xml:space="preserve"> </w:t>
      </w:r>
      <w:r>
        <w:t>В</w:t>
      </w:r>
      <w:r w:rsidR="005B117F">
        <w:t xml:space="preserve"> </w:t>
      </w:r>
      <w:r>
        <w:t>полтора</w:t>
      </w:r>
      <w:r w:rsidR="005B117F">
        <w:t xml:space="preserve"> </w:t>
      </w:r>
      <w:r>
        <w:t>года</w:t>
      </w:r>
      <w:r w:rsidR="005B117F">
        <w:t xml:space="preserve"> </w:t>
      </w:r>
      <w:r>
        <w:t>дети</w:t>
      </w:r>
      <w:r w:rsidR="005B117F">
        <w:t xml:space="preserve"> </w:t>
      </w:r>
      <w:r>
        <w:t>способны рисовать каракули, а к двум годам могут нарисовать прямую линию. Дети все лучше</w:t>
      </w:r>
      <w:r w:rsidR="005B117F">
        <w:t xml:space="preserve"> </w:t>
      </w:r>
      <w:r>
        <w:t>контролируют простые движения, а затем объединяют их во все более сложные и согласованные</w:t>
      </w:r>
      <w:r w:rsidR="005B117F">
        <w:t xml:space="preserve"> </w:t>
      </w:r>
      <w:r>
        <w:t>системы.</w:t>
      </w:r>
    </w:p>
    <w:p w:rsidR="005B117F" w:rsidRDefault="004F332B" w:rsidP="004F332B">
      <w:pPr>
        <w:pStyle w:val="ac"/>
        <w:spacing w:line="276" w:lineRule="auto"/>
        <w:ind w:left="0" w:firstLine="709"/>
        <w:rPr>
          <w:b/>
        </w:rPr>
      </w:pPr>
      <w:r>
        <w:rPr>
          <w:b/>
          <w:i/>
        </w:rPr>
        <w:t>Психические</w:t>
      </w:r>
      <w:r w:rsidR="005B117F">
        <w:rPr>
          <w:b/>
          <w:i/>
        </w:rPr>
        <w:t xml:space="preserve"> </w:t>
      </w:r>
      <w:r>
        <w:rPr>
          <w:b/>
          <w:i/>
        </w:rPr>
        <w:t>функции</w:t>
      </w:r>
      <w:r>
        <w:rPr>
          <w:b/>
        </w:rPr>
        <w:t>.</w:t>
      </w:r>
    </w:p>
    <w:p w:rsidR="004F332B" w:rsidRDefault="004F332B" w:rsidP="004F332B">
      <w:pPr>
        <w:pStyle w:val="ac"/>
        <w:spacing w:line="276" w:lineRule="auto"/>
        <w:ind w:left="0" w:firstLine="709"/>
      </w:pPr>
      <w:r>
        <w:t>Восприятие</w:t>
      </w:r>
      <w:r w:rsidR="005B117F">
        <w:t xml:space="preserve"> </w:t>
      </w:r>
      <w:r>
        <w:t>становится</w:t>
      </w:r>
      <w:r w:rsidR="005B117F">
        <w:t xml:space="preserve"> </w:t>
      </w:r>
      <w:r>
        <w:t>ведущей</w:t>
      </w:r>
      <w:r w:rsidR="005B117F">
        <w:t xml:space="preserve"> </w:t>
      </w:r>
      <w:r>
        <w:t>психической</w:t>
      </w:r>
      <w:r w:rsidR="005B117F">
        <w:t xml:space="preserve"> </w:t>
      </w:r>
      <w:r>
        <w:t>функцией.</w:t>
      </w:r>
      <w:r w:rsidR="005B117F">
        <w:t xml:space="preserve"> </w:t>
      </w:r>
      <w: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5B117F">
        <w:t xml:space="preserve"> </w:t>
      </w:r>
      <w:r>
        <w:t>восприятия происходит формирование перцептивных действий и предметных эталонов. Функция</w:t>
      </w:r>
      <w:r w:rsidR="005B117F">
        <w:t xml:space="preserve"> </w:t>
      </w:r>
      <w:r>
        <w:t>перцептивных</w:t>
      </w:r>
      <w:r w:rsidR="005B117F">
        <w:t xml:space="preserve"> </w:t>
      </w:r>
      <w:r>
        <w:t>действий-ориентировочная,</w:t>
      </w:r>
      <w:r w:rsidR="005B117F">
        <w:t xml:space="preserve"> </w:t>
      </w:r>
      <w:r>
        <w:t>обследование</w:t>
      </w:r>
      <w:r w:rsidR="005B117F">
        <w:t xml:space="preserve"> </w:t>
      </w:r>
      <w:r>
        <w:t>перцептивных</w:t>
      </w:r>
      <w:r w:rsidR="005B117F">
        <w:t xml:space="preserve"> </w:t>
      </w:r>
      <w:r>
        <w:t>свойств</w:t>
      </w:r>
      <w:r w:rsidR="005B117F">
        <w:t xml:space="preserve"> </w:t>
      </w:r>
      <w:r>
        <w:t>объекта</w:t>
      </w:r>
      <w:r w:rsidR="005B117F">
        <w:t xml:space="preserve"> </w:t>
      </w:r>
      <w:r>
        <w:t>на</w:t>
      </w:r>
      <w:r w:rsidR="005B117F">
        <w:t xml:space="preserve"> </w:t>
      </w:r>
      <w:r>
        <w:t>основе</w:t>
      </w:r>
      <w:r w:rsidR="005B117F">
        <w:t xml:space="preserve"> </w:t>
      </w:r>
      <w:r>
        <w:t>эталонов.</w:t>
      </w:r>
      <w:r w:rsidR="005B117F">
        <w:t xml:space="preserve"> </w:t>
      </w:r>
      <w:r>
        <w:t>Формирование</w:t>
      </w:r>
      <w:r w:rsidR="005B117F">
        <w:t xml:space="preserve"> </w:t>
      </w:r>
      <w:r>
        <w:t>наглядно-действенного</w:t>
      </w:r>
      <w:r w:rsidR="005B117F">
        <w:t xml:space="preserve"> </w:t>
      </w:r>
      <w:r>
        <w:t>мышления</w:t>
      </w:r>
      <w:r w:rsidR="005B117F">
        <w:t xml:space="preserve"> </w:t>
      </w:r>
      <w:r>
        <w:t>как</w:t>
      </w:r>
      <w:r w:rsidR="005B117F">
        <w:t xml:space="preserve"> </w:t>
      </w:r>
      <w:r>
        <w:t>отражения</w:t>
      </w:r>
      <w:r w:rsidR="005B117F">
        <w:t xml:space="preserve"> </w:t>
      </w:r>
      <w:r>
        <w:t>скрытых</w:t>
      </w:r>
      <w:r w:rsidR="005B117F">
        <w:t xml:space="preserve"> </w:t>
      </w:r>
      <w:r>
        <w:t>сущностных связей и отношений объектов происходит на основе развития восприятия и в ходе</w:t>
      </w:r>
      <w:r w:rsidR="005B117F">
        <w:t xml:space="preserve"> </w:t>
      </w:r>
      <w:r>
        <w:t>овладения ребенком предметно-орудийными действиями. Первоначально перцептивные действия</w:t>
      </w:r>
      <w:r w:rsidR="00AB6F80">
        <w:t xml:space="preserve"> </w:t>
      </w:r>
      <w:r>
        <w:t>представляют</w:t>
      </w:r>
      <w:r w:rsidR="00AB6F80">
        <w:t xml:space="preserve"> </w:t>
      </w:r>
      <w:r>
        <w:t>собой</w:t>
      </w:r>
      <w:r w:rsidR="00AB6F80">
        <w:t xml:space="preserve"> </w:t>
      </w:r>
      <w:r>
        <w:t>развернутые</w:t>
      </w:r>
      <w:r w:rsidR="00AB6F80">
        <w:t xml:space="preserve"> </w:t>
      </w:r>
      <w:r>
        <w:t>внешние</w:t>
      </w:r>
      <w:r w:rsidR="00AB6F80">
        <w:t xml:space="preserve"> </w:t>
      </w:r>
      <w:r>
        <w:t>действия.</w:t>
      </w:r>
      <w:r w:rsidR="00AB6F80">
        <w:t xml:space="preserve"> </w:t>
      </w:r>
      <w:r>
        <w:t>По</w:t>
      </w:r>
      <w:r w:rsidR="00AB6F80">
        <w:t xml:space="preserve"> </w:t>
      </w:r>
      <w:r>
        <w:t>мере</w:t>
      </w:r>
      <w:r w:rsidR="00AB6F80">
        <w:t xml:space="preserve"> </w:t>
      </w:r>
      <w:r>
        <w:t>овладения</w:t>
      </w:r>
      <w:r w:rsidR="00AB6F80">
        <w:t xml:space="preserve"> </w:t>
      </w:r>
      <w:r>
        <w:t>речью</w:t>
      </w:r>
      <w:r w:rsidR="00AB6F80">
        <w:t xml:space="preserve"> </w:t>
      </w:r>
      <w:r>
        <w:t>восприятие</w:t>
      </w:r>
      <w:r w:rsidR="00AB6F80">
        <w:t xml:space="preserve"> </w:t>
      </w:r>
      <w:r>
        <w:t>начинает приобретать черты произвольности. Слово начинает регулировать восприятие ребенка.</w:t>
      </w:r>
      <w:r w:rsidR="00AB6F80">
        <w:t xml:space="preserve"> </w:t>
      </w:r>
      <w:r>
        <w:t>По</w:t>
      </w:r>
      <w:r w:rsidR="00AB6F80">
        <w:t xml:space="preserve"> </w:t>
      </w:r>
      <w:r>
        <w:t>мере</w:t>
      </w:r>
      <w:r w:rsidR="00AB6F80">
        <w:t xml:space="preserve"> </w:t>
      </w:r>
      <w:r>
        <w:t>взросления</w:t>
      </w:r>
      <w:r w:rsidR="00AB6F80">
        <w:t xml:space="preserve"> </w:t>
      </w:r>
      <w:r>
        <w:t>и</w:t>
      </w:r>
      <w:r w:rsidR="00AB6F80">
        <w:t xml:space="preserve"> </w:t>
      </w:r>
      <w:r>
        <w:t>накоплени</w:t>
      </w:r>
      <w:r w:rsidR="00AB6F80">
        <w:t xml:space="preserve">я </w:t>
      </w:r>
      <w:r>
        <w:t>опыта</w:t>
      </w:r>
      <w:r w:rsidR="00AB6F80">
        <w:t xml:space="preserve"> </w:t>
      </w:r>
      <w:r>
        <w:t>дети</w:t>
      </w:r>
      <w:r w:rsidR="00AB6F80">
        <w:t xml:space="preserve"> </w:t>
      </w:r>
      <w:r>
        <w:t>приобретают</w:t>
      </w:r>
      <w:r w:rsidR="00AB6F80">
        <w:t xml:space="preserve"> </w:t>
      </w:r>
      <w:r>
        <w:t>способность</w:t>
      </w:r>
      <w:r w:rsidR="00AB6F80">
        <w:t xml:space="preserve"> </w:t>
      </w:r>
      <w:r>
        <w:t>принимать</w:t>
      </w:r>
      <w:r w:rsidR="00AB6F80">
        <w:t xml:space="preserve"> </w:t>
      </w:r>
      <w:r>
        <w:t>и</w:t>
      </w:r>
      <w:r w:rsidR="00AB6F80">
        <w:t xml:space="preserve"> </w:t>
      </w:r>
      <w:r>
        <w:t>одновременно</w:t>
      </w:r>
      <w:r w:rsidR="00AB6F80">
        <w:t xml:space="preserve"> </w:t>
      </w:r>
      <w:r>
        <w:t>перерабатывать</w:t>
      </w:r>
      <w:r w:rsidR="00AB6F80">
        <w:t xml:space="preserve"> </w:t>
      </w:r>
      <w:r>
        <w:t>все</w:t>
      </w:r>
      <w:r w:rsidR="00AB6F80">
        <w:t xml:space="preserve"> </w:t>
      </w:r>
      <w:r>
        <w:t>больше</w:t>
      </w:r>
      <w:r w:rsidR="00AB6F80">
        <w:t xml:space="preserve"> </w:t>
      </w:r>
      <w:r>
        <w:t>информации,</w:t>
      </w:r>
      <w:r w:rsidR="00AB6F80">
        <w:t xml:space="preserve"> </w:t>
      </w:r>
      <w:r>
        <w:t>сопоставляя</w:t>
      </w:r>
      <w:r w:rsidR="00AB6F80">
        <w:t xml:space="preserve"> </w:t>
      </w:r>
      <w:r>
        <w:t>знание</w:t>
      </w:r>
      <w:r w:rsidR="00AB6F80">
        <w:t xml:space="preserve"> </w:t>
      </w:r>
      <w:r>
        <w:t>о</w:t>
      </w:r>
      <w:r w:rsidR="00AB6F80">
        <w:t xml:space="preserve"> </w:t>
      </w:r>
      <w:r>
        <w:t>части</w:t>
      </w:r>
      <w:r w:rsidR="00AB6F80">
        <w:t xml:space="preserve"> </w:t>
      </w:r>
      <w:r>
        <w:t>и</w:t>
      </w:r>
      <w:r w:rsidR="00AB6F80">
        <w:t xml:space="preserve"> </w:t>
      </w:r>
      <w:r>
        <w:t>целом.</w:t>
      </w:r>
      <w:r w:rsidR="00AB6F80">
        <w:t xml:space="preserve"> </w:t>
      </w:r>
      <w:r>
        <w:t>Появляются</w:t>
      </w:r>
      <w:r w:rsidR="00AB6F80">
        <w:t xml:space="preserve"> </w:t>
      </w:r>
      <w:r>
        <w:t>зачатки</w:t>
      </w:r>
      <w:r w:rsidR="00AB6F80">
        <w:t xml:space="preserve"> </w:t>
      </w:r>
      <w:r>
        <w:t>экспериментирования.</w:t>
      </w:r>
      <w:r w:rsidR="00AB6F80">
        <w:t xml:space="preserve"> </w:t>
      </w:r>
      <w:r>
        <w:t>Физический</w:t>
      </w:r>
      <w:r w:rsidR="00AB6F80">
        <w:t xml:space="preserve"> </w:t>
      </w:r>
      <w:r>
        <w:t>опыт</w:t>
      </w:r>
      <w:r w:rsidR="00AB6F80">
        <w:t xml:space="preserve"> </w:t>
      </w:r>
      <w:r>
        <w:t>становится</w:t>
      </w:r>
      <w:r w:rsidR="00AB6F80">
        <w:t xml:space="preserve"> </w:t>
      </w:r>
      <w:r>
        <w:t>основой</w:t>
      </w:r>
      <w:r w:rsidR="00AB6F80">
        <w:t xml:space="preserve"> </w:t>
      </w:r>
      <w:r>
        <w:t>обобщений.</w:t>
      </w:r>
      <w:r w:rsidR="00AB6F80">
        <w:t xml:space="preserve"> </w:t>
      </w:r>
      <w:r>
        <w:t>Последовательность</w:t>
      </w:r>
      <w:r w:rsidR="00AB6F80">
        <w:t xml:space="preserve"> </w:t>
      </w:r>
      <w:r>
        <w:t>овладения</w:t>
      </w:r>
      <w:r w:rsidR="00AB6F80">
        <w:t xml:space="preserve"> </w:t>
      </w:r>
      <w:r>
        <w:t>обобщениями:</w:t>
      </w:r>
      <w:r w:rsidR="00AB6F80">
        <w:t xml:space="preserve"> </w:t>
      </w:r>
      <w:r>
        <w:t>на</w:t>
      </w:r>
      <w:r w:rsidR="00AB6F80">
        <w:t xml:space="preserve"> </w:t>
      </w:r>
      <w:r>
        <w:t>основании</w:t>
      </w:r>
      <w:r w:rsidR="00AB6F80">
        <w:t xml:space="preserve"> </w:t>
      </w:r>
      <w:r>
        <w:t>цвета</w:t>
      </w:r>
      <w:r w:rsidR="00AB6F80">
        <w:t xml:space="preserve"> </w:t>
      </w:r>
      <w:r>
        <w:t>(от</w:t>
      </w:r>
      <w:r w:rsidR="00AB6F80">
        <w:t xml:space="preserve"> </w:t>
      </w:r>
      <w:r>
        <w:t>года</w:t>
      </w:r>
      <w:r w:rsidR="00AB6F80">
        <w:t xml:space="preserve"> </w:t>
      </w:r>
      <w:r>
        <w:t>до</w:t>
      </w:r>
      <w:r w:rsidR="00AB6F80">
        <w:t xml:space="preserve"> </w:t>
      </w:r>
      <w:r>
        <w:t>года</w:t>
      </w:r>
      <w:r w:rsidR="00AB6F80">
        <w:t xml:space="preserve"> </w:t>
      </w:r>
      <w:r>
        <w:t>и</w:t>
      </w:r>
      <w:r w:rsidR="00AB6F80">
        <w:t xml:space="preserve"> </w:t>
      </w:r>
      <w:r>
        <w:t>семи</w:t>
      </w:r>
      <w:r w:rsidR="00AB6F80">
        <w:t xml:space="preserve"> </w:t>
      </w:r>
      <w:r>
        <w:t>месяцев); на основании формы (от полутора до двух лет); функциональные обобщения (от двух до</w:t>
      </w:r>
      <w:r w:rsidR="005B117F">
        <w:t xml:space="preserve"> </w:t>
      </w:r>
      <w:r>
        <w:t>трех</w:t>
      </w:r>
      <w:r w:rsidR="005B117F">
        <w:t xml:space="preserve"> </w:t>
      </w:r>
      <w:r>
        <w:t>лет).</w:t>
      </w:r>
    </w:p>
    <w:p w:rsidR="004F332B" w:rsidRDefault="004F332B" w:rsidP="004F332B">
      <w:pPr>
        <w:pStyle w:val="ac"/>
        <w:spacing w:line="276" w:lineRule="auto"/>
        <w:ind w:left="0" w:firstLine="709"/>
      </w:pPr>
      <w:r>
        <w:t>В</w:t>
      </w:r>
      <w:r w:rsidR="005B117F">
        <w:t xml:space="preserve"> </w:t>
      </w:r>
      <w:r>
        <w:t>ходе</w:t>
      </w:r>
      <w:r w:rsidR="005B117F">
        <w:t xml:space="preserve"> </w:t>
      </w:r>
      <w:r>
        <w:t>формирования</w:t>
      </w:r>
      <w:r w:rsidR="005B117F">
        <w:t xml:space="preserve"> </w:t>
      </w:r>
      <w:r>
        <w:t>умения</w:t>
      </w:r>
      <w:r w:rsidR="005B117F">
        <w:t xml:space="preserve"> </w:t>
      </w:r>
      <w:r>
        <w:t>использовать</w:t>
      </w:r>
      <w:r w:rsidR="005B117F">
        <w:t xml:space="preserve"> </w:t>
      </w:r>
      <w:r>
        <w:t>орудия</w:t>
      </w:r>
      <w:r w:rsidR="005B117F">
        <w:t xml:space="preserve"> </w:t>
      </w:r>
      <w:r>
        <w:t>ребенок</w:t>
      </w:r>
      <w:r w:rsidR="005B117F">
        <w:t xml:space="preserve"> </w:t>
      </w:r>
      <w:r>
        <w:t>проходит</w:t>
      </w:r>
      <w:r w:rsidR="005B117F">
        <w:t xml:space="preserve"> </w:t>
      </w:r>
      <w:r>
        <w:t>четыре</w:t>
      </w:r>
      <w:r w:rsidR="005B117F">
        <w:t xml:space="preserve"> </w:t>
      </w:r>
      <w:r>
        <w:t>стадии:</w:t>
      </w:r>
      <w:r w:rsidR="005B117F">
        <w:t xml:space="preserve"> </w:t>
      </w:r>
      <w:r>
        <w:t>целенаправленных проб, «подстерегания», навязчивого вмешательства, объективной регуляции.</w:t>
      </w:r>
      <w:r w:rsidR="005B117F">
        <w:t xml:space="preserve"> </w:t>
      </w:r>
      <w:r>
        <w:t>Особенности</w:t>
      </w:r>
      <w:r w:rsidR="005B117F">
        <w:t xml:space="preserve"> </w:t>
      </w:r>
      <w:r>
        <w:t>предметной</w:t>
      </w:r>
      <w:r w:rsidR="005B117F">
        <w:t xml:space="preserve"> </w:t>
      </w:r>
      <w:r>
        <w:t>деятельности:</w:t>
      </w:r>
      <w:r w:rsidR="005B117F">
        <w:t xml:space="preserve"> </w:t>
      </w:r>
      <w:r>
        <w:t>педантизм,</w:t>
      </w:r>
      <w:r w:rsidR="005B117F">
        <w:t xml:space="preserve"> </w:t>
      </w:r>
      <w:r>
        <w:t>рука</w:t>
      </w:r>
      <w:r w:rsidR="005B117F">
        <w:t xml:space="preserve"> </w:t>
      </w:r>
      <w:r>
        <w:t>подстраивается</w:t>
      </w:r>
      <w:r w:rsidR="005B117F">
        <w:t xml:space="preserve"> </w:t>
      </w:r>
      <w:r>
        <w:t>под</w:t>
      </w:r>
      <w:r w:rsidR="005B117F">
        <w:t xml:space="preserve"> </w:t>
      </w:r>
      <w:r>
        <w:t>предмет,</w:t>
      </w:r>
      <w:r w:rsidR="005B117F">
        <w:t xml:space="preserve"> </w:t>
      </w:r>
      <w:r>
        <w:t>функциональная сторона действия опережает операциональную (знание действия опережает его</w:t>
      </w:r>
      <w:r w:rsidR="005B117F">
        <w:t xml:space="preserve"> </w:t>
      </w:r>
      <w:r>
        <w:t xml:space="preserve">реализацию). Логика развития действия: неспецифичные действия - функциональные действия </w:t>
      </w:r>
      <w:r w:rsidR="005B117F">
        <w:t>–</w:t>
      </w:r>
      <w:r w:rsidR="00EE0263">
        <w:t xml:space="preserve"> </w:t>
      </w:r>
      <w:r>
        <w:t>выделение</w:t>
      </w:r>
      <w:r w:rsidR="005B117F">
        <w:t xml:space="preserve"> </w:t>
      </w:r>
      <w:r>
        <w:t>способа</w:t>
      </w:r>
      <w:r w:rsidR="005B117F">
        <w:t xml:space="preserve"> </w:t>
      </w:r>
      <w:r>
        <w:t>действия-перенос</w:t>
      </w:r>
      <w:r w:rsidR="005B117F">
        <w:t xml:space="preserve"> </w:t>
      </w:r>
      <w:r>
        <w:t>действия</w:t>
      </w:r>
      <w:r w:rsidR="005B117F">
        <w:t xml:space="preserve"> </w:t>
      </w:r>
      <w:r>
        <w:t>(с</w:t>
      </w:r>
      <w:r w:rsidR="005B117F">
        <w:t xml:space="preserve"> </w:t>
      </w:r>
      <w:r>
        <w:t>одного</w:t>
      </w:r>
      <w:r w:rsidR="005B117F">
        <w:t xml:space="preserve"> </w:t>
      </w:r>
      <w:r>
        <w:t>предмета</w:t>
      </w:r>
      <w:r w:rsidR="005B117F">
        <w:t xml:space="preserve"> </w:t>
      </w:r>
      <w:r>
        <w:t>на</w:t>
      </w:r>
      <w:r w:rsidR="005B117F">
        <w:t xml:space="preserve"> </w:t>
      </w:r>
      <w:r>
        <w:t>другой,</w:t>
      </w:r>
      <w:r w:rsidR="005B117F">
        <w:t xml:space="preserve"> </w:t>
      </w:r>
      <w:r>
        <w:t>из</w:t>
      </w:r>
      <w:r w:rsidR="005B117F">
        <w:t xml:space="preserve"> </w:t>
      </w:r>
      <w:r>
        <w:t>одной</w:t>
      </w:r>
      <w:r w:rsidR="005B117F">
        <w:t xml:space="preserve"> </w:t>
      </w:r>
      <w:r>
        <w:t>ситуации</w:t>
      </w:r>
      <w:r w:rsidR="005B117F">
        <w:t xml:space="preserve"> </w:t>
      </w:r>
      <w:r>
        <w:t>в другую). Предметно-орудийные действия формируются только в сотрудничестве со взрослым.</w:t>
      </w:r>
      <w:r w:rsidR="005B117F">
        <w:t xml:space="preserve"> </w:t>
      </w:r>
      <w:r>
        <w:t>Функции</w:t>
      </w:r>
      <w:r w:rsidR="005B117F">
        <w:t xml:space="preserve"> </w:t>
      </w:r>
      <w:r>
        <w:t>взрослого</w:t>
      </w:r>
      <w:r w:rsidR="005B117F">
        <w:t xml:space="preserve"> </w:t>
      </w:r>
      <w:r>
        <w:t>в</w:t>
      </w:r>
      <w:r w:rsidR="005B117F">
        <w:t xml:space="preserve"> </w:t>
      </w:r>
      <w:r>
        <w:t>формировании</w:t>
      </w:r>
      <w:r w:rsidR="005B117F">
        <w:t xml:space="preserve"> </w:t>
      </w:r>
      <w:r>
        <w:t>предметных</w:t>
      </w:r>
      <w:r w:rsidR="005B117F">
        <w:t xml:space="preserve"> </w:t>
      </w:r>
      <w:r>
        <w:t>действий:</w:t>
      </w:r>
      <w:r w:rsidR="005B117F">
        <w:t xml:space="preserve"> </w:t>
      </w:r>
      <w:r>
        <w:t>показ,</w:t>
      </w:r>
      <w:r w:rsidR="005B117F">
        <w:t xml:space="preserve"> </w:t>
      </w:r>
      <w:r>
        <w:t>совместные</w:t>
      </w:r>
      <w:r w:rsidR="005B117F">
        <w:t xml:space="preserve"> </w:t>
      </w:r>
      <w:r>
        <w:t>действия,</w:t>
      </w:r>
      <w:r w:rsidR="005B117F">
        <w:t xml:space="preserve"> </w:t>
      </w:r>
      <w:r>
        <w:t>поощрение</w:t>
      </w:r>
      <w:r w:rsidR="005B117F">
        <w:t xml:space="preserve"> </w:t>
      </w:r>
      <w:r>
        <w:t>активных</w:t>
      </w:r>
      <w:r w:rsidR="005B117F">
        <w:t xml:space="preserve"> </w:t>
      </w:r>
      <w:r>
        <w:t>проб</w:t>
      </w:r>
      <w:r w:rsidR="005B117F">
        <w:t xml:space="preserve"> </w:t>
      </w:r>
      <w:r>
        <w:t>ребенка,</w:t>
      </w:r>
      <w:r w:rsidR="005B117F">
        <w:t xml:space="preserve"> </w:t>
      </w:r>
      <w:r>
        <w:t>словесные</w:t>
      </w:r>
      <w:r w:rsidR="005B117F">
        <w:t xml:space="preserve"> </w:t>
      </w:r>
      <w:r>
        <w:t>указания.</w:t>
      </w:r>
      <w:r w:rsidR="005B117F">
        <w:t xml:space="preserve"> </w:t>
      </w:r>
      <w:r>
        <w:t>Предметная</w:t>
      </w:r>
      <w:r w:rsidR="005B117F">
        <w:t xml:space="preserve"> </w:t>
      </w:r>
      <w:r>
        <w:t>деятельность</w:t>
      </w:r>
      <w:r w:rsidR="005B117F">
        <w:t xml:space="preserve"> </w:t>
      </w:r>
      <w:r>
        <w:t>становится</w:t>
      </w:r>
      <w:r w:rsidR="005B117F">
        <w:t xml:space="preserve"> </w:t>
      </w:r>
      <w:r>
        <w:t>основой</w:t>
      </w:r>
      <w:r w:rsidR="005B117F">
        <w:t xml:space="preserve"> </w:t>
      </w:r>
      <w:r>
        <w:t>развития</w:t>
      </w:r>
      <w:r w:rsidR="005B117F">
        <w:t xml:space="preserve"> </w:t>
      </w:r>
      <w:r>
        <w:t>наглядно-образного</w:t>
      </w:r>
      <w:r w:rsidR="005B117F">
        <w:t xml:space="preserve"> </w:t>
      </w:r>
      <w:r>
        <w:t>мышления</w:t>
      </w:r>
      <w:r w:rsidR="005B117F">
        <w:t xml:space="preserve"> </w:t>
      </w:r>
      <w:r>
        <w:t>через</w:t>
      </w:r>
      <w:r w:rsidR="005B117F">
        <w:t xml:space="preserve"> </w:t>
      </w:r>
      <w:r>
        <w:t>представления</w:t>
      </w:r>
      <w:r w:rsidR="005B117F">
        <w:t xml:space="preserve"> </w:t>
      </w:r>
      <w:r>
        <w:t>о</w:t>
      </w:r>
      <w:r w:rsidR="005B117F">
        <w:t xml:space="preserve"> </w:t>
      </w:r>
      <w:r>
        <w:t>цели</w:t>
      </w:r>
      <w:r w:rsidR="005B117F">
        <w:t xml:space="preserve"> </w:t>
      </w:r>
      <w:r>
        <w:t>действия</w:t>
      </w:r>
      <w:r w:rsidR="005B117F">
        <w:t xml:space="preserve"> </w:t>
      </w:r>
      <w:r>
        <w:t>и</w:t>
      </w:r>
      <w:r w:rsidR="005B117F">
        <w:t xml:space="preserve"> </w:t>
      </w:r>
      <w:r>
        <w:t>ожидаемом результате, выделение соотношений и связей между предметами, условий реализации</w:t>
      </w:r>
      <w:r w:rsidR="00C80F7E">
        <w:t xml:space="preserve"> </w:t>
      </w:r>
      <w:r>
        <w:t>действий.</w:t>
      </w:r>
    </w:p>
    <w:p w:rsidR="004F332B" w:rsidRDefault="004F332B" w:rsidP="004F332B">
      <w:pPr>
        <w:pStyle w:val="ac"/>
        <w:spacing w:line="276" w:lineRule="auto"/>
        <w:ind w:left="0" w:firstLine="709"/>
      </w:pPr>
      <w:r>
        <w:t>Второй год жизни - период интенсивного формирования речи, где можно выделить два</w:t>
      </w:r>
      <w:r w:rsidR="00C80F7E">
        <w:t xml:space="preserve"> </w:t>
      </w:r>
      <w:r>
        <w:t>основных этапа. Первый (от года до года и шести-восьми месяцев) - переходный, со следующими</w:t>
      </w:r>
      <w:r w:rsidR="00C80F7E">
        <w:t xml:space="preserve"> </w:t>
      </w:r>
      <w:r>
        <w:t>особенностями:</w:t>
      </w:r>
      <w:r w:rsidR="00C80F7E">
        <w:t xml:space="preserve"> </w:t>
      </w:r>
      <w:r>
        <w:t>интенсивное</w:t>
      </w:r>
      <w:r w:rsidR="00C80F7E">
        <w:t xml:space="preserve"> </w:t>
      </w:r>
      <w:r>
        <w:t>развитие</w:t>
      </w:r>
      <w:r w:rsidR="00C80F7E">
        <w:t xml:space="preserve"> </w:t>
      </w:r>
      <w:r>
        <w:t>понимания,</w:t>
      </w:r>
      <w:r w:rsidR="00C80F7E">
        <w:t xml:space="preserve"> </w:t>
      </w:r>
      <w:r>
        <w:t>активной</w:t>
      </w:r>
      <w:r w:rsidR="00C80F7E">
        <w:t xml:space="preserve"> </w:t>
      </w:r>
      <w:r>
        <w:t>речи</w:t>
      </w:r>
      <w:r w:rsidR="005B117F">
        <w:t xml:space="preserve"> </w:t>
      </w:r>
      <w:r>
        <w:t>почти</w:t>
      </w:r>
      <w:r w:rsidR="005B117F">
        <w:t xml:space="preserve"> </w:t>
      </w:r>
      <w:r>
        <w:t>нет;</w:t>
      </w:r>
      <w:r w:rsidR="005B117F">
        <w:t xml:space="preserve"> </w:t>
      </w:r>
      <w:r>
        <w:t>активная</w:t>
      </w:r>
      <w:r w:rsidR="005B117F">
        <w:t xml:space="preserve"> </w:t>
      </w:r>
      <w:r>
        <w:t>речь</w:t>
      </w:r>
      <w:r w:rsidR="005B117F">
        <w:t xml:space="preserve"> </w:t>
      </w:r>
      <w:r>
        <w:t>своеобразна по лексике, семантике, фонетике, грамматике, синтаксису. Второй период (от года и</w:t>
      </w:r>
      <w:r w:rsidR="005B117F">
        <w:t xml:space="preserve"> </w:t>
      </w:r>
      <w:r>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C80F7E">
        <w:t xml:space="preserve"> </w:t>
      </w:r>
      <w:r>
        <w:t>(«взрыв наименований»). При этом понимание речи окружающих по-прежнему опережает умение</w:t>
      </w:r>
      <w:r w:rsidR="00C80F7E">
        <w:t xml:space="preserve"> </w:t>
      </w:r>
      <w:r>
        <w:t>говорить. Установлена четкая зависимость между качеством языковой стимуляции в домашнем</w:t>
      </w:r>
      <w:r w:rsidR="00C80F7E">
        <w:t xml:space="preserve"> </w:t>
      </w:r>
      <w:r>
        <w:t>окружении</w:t>
      </w:r>
      <w:r w:rsidR="00C80F7E">
        <w:t xml:space="preserve"> </w:t>
      </w:r>
      <w:r>
        <w:t>ребенка</w:t>
      </w:r>
      <w:r w:rsidR="00C80F7E">
        <w:t xml:space="preserve"> </w:t>
      </w:r>
      <w:r>
        <w:t>и</w:t>
      </w:r>
      <w:r w:rsidR="00C80F7E">
        <w:t xml:space="preserve"> </w:t>
      </w:r>
      <w:r>
        <w:t>развитие</w:t>
      </w:r>
      <w:r w:rsidR="00C80F7E">
        <w:t xml:space="preserve"> </w:t>
      </w:r>
      <w:r>
        <w:t>мегоречи.</w:t>
      </w:r>
      <w:r w:rsidR="00C80F7E">
        <w:t xml:space="preserve"> </w:t>
      </w:r>
      <w:r>
        <w:t>Дети</w:t>
      </w:r>
      <w:r w:rsidR="00C80F7E">
        <w:t xml:space="preserve"> </w:t>
      </w:r>
      <w:r>
        <w:t>усваивают</w:t>
      </w:r>
      <w:r w:rsidR="00C80F7E">
        <w:t xml:space="preserve"> </w:t>
      </w:r>
      <w:r>
        <w:lastRenderedPageBreak/>
        <w:t>названия</w:t>
      </w:r>
      <w:r w:rsidR="00C80F7E">
        <w:t xml:space="preserve"> </w:t>
      </w:r>
      <w:r>
        <w:t>предметов,</w:t>
      </w:r>
      <w:r w:rsidR="00C80F7E">
        <w:t xml:space="preserve"> </w:t>
      </w:r>
      <w:r>
        <w:t>действий,</w:t>
      </w:r>
      <w:r w:rsidR="00C80F7E">
        <w:t xml:space="preserve"> </w:t>
      </w:r>
      <w:r>
        <w:t>обозначения некоторых качеств и состояний. Благодаря этому можно организовать деятельность и</w:t>
      </w:r>
      <w:r w:rsidR="00C80F7E">
        <w:t xml:space="preserve"> </w:t>
      </w:r>
      <w:r>
        <w:t>поведение малышей, формировать и совершенствовать восприятие, в том числе составляющие</w:t>
      </w:r>
      <w:r w:rsidR="00C80F7E">
        <w:t xml:space="preserve"> </w:t>
      </w:r>
      <w:r>
        <w:t>основу сенсорного воспитания. Самые первые слова обозначают те предметы, с которыми ребенок</w:t>
      </w:r>
      <w:r w:rsidR="00C80F7E">
        <w:t xml:space="preserve"> </w:t>
      </w:r>
      <w:r>
        <w:t>может играть (мяч, машинка и т. п.). Поскольку в окружении каждого ребенка набор предметов, с</w:t>
      </w:r>
      <w:r w:rsidR="00C80F7E">
        <w:t xml:space="preserve"> </w:t>
      </w:r>
      <w:r>
        <w:t>которыми он может так или иначе взаимодействовать, различен, то и первоначальный словарный</w:t>
      </w:r>
      <w:r w:rsidR="00C80F7E">
        <w:t xml:space="preserve"> </w:t>
      </w:r>
      <w:r>
        <w:t>запас каждого ребенка уникален. Научившись употреблять слова применительно к определенной</w:t>
      </w:r>
      <w:r w:rsidR="00C80F7E">
        <w:t xml:space="preserve"> </w:t>
      </w:r>
      <w:r>
        <w:t>ситуации,</w:t>
      </w:r>
      <w:r w:rsidR="00C80F7E">
        <w:t xml:space="preserve"> </w:t>
      </w:r>
      <w:r>
        <w:t>дети</w:t>
      </w:r>
      <w:r w:rsidR="00C80F7E">
        <w:t xml:space="preserve"> </w:t>
      </w:r>
      <w:r>
        <w:t>вскоре</w:t>
      </w:r>
      <w:r w:rsidR="00C80F7E">
        <w:t xml:space="preserve"> </w:t>
      </w:r>
      <w:r>
        <w:t>начинают</w:t>
      </w:r>
      <w:r w:rsidR="00C80F7E">
        <w:t xml:space="preserve"> </w:t>
      </w:r>
      <w:r>
        <w:t>использовать</w:t>
      </w:r>
      <w:r w:rsidR="00C80F7E">
        <w:t xml:space="preserve"> </w:t>
      </w:r>
      <w:r>
        <w:t>их</w:t>
      </w:r>
      <w:r w:rsidR="00C80F7E">
        <w:t xml:space="preserve"> </w:t>
      </w:r>
      <w:r>
        <w:t>в</w:t>
      </w:r>
      <w:r w:rsidR="00C80F7E">
        <w:t xml:space="preserve"> </w:t>
      </w:r>
      <w:r>
        <w:t>описаниях</w:t>
      </w:r>
      <w:r w:rsidR="00C80F7E">
        <w:t xml:space="preserve"> </w:t>
      </w:r>
      <w:r>
        <w:t>других</w:t>
      </w:r>
      <w:r w:rsidR="00C80F7E">
        <w:t xml:space="preserve"> </w:t>
      </w:r>
      <w:r>
        <w:t>ситуаций,</w:t>
      </w:r>
      <w:r w:rsidR="00C80F7E">
        <w:t xml:space="preserve"> </w:t>
      </w:r>
      <w:r>
        <w:t>не</w:t>
      </w:r>
      <w:r w:rsidR="00C80F7E">
        <w:t xml:space="preserve"> </w:t>
      </w:r>
      <w:r>
        <w:t>замечая</w:t>
      </w:r>
      <w:r w:rsidR="00C80F7E">
        <w:t xml:space="preserve"> </w:t>
      </w:r>
      <w:r>
        <w:t>производимой нередко подмены их истинного значения. В процессе разнообразной деятельности</w:t>
      </w:r>
      <w:r w:rsidR="00C80F7E">
        <w:t xml:space="preserve"> </w:t>
      </w:r>
      <w:r>
        <w:t>со</w:t>
      </w:r>
      <w:r w:rsidR="00C80F7E">
        <w:t xml:space="preserve"> </w:t>
      </w:r>
      <w:r>
        <w:t>взрослыми</w:t>
      </w:r>
      <w:r w:rsidR="00C80F7E">
        <w:t xml:space="preserve"> </w:t>
      </w:r>
      <w:r>
        <w:t>дети</w:t>
      </w:r>
      <w:r w:rsidR="00C80F7E">
        <w:t xml:space="preserve"> </w:t>
      </w:r>
      <w:r>
        <w:t>усваивают,</w:t>
      </w:r>
      <w:r w:rsidR="00C80F7E">
        <w:t xml:space="preserve"> </w:t>
      </w:r>
      <w:r>
        <w:t>что</w:t>
      </w:r>
      <w:r w:rsidR="00C80F7E">
        <w:t xml:space="preserve"> </w:t>
      </w:r>
      <w:r>
        <w:t>одно</w:t>
      </w:r>
      <w:r w:rsidR="00C80F7E">
        <w:t xml:space="preserve"> </w:t>
      </w:r>
      <w:r>
        <w:t>и</w:t>
      </w:r>
      <w:r w:rsidR="00C80F7E">
        <w:t xml:space="preserve"> </w:t>
      </w:r>
      <w:r>
        <w:t>то</w:t>
      </w:r>
      <w:r w:rsidR="00C80F7E">
        <w:t xml:space="preserve"> </w:t>
      </w:r>
      <w:r>
        <w:t>же</w:t>
      </w:r>
      <w:r w:rsidR="00C80F7E">
        <w:t xml:space="preserve"> </w:t>
      </w:r>
      <w:r>
        <w:t>действие</w:t>
      </w:r>
      <w:r w:rsidR="00C80F7E">
        <w:t xml:space="preserve"> </w:t>
      </w:r>
      <w:r>
        <w:t>может</w:t>
      </w:r>
      <w:r w:rsidR="00C80F7E">
        <w:t xml:space="preserve"> </w:t>
      </w:r>
      <w:r>
        <w:t>относиться</w:t>
      </w:r>
      <w:r w:rsidR="00C80F7E">
        <w:t xml:space="preserve"> </w:t>
      </w:r>
      <w:r>
        <w:t>к</w:t>
      </w:r>
      <w:r w:rsidR="00C80F7E">
        <w:t xml:space="preserve"> </w:t>
      </w:r>
      <w:r>
        <w:t>разным</w:t>
      </w:r>
      <w:r w:rsidR="00C80F7E">
        <w:t xml:space="preserve"> </w:t>
      </w:r>
      <w:r>
        <w:t>предметам:</w:t>
      </w:r>
      <w:r w:rsidR="00C80F7E">
        <w:t xml:space="preserve"> </w:t>
      </w:r>
      <w:r>
        <w:t>«надень шапку, надень колечки на пирамидку и т.д.». Важным приобретением речи и мышления</w:t>
      </w:r>
      <w:r w:rsidR="00C80F7E">
        <w:t xml:space="preserve"> </w:t>
      </w:r>
      <w:r>
        <w:t>является</w:t>
      </w:r>
      <w:r w:rsidR="00C80F7E">
        <w:t xml:space="preserve"> </w:t>
      </w:r>
      <w:r>
        <w:t>формирующаяся</w:t>
      </w:r>
      <w:r w:rsidR="00C80F7E">
        <w:t xml:space="preserve"> </w:t>
      </w:r>
      <w:r>
        <w:t>на</w:t>
      </w:r>
      <w:r w:rsidR="00C80F7E">
        <w:t xml:space="preserve"> </w:t>
      </w:r>
      <w:r>
        <w:t>втором</w:t>
      </w:r>
      <w:r w:rsidR="00C80F7E">
        <w:t xml:space="preserve"> </w:t>
      </w:r>
      <w:r>
        <w:t>году</w:t>
      </w:r>
      <w:r w:rsidR="00C80F7E">
        <w:t xml:space="preserve"> </w:t>
      </w:r>
      <w:r>
        <w:t>жизни</w:t>
      </w:r>
      <w:r w:rsidR="00C80F7E">
        <w:t xml:space="preserve"> </w:t>
      </w:r>
      <w:r>
        <w:t>способность</w:t>
      </w:r>
      <w:r w:rsidR="00C80F7E">
        <w:t xml:space="preserve"> </w:t>
      </w:r>
      <w:r>
        <w:t>обобщения.</w:t>
      </w:r>
      <w:r w:rsidR="00C80F7E">
        <w:t xml:space="preserve"> </w:t>
      </w:r>
      <w:r>
        <w:t>Слово</w:t>
      </w:r>
      <w:r w:rsidR="00C80F7E">
        <w:t xml:space="preserve"> </w:t>
      </w:r>
      <w:r>
        <w:t>в</w:t>
      </w:r>
      <w:r w:rsidR="00C80F7E">
        <w:t xml:space="preserve"> </w:t>
      </w:r>
      <w:r>
        <w:t>сознании</w:t>
      </w:r>
      <w:r w:rsidR="00C80F7E">
        <w:t xml:space="preserve"> </w:t>
      </w:r>
      <w:r>
        <w:t>ребенка</w:t>
      </w:r>
      <w:r w:rsidR="00C80F7E">
        <w:t xml:space="preserve"> </w:t>
      </w:r>
      <w:r>
        <w:t>начинает</w:t>
      </w:r>
      <w:r w:rsidR="00C80F7E">
        <w:t xml:space="preserve"> </w:t>
      </w:r>
      <w:r>
        <w:t>ассоциироваться</w:t>
      </w:r>
      <w:r w:rsidR="00C80F7E">
        <w:t xml:space="preserve"> </w:t>
      </w:r>
      <w:r>
        <w:t>не</w:t>
      </w:r>
      <w:r w:rsidR="00C80F7E">
        <w:t xml:space="preserve"> </w:t>
      </w:r>
      <w:r>
        <w:t>с</w:t>
      </w:r>
      <w:r w:rsidR="00C80F7E">
        <w:t xml:space="preserve"> </w:t>
      </w:r>
      <w:r>
        <w:t>одним</w:t>
      </w:r>
      <w:r w:rsidR="00C80F7E">
        <w:t xml:space="preserve"> </w:t>
      </w:r>
      <w:r>
        <w:t>предметом,</w:t>
      </w:r>
      <w:r w:rsidR="00C80F7E">
        <w:t xml:space="preserve"> </w:t>
      </w:r>
      <w:r>
        <w:t>а</w:t>
      </w:r>
      <w:r w:rsidR="00C80F7E">
        <w:t xml:space="preserve"> </w:t>
      </w:r>
      <w:r>
        <w:t>обозначать</w:t>
      </w:r>
      <w:r w:rsidR="00C80F7E">
        <w:t xml:space="preserve"> </w:t>
      </w:r>
      <w:r>
        <w:t>все</w:t>
      </w:r>
      <w:r w:rsidR="00C80F7E">
        <w:t xml:space="preserve"> </w:t>
      </w:r>
      <w:r>
        <w:t>предметы,</w:t>
      </w:r>
      <w:r w:rsidR="00C80F7E">
        <w:t xml:space="preserve"> </w:t>
      </w:r>
      <w:r>
        <w:t>относящиеся к этой группе, несмотря на различие по цвету, размеру и даже внешнему виду (кукла</w:t>
      </w:r>
      <w:r w:rsidR="00C80F7E">
        <w:t xml:space="preserve"> </w:t>
      </w:r>
      <w:r>
        <w:t>большая и маленькая). Активный словарь на протяжении года увеличивается неравномерно. К</w:t>
      </w:r>
      <w:r w:rsidR="00C80F7E">
        <w:t xml:space="preserve"> </w:t>
      </w:r>
      <w:r>
        <w:t>полутора</w:t>
      </w:r>
      <w:r w:rsidR="00C80F7E">
        <w:t xml:space="preserve"> </w:t>
      </w:r>
      <w:r>
        <w:t>годам</w:t>
      </w:r>
      <w:r w:rsidR="00C80F7E">
        <w:t xml:space="preserve"> </w:t>
      </w:r>
      <w:r>
        <w:t>он</w:t>
      </w:r>
      <w:r w:rsidR="00C80F7E">
        <w:t xml:space="preserve"> </w:t>
      </w:r>
      <w:r>
        <w:t>равен</w:t>
      </w:r>
      <w:r w:rsidR="00C80F7E">
        <w:t xml:space="preserve"> </w:t>
      </w:r>
      <w:r>
        <w:t>примерно</w:t>
      </w:r>
      <w:r w:rsidR="00C80F7E">
        <w:t xml:space="preserve"> </w:t>
      </w:r>
      <w:r>
        <w:t>20-30</w:t>
      </w:r>
      <w:r w:rsidR="00C80F7E">
        <w:t xml:space="preserve"> </w:t>
      </w:r>
      <w:r>
        <w:t>словам.</w:t>
      </w:r>
      <w:r w:rsidR="00C80F7E">
        <w:t xml:space="preserve"> </w:t>
      </w:r>
      <w:r>
        <w:t>После</w:t>
      </w:r>
      <w:r w:rsidR="00C80F7E">
        <w:t xml:space="preserve"> </w:t>
      </w:r>
      <w:r>
        <w:t>года</w:t>
      </w:r>
      <w:r w:rsidR="00C80F7E">
        <w:t xml:space="preserve"> </w:t>
      </w:r>
      <w:r>
        <w:t>и</w:t>
      </w:r>
      <w:r w:rsidR="00C80F7E">
        <w:t xml:space="preserve"> </w:t>
      </w:r>
      <w:r>
        <w:t>восьми-</w:t>
      </w:r>
      <w:r w:rsidR="007279B3">
        <w:t xml:space="preserve"> д</w:t>
      </w:r>
      <w:r>
        <w:t>есяти</w:t>
      </w:r>
      <w:r w:rsidR="00C80F7E">
        <w:t xml:space="preserve"> </w:t>
      </w:r>
      <w:r>
        <w:t>месяцев</w:t>
      </w:r>
      <w:r w:rsidR="00C80F7E">
        <w:t xml:space="preserve"> </w:t>
      </w:r>
      <w:r>
        <w:t>происходит скачок, и активно используемый словарь состоит теперь из 200-300 слов. В нем много</w:t>
      </w:r>
      <w:r w:rsidR="00C80F7E">
        <w:t xml:space="preserve"> </w:t>
      </w:r>
      <w:r>
        <w:t>глаголов и существительных, встречаются простые прилагательные и наречия (тут, там, туда и т.д.),</w:t>
      </w:r>
      <w:r w:rsidR="00C80F7E">
        <w:t xml:space="preserve"> </w:t>
      </w:r>
      <w:r>
        <w:t>а</w:t>
      </w:r>
      <w:r w:rsidR="00C80F7E">
        <w:t xml:space="preserve"> </w:t>
      </w:r>
      <w:r>
        <w:t>так</w:t>
      </w:r>
      <w:r w:rsidR="00AB6F80">
        <w:t>,</w:t>
      </w:r>
      <w:r w:rsidR="00C80F7E">
        <w:t xml:space="preserve"> </w:t>
      </w:r>
      <w:r>
        <w:t>же</w:t>
      </w:r>
      <w:r w:rsidR="00C80F7E">
        <w:t xml:space="preserve"> </w:t>
      </w:r>
      <w:r>
        <w:t>предлоги.</w:t>
      </w:r>
      <w:r w:rsidR="00C80F7E">
        <w:t xml:space="preserve"> </w:t>
      </w:r>
      <w:r>
        <w:t>Упрощенные</w:t>
      </w:r>
      <w:r w:rsidR="00C80F7E">
        <w:t xml:space="preserve"> </w:t>
      </w:r>
      <w:r>
        <w:t>слова</w:t>
      </w:r>
      <w:r w:rsidR="00C80F7E">
        <w:t xml:space="preserve"> </w:t>
      </w:r>
      <w:r>
        <w:t>(«ту-ту»,</w:t>
      </w:r>
      <w:r w:rsidR="00C80F7E">
        <w:t xml:space="preserve"> </w:t>
      </w:r>
      <w:r>
        <w:t>«ав-ав»)</w:t>
      </w:r>
      <w:r w:rsidR="00C80F7E">
        <w:t xml:space="preserve"> </w:t>
      </w:r>
      <w:r>
        <w:t>заменяются</w:t>
      </w:r>
      <w:r w:rsidR="00C80F7E">
        <w:t xml:space="preserve"> </w:t>
      </w:r>
      <w:r>
        <w:t>обычными,</w:t>
      </w:r>
      <w:r w:rsidR="00C80F7E">
        <w:t xml:space="preserve"> </w:t>
      </w:r>
      <w:r>
        <w:t>пусть</w:t>
      </w:r>
      <w:r w:rsidR="00C80F7E">
        <w:t xml:space="preserve"> </w:t>
      </w:r>
      <w:r>
        <w:t>и</w:t>
      </w:r>
      <w:r w:rsidR="00C80F7E">
        <w:t xml:space="preserve"> </w:t>
      </w:r>
      <w:r>
        <w:t>не</w:t>
      </w:r>
      <w:r w:rsidR="00C80F7E">
        <w:t xml:space="preserve"> </w:t>
      </w:r>
      <w:r>
        <w:t>совершенными</w:t>
      </w:r>
      <w:r w:rsidR="00C80F7E">
        <w:t xml:space="preserve"> </w:t>
      </w:r>
      <w:r>
        <w:t>в</w:t>
      </w:r>
      <w:r w:rsidR="00C80F7E">
        <w:t xml:space="preserve"> </w:t>
      </w:r>
      <w:r>
        <w:t>фонетическом</w:t>
      </w:r>
      <w:r w:rsidR="00C80F7E">
        <w:t xml:space="preserve"> </w:t>
      </w:r>
      <w:r>
        <w:t>отношении.</w:t>
      </w:r>
      <w:r w:rsidR="00C80F7E">
        <w:t xml:space="preserve"> </w:t>
      </w:r>
      <w:r>
        <w:t>После</w:t>
      </w:r>
      <w:r w:rsidR="00C80F7E">
        <w:t xml:space="preserve"> </w:t>
      </w:r>
      <w:r>
        <w:t>полутора</w:t>
      </w:r>
      <w:r w:rsidR="00C80F7E">
        <w:t xml:space="preserve"> </w:t>
      </w:r>
      <w:r>
        <w:t>лет</w:t>
      </w:r>
      <w:r w:rsidR="00C80F7E">
        <w:t xml:space="preserve"> </w:t>
      </w:r>
      <w:r>
        <w:t>ребенок</w:t>
      </w:r>
      <w:r w:rsidR="00C80F7E">
        <w:t xml:space="preserve"> </w:t>
      </w:r>
      <w:r>
        <w:t>чаще</w:t>
      </w:r>
      <w:r w:rsidR="00C80F7E">
        <w:t xml:space="preserve"> </w:t>
      </w:r>
      <w:r>
        <w:t>всего</w:t>
      </w:r>
      <w:r w:rsidR="00C80F7E">
        <w:t xml:space="preserve"> </w:t>
      </w:r>
      <w:r>
        <w:t>воспроизводит</w:t>
      </w:r>
      <w:r w:rsidR="00C80F7E">
        <w:t xml:space="preserve"> </w:t>
      </w:r>
      <w:r>
        <w:t>контур</w:t>
      </w:r>
      <w:r w:rsidR="00C80F7E">
        <w:t xml:space="preserve"> </w:t>
      </w:r>
      <w:r>
        <w:t>слова</w:t>
      </w:r>
      <w:r w:rsidR="00C80F7E">
        <w:t xml:space="preserve"> </w:t>
      </w:r>
      <w:r>
        <w:t>(число</w:t>
      </w:r>
      <w:r w:rsidR="00C80F7E">
        <w:t xml:space="preserve"> </w:t>
      </w:r>
      <w:r>
        <w:t>слогов),</w:t>
      </w:r>
      <w:r w:rsidR="00C80F7E">
        <w:t xml:space="preserve"> </w:t>
      </w:r>
      <w:r>
        <w:t>наполняя</w:t>
      </w:r>
      <w:r w:rsidR="00C80F7E">
        <w:t xml:space="preserve"> </w:t>
      </w:r>
      <w:r>
        <w:t>его</w:t>
      </w:r>
      <w:r w:rsidR="00C80F7E">
        <w:t xml:space="preserve"> </w:t>
      </w:r>
      <w:r>
        <w:t>звуками-заместителями,</w:t>
      </w:r>
      <w:r w:rsidR="00C80F7E">
        <w:t xml:space="preserve"> </w:t>
      </w:r>
      <w:r>
        <w:t>более</w:t>
      </w:r>
      <w:r w:rsidR="00C80F7E">
        <w:t xml:space="preserve"> </w:t>
      </w:r>
      <w:r>
        <w:t>или</w:t>
      </w:r>
      <w:r w:rsidR="00C80F7E">
        <w:t xml:space="preserve"> </w:t>
      </w:r>
      <w:r>
        <w:t>менее</w:t>
      </w:r>
      <w:r w:rsidR="00C80F7E">
        <w:t xml:space="preserve"> </w:t>
      </w:r>
      <w:r>
        <w:t>близкими</w:t>
      </w:r>
      <w:r w:rsidR="00C80F7E">
        <w:t xml:space="preserve"> </w:t>
      </w:r>
      <w:r>
        <w:t>по звучанию слышимому</w:t>
      </w:r>
      <w:r w:rsidR="00C80F7E">
        <w:t xml:space="preserve"> </w:t>
      </w:r>
      <w:r>
        <w:t>образцу.</w:t>
      </w:r>
    </w:p>
    <w:p w:rsidR="004F332B" w:rsidRDefault="004F332B" w:rsidP="004F332B">
      <w:pPr>
        <w:pStyle w:val="ac"/>
        <w:spacing w:line="276" w:lineRule="auto"/>
        <w:ind w:left="0" w:firstLine="709"/>
      </w:pPr>
      <w:r>
        <w:t>У</w:t>
      </w:r>
      <w:r w:rsidR="00C80F7E">
        <w:t xml:space="preserve"> </w:t>
      </w:r>
      <w:r>
        <w:t>двухлетних</w:t>
      </w:r>
      <w:r w:rsidR="00C80F7E">
        <w:t xml:space="preserve"> </w:t>
      </w:r>
      <w:r>
        <w:t>детей</w:t>
      </w:r>
      <w:r w:rsidR="00C80F7E">
        <w:t xml:space="preserve"> </w:t>
      </w:r>
      <w:r>
        <w:t>предметная</w:t>
      </w:r>
      <w:r w:rsidR="00C80F7E">
        <w:t xml:space="preserve"> </w:t>
      </w:r>
      <w:r>
        <w:t>игра</w:t>
      </w:r>
      <w:r w:rsidR="00C80F7E">
        <w:t xml:space="preserve"> </w:t>
      </w:r>
      <w:r>
        <w:t>становится</w:t>
      </w:r>
      <w:r w:rsidR="00C80F7E">
        <w:t xml:space="preserve"> </w:t>
      </w:r>
      <w:r>
        <w:t>более</w:t>
      </w:r>
      <w:r w:rsidR="00C80F7E">
        <w:t xml:space="preserve"> </w:t>
      </w:r>
      <w:r>
        <w:t>сложной,</w:t>
      </w:r>
      <w:r w:rsidR="00C80F7E">
        <w:t xml:space="preserve"> </w:t>
      </w:r>
      <w:r>
        <w:t>содержательной.</w:t>
      </w:r>
      <w:r w:rsidR="00C80F7E">
        <w:t xml:space="preserve"> </w:t>
      </w:r>
      <w:r>
        <w:t>В</w:t>
      </w:r>
      <w:r w:rsidR="00C80F7E">
        <w:t xml:space="preserve"> </w:t>
      </w:r>
      <w:r>
        <w:t>полтора</w:t>
      </w:r>
      <w:r w:rsidR="00C80F7E">
        <w:t xml:space="preserve"> </w:t>
      </w:r>
      <w:r>
        <w:t>года</w:t>
      </w:r>
      <w:r w:rsidR="00C80F7E">
        <w:t xml:space="preserve"> </w:t>
      </w:r>
      <w:r>
        <w:t>дети</w:t>
      </w:r>
      <w:r w:rsidR="00C80F7E">
        <w:t xml:space="preserve"> </w:t>
      </w:r>
      <w:r>
        <w:t>узнают</w:t>
      </w:r>
      <w:r w:rsidR="00C80F7E">
        <w:t xml:space="preserve"> </w:t>
      </w:r>
      <w:r>
        <w:t>о</w:t>
      </w:r>
      <w:r w:rsidR="00C80F7E">
        <w:t xml:space="preserve"> </w:t>
      </w:r>
      <w:r>
        <w:t>предназначении</w:t>
      </w:r>
      <w:r w:rsidR="00C80F7E">
        <w:t xml:space="preserve"> </w:t>
      </w:r>
      <w:r>
        <w:t>многих</w:t>
      </w:r>
      <w:r w:rsidR="00C80F7E">
        <w:t xml:space="preserve"> </w:t>
      </w:r>
      <w:r>
        <w:t>вещей,</w:t>
      </w:r>
      <w:r w:rsidR="00C80F7E">
        <w:t xml:space="preserve"> </w:t>
      </w:r>
      <w:r>
        <w:t>закрепленном</w:t>
      </w:r>
      <w:r w:rsidR="00C80F7E">
        <w:t xml:space="preserve"> </w:t>
      </w:r>
      <w:r>
        <w:t>в</w:t>
      </w:r>
      <w:r w:rsidR="00C80F7E">
        <w:t xml:space="preserve"> </w:t>
      </w:r>
      <w:r>
        <w:t>культуре</w:t>
      </w:r>
      <w:r w:rsidR="00C80F7E">
        <w:t xml:space="preserve"> </w:t>
      </w:r>
      <w:r>
        <w:t>их</w:t>
      </w:r>
      <w:r w:rsidR="00C80F7E">
        <w:t xml:space="preserve"> </w:t>
      </w:r>
      <w:r>
        <w:t>социального</w:t>
      </w:r>
      <w:r w:rsidR="00C80F7E">
        <w:t xml:space="preserve"> </w:t>
      </w:r>
      <w:r>
        <w:t>окружения,</w:t>
      </w:r>
      <w:r w:rsidR="00C80F7E">
        <w:t xml:space="preserve"> </w:t>
      </w:r>
      <w:r>
        <w:t>и</w:t>
      </w:r>
      <w:r w:rsidR="00C80F7E">
        <w:t xml:space="preserve"> </w:t>
      </w:r>
      <w:r>
        <w:t>с</w:t>
      </w:r>
      <w:r w:rsidR="00C80F7E">
        <w:t xml:space="preserve"> </w:t>
      </w:r>
      <w:r>
        <w:t>этих</w:t>
      </w:r>
      <w:r w:rsidR="00C80F7E">
        <w:t xml:space="preserve"> </w:t>
      </w:r>
      <w:r>
        <w:t>пор</w:t>
      </w:r>
      <w:r w:rsidR="00C80F7E">
        <w:t xml:space="preserve"> </w:t>
      </w:r>
      <w:r>
        <w:t>игра</w:t>
      </w:r>
      <w:r w:rsidR="00C80F7E">
        <w:t xml:space="preserve"> </w:t>
      </w:r>
      <w:r>
        <w:t>становится</w:t>
      </w:r>
      <w:r w:rsidR="00C80F7E">
        <w:t xml:space="preserve"> </w:t>
      </w:r>
      <w:r>
        <w:t>все</w:t>
      </w:r>
      <w:r w:rsidR="00C80F7E">
        <w:t xml:space="preserve"> </w:t>
      </w:r>
      <w:r>
        <w:t>более</w:t>
      </w:r>
      <w:r w:rsidR="00C80F7E">
        <w:t xml:space="preserve"> </w:t>
      </w:r>
      <w:r>
        <w:t>символической.</w:t>
      </w:r>
      <w:r w:rsidR="00C80F7E">
        <w:t xml:space="preserve"> </w:t>
      </w:r>
      <w:r>
        <w:t>Образы,</w:t>
      </w:r>
      <w:r w:rsidR="00C80F7E">
        <w:t xml:space="preserve"> </w:t>
      </w:r>
      <w:r>
        <w:t>которые</w:t>
      </w:r>
      <w:r w:rsidR="00C80F7E">
        <w:t xml:space="preserve"> </w:t>
      </w:r>
      <w:r>
        <w:t>используют дети в своих играх, похожи на реальные предметы. Этапы развития игры в раннем</w:t>
      </w:r>
      <w:r w:rsidR="003D4A16">
        <w:t xml:space="preserve"> </w:t>
      </w:r>
      <w:r>
        <w:t>детстве:</w:t>
      </w:r>
      <w:r w:rsidR="003D4A16">
        <w:t xml:space="preserve"> </w:t>
      </w:r>
      <w:r>
        <w:t>на</w:t>
      </w:r>
      <w:r w:rsidR="003D4A16">
        <w:t xml:space="preserve"> </w:t>
      </w:r>
      <w:r>
        <w:t>первом</w:t>
      </w:r>
      <w:r w:rsidR="003D4A16">
        <w:t xml:space="preserve"> </w:t>
      </w:r>
      <w:r>
        <w:t>этапе</w:t>
      </w:r>
      <w:r w:rsidR="003D4A16">
        <w:t xml:space="preserve"> </w:t>
      </w:r>
      <w:r>
        <w:t>(один</w:t>
      </w:r>
      <w:r w:rsidR="003D4A16">
        <w:t xml:space="preserve"> </w:t>
      </w:r>
      <w:r>
        <w:t>год)</w:t>
      </w:r>
      <w:r w:rsidR="003D4A16">
        <w:t xml:space="preserve"> </w:t>
      </w:r>
      <w:r>
        <w:t>игра</w:t>
      </w:r>
      <w:r w:rsidR="003D4A16">
        <w:t xml:space="preserve"> </w:t>
      </w:r>
      <w:r>
        <w:t>носит</w:t>
      </w:r>
      <w:r w:rsidR="003D4A16">
        <w:t xml:space="preserve"> </w:t>
      </w:r>
      <w:r>
        <w:t>узко-подражательный</w:t>
      </w:r>
      <w:r w:rsidR="003D4A16">
        <w:t xml:space="preserve"> </w:t>
      </w:r>
      <w:r>
        <w:t>характер,</w:t>
      </w:r>
      <w:r w:rsidR="003D4A16">
        <w:t xml:space="preserve"> </w:t>
      </w:r>
      <w:r>
        <w:t>представляет</w:t>
      </w:r>
      <w:r w:rsidR="003D4A16">
        <w:t xml:space="preserve"> </w:t>
      </w:r>
      <w:r>
        <w:t>собой</w:t>
      </w:r>
      <w:r w:rsidR="003D4A16">
        <w:t xml:space="preserve"> </w:t>
      </w:r>
      <w:r>
        <w:t>специфическое</w:t>
      </w:r>
      <w:r w:rsidR="003D4A16">
        <w:t xml:space="preserve"> </w:t>
      </w:r>
      <w:r>
        <w:t>манипулирование</w:t>
      </w:r>
      <w:r w:rsidR="003D4A16">
        <w:t xml:space="preserve"> </w:t>
      </w:r>
      <w:r>
        <w:t>предметом,</w:t>
      </w:r>
      <w:r w:rsidR="003D4A16">
        <w:t xml:space="preserve"> </w:t>
      </w:r>
      <w:r>
        <w:t>сначала</w:t>
      </w:r>
      <w:r w:rsidR="003D4A16">
        <w:t xml:space="preserve"> </w:t>
      </w:r>
      <w:r>
        <w:t>строго</w:t>
      </w:r>
      <w:r w:rsidR="003D4A16">
        <w:t xml:space="preserve"> </w:t>
      </w:r>
      <w:r>
        <w:t>определенным,</w:t>
      </w:r>
      <w:r w:rsidR="003D4A16">
        <w:t xml:space="preserve"> </w:t>
      </w:r>
      <w:r>
        <w:t>который</w:t>
      </w:r>
      <w:r w:rsidR="003D4A16">
        <w:t xml:space="preserve"> </w:t>
      </w:r>
      <w:r>
        <w:t>показал</w:t>
      </w:r>
      <w:r w:rsidR="003D4A16">
        <w:t xml:space="preserve"> </w:t>
      </w:r>
      <w:r>
        <w:t>взрослый,</w:t>
      </w:r>
      <w:r w:rsidR="003D4A16">
        <w:t xml:space="preserve"> </w:t>
      </w:r>
      <w:r>
        <w:t>а</w:t>
      </w:r>
      <w:r w:rsidR="003D4A16">
        <w:t xml:space="preserve"> </w:t>
      </w:r>
      <w:r>
        <w:t>затем</w:t>
      </w:r>
      <w:r w:rsidR="003D4A16">
        <w:t xml:space="preserve"> </w:t>
      </w:r>
      <w:r>
        <w:t>и</w:t>
      </w:r>
      <w:r w:rsidR="003D4A16">
        <w:t xml:space="preserve"> </w:t>
      </w:r>
      <w:r>
        <w:t>другими.</w:t>
      </w:r>
      <w:r w:rsidR="003D4A16">
        <w:t xml:space="preserve"> </w:t>
      </w:r>
      <w:r>
        <w:t>На</w:t>
      </w:r>
      <w:r w:rsidR="003D4A16">
        <w:t xml:space="preserve"> </w:t>
      </w:r>
      <w:r>
        <w:t>втором</w:t>
      </w:r>
      <w:r w:rsidR="003D4A16">
        <w:t xml:space="preserve"> </w:t>
      </w:r>
      <w:r>
        <w:t>этапе</w:t>
      </w:r>
      <w:r w:rsidR="003D4A16">
        <w:t xml:space="preserve"> </w:t>
      </w:r>
      <w:r>
        <w:t>репертуар</w:t>
      </w:r>
      <w:r w:rsidR="003D4A16">
        <w:t xml:space="preserve"> </w:t>
      </w:r>
      <w:r>
        <w:t>предметных</w:t>
      </w:r>
      <w:r w:rsidR="003D4A16">
        <w:t xml:space="preserve"> </w:t>
      </w:r>
      <w:r>
        <w:t>действий</w:t>
      </w:r>
      <w:r w:rsidR="003D4A16">
        <w:t xml:space="preserve"> </w:t>
      </w:r>
      <w:r>
        <w:t>расширяется,</w:t>
      </w:r>
      <w:r w:rsidR="003D4A16">
        <w:t xml:space="preserve"> </w:t>
      </w:r>
      <w:r>
        <w:t>и</w:t>
      </w:r>
      <w:r w:rsidR="003D4A16">
        <w:t xml:space="preserve"> </w:t>
      </w:r>
      <w:r>
        <w:t>уже</w:t>
      </w:r>
      <w:r w:rsidR="003D4A16">
        <w:t xml:space="preserve"> </w:t>
      </w:r>
      <w:r>
        <w:t>не</w:t>
      </w:r>
      <w:r w:rsidR="003D4A16">
        <w:t xml:space="preserve"> </w:t>
      </w:r>
      <w:r>
        <w:t>только</w:t>
      </w:r>
      <w:r w:rsidR="003D4A16">
        <w:t xml:space="preserve"> </w:t>
      </w:r>
      <w:r>
        <w:t>сам</w:t>
      </w:r>
      <w:r w:rsidR="003D4A16">
        <w:t xml:space="preserve"> </w:t>
      </w:r>
      <w:r>
        <w:t>предмет,</w:t>
      </w:r>
      <w:r w:rsidR="003D4A16">
        <w:t xml:space="preserve"> </w:t>
      </w:r>
      <w:r>
        <w:t>но</w:t>
      </w:r>
      <w:r w:rsidR="003D4A16">
        <w:t xml:space="preserve"> </w:t>
      </w:r>
      <w:r>
        <w:t>и</w:t>
      </w:r>
      <w:r w:rsidR="003D4A16">
        <w:t xml:space="preserve"> </w:t>
      </w:r>
      <w:r>
        <w:t>указание</w:t>
      </w:r>
      <w:r w:rsidR="003D4A16">
        <w:t xml:space="preserve"> </w:t>
      </w:r>
      <w:r>
        <w:t>взрослого</w:t>
      </w:r>
      <w:r w:rsidR="003D4A16">
        <w:t xml:space="preserve"> </w:t>
      </w:r>
      <w:r>
        <w:t>вызывают</w:t>
      </w:r>
      <w:r w:rsidR="003D4A16">
        <w:t xml:space="preserve"> </w:t>
      </w:r>
      <w:r>
        <w:t>действия</w:t>
      </w:r>
      <w:r w:rsidR="003D4A16">
        <w:t xml:space="preserve"> </w:t>
      </w:r>
      <w:r>
        <w:t>и</w:t>
      </w:r>
      <w:r w:rsidR="003D4A16">
        <w:t xml:space="preserve"> </w:t>
      </w:r>
      <w:r>
        <w:t>сложные цепочки действий. На третьем этапе (от полутора до трех лет) возникают элементы</w:t>
      </w:r>
      <w:r w:rsidR="003D4A16">
        <w:t xml:space="preserve"> </w:t>
      </w:r>
      <w:r>
        <w:t>воображаемой</w:t>
      </w:r>
      <w:r w:rsidR="003D4A16">
        <w:t xml:space="preserve"> </w:t>
      </w:r>
      <w:r>
        <w:t>ситуации,</w:t>
      </w:r>
      <w:r w:rsidR="003D4A16">
        <w:t xml:space="preserve"> </w:t>
      </w:r>
      <w:r>
        <w:t>составляющей</w:t>
      </w:r>
      <w:r w:rsidR="003D4A16">
        <w:t xml:space="preserve"> </w:t>
      </w:r>
      <w:r>
        <w:t>отличительную</w:t>
      </w:r>
      <w:r w:rsidR="003D4A16">
        <w:t xml:space="preserve"> </w:t>
      </w:r>
      <w:r>
        <w:t>особенность</w:t>
      </w:r>
      <w:r w:rsidR="003D4A16">
        <w:t xml:space="preserve"> </w:t>
      </w:r>
      <w:r>
        <w:t>игры:</w:t>
      </w:r>
      <w:r w:rsidR="003D4A16">
        <w:t xml:space="preserve"> </w:t>
      </w:r>
      <w:r>
        <w:t>замещение</w:t>
      </w:r>
      <w:r w:rsidR="003D4A16">
        <w:t xml:space="preserve"> </w:t>
      </w:r>
      <w:r>
        <w:t>одного</w:t>
      </w:r>
      <w:r w:rsidR="003D4A16">
        <w:t xml:space="preserve"> </w:t>
      </w:r>
      <w:r>
        <w:t>предмета</w:t>
      </w:r>
      <w:r w:rsidR="003D4A16">
        <w:t xml:space="preserve"> </w:t>
      </w:r>
      <w:r>
        <w:t>другим.</w:t>
      </w:r>
    </w:p>
    <w:p w:rsidR="004F332B" w:rsidRDefault="004F332B" w:rsidP="004F332B">
      <w:pPr>
        <w:pStyle w:val="ac"/>
        <w:spacing w:line="276" w:lineRule="auto"/>
        <w:ind w:left="0" w:firstLine="709"/>
      </w:pPr>
      <w:r>
        <w:rPr>
          <w:b/>
          <w:i/>
        </w:rPr>
        <w:t xml:space="preserve">Навыки. </w:t>
      </w:r>
      <w:r>
        <w:t>Дети осваивают действия с разнообразными игрушками: разборными (пирамиды,</w:t>
      </w:r>
      <w:r w:rsidR="003D4A16">
        <w:t xml:space="preserve"> </w:t>
      </w:r>
      <w:r>
        <w:t>матрешки</w:t>
      </w:r>
      <w:r w:rsidR="003D4A16">
        <w:t xml:space="preserve"> </w:t>
      </w:r>
      <w:r>
        <w:t>и</w:t>
      </w:r>
      <w:r w:rsidR="003D4A16">
        <w:t xml:space="preserve"> </w:t>
      </w:r>
      <w:r>
        <w:t>др.),</w:t>
      </w:r>
      <w:r w:rsidR="003D4A16">
        <w:t xml:space="preserve"> </w:t>
      </w:r>
      <w:r>
        <w:t>строительным</w:t>
      </w:r>
      <w:r w:rsidR="003D4A16">
        <w:t xml:space="preserve"> </w:t>
      </w:r>
      <w:r>
        <w:t>материалом</w:t>
      </w:r>
      <w:r w:rsidR="003D4A16">
        <w:t xml:space="preserve"> </w:t>
      </w:r>
      <w:r>
        <w:t>и</w:t>
      </w:r>
      <w:r w:rsidR="003D4A16">
        <w:t xml:space="preserve"> </w:t>
      </w:r>
      <w:r>
        <w:t>сюжетными</w:t>
      </w:r>
      <w:r w:rsidR="003D4A16">
        <w:t xml:space="preserve"> </w:t>
      </w:r>
      <w:r>
        <w:t>игрушками</w:t>
      </w:r>
      <w:r w:rsidR="003D4A16">
        <w:t xml:space="preserve"> </w:t>
      </w:r>
      <w:r>
        <w:t>(куклы</w:t>
      </w:r>
      <w:r w:rsidR="003D4A16">
        <w:t xml:space="preserve"> </w:t>
      </w:r>
      <w:r>
        <w:t>с</w:t>
      </w:r>
      <w:r w:rsidR="003D4A16">
        <w:t xml:space="preserve"> </w:t>
      </w:r>
      <w:r>
        <w:t>атрибутами</w:t>
      </w:r>
      <w:r w:rsidR="003D4A16">
        <w:t xml:space="preserve"> </w:t>
      </w:r>
      <w:r>
        <w:t>к</w:t>
      </w:r>
      <w:r w:rsidR="003D4A16">
        <w:t xml:space="preserve"> </w:t>
      </w:r>
      <w:r>
        <w:t>ним</w:t>
      </w:r>
      <w:r w:rsidR="003D4A16">
        <w:t xml:space="preserve"> </w:t>
      </w:r>
      <w:r>
        <w:t>и пр.). Эти действия ребенок воспроизводит и после показа</w:t>
      </w:r>
      <w:r w:rsidR="003D4A16">
        <w:t xml:space="preserve"> </w:t>
      </w:r>
      <w:r>
        <w:t>взрослого, и путем отсроченного</w:t>
      </w:r>
      <w:r w:rsidR="003D4A16">
        <w:t xml:space="preserve"> </w:t>
      </w:r>
      <w:r>
        <w:t>подражания.</w:t>
      </w:r>
      <w:r w:rsidR="003D4A16">
        <w:t xml:space="preserve"> </w:t>
      </w:r>
      <w:r>
        <w:t>Постепенно,</w:t>
      </w:r>
      <w:r w:rsidR="003D4A16">
        <w:t xml:space="preserve"> </w:t>
      </w:r>
      <w:r>
        <w:t>из</w:t>
      </w:r>
      <w:r w:rsidR="003D4A16">
        <w:t xml:space="preserve"> </w:t>
      </w:r>
      <w:r>
        <w:t>отдельных</w:t>
      </w:r>
      <w:r w:rsidR="003D4A16">
        <w:t xml:space="preserve"> </w:t>
      </w:r>
      <w:r>
        <w:t>действий</w:t>
      </w:r>
      <w:r w:rsidR="003D4A16">
        <w:t xml:space="preserve"> </w:t>
      </w:r>
      <w:r>
        <w:t>складываются</w:t>
      </w:r>
      <w:r w:rsidR="003D4A16">
        <w:t xml:space="preserve"> </w:t>
      </w:r>
      <w:r>
        <w:t>«цепочки»,</w:t>
      </w:r>
      <w:r w:rsidR="003D4A16">
        <w:t xml:space="preserve"> </w:t>
      </w:r>
      <w:r>
        <w:t>и</w:t>
      </w:r>
      <w:r w:rsidR="003D4A16">
        <w:t xml:space="preserve"> </w:t>
      </w:r>
      <w:r>
        <w:t>малыш</w:t>
      </w:r>
      <w:r w:rsidR="003D4A16">
        <w:t xml:space="preserve"> </w:t>
      </w:r>
      <w:r>
        <w:t>учится</w:t>
      </w:r>
      <w:r w:rsidR="003D4A16">
        <w:t xml:space="preserve"> </w:t>
      </w:r>
      <w: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3D4A16">
        <w:t xml:space="preserve"> </w:t>
      </w:r>
      <w:r>
        <w:t>другие</w:t>
      </w:r>
      <w:r w:rsidR="003D4A16">
        <w:t xml:space="preserve"> </w:t>
      </w:r>
      <w:r>
        <w:t>несложные</w:t>
      </w:r>
      <w:r w:rsidR="003D4A16">
        <w:t xml:space="preserve"> </w:t>
      </w:r>
      <w:r>
        <w:t>постройки.</w:t>
      </w:r>
      <w:r w:rsidR="003D4A16">
        <w:t xml:space="preserve"> </w:t>
      </w:r>
      <w:r>
        <w:t>Дети</w:t>
      </w:r>
      <w:r w:rsidR="003D4A16">
        <w:t xml:space="preserve"> </w:t>
      </w:r>
      <w:r>
        <w:t>активно</w:t>
      </w:r>
      <w:r w:rsidR="003D4A16">
        <w:t xml:space="preserve"> </w:t>
      </w:r>
      <w:r>
        <w:t>воспроизводят</w:t>
      </w:r>
      <w:r w:rsidR="003D4A16">
        <w:t xml:space="preserve"> </w:t>
      </w:r>
      <w:r>
        <w:t>бытовые</w:t>
      </w:r>
      <w:r w:rsidR="003D4A16">
        <w:t xml:space="preserve"> </w:t>
      </w:r>
      <w:r>
        <w:t>действия,</w:t>
      </w:r>
      <w:r w:rsidR="003D4A16">
        <w:t xml:space="preserve"> </w:t>
      </w:r>
      <w:r>
        <w:t>доминирует</w:t>
      </w:r>
      <w:r w:rsidR="003D4A16">
        <w:t xml:space="preserve"> </w:t>
      </w:r>
      <w: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3D4A16">
        <w:t xml:space="preserve"> </w:t>
      </w:r>
      <w:r>
        <w:t>завершения</w:t>
      </w:r>
      <w:r w:rsidR="003D4A16">
        <w:t xml:space="preserve"> </w:t>
      </w:r>
      <w:r>
        <w:t>действия</w:t>
      </w:r>
      <w:r w:rsidR="003D4A16">
        <w:t xml:space="preserve"> </w:t>
      </w:r>
      <w:r>
        <w:t>(одеяло,</w:t>
      </w:r>
      <w:r w:rsidR="003D4A16">
        <w:t xml:space="preserve"> </w:t>
      </w:r>
      <w:r>
        <w:t>чтобы уложить</w:t>
      </w:r>
      <w:r w:rsidR="003D4A16">
        <w:t xml:space="preserve"> </w:t>
      </w:r>
      <w:r>
        <w:t>куклу</w:t>
      </w:r>
      <w:r w:rsidR="003D4A16">
        <w:t xml:space="preserve"> </w:t>
      </w:r>
      <w:r>
        <w:t>спать;</w:t>
      </w:r>
      <w:r w:rsidR="003D4A16">
        <w:t xml:space="preserve"> </w:t>
      </w:r>
      <w:r>
        <w:t>мисочку,</w:t>
      </w:r>
      <w:r w:rsidR="003D4A16">
        <w:t xml:space="preserve"> </w:t>
      </w:r>
      <w:r>
        <w:t>чтобы</w:t>
      </w:r>
      <w:r w:rsidR="003D4A16">
        <w:t xml:space="preserve"> </w:t>
      </w:r>
      <w:r>
        <w:t>накормить мишку).</w:t>
      </w:r>
    </w:p>
    <w:p w:rsidR="004F332B" w:rsidRDefault="004F332B" w:rsidP="004F332B">
      <w:pPr>
        <w:pStyle w:val="ac"/>
        <w:spacing w:line="276" w:lineRule="auto"/>
        <w:ind w:left="0" w:firstLine="709"/>
      </w:pPr>
      <w:r>
        <w:rPr>
          <w:b/>
          <w:i/>
        </w:rPr>
        <w:t>Коммуникация и социализация</w:t>
      </w:r>
      <w:r>
        <w:rPr>
          <w:b/>
        </w:rPr>
        <w:t xml:space="preserve">. </w:t>
      </w:r>
      <w:r>
        <w:t xml:space="preserve">Формируется ситуативно-деловое общение со </w:t>
      </w:r>
      <w:r>
        <w:lastRenderedPageBreak/>
        <w:t>взрослым,</w:t>
      </w:r>
      <w:r w:rsidR="007279B3">
        <w:t xml:space="preserve"> </w:t>
      </w:r>
      <w:r>
        <w:t>основными</w:t>
      </w:r>
      <w:r w:rsidR="007279B3">
        <w:t xml:space="preserve"> </w:t>
      </w:r>
      <w:r>
        <w:t>характеристиками</w:t>
      </w:r>
      <w:r w:rsidR="007279B3">
        <w:t xml:space="preserve"> </w:t>
      </w:r>
      <w:r>
        <w:t>которого</w:t>
      </w:r>
      <w:r w:rsidR="007279B3">
        <w:t xml:space="preserve"> </w:t>
      </w:r>
      <w:r>
        <w:t>являются:</w:t>
      </w:r>
      <w:r w:rsidR="007279B3">
        <w:t xml:space="preserve"> </w:t>
      </w:r>
      <w:r>
        <w:t>стремление</w:t>
      </w:r>
      <w:r w:rsidR="007279B3">
        <w:t xml:space="preserve"> </w:t>
      </w:r>
      <w:r>
        <w:t>привлечь</w:t>
      </w:r>
      <w:r w:rsidR="007279B3">
        <w:t xml:space="preserve"> </w:t>
      </w:r>
      <w:r>
        <w:t>внимание</w:t>
      </w:r>
      <w:r w:rsidR="007279B3">
        <w:t xml:space="preserve"> </w:t>
      </w:r>
      <w:r>
        <w:t>к</w:t>
      </w:r>
      <w:r w:rsidR="007279B3">
        <w:t xml:space="preserve"> </w:t>
      </w:r>
      <w:r>
        <w:t>своей</w:t>
      </w:r>
      <w:r w:rsidR="007279B3">
        <w:t xml:space="preserve"> </w:t>
      </w:r>
      <w:r>
        <w:t>деятельности;</w:t>
      </w:r>
      <w:r w:rsidR="007279B3">
        <w:t xml:space="preserve"> </w:t>
      </w:r>
      <w:r>
        <w:t>поиск</w:t>
      </w:r>
      <w:r w:rsidR="007279B3">
        <w:t xml:space="preserve"> </w:t>
      </w:r>
      <w:r>
        <w:t>оценки</w:t>
      </w:r>
      <w:r w:rsidR="007279B3">
        <w:t xml:space="preserve"> </w:t>
      </w:r>
      <w:r>
        <w:t>своих</w:t>
      </w:r>
      <w:r w:rsidR="007279B3">
        <w:t xml:space="preserve"> </w:t>
      </w:r>
      <w:r>
        <w:t>успехов;</w:t>
      </w:r>
      <w:r w:rsidR="007279B3">
        <w:t xml:space="preserve"> </w:t>
      </w:r>
      <w:r>
        <w:t>обращение</w:t>
      </w:r>
      <w:r w:rsidR="007279B3">
        <w:t xml:space="preserve"> </w:t>
      </w:r>
      <w:r>
        <w:t>за</w:t>
      </w:r>
      <w:r w:rsidR="007279B3">
        <w:t xml:space="preserve"> </w:t>
      </w:r>
      <w:r>
        <w:t>поддержкой</w:t>
      </w:r>
      <w:r w:rsidR="007279B3">
        <w:t xml:space="preserve"> </w:t>
      </w:r>
      <w:r>
        <w:t>в</w:t>
      </w:r>
      <w:r w:rsidR="007279B3">
        <w:t xml:space="preserve"> </w:t>
      </w:r>
      <w:r>
        <w:t>случае</w:t>
      </w:r>
      <w:r w:rsidR="007279B3">
        <w:t xml:space="preserve"> </w:t>
      </w:r>
      <w:r w:rsidR="00AB6F80">
        <w:t>неуспеха</w:t>
      </w:r>
      <w:r>
        <w:t>;</w:t>
      </w:r>
      <w:r w:rsidR="007279B3">
        <w:t xml:space="preserve"> </w:t>
      </w:r>
      <w:r>
        <w:t>отказ</w:t>
      </w:r>
      <w:r w:rsidR="007279B3">
        <w:t xml:space="preserve"> </w:t>
      </w:r>
      <w:r>
        <w:t>от</w:t>
      </w:r>
      <w:r w:rsidR="007279B3">
        <w:t xml:space="preserve"> </w:t>
      </w:r>
      <w:r>
        <w:t>«чистой»</w:t>
      </w:r>
      <w:r w:rsidR="007279B3">
        <w:t xml:space="preserve"> </w:t>
      </w:r>
      <w:r>
        <w:t>ласки,</w:t>
      </w:r>
      <w:r w:rsidR="007279B3">
        <w:t xml:space="preserve"> </w:t>
      </w:r>
      <w:r>
        <w:t>но</w:t>
      </w:r>
      <w:r w:rsidR="007279B3">
        <w:t xml:space="preserve"> </w:t>
      </w:r>
      <w:r>
        <w:t>принятие</w:t>
      </w:r>
      <w:r w:rsidR="007279B3">
        <w:t xml:space="preserve"> </w:t>
      </w:r>
      <w:r>
        <w:t>ее</w:t>
      </w:r>
      <w:r w:rsidR="007279B3">
        <w:t xml:space="preserve"> </w:t>
      </w:r>
      <w:r>
        <w:t>как</w:t>
      </w:r>
      <w:r w:rsidR="007279B3">
        <w:t xml:space="preserve"> </w:t>
      </w:r>
      <w:r>
        <w:t>поощрение</w:t>
      </w:r>
      <w:r w:rsidR="007279B3">
        <w:t xml:space="preserve"> </w:t>
      </w:r>
      <w:r>
        <w:t>своих</w:t>
      </w:r>
      <w:r w:rsidR="007279B3">
        <w:t xml:space="preserve"> </w:t>
      </w:r>
      <w:r>
        <w:t>достижений.</w:t>
      </w:r>
      <w:r w:rsidR="007279B3">
        <w:t xml:space="preserve"> </w:t>
      </w:r>
      <w:r>
        <w:t>Принципиально</w:t>
      </w:r>
      <w:r w:rsidR="007279B3">
        <w:t xml:space="preserve"> </w:t>
      </w:r>
      <w:r>
        <w:t>важной</w:t>
      </w:r>
      <w:r w:rsidR="007279B3">
        <w:t xml:space="preserve"> </w:t>
      </w:r>
      <w:r>
        <w:t>является</w:t>
      </w:r>
      <w:r w:rsidR="007279B3">
        <w:t xml:space="preserve"> </w:t>
      </w:r>
      <w:r>
        <w:t>позиция</w:t>
      </w:r>
      <w:r w:rsidR="007279B3">
        <w:t xml:space="preserve"> </w:t>
      </w:r>
      <w:r>
        <w:t>ребенка</w:t>
      </w:r>
      <w:r w:rsidR="007279B3">
        <w:t xml:space="preserve"> </w:t>
      </w:r>
      <w:r>
        <w:t>ориентации</w:t>
      </w:r>
      <w:r w:rsidR="007279B3">
        <w:t xml:space="preserve"> </w:t>
      </w:r>
      <w:r>
        <w:t>на</w:t>
      </w:r>
      <w:r w:rsidR="007279B3">
        <w:t xml:space="preserve"> </w:t>
      </w:r>
      <w:r>
        <w:t>образец</w:t>
      </w:r>
      <w:r w:rsidR="007279B3">
        <w:t xml:space="preserve"> </w:t>
      </w:r>
      <w:r>
        <w:t>взрослого,</w:t>
      </w:r>
      <w:r w:rsidR="007279B3">
        <w:t xml:space="preserve"> </w:t>
      </w:r>
      <w:r>
        <w:t>позиция</w:t>
      </w:r>
      <w:r w:rsidR="007279B3">
        <w:t xml:space="preserve"> </w:t>
      </w:r>
      <w:r>
        <w:t>подражания</w:t>
      </w:r>
      <w:r w:rsidR="007279B3">
        <w:t xml:space="preserve"> </w:t>
      </w:r>
      <w:r>
        <w:t>и</w:t>
      </w:r>
      <w:r w:rsidR="007279B3">
        <w:t xml:space="preserve"> </w:t>
      </w:r>
      <w:r>
        <w:t>сотрудничества,</w:t>
      </w:r>
      <w:r w:rsidR="007279B3">
        <w:t xml:space="preserve"> </w:t>
      </w:r>
      <w:r>
        <w:t>признания</w:t>
      </w:r>
      <w:r w:rsidR="007279B3">
        <w:t xml:space="preserve"> </w:t>
      </w:r>
      <w:r>
        <w:t>позитивного</w:t>
      </w:r>
      <w:r w:rsidR="007279B3">
        <w:t xml:space="preserve"> </w:t>
      </w:r>
      <w:r>
        <w:t>авторитета</w:t>
      </w:r>
      <w:r w:rsidR="007279B3">
        <w:t xml:space="preserve"> </w:t>
      </w:r>
      <w:r>
        <w:t>взрослого.</w:t>
      </w:r>
      <w:r w:rsidR="007279B3">
        <w:t xml:space="preserve"> </w:t>
      </w:r>
      <w:r>
        <w:t>Формирования</w:t>
      </w:r>
      <w:r w:rsidR="007279B3">
        <w:t xml:space="preserve"> </w:t>
      </w:r>
      <w:r>
        <w:t>эмоциональной</w:t>
      </w:r>
      <w:r w:rsidR="007279B3">
        <w:t xml:space="preserve"> </w:t>
      </w:r>
      <w:r>
        <w:t>привязанности: индивидуализация привязанности; снижение сепарационной тревоги. Появляются</w:t>
      </w:r>
      <w:r w:rsidR="003D4A16">
        <w:t xml:space="preserve"> </w:t>
      </w:r>
      <w:r>
        <w:t>первые</w:t>
      </w:r>
      <w:r w:rsidR="003D4A16">
        <w:t xml:space="preserve"> </w:t>
      </w:r>
      <w:r>
        <w:t>социальные</w:t>
      </w:r>
      <w:r w:rsidR="003D4A16">
        <w:t xml:space="preserve"> </w:t>
      </w:r>
      <w:r>
        <w:t>эмоции,</w:t>
      </w:r>
      <w:r w:rsidR="003D4A16">
        <w:t xml:space="preserve"> </w:t>
      </w:r>
      <w:r>
        <w:t>возникающие</w:t>
      </w:r>
      <w:r w:rsidR="003D4A16">
        <w:t xml:space="preserve"> </w:t>
      </w:r>
      <w:r>
        <w:t>преимущественно</w:t>
      </w:r>
      <w:r w:rsidR="003D4A16">
        <w:t xml:space="preserve"> </w:t>
      </w:r>
      <w:r>
        <w:t>по</w:t>
      </w:r>
      <w:r w:rsidR="003D4A16">
        <w:t xml:space="preserve"> </w:t>
      </w:r>
      <w:r>
        <w:t>типу</w:t>
      </w:r>
      <w:r w:rsidR="003D4A16">
        <w:t xml:space="preserve"> </w:t>
      </w:r>
      <w:r>
        <w:t>заражения:</w:t>
      </w:r>
      <w:r w:rsidR="003D4A16">
        <w:t xml:space="preserve"> </w:t>
      </w:r>
      <w:r>
        <w:t>сочувствие,</w:t>
      </w:r>
      <w:r w:rsidR="003D4A16">
        <w:t xml:space="preserve"> </w:t>
      </w:r>
      <w:r>
        <w:t>сорадование. На втором году жизни у детей при направленной работе взрослого формируются</w:t>
      </w:r>
      <w:r w:rsidR="003D4A16">
        <w:t xml:space="preserve"> </w:t>
      </w:r>
      <w:r>
        <w:t>навыки</w:t>
      </w:r>
      <w:r w:rsidR="003D4A16">
        <w:t xml:space="preserve"> </w:t>
      </w:r>
      <w:r>
        <w:t>взаимодействия</w:t>
      </w:r>
      <w:r w:rsidR="003D4A16">
        <w:t xml:space="preserve"> </w:t>
      </w:r>
      <w:r>
        <w:t>со</w:t>
      </w:r>
      <w:r w:rsidR="003D4A16">
        <w:t xml:space="preserve"> </w:t>
      </w:r>
      <w:r>
        <w:t>сверстниками:</w:t>
      </w:r>
      <w:r w:rsidR="003D4A16">
        <w:t xml:space="preserve"> </w:t>
      </w:r>
      <w:r>
        <w:t>появляется</w:t>
      </w:r>
      <w:r w:rsidR="003D4A16">
        <w:t xml:space="preserve"> </w:t>
      </w:r>
      <w:r>
        <w:t>игра</w:t>
      </w:r>
      <w:r w:rsidR="003D4A16">
        <w:t xml:space="preserve"> </w:t>
      </w:r>
      <w:r>
        <w:t>рядом;</w:t>
      </w:r>
      <w:r w:rsidR="003D4A16">
        <w:t xml:space="preserve"> </w:t>
      </w:r>
      <w:r>
        <w:t>дети</w:t>
      </w:r>
      <w:r w:rsidR="003D4A16">
        <w:t xml:space="preserve"> </w:t>
      </w:r>
      <w:r>
        <w:t>могут</w:t>
      </w:r>
      <w:r w:rsidR="003D4A16">
        <w:t xml:space="preserve"> </w:t>
      </w:r>
      <w:r>
        <w:t>самостоятельно</w:t>
      </w:r>
      <w:r w:rsidR="003D4A16">
        <w:t xml:space="preserve"> </w:t>
      </w:r>
      <w:r>
        <w:t>играть друг с другом в разученные ранее при помощи взрослого игры («Прятки», «Догонялки»).</w:t>
      </w:r>
      <w:r w:rsidR="007279B3">
        <w:t xml:space="preserve"> </w:t>
      </w:r>
      <w:r>
        <w:t>Однако несовершенство коммуникативных навыков ведет к непониманию и трудностям общения.</w:t>
      </w:r>
      <w:r w:rsidR="003D4A16">
        <w:t xml:space="preserve"> </w:t>
      </w:r>
      <w:r>
        <w:t>Ребенок</w:t>
      </w:r>
      <w:r w:rsidR="003D4A16">
        <w:t xml:space="preserve"> </w:t>
      </w:r>
      <w:r>
        <w:t>может</w:t>
      </w:r>
      <w:r w:rsidR="003D4A16">
        <w:t xml:space="preserve"> </w:t>
      </w:r>
      <w:r>
        <w:t>расплакаться</w:t>
      </w:r>
      <w:r w:rsidR="003D4A16">
        <w:t xml:space="preserve"> </w:t>
      </w:r>
      <w:r>
        <w:t>и</w:t>
      </w:r>
      <w:r w:rsidR="003D4A16">
        <w:t xml:space="preserve"> </w:t>
      </w:r>
      <w:r>
        <w:t>даже</w:t>
      </w:r>
      <w:r w:rsidR="003D4A16">
        <w:t xml:space="preserve"> </w:t>
      </w:r>
      <w:r>
        <w:t>ударить</w:t>
      </w:r>
      <w:r w:rsidR="003D4A16">
        <w:t xml:space="preserve"> </w:t>
      </w:r>
      <w:r>
        <w:t>жалеющего</w:t>
      </w:r>
      <w:r w:rsidR="003D4A16">
        <w:t xml:space="preserve"> </w:t>
      </w:r>
      <w:r>
        <w:t>его.</w:t>
      </w:r>
      <w:r w:rsidR="003D4A16">
        <w:t xml:space="preserve"> </w:t>
      </w:r>
      <w:r>
        <w:t>Он</w:t>
      </w:r>
      <w:r w:rsidR="003D4A16">
        <w:t xml:space="preserve"> </w:t>
      </w:r>
      <w:r>
        <w:t>активно</w:t>
      </w:r>
      <w:r w:rsidR="003D4A16">
        <w:t xml:space="preserve"> </w:t>
      </w:r>
      <w:r>
        <w:t>протестует</w:t>
      </w:r>
      <w:r w:rsidR="003D4A16">
        <w:t xml:space="preserve"> </w:t>
      </w:r>
      <w:r>
        <w:t>против</w:t>
      </w:r>
      <w:r w:rsidR="003D4A16">
        <w:t xml:space="preserve"> </w:t>
      </w:r>
      <w:r>
        <w:t>вмешательства в свою игру. Игрушка в руках другого гораздо интереснее для малыша, чем та, что</w:t>
      </w:r>
      <w:r w:rsidR="003D4A16">
        <w:t xml:space="preserve"> </w:t>
      </w:r>
      <w:r>
        <w:t>стоит рядом. Отобрав ее</w:t>
      </w:r>
      <w:r w:rsidR="003D4A16">
        <w:t xml:space="preserve"> </w:t>
      </w:r>
      <w:r>
        <w:t>у соседа, но не зная, что делать дальше, малыш ее просто бросает.</w:t>
      </w:r>
      <w:r w:rsidR="003D4A16">
        <w:t xml:space="preserve"> </w:t>
      </w:r>
      <w:r>
        <w:t>Общение детей в течение дня возникает, как правило, в процессе предметно-игровой деятельности</w:t>
      </w:r>
      <w:r w:rsidR="003D4A16">
        <w:t xml:space="preserve"> </w:t>
      </w:r>
      <w:r>
        <w:t>и</w:t>
      </w:r>
      <w:r w:rsidR="003D4A16">
        <w:t xml:space="preserve"> </w:t>
      </w:r>
      <w:r>
        <w:t>режимных</w:t>
      </w:r>
      <w:r w:rsidR="003D4A16">
        <w:t xml:space="preserve"> </w:t>
      </w:r>
      <w:r>
        <w:t>моментах,</w:t>
      </w:r>
      <w:r w:rsidR="003D4A16">
        <w:t xml:space="preserve"> </w:t>
      </w:r>
      <w:r>
        <w:t>а поскольку предметно-игровые действия и</w:t>
      </w:r>
      <w:r w:rsidR="003D4A16">
        <w:t xml:space="preserve"> </w:t>
      </w:r>
      <w:r>
        <w:t>самообслуживание только</w:t>
      </w:r>
      <w:r w:rsidR="003D4A16">
        <w:t xml:space="preserve"> </w:t>
      </w:r>
      <w:r>
        <w:t>формируются,</w:t>
      </w:r>
      <w:r w:rsidR="003D4A16">
        <w:t xml:space="preserve"> </w:t>
      </w:r>
      <w:r>
        <w:t>самостоятельность,</w:t>
      </w:r>
      <w:r w:rsidR="003D4A16">
        <w:t xml:space="preserve"> </w:t>
      </w:r>
      <w:r>
        <w:t>заинтересованность</w:t>
      </w:r>
      <w:r w:rsidR="003D4A16">
        <w:t xml:space="preserve"> </w:t>
      </w:r>
      <w:r>
        <w:t>в</w:t>
      </w:r>
      <w:r w:rsidR="003D4A16">
        <w:t xml:space="preserve"> </w:t>
      </w:r>
      <w:r>
        <w:t>их</w:t>
      </w:r>
      <w:r w:rsidR="003D4A16">
        <w:t xml:space="preserve"> </w:t>
      </w:r>
      <w:r>
        <w:t>выполнении</w:t>
      </w:r>
      <w:r w:rsidR="003D4A16">
        <w:t xml:space="preserve"> </w:t>
      </w:r>
      <w:r>
        <w:t>следует</w:t>
      </w:r>
      <w:r w:rsidR="003D4A16">
        <w:t xml:space="preserve"> </w:t>
      </w:r>
      <w:r>
        <w:t>всячески</w:t>
      </w:r>
      <w:r w:rsidR="003D4A16">
        <w:t xml:space="preserve"> </w:t>
      </w:r>
      <w:r>
        <w:t>оберегать.</w:t>
      </w:r>
      <w:r w:rsidR="003D4A16">
        <w:t xml:space="preserve"> </w:t>
      </w:r>
      <w:r>
        <w:t>Детей</w:t>
      </w:r>
      <w:r w:rsidR="003D4A16">
        <w:t xml:space="preserve"> </w:t>
      </w:r>
      <w:r>
        <w:t>приучают</w:t>
      </w:r>
      <w:r w:rsidR="003D4A16">
        <w:t xml:space="preserve"> </w:t>
      </w:r>
      <w:r>
        <w:t>соблюдать</w:t>
      </w:r>
      <w:r w:rsidR="003D4A16">
        <w:t xml:space="preserve"> </w:t>
      </w:r>
      <w:r>
        <w:t>«дисциплину</w:t>
      </w:r>
      <w:r w:rsidR="003D4A16">
        <w:t xml:space="preserve"> </w:t>
      </w:r>
      <w:r>
        <w:t>расстояния»,</w:t>
      </w:r>
      <w:r w:rsidR="003D4A16">
        <w:t xml:space="preserve"> </w:t>
      </w:r>
      <w:r>
        <w:t>и</w:t>
      </w:r>
      <w:r w:rsidR="003D4A16">
        <w:t xml:space="preserve"> </w:t>
      </w:r>
      <w:r>
        <w:t>они</w:t>
      </w:r>
      <w:r w:rsidR="003D4A16">
        <w:t xml:space="preserve"> </w:t>
      </w:r>
      <w:r>
        <w:t>осваиваю</w:t>
      </w:r>
      <w:r w:rsidR="003D4A16">
        <w:t xml:space="preserve"> </w:t>
      </w:r>
      <w:r>
        <w:t>т</w:t>
      </w:r>
      <w:r w:rsidR="003D4A16">
        <w:t xml:space="preserve"> </w:t>
      </w:r>
      <w:r>
        <w:t>умение</w:t>
      </w:r>
      <w:r w:rsidR="003D4A16">
        <w:t xml:space="preserve"> </w:t>
      </w:r>
      <w:r>
        <w:t>играть</w:t>
      </w:r>
      <w:r w:rsidR="003D4A16">
        <w:t xml:space="preserve"> </w:t>
      </w:r>
      <w:r>
        <w:t>и</w:t>
      </w:r>
      <w:r w:rsidR="003D4A16">
        <w:t xml:space="preserve"> </w:t>
      </w:r>
      <w:r>
        <w:t>действовать</w:t>
      </w:r>
      <w:r w:rsidR="003D4A16">
        <w:t xml:space="preserve"> </w:t>
      </w:r>
      <w:r>
        <w:t>рядом,</w:t>
      </w:r>
      <w:r w:rsidR="003D4A16">
        <w:t xml:space="preserve"> </w:t>
      </w:r>
      <w:r>
        <w:t>не</w:t>
      </w:r>
      <w:r w:rsidR="003D4A16">
        <w:t xml:space="preserve"> </w:t>
      </w:r>
      <w:r>
        <w:t>мешая</w:t>
      </w:r>
      <w:r w:rsidR="003D4A16">
        <w:t xml:space="preserve"> </w:t>
      </w:r>
      <w:r>
        <w:t>друг</w:t>
      </w:r>
      <w:r w:rsidR="003D4A16">
        <w:t xml:space="preserve"> </w:t>
      </w:r>
      <w:r>
        <w:t>другу,</w:t>
      </w:r>
      <w:r w:rsidR="003D4A16">
        <w:t xml:space="preserve"> </w:t>
      </w:r>
      <w:r>
        <w:t>вести</w:t>
      </w:r>
      <w:r w:rsidR="003D4A16">
        <w:t xml:space="preserve"> </w:t>
      </w:r>
      <w:r>
        <w:t>себя</w:t>
      </w:r>
      <w:r w:rsidR="003D4A16">
        <w:t xml:space="preserve"> </w:t>
      </w:r>
      <w:r>
        <w:t>в</w:t>
      </w:r>
      <w:r w:rsidR="003D4A16">
        <w:t xml:space="preserve"> </w:t>
      </w:r>
      <w:r>
        <w:t>группе</w:t>
      </w:r>
      <w:r w:rsidR="003D4A16">
        <w:t xml:space="preserve"> </w:t>
      </w:r>
      <w:r>
        <w:t>соответствующим</w:t>
      </w:r>
      <w:r w:rsidR="003D4A16">
        <w:t xml:space="preserve"> </w:t>
      </w:r>
      <w:r>
        <w:t>образом:</w:t>
      </w:r>
      <w:r w:rsidR="003D4A16">
        <w:t xml:space="preserve"> </w:t>
      </w:r>
      <w:r>
        <w:t>не</w:t>
      </w:r>
      <w:r w:rsidR="003D4A16">
        <w:t xml:space="preserve"> </w:t>
      </w:r>
      <w:r>
        <w:t>лезть в тарелку соседа, подвинуться на диванчике, чтобы мог сесть еще один ребенок, не шуметь в</w:t>
      </w:r>
      <w:r w:rsidR="003D4A16">
        <w:t xml:space="preserve"> </w:t>
      </w:r>
      <w:r>
        <w:t>спальне и т.д. При этом они пользуются простыми словами: «на» («возьми»), «дай», «пусти», «не</w:t>
      </w:r>
      <w:r w:rsidR="003D4A16">
        <w:t xml:space="preserve"> </w:t>
      </w:r>
      <w:r>
        <w:t>хочу»</w:t>
      </w:r>
      <w:r w:rsidR="003D4A16">
        <w:t xml:space="preserve"> </w:t>
      </w:r>
      <w:r>
        <w:t>и др.</w:t>
      </w:r>
    </w:p>
    <w:p w:rsidR="007279B3" w:rsidRDefault="004F332B" w:rsidP="004F332B">
      <w:pPr>
        <w:pStyle w:val="ac"/>
        <w:spacing w:line="276" w:lineRule="auto"/>
        <w:ind w:left="0" w:firstLine="709"/>
        <w:rPr>
          <w:b/>
        </w:rPr>
      </w:pPr>
      <w:r>
        <w:rPr>
          <w:b/>
          <w:i/>
        </w:rPr>
        <w:t>Саморегуляция</w:t>
      </w:r>
      <w:r>
        <w:rPr>
          <w:b/>
        </w:rPr>
        <w:t>.</w:t>
      </w:r>
      <w:r w:rsidR="003D4A16">
        <w:rPr>
          <w:b/>
        </w:rPr>
        <w:t xml:space="preserve"> </w:t>
      </w:r>
    </w:p>
    <w:p w:rsidR="004F332B" w:rsidRDefault="004F332B" w:rsidP="004F332B">
      <w:pPr>
        <w:pStyle w:val="ac"/>
        <w:spacing w:line="276" w:lineRule="auto"/>
        <w:ind w:left="0" w:firstLine="709"/>
      </w:pPr>
      <w:r>
        <w:t>Овладение</w:t>
      </w:r>
      <w:r w:rsidR="003D4A16">
        <w:t xml:space="preserve"> </w:t>
      </w:r>
      <w:r>
        <w:t>туалетным</w:t>
      </w:r>
      <w:r w:rsidR="003D4A16">
        <w:t xml:space="preserve"> </w:t>
      </w:r>
      <w:r>
        <w:t>поведением.</w:t>
      </w:r>
      <w:r w:rsidR="003D4A16">
        <w:t xml:space="preserve"> </w:t>
      </w:r>
      <w:r>
        <w:t>Формирование</w:t>
      </w:r>
      <w:r w:rsidR="003D4A16">
        <w:t xml:space="preserve"> </w:t>
      </w:r>
      <w:r>
        <w:t>основ</w:t>
      </w:r>
      <w:r w:rsidR="003D4A16">
        <w:t xml:space="preserve"> </w:t>
      </w:r>
      <w:r>
        <w:t>регуляции</w:t>
      </w:r>
      <w:r w:rsidR="003D4A16">
        <w:t xml:space="preserve"> </w:t>
      </w:r>
      <w:r>
        <w:t>поведения.</w:t>
      </w:r>
      <w:r w:rsidR="003D4A16">
        <w:t xml:space="preserve"> </w:t>
      </w:r>
      <w:r>
        <w:t>В</w:t>
      </w:r>
      <w:r w:rsidR="003D4A16">
        <w:t xml:space="preserve"> </w:t>
      </w:r>
      <w:r>
        <w:t>речи</w:t>
      </w:r>
      <w:r w:rsidR="003D4A16">
        <w:t xml:space="preserve"> </w:t>
      </w:r>
      <w:r>
        <w:t>появляются</w:t>
      </w:r>
      <w:r w:rsidR="003D4A16">
        <w:t xml:space="preserve"> </w:t>
      </w:r>
      <w:r>
        <w:t>оценочные</w:t>
      </w:r>
      <w:r w:rsidR="003D4A16">
        <w:t xml:space="preserve"> </w:t>
      </w:r>
      <w:r>
        <w:t>суждения:</w:t>
      </w:r>
      <w:r w:rsidR="003D4A16">
        <w:t xml:space="preserve"> </w:t>
      </w:r>
      <w:r>
        <w:t>«плохой,</w:t>
      </w:r>
      <w:r w:rsidR="003D4A16">
        <w:t xml:space="preserve"> </w:t>
      </w:r>
      <w:r>
        <w:t>хороший,</w:t>
      </w:r>
      <w:r w:rsidR="003D4A16">
        <w:t xml:space="preserve"> </w:t>
      </w:r>
      <w:r>
        <w:t>красивый».</w:t>
      </w:r>
      <w:r w:rsidR="003D4A16">
        <w:t xml:space="preserve"> </w:t>
      </w:r>
      <w:r>
        <w:t>Ребенок</w:t>
      </w:r>
      <w:r w:rsidR="003D4A16">
        <w:t xml:space="preserve"> </w:t>
      </w:r>
      <w:r>
        <w:t>овладевает умением самостоятельно есть любые виды пищи, умыться и мыть руки, приобретает</w:t>
      </w:r>
      <w:r w:rsidR="00AB6F80">
        <w:t xml:space="preserve"> </w:t>
      </w:r>
      <w:r>
        <w:t>навыки</w:t>
      </w:r>
      <w:r w:rsidR="00AB6F80">
        <w:t xml:space="preserve"> </w:t>
      </w:r>
      <w:r>
        <w:t>опрятности.</w:t>
      </w:r>
      <w:r w:rsidR="00AB6F80">
        <w:t xml:space="preserve"> </w:t>
      </w:r>
      <w:r>
        <w:t>Совершенствуется</w:t>
      </w:r>
      <w:r w:rsidR="00AB6F80">
        <w:t xml:space="preserve"> </w:t>
      </w:r>
      <w:r>
        <w:t>самостоятельность</w:t>
      </w:r>
      <w:r w:rsidR="00AB6F80">
        <w:t xml:space="preserve"> </w:t>
      </w:r>
      <w:r>
        <w:t>детей</w:t>
      </w:r>
      <w:r w:rsidR="00AB6F80">
        <w:t xml:space="preserve"> </w:t>
      </w:r>
      <w:r>
        <w:t>в</w:t>
      </w:r>
      <w:r w:rsidR="00AB6F80">
        <w:t xml:space="preserve"> </w:t>
      </w:r>
      <w:r>
        <w:t>предметно-игровой</w:t>
      </w:r>
      <w:r w:rsidR="00AB6F80">
        <w:t xml:space="preserve"> </w:t>
      </w:r>
      <w:r>
        <w:t>деятельности и самообслуживании. С одной стороны, возрастает самостоятельность ребенка во</w:t>
      </w:r>
      <w:r w:rsidR="003D4A16">
        <w:t xml:space="preserve"> </w:t>
      </w:r>
      <w:r>
        <w:t>всех сферах жизни, с другой — он осваивает правила поведения в группе (играть рядом, не мешая</w:t>
      </w:r>
      <w:r w:rsidR="003D4A16">
        <w:t xml:space="preserve"> </w:t>
      </w:r>
      <w:r>
        <w:t>другим,</w:t>
      </w:r>
      <w:r w:rsidR="003D4A16">
        <w:t xml:space="preserve"> </w:t>
      </w:r>
      <w:r>
        <w:t>помогать,</w:t>
      </w:r>
      <w:r w:rsidR="003D4A16">
        <w:t xml:space="preserve"> </w:t>
      </w:r>
      <w:r>
        <w:t>если</w:t>
      </w:r>
      <w:r w:rsidR="003D4A16">
        <w:t xml:space="preserve"> </w:t>
      </w:r>
      <w:r>
        <w:t>это</w:t>
      </w:r>
      <w:r w:rsidR="003D4A16">
        <w:t xml:space="preserve"> </w:t>
      </w:r>
      <w:r>
        <w:t>понятно</w:t>
      </w:r>
      <w:r w:rsidR="003D4A16">
        <w:t xml:space="preserve"> </w:t>
      </w:r>
      <w:r>
        <w:t>и</w:t>
      </w:r>
      <w:r w:rsidR="003D4A16">
        <w:t xml:space="preserve"> </w:t>
      </w:r>
      <w:r>
        <w:t>несложно).</w:t>
      </w:r>
      <w:r w:rsidR="003D4A16">
        <w:t xml:space="preserve"> </w:t>
      </w:r>
      <w:r>
        <w:t>Все</w:t>
      </w:r>
      <w:r w:rsidR="003D4A16">
        <w:t xml:space="preserve"> </w:t>
      </w:r>
      <w:r>
        <w:t>это</w:t>
      </w:r>
      <w:r w:rsidR="003D4A16">
        <w:t xml:space="preserve"> </w:t>
      </w:r>
      <w:r>
        <w:t>является</w:t>
      </w:r>
      <w:r w:rsidR="003D4A16">
        <w:t xml:space="preserve"> </w:t>
      </w:r>
      <w:r>
        <w:t>основой</w:t>
      </w:r>
      <w:r w:rsidR="003D4A16">
        <w:t xml:space="preserve"> </w:t>
      </w:r>
      <w:r>
        <w:t>для</w:t>
      </w:r>
      <w:r w:rsidR="003D4A16">
        <w:t xml:space="preserve"> </w:t>
      </w:r>
      <w:r>
        <w:t>развития</w:t>
      </w:r>
      <w:r w:rsidR="003D4A16">
        <w:t xml:space="preserve"> </w:t>
      </w:r>
      <w:r>
        <w:t>в</w:t>
      </w:r>
      <w:r w:rsidR="003D4A16">
        <w:t xml:space="preserve"> </w:t>
      </w:r>
      <w:r>
        <w:t>будущем совместной игровой деятельности.</w:t>
      </w:r>
    </w:p>
    <w:p w:rsidR="004F332B" w:rsidRDefault="004F332B" w:rsidP="004F332B">
      <w:pPr>
        <w:pStyle w:val="ac"/>
        <w:spacing w:line="276" w:lineRule="auto"/>
        <w:ind w:left="0" w:firstLine="709"/>
      </w:pPr>
      <w:r>
        <w:rPr>
          <w:b/>
          <w:i/>
        </w:rPr>
        <w:t>Личность.</w:t>
      </w:r>
      <w:r w:rsidR="003D4A16">
        <w:rPr>
          <w:b/>
          <w:i/>
        </w:rPr>
        <w:t xml:space="preserve"> </w:t>
      </w:r>
      <w:r>
        <w:t>Появляются</w:t>
      </w:r>
      <w:r w:rsidR="003D4A16">
        <w:t xml:space="preserve"> </w:t>
      </w:r>
      <w:r>
        <w:t>представления</w:t>
      </w:r>
      <w:r w:rsidR="003D4A16">
        <w:t xml:space="preserve"> </w:t>
      </w:r>
      <w:r>
        <w:t>о</w:t>
      </w:r>
      <w:r w:rsidR="003D4A16">
        <w:t xml:space="preserve"> </w:t>
      </w:r>
      <w:r>
        <w:t>себе,</w:t>
      </w:r>
      <w:r w:rsidR="003D4A16">
        <w:t xml:space="preserve"> </w:t>
      </w:r>
      <w:r>
        <w:t>в</w:t>
      </w:r>
      <w:r w:rsidR="003D4A16">
        <w:t xml:space="preserve"> </w:t>
      </w:r>
      <w:r>
        <w:t>том</w:t>
      </w:r>
      <w:r w:rsidR="003D4A16">
        <w:t xml:space="preserve"> </w:t>
      </w:r>
      <w:r>
        <w:t>числе</w:t>
      </w:r>
      <w:r w:rsidR="003D4A16">
        <w:t xml:space="preserve"> </w:t>
      </w:r>
      <w:r>
        <w:t>как</w:t>
      </w:r>
      <w:r w:rsidR="003D4A16">
        <w:t xml:space="preserve"> </w:t>
      </w:r>
      <w:r>
        <w:t>представителе</w:t>
      </w:r>
      <w:r w:rsidR="003D4A16">
        <w:t xml:space="preserve"> </w:t>
      </w:r>
      <w:r>
        <w:t>пола.</w:t>
      </w:r>
      <w:r w:rsidR="003D4A16">
        <w:t xml:space="preserve"> </w:t>
      </w:r>
      <w:r>
        <w:t>Разворачиваются</w:t>
      </w:r>
      <w:r w:rsidR="003D4A16">
        <w:t xml:space="preserve"> </w:t>
      </w:r>
      <w:r>
        <w:t>ярко</w:t>
      </w:r>
      <w:r w:rsidR="003D4A16">
        <w:t xml:space="preserve"> </w:t>
      </w:r>
      <w:r>
        <w:t>выраженные</w:t>
      </w:r>
      <w:r w:rsidR="003D4A16">
        <w:t xml:space="preserve"> </w:t>
      </w:r>
      <w:r>
        <w:t>процессы</w:t>
      </w:r>
      <w:r w:rsidR="003D4A16">
        <w:t xml:space="preserve"> </w:t>
      </w:r>
      <w:r>
        <w:t>идентификации</w:t>
      </w:r>
      <w:r w:rsidR="003D4A16">
        <w:t xml:space="preserve"> </w:t>
      </w:r>
      <w:r>
        <w:t>с</w:t>
      </w:r>
      <w:r w:rsidR="003D4A16">
        <w:t xml:space="preserve"> </w:t>
      </w:r>
      <w:r>
        <w:t>родителями.</w:t>
      </w:r>
      <w:r w:rsidR="003D4A16">
        <w:t xml:space="preserve"> </w:t>
      </w:r>
      <w:r>
        <w:t>Формируются</w:t>
      </w:r>
      <w:r w:rsidR="003D4A16">
        <w:t xml:space="preserve"> </w:t>
      </w:r>
      <w:r>
        <w:t>предпосылки</w:t>
      </w:r>
      <w:r w:rsidR="003D4A16">
        <w:t xml:space="preserve"> </w:t>
      </w:r>
      <w:r>
        <w:t>самосознания</w:t>
      </w:r>
      <w:r w:rsidR="003D4A16">
        <w:t xml:space="preserve"> </w:t>
      </w:r>
      <w:r>
        <w:t>через</w:t>
      </w:r>
      <w:r w:rsidR="003D4A16">
        <w:t xml:space="preserve"> </w:t>
      </w:r>
      <w:r>
        <w:t>осуществление</w:t>
      </w:r>
      <w:r w:rsidR="003D4A16">
        <w:t xml:space="preserve"> </w:t>
      </w:r>
      <w:r>
        <w:t>эффективных</w:t>
      </w:r>
      <w:r w:rsidR="003D4A16">
        <w:t xml:space="preserve"> </w:t>
      </w:r>
      <w:r>
        <w:t>предметных действий.</w:t>
      </w:r>
    </w:p>
    <w:p w:rsidR="004F332B" w:rsidRDefault="004F332B" w:rsidP="004F332B">
      <w:pPr>
        <w:pStyle w:val="ac"/>
        <w:spacing w:line="276" w:lineRule="auto"/>
        <w:ind w:left="0" w:firstLine="709"/>
        <w:jc w:val="left"/>
      </w:pPr>
    </w:p>
    <w:p w:rsidR="004F332B" w:rsidRDefault="004F332B" w:rsidP="004F332B">
      <w:pPr>
        <w:pStyle w:val="1"/>
        <w:spacing w:line="276" w:lineRule="auto"/>
        <w:ind w:left="0" w:firstLine="709"/>
        <w:jc w:val="both"/>
      </w:pPr>
      <w:r>
        <w:t>Первая</w:t>
      </w:r>
      <w:r w:rsidR="00B01C84">
        <w:t xml:space="preserve"> </w:t>
      </w:r>
      <w:r>
        <w:t>младшая</w:t>
      </w:r>
      <w:r w:rsidR="00B01C84">
        <w:t xml:space="preserve"> </w:t>
      </w:r>
      <w:r>
        <w:t>группа</w:t>
      </w:r>
      <w:r w:rsidR="00B01C84">
        <w:t xml:space="preserve"> </w:t>
      </w:r>
      <w:r>
        <w:t>(третий</w:t>
      </w:r>
      <w:r w:rsidR="003D4A16">
        <w:t xml:space="preserve"> </w:t>
      </w:r>
      <w:r>
        <w:t>год</w:t>
      </w:r>
      <w:r w:rsidR="003D4A16">
        <w:t xml:space="preserve"> </w:t>
      </w:r>
      <w:r>
        <w:t>жизни)</w:t>
      </w:r>
    </w:p>
    <w:p w:rsidR="004F332B" w:rsidRDefault="004F332B" w:rsidP="004F332B">
      <w:pPr>
        <w:pStyle w:val="2"/>
        <w:spacing w:line="276" w:lineRule="auto"/>
        <w:ind w:left="0" w:firstLine="709"/>
      </w:pPr>
      <w:r>
        <w:t>Росто</w:t>
      </w:r>
      <w:r w:rsidR="00B01C84">
        <w:t xml:space="preserve"> – </w:t>
      </w:r>
      <w:r>
        <w:t>весовые</w:t>
      </w:r>
      <w:r w:rsidR="00B01C84">
        <w:t xml:space="preserve"> </w:t>
      </w:r>
      <w:r>
        <w:t>характеристики</w:t>
      </w:r>
    </w:p>
    <w:p w:rsidR="004F332B" w:rsidRDefault="004F332B" w:rsidP="004F332B">
      <w:pPr>
        <w:pStyle w:val="ac"/>
        <w:spacing w:line="276" w:lineRule="auto"/>
        <w:ind w:left="0" w:firstLine="709"/>
      </w:pPr>
      <w:r>
        <w:t>Средний</w:t>
      </w:r>
      <w:r w:rsidR="00B01C84">
        <w:t xml:space="preserve"> </w:t>
      </w:r>
      <w:r>
        <w:t>вес</w:t>
      </w:r>
      <w:r w:rsidR="00B01C84">
        <w:t xml:space="preserve"> </w:t>
      </w:r>
      <w:r>
        <w:t>мальчиков</w:t>
      </w:r>
      <w:r w:rsidR="00B01C84">
        <w:t xml:space="preserve"> </w:t>
      </w:r>
      <w:r>
        <w:t>составляет</w:t>
      </w:r>
      <w:r w:rsidR="00B01C84">
        <w:t xml:space="preserve"> </w:t>
      </w:r>
      <w:r>
        <w:t>14,9</w:t>
      </w:r>
      <w:r w:rsidR="00B01C84">
        <w:t xml:space="preserve"> </w:t>
      </w:r>
      <w:r>
        <w:t>кг,</w:t>
      </w:r>
      <w:r w:rsidR="00B01C84">
        <w:t xml:space="preserve"> </w:t>
      </w:r>
      <w:r>
        <w:t>девочек–14,8</w:t>
      </w:r>
      <w:r w:rsidR="00B01C84">
        <w:t xml:space="preserve"> </w:t>
      </w:r>
      <w:r>
        <w:t>кг.</w:t>
      </w:r>
      <w:r w:rsidR="00B01C84">
        <w:t xml:space="preserve"> </w:t>
      </w:r>
      <w:r>
        <w:t>Средняя</w:t>
      </w:r>
      <w:r w:rsidR="00B01C84">
        <w:t xml:space="preserve"> </w:t>
      </w:r>
      <w:r>
        <w:t>длина</w:t>
      </w:r>
      <w:r w:rsidR="00B01C84">
        <w:t xml:space="preserve"> </w:t>
      </w:r>
      <w:r>
        <w:t>тела</w:t>
      </w:r>
      <w:r w:rsidR="00B01C84">
        <w:t xml:space="preserve"> </w:t>
      </w:r>
      <w:r>
        <w:t>у</w:t>
      </w:r>
      <w:r w:rsidR="00B01C84">
        <w:t xml:space="preserve"> </w:t>
      </w:r>
      <w:r>
        <w:t>мальчиков</w:t>
      </w:r>
      <w:r w:rsidR="00B01C84">
        <w:t xml:space="preserve"> </w:t>
      </w:r>
      <w:r>
        <w:t>до 95,7 см,</w:t>
      </w:r>
      <w:r w:rsidR="00B01C84">
        <w:t xml:space="preserve"> </w:t>
      </w:r>
      <w:r>
        <w:t>у</w:t>
      </w:r>
      <w:r w:rsidR="00B01C84">
        <w:t xml:space="preserve"> </w:t>
      </w:r>
      <w:r>
        <w:t>девочек– 97,3см.</w:t>
      </w:r>
    </w:p>
    <w:p w:rsidR="004F332B" w:rsidRDefault="004F332B" w:rsidP="004F332B">
      <w:pPr>
        <w:pStyle w:val="2"/>
        <w:spacing w:line="276" w:lineRule="auto"/>
        <w:ind w:left="0" w:firstLine="709"/>
      </w:pPr>
      <w:r>
        <w:t>Функциональное</w:t>
      </w:r>
      <w:r w:rsidR="00B01C84">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B01C84">
        <w:t xml:space="preserve"> </w:t>
      </w:r>
      <w:r>
        <w:t>центральной</w:t>
      </w:r>
      <w:r w:rsidR="00B01C84">
        <w:t xml:space="preserve"> </w:t>
      </w:r>
      <w:r>
        <w:t>нервной</w:t>
      </w:r>
      <w:r w:rsidR="00B01C84">
        <w:t xml:space="preserve"> </w:t>
      </w:r>
      <w:r>
        <w:t>системы.</w:t>
      </w:r>
      <w:r w:rsidR="00B01C84">
        <w:t xml:space="preserve"> </w:t>
      </w:r>
      <w:r>
        <w:t>Совершенствуются</w:t>
      </w:r>
      <w:r w:rsidR="00B01C84">
        <w:t xml:space="preserve"> </w:t>
      </w:r>
      <w:r>
        <w:t>формы</w:t>
      </w:r>
      <w:r w:rsidR="00B01C84">
        <w:t xml:space="preserve"> </w:t>
      </w:r>
      <w:r>
        <w:t>двигательной активности.</w:t>
      </w:r>
    </w:p>
    <w:p w:rsidR="007279B3" w:rsidRDefault="004F332B" w:rsidP="004F332B">
      <w:pPr>
        <w:pStyle w:val="ac"/>
        <w:spacing w:line="276" w:lineRule="auto"/>
        <w:ind w:left="0" w:firstLine="709"/>
        <w:rPr>
          <w:b/>
          <w:i/>
        </w:rPr>
      </w:pPr>
      <w:r>
        <w:rPr>
          <w:b/>
          <w:i/>
        </w:rPr>
        <w:t>Развитие</w:t>
      </w:r>
      <w:r w:rsidR="007279B3">
        <w:rPr>
          <w:b/>
          <w:i/>
        </w:rPr>
        <w:t xml:space="preserve"> </w:t>
      </w:r>
      <w:r>
        <w:rPr>
          <w:b/>
          <w:i/>
        </w:rPr>
        <w:t>моторики.</w:t>
      </w:r>
    </w:p>
    <w:p w:rsidR="004F332B" w:rsidRDefault="004F332B" w:rsidP="004F332B">
      <w:pPr>
        <w:pStyle w:val="ac"/>
        <w:spacing w:line="276" w:lineRule="auto"/>
        <w:ind w:left="0" w:firstLine="709"/>
      </w:pPr>
      <w:r>
        <w:t>Дифференциация</w:t>
      </w:r>
      <w:r w:rsidR="007279B3">
        <w:t xml:space="preserve"> </w:t>
      </w:r>
      <w:r>
        <w:t>развития</w:t>
      </w:r>
      <w:r w:rsidR="007279B3">
        <w:t xml:space="preserve"> </w:t>
      </w:r>
      <w:r>
        <w:t>моторики</w:t>
      </w:r>
      <w:r w:rsidR="007279B3">
        <w:t xml:space="preserve"> </w:t>
      </w:r>
      <w:r>
        <w:t>у</w:t>
      </w:r>
      <w:r w:rsidR="007279B3">
        <w:t xml:space="preserve"> </w:t>
      </w:r>
      <w:r>
        <w:t>мальчиков</w:t>
      </w:r>
      <w:r w:rsidR="007279B3">
        <w:t xml:space="preserve"> </w:t>
      </w:r>
      <w:r>
        <w:t>и</w:t>
      </w:r>
      <w:r w:rsidR="007279B3">
        <w:t xml:space="preserve"> </w:t>
      </w:r>
      <w:r>
        <w:t>девочек.</w:t>
      </w:r>
      <w:r w:rsidR="007279B3">
        <w:t xml:space="preserve"> </w:t>
      </w:r>
      <w:r>
        <w:t>У</w:t>
      </w:r>
      <w:r w:rsidR="007279B3">
        <w:t xml:space="preserve"> </w:t>
      </w:r>
      <w:r>
        <w:t xml:space="preserve">мальчиков опережающее </w:t>
      </w:r>
      <w:r>
        <w:lastRenderedPageBreak/>
        <w:t>развитие крупной</w:t>
      </w:r>
      <w:r w:rsidR="007279B3">
        <w:t xml:space="preserve"> </w:t>
      </w:r>
      <w:r>
        <w:t>моторики</w:t>
      </w:r>
      <w:r w:rsidR="007279B3">
        <w:t xml:space="preserve"> </w:t>
      </w:r>
      <w:r>
        <w:t>(к трем годам</w:t>
      </w:r>
      <w:r w:rsidR="007279B3">
        <w:t xml:space="preserve"> </w:t>
      </w:r>
      <w:r>
        <w:t>мальчики</w:t>
      </w:r>
      <w:r w:rsidR="007279B3">
        <w:t xml:space="preserve"> </w:t>
      </w:r>
      <w:r>
        <w:t>могут</w:t>
      </w:r>
      <w:r w:rsidR="007279B3">
        <w:t xml:space="preserve"> </w:t>
      </w:r>
      <w:r>
        <w:t>осваивать</w:t>
      </w:r>
      <w:r w:rsidR="007279B3">
        <w:t xml:space="preserve"> </w:t>
      </w:r>
      <w:r>
        <w:t>езду</w:t>
      </w:r>
      <w:r w:rsidR="007279B3">
        <w:t xml:space="preserve"> </w:t>
      </w:r>
      <w:r>
        <w:t>на</w:t>
      </w:r>
      <w:r w:rsidR="007279B3">
        <w:t xml:space="preserve"> </w:t>
      </w:r>
      <w:r>
        <w:t>велосипеде);</w:t>
      </w:r>
      <w:r w:rsidR="007279B3">
        <w:t xml:space="preserve"> </w:t>
      </w:r>
      <w:r>
        <w:t>у</w:t>
      </w:r>
      <w:r w:rsidR="007279B3">
        <w:t xml:space="preserve"> </w:t>
      </w:r>
      <w:r>
        <w:t>девочек</w:t>
      </w:r>
      <w:r w:rsidR="007279B3">
        <w:t xml:space="preserve"> </w:t>
      </w:r>
      <w:r>
        <w:t>опережающее</w:t>
      </w:r>
      <w:r w:rsidR="007279B3">
        <w:t xml:space="preserve"> </w:t>
      </w:r>
      <w:r>
        <w:t>развитие</w:t>
      </w:r>
      <w:r w:rsidR="007279B3">
        <w:t xml:space="preserve"> </w:t>
      </w:r>
      <w:r>
        <w:t>мелкой</w:t>
      </w:r>
      <w:r w:rsidR="007279B3">
        <w:t xml:space="preserve"> </w:t>
      </w:r>
      <w:r>
        <w:t>моторики</w:t>
      </w:r>
      <w:r w:rsidR="007279B3">
        <w:t xml:space="preserve"> </w:t>
      </w:r>
      <w:r>
        <w:t>(координированные</w:t>
      </w:r>
      <w:r w:rsidR="007279B3">
        <w:t xml:space="preserve"> </w:t>
      </w:r>
      <w:r>
        <w:t>действия</w:t>
      </w:r>
      <w:r w:rsidR="007279B3">
        <w:t xml:space="preserve"> </w:t>
      </w:r>
      <w:r>
        <w:t>с</w:t>
      </w:r>
      <w:r w:rsidR="007279B3">
        <w:t xml:space="preserve"> </w:t>
      </w:r>
      <w:r>
        <w:t>мелкими предметами).</w:t>
      </w:r>
    </w:p>
    <w:p w:rsidR="007279B3" w:rsidRDefault="004F332B" w:rsidP="004F332B">
      <w:pPr>
        <w:pStyle w:val="ac"/>
        <w:spacing w:line="276" w:lineRule="auto"/>
        <w:ind w:left="0" w:firstLine="709"/>
        <w:rPr>
          <w:b/>
          <w:i/>
        </w:rPr>
      </w:pPr>
      <w:r>
        <w:rPr>
          <w:b/>
          <w:i/>
        </w:rPr>
        <w:t>Психические</w:t>
      </w:r>
      <w:r w:rsidR="007279B3">
        <w:rPr>
          <w:b/>
          <w:i/>
        </w:rPr>
        <w:t xml:space="preserve"> </w:t>
      </w:r>
      <w:r>
        <w:rPr>
          <w:b/>
          <w:i/>
        </w:rPr>
        <w:t>функции.</w:t>
      </w:r>
    </w:p>
    <w:p w:rsidR="004F332B" w:rsidRDefault="004F332B" w:rsidP="004F332B">
      <w:pPr>
        <w:pStyle w:val="ac"/>
        <w:spacing w:line="276" w:lineRule="auto"/>
        <w:ind w:left="0" w:firstLine="709"/>
      </w:pPr>
      <w:r>
        <w:t>Продолжает</w:t>
      </w:r>
      <w:r w:rsidR="007279B3">
        <w:t xml:space="preserve"> </w:t>
      </w:r>
      <w:r>
        <w:t>развиваться</w:t>
      </w:r>
      <w:r w:rsidR="007279B3">
        <w:t xml:space="preserve"> </w:t>
      </w:r>
      <w:r>
        <w:t>предметная</w:t>
      </w:r>
      <w:r w:rsidR="007279B3">
        <w:t xml:space="preserve"> </w:t>
      </w:r>
      <w:r>
        <w:t>деятельность,</w:t>
      </w:r>
      <w:r w:rsidR="007279B3">
        <w:t xml:space="preserve"> </w:t>
      </w:r>
      <w:r>
        <w:t>ситуативно-деловое общение ребенка со взрослым; совершенствуются восприятие, речь, начальные формы</w:t>
      </w:r>
      <w:r w:rsidR="007279B3">
        <w:t xml:space="preserve"> </w:t>
      </w:r>
      <w:r>
        <w:t>произвольного</w:t>
      </w:r>
      <w:r w:rsidR="007279B3">
        <w:t xml:space="preserve"> </w:t>
      </w:r>
      <w:r>
        <w:t>поведения,</w:t>
      </w:r>
      <w:r w:rsidR="007279B3">
        <w:t xml:space="preserve"> </w:t>
      </w:r>
      <w:r>
        <w:t>игры,</w:t>
      </w:r>
      <w:r w:rsidR="007279B3">
        <w:t xml:space="preserve"> </w:t>
      </w:r>
      <w:r>
        <w:t>наглядно-действенное</w:t>
      </w:r>
      <w:r w:rsidR="007279B3">
        <w:t xml:space="preserve"> </w:t>
      </w:r>
      <w:r>
        <w:t>мышление.</w:t>
      </w:r>
      <w:r w:rsidR="007279B3">
        <w:t xml:space="preserve"> </w:t>
      </w:r>
      <w:r>
        <w:t>Развитие</w:t>
      </w:r>
      <w:r w:rsidR="007279B3">
        <w:t xml:space="preserve"> </w:t>
      </w:r>
      <w:r>
        <w:t>предметной</w:t>
      </w:r>
      <w:r w:rsidR="007279B3">
        <w:t xml:space="preserve"> </w:t>
      </w:r>
      <w:r>
        <w:t>деятельности</w:t>
      </w:r>
      <w:r w:rsidR="007279B3">
        <w:t xml:space="preserve"> </w:t>
      </w:r>
      <w:r>
        <w:t>связано</w:t>
      </w:r>
      <w:r w:rsidR="007279B3">
        <w:t xml:space="preserve"> </w:t>
      </w:r>
      <w:r>
        <w:t>с</w:t>
      </w:r>
      <w:r w:rsidR="007279B3">
        <w:t xml:space="preserve"> </w:t>
      </w:r>
      <w:r>
        <w:t>усвоением</w:t>
      </w:r>
      <w:r w:rsidR="001A15E3">
        <w:t xml:space="preserve"> </w:t>
      </w:r>
      <w:r>
        <w:t>культурных</w:t>
      </w:r>
      <w:r w:rsidR="001A15E3">
        <w:t xml:space="preserve"> </w:t>
      </w:r>
      <w:r>
        <w:t>способов</w:t>
      </w:r>
      <w:r w:rsidR="001A15E3">
        <w:t xml:space="preserve"> </w:t>
      </w:r>
      <w:r>
        <w:t>действия</w:t>
      </w:r>
      <w:r w:rsidR="001A15E3">
        <w:t xml:space="preserve"> </w:t>
      </w:r>
      <w:r>
        <w:t>с</w:t>
      </w:r>
      <w:r w:rsidR="001A15E3">
        <w:t xml:space="preserve"> </w:t>
      </w:r>
      <w:r>
        <w:t>различными</w:t>
      </w:r>
      <w:r w:rsidR="001A15E3">
        <w:t xml:space="preserve"> </w:t>
      </w:r>
      <w:r>
        <w:t>предметами.</w:t>
      </w:r>
      <w:r w:rsidR="001A15E3">
        <w:t xml:space="preserve"> </w:t>
      </w:r>
      <w:r>
        <w:t>Развиваются</w:t>
      </w:r>
      <w:r w:rsidR="001A15E3">
        <w:t xml:space="preserve"> </w:t>
      </w:r>
      <w:r>
        <w:t>действия</w:t>
      </w:r>
      <w:r w:rsidR="001A15E3">
        <w:t xml:space="preserve"> </w:t>
      </w:r>
      <w:r>
        <w:t>соотносящие</w:t>
      </w:r>
      <w:r w:rsidR="001A15E3">
        <w:t xml:space="preserve"> </w:t>
      </w:r>
      <w:r>
        <w:t>и</w:t>
      </w:r>
      <w:r w:rsidR="001A15E3">
        <w:t xml:space="preserve"> </w:t>
      </w:r>
      <w:r>
        <w:t>орудийные.</w:t>
      </w:r>
      <w:r w:rsidR="001A15E3">
        <w:t xml:space="preserve"> </w:t>
      </w:r>
      <w:r>
        <w:t>Умение</w:t>
      </w:r>
      <w:r w:rsidR="001A15E3">
        <w:t xml:space="preserve"> </w:t>
      </w:r>
      <w:r>
        <w:t>выполнять</w:t>
      </w:r>
      <w:r w:rsidR="001A15E3">
        <w:t xml:space="preserve"> </w:t>
      </w:r>
      <w:r>
        <w:t>орудийные</w:t>
      </w:r>
      <w:r w:rsidR="001A15E3">
        <w:t xml:space="preserve"> </w:t>
      </w:r>
      <w:r>
        <w:t>действия</w:t>
      </w:r>
      <w:r w:rsidR="001A15E3">
        <w:t xml:space="preserve"> </w:t>
      </w:r>
      <w:r>
        <w:t>развивает произвольность, преобразуя натуральные формы активности в культурные на основе</w:t>
      </w:r>
      <w:r w:rsidR="00B01C84">
        <w:t xml:space="preserve"> </w:t>
      </w:r>
      <w:r>
        <w:t>предлагаемой взрослыми модели, которая выступает в качестве не только объекта подражания, но</w:t>
      </w:r>
      <w:r w:rsidR="00B01C84">
        <w:t xml:space="preserve"> </w:t>
      </w:r>
      <w:r>
        <w:t>и образца, регулирующего собственную активность ребенка. В ходе совместной со взрослыми</w:t>
      </w:r>
      <w:r w:rsidR="00B01C84">
        <w:t xml:space="preserve"> </w:t>
      </w:r>
      <w:r>
        <w:t>предметной деятельности продолжает развиваться понимание речи. Слово отделяется от ситуации</w:t>
      </w:r>
      <w:r w:rsidR="00B01C84">
        <w:t xml:space="preserve"> </w:t>
      </w:r>
      <w:r>
        <w:t>и</w:t>
      </w:r>
      <w:r w:rsidR="00B01C84">
        <w:t xml:space="preserve"> </w:t>
      </w:r>
      <w:r>
        <w:t>приобретает</w:t>
      </w:r>
      <w:r w:rsidR="00B01C84">
        <w:t xml:space="preserve"> </w:t>
      </w:r>
      <w:r>
        <w:t>самостоятельное</w:t>
      </w:r>
      <w:r w:rsidR="00B01C84">
        <w:t xml:space="preserve"> </w:t>
      </w:r>
      <w:r>
        <w:t>значение.</w:t>
      </w:r>
      <w:r w:rsidR="00B01C84">
        <w:t xml:space="preserve"> </w:t>
      </w:r>
      <w:r>
        <w:t>Дети</w:t>
      </w:r>
      <w:r w:rsidR="00B01C84">
        <w:t xml:space="preserve"> </w:t>
      </w:r>
      <w:r>
        <w:t>продолжают</w:t>
      </w:r>
      <w:r w:rsidR="00B01C84">
        <w:t xml:space="preserve"> </w:t>
      </w:r>
      <w:r>
        <w:t>осваивать</w:t>
      </w:r>
      <w:r w:rsidR="00B01C84">
        <w:t xml:space="preserve"> </w:t>
      </w:r>
      <w:r>
        <w:t>названия</w:t>
      </w:r>
      <w:r w:rsidR="00B01C84">
        <w:t xml:space="preserve"> </w:t>
      </w:r>
      <w:r>
        <w:t>окружающих</w:t>
      </w:r>
      <w:r w:rsidR="00B01C84">
        <w:t xml:space="preserve"> </w:t>
      </w:r>
      <w:r>
        <w:t>предметов,</w:t>
      </w:r>
      <w:r w:rsidR="00B01C84">
        <w:t xml:space="preserve"> </w:t>
      </w:r>
      <w:r>
        <w:t>учатся</w:t>
      </w:r>
      <w:r w:rsidR="00B01C84">
        <w:t xml:space="preserve"> </w:t>
      </w:r>
      <w:r>
        <w:t>выполнять</w:t>
      </w:r>
      <w:r w:rsidR="00B01C84">
        <w:t xml:space="preserve"> </w:t>
      </w:r>
      <w:r>
        <w:t>простые</w:t>
      </w:r>
      <w:r w:rsidR="00B01C84">
        <w:t xml:space="preserve"> </w:t>
      </w:r>
      <w:r>
        <w:t>словесные</w:t>
      </w:r>
      <w:r w:rsidR="00B01C84">
        <w:t xml:space="preserve"> </w:t>
      </w:r>
      <w:r>
        <w:t>просьбы</w:t>
      </w:r>
      <w:r w:rsidR="00B01C84">
        <w:t xml:space="preserve"> </w:t>
      </w:r>
      <w:r>
        <w:t>взрослых</w:t>
      </w:r>
      <w:r w:rsidR="00B01C84">
        <w:t xml:space="preserve"> </w:t>
      </w:r>
      <w:r>
        <w:t>в</w:t>
      </w:r>
      <w:r w:rsidR="00B01C84">
        <w:t xml:space="preserve"> </w:t>
      </w:r>
      <w:r>
        <w:t>пределах</w:t>
      </w:r>
      <w:r w:rsidR="00B01C84">
        <w:t xml:space="preserve"> </w:t>
      </w:r>
      <w:r>
        <w:t>видимой</w:t>
      </w:r>
      <w:r w:rsidR="00B01C84">
        <w:t xml:space="preserve"> </w:t>
      </w:r>
      <w:r>
        <w:t>наглядной ситуации. Количество понимаемых</w:t>
      </w:r>
      <w:r w:rsidR="00B01C84">
        <w:t xml:space="preserve"> </w:t>
      </w:r>
      <w:r>
        <w:t>слов значительно возрастает. Совершенствуется</w:t>
      </w:r>
      <w:r w:rsidR="00B01C84">
        <w:t xml:space="preserve"> </w:t>
      </w:r>
      <w:r>
        <w:t>регуляция поведения в результате обращения взрослых к ребенку, который начинает понимать не</w:t>
      </w:r>
      <w:r w:rsidR="00B01C84">
        <w:t xml:space="preserve"> </w:t>
      </w:r>
      <w:r>
        <w:t>только</w:t>
      </w:r>
      <w:r w:rsidR="00B01C84">
        <w:t xml:space="preserve"> </w:t>
      </w:r>
      <w:r>
        <w:t>инструкцию, но</w:t>
      </w:r>
      <w:r w:rsidR="00B01C84">
        <w:t xml:space="preserve"> </w:t>
      </w:r>
      <w:r>
        <w:t>и рассказ взрослых.</w:t>
      </w:r>
    </w:p>
    <w:p w:rsidR="00B01C84" w:rsidRDefault="004F332B" w:rsidP="004F332B">
      <w:pPr>
        <w:pStyle w:val="ac"/>
        <w:spacing w:line="276" w:lineRule="auto"/>
        <w:ind w:left="0" w:firstLine="709"/>
      </w:pPr>
      <w:r>
        <w:t>Интенсивно</w:t>
      </w:r>
      <w:r w:rsidR="00B01C84">
        <w:t xml:space="preserve"> </w:t>
      </w:r>
      <w:r>
        <w:t>развивается</w:t>
      </w:r>
      <w:r w:rsidR="00B01C84">
        <w:t xml:space="preserve"> </w:t>
      </w:r>
      <w:r>
        <w:t>активная</w:t>
      </w:r>
      <w:r w:rsidR="00B01C84">
        <w:t xml:space="preserve"> </w:t>
      </w:r>
      <w:r>
        <w:t>речь</w:t>
      </w:r>
      <w:r w:rsidR="00B01C84">
        <w:t xml:space="preserve"> </w:t>
      </w:r>
      <w:r>
        <w:t>детей.</w:t>
      </w:r>
      <w:r w:rsidR="00B01C84">
        <w:t xml:space="preserve"> </w:t>
      </w:r>
      <w:r>
        <w:t>К</w:t>
      </w:r>
      <w:r w:rsidR="00B01C84">
        <w:t xml:space="preserve"> </w:t>
      </w:r>
      <w:r>
        <w:t>трем</w:t>
      </w:r>
      <w:r w:rsidR="00B01C84">
        <w:t xml:space="preserve"> </w:t>
      </w:r>
      <w:r>
        <w:t>годам</w:t>
      </w:r>
      <w:r w:rsidR="00B01C84">
        <w:t xml:space="preserve"> </w:t>
      </w:r>
      <w:r>
        <w:t>они</w:t>
      </w:r>
      <w:r w:rsidR="00B01C84">
        <w:t xml:space="preserve"> </w:t>
      </w:r>
      <w:r>
        <w:t>осваивают</w:t>
      </w:r>
      <w:r w:rsidR="00B01C84">
        <w:t xml:space="preserve"> </w:t>
      </w:r>
      <w:r>
        <w:t>основные</w:t>
      </w:r>
      <w:r w:rsidR="00B01C84">
        <w:t xml:space="preserve"> </w:t>
      </w:r>
      <w:r>
        <w:t>грамматические структуры, пытаются строить простые предложения, в разговоре со взрослым</w:t>
      </w:r>
    </w:p>
    <w:p w:rsidR="004F332B" w:rsidRDefault="001A15E3" w:rsidP="00B01C84">
      <w:pPr>
        <w:pStyle w:val="ac"/>
        <w:spacing w:line="276" w:lineRule="auto"/>
        <w:ind w:left="0" w:firstLine="0"/>
      </w:pPr>
      <w:r>
        <w:t xml:space="preserve">используют </w:t>
      </w:r>
      <w:r w:rsidR="004F332B">
        <w:t>практически все части речи. Активный словарь достигает примерно 1000-1500 слов. К</w:t>
      </w:r>
      <w:r w:rsidR="00B01C84">
        <w:t xml:space="preserve"> </w:t>
      </w:r>
      <w:r w:rsidR="004F332B">
        <w:t>концу</w:t>
      </w:r>
      <w:r w:rsidR="00B01C84">
        <w:t xml:space="preserve"> </w:t>
      </w:r>
      <w:r w:rsidR="004F332B">
        <w:t>третьего</w:t>
      </w:r>
      <w:r w:rsidR="00B01C84">
        <w:t xml:space="preserve"> </w:t>
      </w:r>
      <w:r w:rsidR="004F332B">
        <w:t>года</w:t>
      </w:r>
      <w:r w:rsidR="00B01C84">
        <w:t xml:space="preserve"> </w:t>
      </w:r>
      <w:r w:rsidR="004F332B">
        <w:t>жизни</w:t>
      </w:r>
      <w:r w:rsidR="00B01C84">
        <w:t xml:space="preserve"> </w:t>
      </w:r>
      <w:r w:rsidR="004F332B">
        <w:t>речь становится</w:t>
      </w:r>
      <w:r w:rsidR="00B01C84">
        <w:t xml:space="preserve"> </w:t>
      </w:r>
      <w:r w:rsidR="004F332B">
        <w:t>средством общения</w:t>
      </w:r>
      <w:r w:rsidR="00B01C84">
        <w:t xml:space="preserve"> </w:t>
      </w:r>
      <w:r w:rsidR="004F332B">
        <w:t>ребенка</w:t>
      </w:r>
      <w:r w:rsidR="00B01C84">
        <w:t xml:space="preserve"> </w:t>
      </w:r>
      <w:r w:rsidR="004F332B">
        <w:t>со</w:t>
      </w:r>
      <w:r w:rsidR="00B01C84">
        <w:t xml:space="preserve"> </w:t>
      </w:r>
      <w:r w:rsidR="004F332B">
        <w:t>сверстниками.</w:t>
      </w:r>
    </w:p>
    <w:p w:rsidR="004F332B" w:rsidRDefault="004F332B" w:rsidP="004F332B">
      <w:pPr>
        <w:pStyle w:val="ac"/>
        <w:spacing w:line="276" w:lineRule="auto"/>
        <w:ind w:left="0" w:firstLine="709"/>
      </w:pPr>
      <w:r>
        <w:t>К третьему году жизни совершенствуются зрительные и слуховые ориентировки,</w:t>
      </w:r>
      <w:r w:rsidR="00B01C84">
        <w:t xml:space="preserve"> </w:t>
      </w:r>
      <w:r>
        <w:t>что</w:t>
      </w:r>
      <w:r w:rsidR="00B01C84">
        <w:t xml:space="preserve"> </w:t>
      </w:r>
      <w:r>
        <w:t>позволяет</w:t>
      </w:r>
      <w:r w:rsidR="00B01C84">
        <w:t xml:space="preserve"> </w:t>
      </w:r>
      <w:r>
        <w:t>детям</w:t>
      </w:r>
      <w:r w:rsidR="00B01C84">
        <w:t xml:space="preserve"> </w:t>
      </w:r>
      <w:r>
        <w:t>безошибочно</w:t>
      </w:r>
      <w:r w:rsidR="00B01C84">
        <w:t xml:space="preserve"> </w:t>
      </w:r>
      <w:r>
        <w:t>выполнять</w:t>
      </w:r>
      <w:r w:rsidR="00B01C84">
        <w:t xml:space="preserve"> </w:t>
      </w:r>
      <w:r>
        <w:t>ряд</w:t>
      </w:r>
      <w:r w:rsidR="00B01C84">
        <w:t xml:space="preserve"> </w:t>
      </w:r>
      <w:r>
        <w:t>заданий:</w:t>
      </w:r>
      <w:r w:rsidR="00B01C84">
        <w:t xml:space="preserve"> </w:t>
      </w:r>
      <w:r>
        <w:t>осуществлять</w:t>
      </w:r>
      <w:r w:rsidR="00B01C84">
        <w:t xml:space="preserve"> </w:t>
      </w:r>
      <w:r>
        <w:t>выбор</w:t>
      </w:r>
      <w:r w:rsidR="00B01C84">
        <w:t xml:space="preserve"> </w:t>
      </w:r>
      <w:r>
        <w:t>из</w:t>
      </w:r>
      <w:r w:rsidR="00B01C84">
        <w:t xml:space="preserve"> </w:t>
      </w:r>
      <w:r>
        <w:t>двух-трех</w:t>
      </w:r>
      <w:r w:rsidR="00B01C84">
        <w:t xml:space="preserve"> </w:t>
      </w:r>
      <w:r>
        <w:t>предметов по форме, величине и цвету; различать мелодии; петь. Совершенствуется слуховое</w:t>
      </w:r>
      <w:r w:rsidR="00B01C84">
        <w:t xml:space="preserve"> </w:t>
      </w:r>
      <w:r>
        <w:t>восприятие,</w:t>
      </w:r>
      <w:r w:rsidR="00B01C84">
        <w:t xml:space="preserve"> </w:t>
      </w:r>
      <w:r>
        <w:t>прежде всего</w:t>
      </w:r>
      <w:r w:rsidR="00B01C84">
        <w:t xml:space="preserve"> </w:t>
      </w:r>
      <w:r>
        <w:t>фонематический</w:t>
      </w:r>
      <w:r w:rsidR="00B01C84">
        <w:t xml:space="preserve"> </w:t>
      </w:r>
      <w:r>
        <w:t>слух.</w:t>
      </w:r>
      <w:r w:rsidR="00B01C84">
        <w:t xml:space="preserve"> </w:t>
      </w:r>
      <w:r>
        <w:t>К</w:t>
      </w:r>
      <w:r w:rsidR="00B01C84">
        <w:t xml:space="preserve"> </w:t>
      </w:r>
      <w:r>
        <w:t>трем</w:t>
      </w:r>
      <w:r w:rsidR="00B01C84">
        <w:t xml:space="preserve"> </w:t>
      </w:r>
      <w:r>
        <w:t>годам</w:t>
      </w:r>
      <w:r w:rsidR="00B01C84">
        <w:t xml:space="preserve"> </w:t>
      </w:r>
      <w:r>
        <w:t>дети</w:t>
      </w:r>
      <w:r w:rsidR="00B01C84">
        <w:t xml:space="preserve"> </w:t>
      </w:r>
      <w:r>
        <w:t>воспринимают</w:t>
      </w:r>
      <w:r w:rsidR="00B01C84">
        <w:t xml:space="preserve"> </w:t>
      </w:r>
      <w:r>
        <w:t>все</w:t>
      </w:r>
      <w:r w:rsidR="00B01C84">
        <w:t xml:space="preserve"> </w:t>
      </w:r>
      <w:r>
        <w:t>звуки</w:t>
      </w:r>
      <w:r w:rsidR="00B01C84">
        <w:t xml:space="preserve"> </w:t>
      </w:r>
      <w:r>
        <w:t>родного</w:t>
      </w:r>
      <w:r w:rsidR="00B01C84">
        <w:t xml:space="preserve"> </w:t>
      </w:r>
      <w:r>
        <w:t>языка, но</w:t>
      </w:r>
      <w:r w:rsidR="00B01C84">
        <w:t xml:space="preserve"> </w:t>
      </w:r>
      <w:r>
        <w:t>произносят их</w:t>
      </w:r>
      <w:r w:rsidR="00B01C84">
        <w:t xml:space="preserve"> </w:t>
      </w:r>
      <w:r>
        <w:t>с</w:t>
      </w:r>
      <w:r w:rsidR="00B01C84">
        <w:t xml:space="preserve"> </w:t>
      </w:r>
      <w:r>
        <w:t>большими</w:t>
      </w:r>
      <w:r w:rsidR="00B01C84">
        <w:t xml:space="preserve"> </w:t>
      </w:r>
      <w:r>
        <w:t>искажениями.</w:t>
      </w:r>
    </w:p>
    <w:p w:rsidR="004F332B" w:rsidRDefault="004F332B" w:rsidP="001A15E3">
      <w:pPr>
        <w:pStyle w:val="ac"/>
        <w:spacing w:line="276" w:lineRule="auto"/>
        <w:ind w:left="0" w:firstLine="709"/>
      </w:pPr>
      <w:r>
        <w:t>Основной</w:t>
      </w:r>
      <w:r w:rsidR="001A15E3">
        <w:t xml:space="preserve"> </w:t>
      </w:r>
      <w:r>
        <w:t>формой</w:t>
      </w:r>
      <w:r w:rsidR="001A15E3">
        <w:t xml:space="preserve"> </w:t>
      </w:r>
      <w:r>
        <w:t>мышления</w:t>
      </w:r>
      <w:r w:rsidR="001A15E3">
        <w:t xml:space="preserve"> </w:t>
      </w:r>
      <w:r>
        <w:t>становится</w:t>
      </w:r>
      <w:r w:rsidR="001A15E3">
        <w:t xml:space="preserve"> </w:t>
      </w:r>
      <w:r>
        <w:t>наглядно-действенная.</w:t>
      </w:r>
      <w:r w:rsidR="001A15E3">
        <w:t xml:space="preserve"> </w:t>
      </w:r>
      <w:r>
        <w:t>Ее</w:t>
      </w:r>
      <w:r w:rsidR="001A15E3">
        <w:t xml:space="preserve"> </w:t>
      </w:r>
      <w:r>
        <w:t>особенность</w:t>
      </w:r>
      <w:r w:rsidR="001A15E3">
        <w:t xml:space="preserve"> </w:t>
      </w:r>
      <w:r>
        <w:t>заключается в том, что возникающие в жизни ребенка проблемные ситуации разрешаются путем</w:t>
      </w:r>
      <w:r w:rsidR="00B01C84">
        <w:t xml:space="preserve"> </w:t>
      </w:r>
      <w:r>
        <w:t>реального</w:t>
      </w:r>
      <w:r w:rsidR="00B01C84">
        <w:t xml:space="preserve"> </w:t>
      </w:r>
      <w:r>
        <w:t>действия с</w:t>
      </w:r>
      <w:r w:rsidR="00B01C84">
        <w:t xml:space="preserve"> </w:t>
      </w:r>
      <w:r>
        <w:t>предметами.  Размышляя</w:t>
      </w:r>
      <w:r w:rsidR="00B01C84">
        <w:t xml:space="preserve"> </w:t>
      </w:r>
      <w:r>
        <w:t>об отсутствующих</w:t>
      </w:r>
      <w:r w:rsidR="00B01C84">
        <w:t xml:space="preserve"> </w:t>
      </w:r>
      <w:r>
        <w:t>людях или</w:t>
      </w:r>
      <w:r w:rsidR="00B01C84">
        <w:t xml:space="preserve"> </w:t>
      </w:r>
      <w:r>
        <w:t>предметах,</w:t>
      </w:r>
      <w:r w:rsidR="00B01C84">
        <w:t xml:space="preserve"> </w:t>
      </w:r>
      <w:r>
        <w:t>дети</w:t>
      </w:r>
      <w:r w:rsidR="00B01C84">
        <w:t xml:space="preserve"> </w:t>
      </w:r>
      <w:r>
        <w:t>начинают использовать их образы. Третий год жизни знаменуется появлением символического</w:t>
      </w:r>
      <w:r w:rsidR="001A15E3">
        <w:t xml:space="preserve"> </w:t>
      </w:r>
      <w:r>
        <w:t>мышления-способности</w:t>
      </w:r>
      <w:r w:rsidR="001A15E3">
        <w:t xml:space="preserve"> </w:t>
      </w:r>
      <w:r>
        <w:t>по</w:t>
      </w:r>
      <w:r w:rsidR="001A15E3">
        <w:t xml:space="preserve"> </w:t>
      </w:r>
      <w:r>
        <w:t>запечатленным</w:t>
      </w:r>
      <w:r w:rsidR="001A15E3">
        <w:t xml:space="preserve"> </w:t>
      </w:r>
      <w:r>
        <w:t>психологическим</w:t>
      </w:r>
      <w:r w:rsidR="001A15E3">
        <w:t xml:space="preserve"> </w:t>
      </w:r>
      <w:r>
        <w:t>образам-символам</w:t>
      </w:r>
      <w:r w:rsidR="00B01C84">
        <w:t xml:space="preserve"> </w:t>
      </w:r>
      <w:r>
        <w:t>предметов</w:t>
      </w:r>
      <w:r w:rsidR="00B01C84">
        <w:t xml:space="preserve"> </w:t>
      </w:r>
      <w:r>
        <w:t>воспроизводить</w:t>
      </w:r>
      <w:r w:rsidR="00B01C84">
        <w:t xml:space="preserve"> </w:t>
      </w:r>
      <w:r>
        <w:t>их</w:t>
      </w:r>
      <w:r w:rsidR="00B01C84">
        <w:t xml:space="preserve"> </w:t>
      </w:r>
      <w:r>
        <w:t>в</w:t>
      </w:r>
      <w:r w:rsidR="00B01C84">
        <w:t xml:space="preserve"> </w:t>
      </w:r>
      <w:r>
        <w:t>тот</w:t>
      </w:r>
      <w:r w:rsidR="00B01C84">
        <w:t xml:space="preserve"> </w:t>
      </w:r>
      <w:r>
        <w:t>или</w:t>
      </w:r>
      <w:r w:rsidR="00B01C84">
        <w:t xml:space="preserve"> </w:t>
      </w:r>
      <w:r>
        <w:t>иной</w:t>
      </w:r>
      <w:r w:rsidR="00B01C84">
        <w:t xml:space="preserve"> </w:t>
      </w:r>
      <w:r>
        <w:t>момент.</w:t>
      </w:r>
      <w:r w:rsidR="00B01C84">
        <w:t xml:space="preserve"> </w:t>
      </w:r>
      <w:r>
        <w:t>Теперь</w:t>
      </w:r>
      <w:r w:rsidR="00B01C84">
        <w:t xml:space="preserve"> </w:t>
      </w:r>
      <w:r>
        <w:t>они</w:t>
      </w:r>
      <w:r w:rsidR="00B01C84">
        <w:t xml:space="preserve"> </w:t>
      </w:r>
      <w:r>
        <w:t>могут</w:t>
      </w:r>
      <w:r w:rsidR="00B01C84">
        <w:t xml:space="preserve"> </w:t>
      </w:r>
      <w:r>
        <w:t>проделывать</w:t>
      </w:r>
      <w:r w:rsidR="00B01C84">
        <w:t xml:space="preserve"> </w:t>
      </w:r>
      <w:r>
        <w:t>некоторые</w:t>
      </w:r>
      <w:r w:rsidR="00B01C84">
        <w:t xml:space="preserve"> </w:t>
      </w:r>
      <w:r>
        <w:t>операции</w:t>
      </w:r>
      <w:r w:rsidR="00B01C84">
        <w:t xml:space="preserve"> </w:t>
      </w:r>
      <w:r>
        <w:t>не</w:t>
      </w:r>
      <w:r w:rsidR="00B01C84">
        <w:t xml:space="preserve"> с </w:t>
      </w:r>
      <w:r>
        <w:t>реальными предметами, а с их образами, и эти мысленные операции - свидетельство значительно</w:t>
      </w:r>
      <w:r w:rsidR="00B01C84">
        <w:t xml:space="preserve"> </w:t>
      </w:r>
      <w:r>
        <w:t>более</w:t>
      </w:r>
      <w:r w:rsidR="00B01C84">
        <w:t xml:space="preserve"> </w:t>
      </w:r>
      <w:r>
        <w:t>сложной,</w:t>
      </w:r>
      <w:r w:rsidR="00B01C84">
        <w:t xml:space="preserve"> </w:t>
      </w:r>
      <w:r>
        <w:t>чем</w:t>
      </w:r>
      <w:r w:rsidR="00B01C84">
        <w:t xml:space="preserve"> </w:t>
      </w:r>
      <w:r>
        <w:t>прежде,</w:t>
      </w:r>
      <w:r w:rsidR="00B01C84">
        <w:t xml:space="preserve"> </w:t>
      </w:r>
      <w:r>
        <w:t>работы</w:t>
      </w:r>
      <w:r w:rsidR="00B01C84">
        <w:t xml:space="preserve"> </w:t>
      </w:r>
      <w:r>
        <w:t>детского</w:t>
      </w:r>
      <w:r w:rsidR="00B01C84">
        <w:t xml:space="preserve"> </w:t>
      </w:r>
      <w:r>
        <w:t>мышления.</w:t>
      </w:r>
      <w:r w:rsidR="00B01C84">
        <w:t xml:space="preserve"> </w:t>
      </w:r>
      <w:r>
        <w:t>Переход</w:t>
      </w:r>
      <w:r w:rsidR="00B01C84">
        <w:t xml:space="preserve"> </w:t>
      </w:r>
      <w:r>
        <w:t>от</w:t>
      </w:r>
      <w:r w:rsidR="00B01C84">
        <w:t xml:space="preserve"> </w:t>
      </w:r>
      <w:r w:rsidR="001A15E3">
        <w:t xml:space="preserve">конкретно-чувственного </w:t>
      </w:r>
      <w:r>
        <w:t>«мышления»</w:t>
      </w:r>
      <w:r w:rsidR="00B01C84">
        <w:t xml:space="preserve"> </w:t>
      </w:r>
      <w:r>
        <w:t>к</w:t>
      </w:r>
      <w:r w:rsidR="00B01C84">
        <w:t xml:space="preserve"> </w:t>
      </w:r>
      <w:r>
        <w:t>образному</w:t>
      </w:r>
      <w:r w:rsidR="00B01C84">
        <w:t xml:space="preserve"> </w:t>
      </w:r>
      <w:r>
        <w:t>может</w:t>
      </w:r>
      <w:r w:rsidR="00B01C84">
        <w:t xml:space="preserve"> </w:t>
      </w:r>
      <w:r>
        <w:t>осуществляться на</w:t>
      </w:r>
      <w:r w:rsidR="00B01C84">
        <w:t xml:space="preserve"> </w:t>
      </w:r>
      <w:r>
        <w:t>протяжении</w:t>
      </w:r>
      <w:r w:rsidR="00B01C84">
        <w:t xml:space="preserve"> </w:t>
      </w:r>
      <w:r>
        <w:t>двух</w:t>
      </w:r>
      <w:r w:rsidR="00B01C84">
        <w:t xml:space="preserve"> </w:t>
      </w:r>
      <w:r>
        <w:t>лет.</w:t>
      </w:r>
    </w:p>
    <w:p w:rsidR="001A15E3" w:rsidRDefault="004F332B" w:rsidP="004F332B">
      <w:pPr>
        <w:pStyle w:val="ac"/>
        <w:spacing w:line="276" w:lineRule="auto"/>
        <w:ind w:left="0" w:firstLine="709"/>
        <w:rPr>
          <w:b/>
        </w:rPr>
      </w:pPr>
      <w:r>
        <w:rPr>
          <w:b/>
          <w:i/>
        </w:rPr>
        <w:t>Детские</w:t>
      </w:r>
      <w:r w:rsidR="001A15E3">
        <w:rPr>
          <w:b/>
          <w:i/>
        </w:rPr>
        <w:t xml:space="preserve"> </w:t>
      </w:r>
      <w:r>
        <w:rPr>
          <w:b/>
          <w:i/>
        </w:rPr>
        <w:t>виды</w:t>
      </w:r>
      <w:r w:rsidR="001A15E3">
        <w:rPr>
          <w:b/>
          <w:i/>
        </w:rPr>
        <w:t xml:space="preserve"> </w:t>
      </w:r>
      <w:r>
        <w:rPr>
          <w:b/>
          <w:i/>
        </w:rPr>
        <w:t>деятельности</w:t>
      </w:r>
      <w:r>
        <w:rPr>
          <w:b/>
        </w:rPr>
        <w:t>.</w:t>
      </w:r>
      <w:r w:rsidR="001A15E3">
        <w:rPr>
          <w:b/>
        </w:rPr>
        <w:t xml:space="preserve"> </w:t>
      </w:r>
    </w:p>
    <w:p w:rsidR="004F332B" w:rsidRDefault="004F332B" w:rsidP="004F332B">
      <w:pPr>
        <w:pStyle w:val="ac"/>
        <w:spacing w:line="276" w:lineRule="auto"/>
        <w:ind w:left="0" w:firstLine="709"/>
      </w:pPr>
      <w:r>
        <w:t>В</w:t>
      </w:r>
      <w:r w:rsidR="001A15E3">
        <w:t xml:space="preserve"> </w:t>
      </w:r>
      <w:r>
        <w:t>этом</w:t>
      </w:r>
      <w:r w:rsidR="001A15E3">
        <w:t xml:space="preserve"> </w:t>
      </w:r>
      <w:r>
        <w:t>возрасте</w:t>
      </w:r>
      <w:r w:rsidR="001A15E3">
        <w:t xml:space="preserve"> </w:t>
      </w:r>
      <w:r>
        <w:t>у</w:t>
      </w:r>
      <w:r w:rsidR="001A15E3">
        <w:t xml:space="preserve"> </w:t>
      </w:r>
      <w:r>
        <w:t>детей</w:t>
      </w:r>
      <w:r w:rsidR="001A15E3">
        <w:t xml:space="preserve"> </w:t>
      </w:r>
      <w:r>
        <w:t>формируются</w:t>
      </w:r>
      <w:r w:rsidR="001A15E3">
        <w:t xml:space="preserve"> </w:t>
      </w:r>
      <w:r>
        <w:t>новые</w:t>
      </w:r>
      <w:r w:rsidR="001A15E3">
        <w:t xml:space="preserve"> </w:t>
      </w:r>
      <w:r>
        <w:t>виды</w:t>
      </w:r>
      <w:r w:rsidR="001A15E3">
        <w:t xml:space="preserve"> </w:t>
      </w:r>
      <w:r>
        <w:t>деятельности: игра, рисование, конструирование. Игра носит процессуальный характер, главное в</w:t>
      </w:r>
      <w:r w:rsidR="001A15E3">
        <w:t xml:space="preserve"> </w:t>
      </w:r>
      <w:r>
        <w:t>ней-действия.</w:t>
      </w:r>
      <w:r w:rsidR="001A15E3">
        <w:t xml:space="preserve"> </w:t>
      </w:r>
      <w:r>
        <w:t>Они</w:t>
      </w:r>
      <w:r w:rsidR="001A15E3">
        <w:t xml:space="preserve"> </w:t>
      </w:r>
      <w:r>
        <w:t>совершаются</w:t>
      </w:r>
      <w:r w:rsidR="001A15E3">
        <w:t xml:space="preserve"> </w:t>
      </w:r>
      <w:r>
        <w:t>с</w:t>
      </w:r>
      <w:r w:rsidR="001A15E3">
        <w:t xml:space="preserve"> </w:t>
      </w:r>
      <w:r>
        <w:t>игровыми</w:t>
      </w:r>
      <w:r w:rsidR="001A15E3">
        <w:t xml:space="preserve"> </w:t>
      </w:r>
      <w:r>
        <w:t>предметами,</w:t>
      </w:r>
      <w:r w:rsidR="001A15E3">
        <w:t xml:space="preserve"> </w:t>
      </w:r>
      <w:r>
        <w:t>приближенными</w:t>
      </w:r>
      <w:r w:rsidR="001A15E3">
        <w:t xml:space="preserve"> </w:t>
      </w:r>
      <w:r>
        <w:t>к</w:t>
      </w:r>
      <w:r w:rsidR="001A15E3">
        <w:t xml:space="preserve"> </w:t>
      </w:r>
      <w:r>
        <w:t>реальности.</w:t>
      </w:r>
      <w:r w:rsidR="001A15E3">
        <w:t xml:space="preserve"> </w:t>
      </w:r>
      <w:r>
        <w:t>В</w:t>
      </w:r>
      <w:r w:rsidR="001A15E3">
        <w:t xml:space="preserve"> </w:t>
      </w:r>
      <w:r>
        <w:t>середине</w:t>
      </w:r>
      <w:r w:rsidR="001A15E3">
        <w:t xml:space="preserve"> </w:t>
      </w:r>
      <w:r>
        <w:t>третьего</w:t>
      </w:r>
      <w:r w:rsidR="001A15E3">
        <w:t xml:space="preserve"> </w:t>
      </w:r>
      <w:r>
        <w:t>года жизни появляются действия</w:t>
      </w:r>
      <w:r w:rsidR="00B01C84">
        <w:t xml:space="preserve"> </w:t>
      </w:r>
      <w:r>
        <w:t>с</w:t>
      </w:r>
      <w:r w:rsidR="00B01C84">
        <w:t xml:space="preserve"> </w:t>
      </w:r>
      <w:r>
        <w:t>предметами-заместителями.</w:t>
      </w:r>
    </w:p>
    <w:p w:rsidR="004F332B" w:rsidRDefault="004F332B" w:rsidP="004F332B">
      <w:pPr>
        <w:pStyle w:val="ac"/>
        <w:spacing w:line="276" w:lineRule="auto"/>
        <w:ind w:left="0" w:firstLine="709"/>
      </w:pPr>
      <w:r>
        <w:t>Появление собственно изобразительной деятельности обусловлено тем, что ребенок уже</w:t>
      </w:r>
      <w:r w:rsidR="001A15E3">
        <w:t xml:space="preserve"> </w:t>
      </w:r>
      <w:r>
        <w:t>способен</w:t>
      </w:r>
      <w:r w:rsidR="001A15E3">
        <w:t xml:space="preserve"> </w:t>
      </w:r>
      <w:r>
        <w:t>сформулировать</w:t>
      </w:r>
      <w:r w:rsidR="001A15E3">
        <w:t xml:space="preserve"> </w:t>
      </w:r>
      <w:r>
        <w:t>намерение</w:t>
      </w:r>
      <w:r w:rsidR="001A15E3">
        <w:t xml:space="preserve"> </w:t>
      </w:r>
      <w:r>
        <w:t>изобразить</w:t>
      </w:r>
      <w:r w:rsidR="001A15E3">
        <w:t xml:space="preserve"> </w:t>
      </w:r>
      <w:r>
        <w:t>какой-либо</w:t>
      </w:r>
      <w:r w:rsidR="001A15E3">
        <w:t xml:space="preserve"> </w:t>
      </w:r>
      <w:r>
        <w:t>предмет.</w:t>
      </w:r>
      <w:r w:rsidR="001A15E3">
        <w:t xml:space="preserve"> </w:t>
      </w:r>
      <w:r>
        <w:t>Типичным</w:t>
      </w:r>
      <w:r w:rsidR="00B01C84">
        <w:t xml:space="preserve"> </w:t>
      </w:r>
      <w:r>
        <w:t>является</w:t>
      </w:r>
      <w:r w:rsidR="00B01C84">
        <w:t xml:space="preserve"> </w:t>
      </w:r>
      <w:r>
        <w:lastRenderedPageBreak/>
        <w:t>изображение</w:t>
      </w:r>
      <w:r w:rsidR="00B01C84">
        <w:t xml:space="preserve"> </w:t>
      </w:r>
      <w:r>
        <w:t>человека</w:t>
      </w:r>
      <w:r w:rsidR="00B01C84">
        <w:t xml:space="preserve"> </w:t>
      </w:r>
      <w:r>
        <w:t>в</w:t>
      </w:r>
      <w:r w:rsidR="00B01C84">
        <w:t xml:space="preserve"> </w:t>
      </w:r>
      <w:r>
        <w:t>виде</w:t>
      </w:r>
      <w:r w:rsidR="00B01C84">
        <w:t xml:space="preserve"> </w:t>
      </w:r>
      <w:r>
        <w:t>«головонога»</w:t>
      </w:r>
      <w:r w:rsidR="00EE0263">
        <w:t xml:space="preserve"> </w:t>
      </w:r>
      <w:r>
        <w:t>- окружности и</w:t>
      </w:r>
      <w:r w:rsidR="00B01C84">
        <w:t xml:space="preserve"> </w:t>
      </w:r>
      <w:r>
        <w:t>отходящих</w:t>
      </w:r>
      <w:r w:rsidR="00B01C84">
        <w:t xml:space="preserve"> </w:t>
      </w:r>
      <w:r>
        <w:t>от</w:t>
      </w:r>
      <w:r w:rsidR="00B01C84">
        <w:t xml:space="preserve"> </w:t>
      </w:r>
      <w:r>
        <w:t>нее</w:t>
      </w:r>
      <w:r w:rsidR="00B01C84">
        <w:t xml:space="preserve"> </w:t>
      </w:r>
      <w:r>
        <w:t>линий.</w:t>
      </w:r>
    </w:p>
    <w:p w:rsidR="00B01C84" w:rsidRDefault="004F332B" w:rsidP="004F332B">
      <w:pPr>
        <w:pStyle w:val="ac"/>
        <w:spacing w:line="276" w:lineRule="auto"/>
        <w:ind w:left="0" w:firstLine="709"/>
        <w:rPr>
          <w:b/>
        </w:rPr>
      </w:pPr>
      <w:r>
        <w:rPr>
          <w:b/>
          <w:i/>
        </w:rPr>
        <w:t>Коммуникация</w:t>
      </w:r>
      <w:r w:rsidR="00B01C84">
        <w:rPr>
          <w:b/>
          <w:i/>
        </w:rPr>
        <w:t xml:space="preserve"> </w:t>
      </w:r>
      <w:r>
        <w:rPr>
          <w:b/>
          <w:i/>
        </w:rPr>
        <w:t>и</w:t>
      </w:r>
      <w:r w:rsidR="00B01C84">
        <w:rPr>
          <w:b/>
          <w:i/>
        </w:rPr>
        <w:t xml:space="preserve"> </w:t>
      </w:r>
      <w:r>
        <w:rPr>
          <w:b/>
          <w:i/>
        </w:rPr>
        <w:t>социализация</w:t>
      </w:r>
      <w:r>
        <w:rPr>
          <w:b/>
        </w:rPr>
        <w:t>.</w:t>
      </w:r>
    </w:p>
    <w:p w:rsidR="004F332B" w:rsidRDefault="004F332B" w:rsidP="004F332B">
      <w:pPr>
        <w:pStyle w:val="ac"/>
        <w:spacing w:line="276" w:lineRule="auto"/>
        <w:ind w:left="0" w:firstLine="709"/>
      </w:pPr>
      <w:r>
        <w:t>На</w:t>
      </w:r>
      <w:r w:rsidR="00B01C84">
        <w:t xml:space="preserve"> </w:t>
      </w:r>
      <w:r>
        <w:t>третьем</w:t>
      </w:r>
      <w:r w:rsidR="00B01C84">
        <w:t xml:space="preserve"> </w:t>
      </w:r>
      <w:r>
        <w:t>году жизни</w:t>
      </w:r>
      <w:r w:rsidR="00B01C84">
        <w:t xml:space="preserve"> </w:t>
      </w:r>
      <w:r>
        <w:t>отмечается</w:t>
      </w:r>
      <w:r w:rsidR="00B01C84">
        <w:t xml:space="preserve"> </w:t>
      </w:r>
      <w:r>
        <w:t>рост</w:t>
      </w:r>
      <w:r w:rsidR="00B01C84">
        <w:t xml:space="preserve"> </w:t>
      </w:r>
      <w:r>
        <w:t>автономи</w:t>
      </w:r>
      <w:r w:rsidR="00B01C84">
        <w:t xml:space="preserve">и </w:t>
      </w:r>
      <w:r>
        <w:t>и</w:t>
      </w:r>
      <w:r w:rsidR="00B01C84">
        <w:t xml:space="preserve"> </w:t>
      </w:r>
      <w:r>
        <w:t>изменение отношений со взрослым, дети становятся самостоятельнее. Начинает формироваться</w:t>
      </w:r>
      <w:r w:rsidR="00B01C84">
        <w:t xml:space="preserve"> </w:t>
      </w:r>
      <w:r>
        <w:t>критичность</w:t>
      </w:r>
      <w:r w:rsidR="00B01C84">
        <w:t xml:space="preserve"> </w:t>
      </w:r>
      <w:r>
        <w:t>к собственным</w:t>
      </w:r>
      <w:r w:rsidR="00B01C84">
        <w:t xml:space="preserve"> </w:t>
      </w:r>
      <w:r>
        <w:t>действиям.</w:t>
      </w:r>
    </w:p>
    <w:p w:rsidR="00B01C84" w:rsidRDefault="004F332B" w:rsidP="004F332B">
      <w:pPr>
        <w:pStyle w:val="ac"/>
        <w:spacing w:line="276" w:lineRule="auto"/>
        <w:ind w:left="0" w:firstLine="709"/>
        <w:rPr>
          <w:b/>
        </w:rPr>
      </w:pPr>
      <w:r>
        <w:rPr>
          <w:b/>
          <w:i/>
        </w:rPr>
        <w:t>Саморегуляция</w:t>
      </w:r>
      <w:r>
        <w:rPr>
          <w:b/>
        </w:rPr>
        <w:t>.</w:t>
      </w:r>
    </w:p>
    <w:p w:rsidR="004F332B" w:rsidRDefault="004F332B" w:rsidP="004F332B">
      <w:pPr>
        <w:pStyle w:val="ac"/>
        <w:spacing w:line="276" w:lineRule="auto"/>
        <w:ind w:left="0" w:firstLine="709"/>
      </w:pPr>
      <w:r>
        <w:t>Для</w:t>
      </w:r>
      <w:r w:rsidR="001A15E3">
        <w:t xml:space="preserve"> </w:t>
      </w:r>
      <w:r>
        <w:t>детей</w:t>
      </w:r>
      <w:r w:rsidR="001A15E3">
        <w:t xml:space="preserve"> </w:t>
      </w:r>
      <w:r>
        <w:t>этого</w:t>
      </w:r>
      <w:r w:rsidR="001A15E3">
        <w:t xml:space="preserve"> </w:t>
      </w:r>
      <w:r>
        <w:t>возраста</w:t>
      </w:r>
      <w:r w:rsidR="001A15E3">
        <w:t xml:space="preserve"> </w:t>
      </w:r>
      <w:r>
        <w:t>характерна</w:t>
      </w:r>
      <w:r w:rsidR="001A15E3">
        <w:t xml:space="preserve"> </w:t>
      </w:r>
      <w:r>
        <w:t>неосознанность</w:t>
      </w:r>
      <w:r w:rsidR="001A15E3">
        <w:t xml:space="preserve"> </w:t>
      </w:r>
      <w:r>
        <w:t>мотивов,</w:t>
      </w:r>
      <w:r w:rsidR="001A15E3">
        <w:t xml:space="preserve"> </w:t>
      </w:r>
      <w:r>
        <w:t>импульсивность</w:t>
      </w:r>
      <w:r w:rsidR="001A15E3">
        <w:t xml:space="preserve"> </w:t>
      </w:r>
      <w:r>
        <w:t>и</w:t>
      </w:r>
      <w:r w:rsidR="001A15E3">
        <w:t xml:space="preserve"> </w:t>
      </w:r>
      <w:r>
        <w:t>зависимость</w:t>
      </w:r>
      <w:r w:rsidR="001A15E3">
        <w:t xml:space="preserve"> </w:t>
      </w:r>
      <w:r>
        <w:t>чувств</w:t>
      </w:r>
      <w:r w:rsidR="001A15E3">
        <w:t xml:space="preserve"> </w:t>
      </w:r>
      <w:r>
        <w:t>и</w:t>
      </w:r>
      <w:r w:rsidR="001A15E3">
        <w:t xml:space="preserve"> </w:t>
      </w:r>
      <w:r>
        <w:t>желаний</w:t>
      </w:r>
      <w:r w:rsidR="001A15E3">
        <w:t xml:space="preserve"> </w:t>
      </w:r>
      <w:r>
        <w:t>от</w:t>
      </w:r>
      <w:r w:rsidR="001A15E3">
        <w:t xml:space="preserve"> </w:t>
      </w:r>
      <w:r>
        <w:t>ситуации.</w:t>
      </w:r>
      <w:r w:rsidR="001A15E3">
        <w:t xml:space="preserve"> </w:t>
      </w:r>
      <w:r>
        <w:t>Дети</w:t>
      </w:r>
      <w:r w:rsidR="001A15E3">
        <w:t xml:space="preserve"> </w:t>
      </w:r>
      <w:r>
        <w:t>легко</w:t>
      </w:r>
      <w:r w:rsidR="001A15E3">
        <w:t xml:space="preserve"> </w:t>
      </w:r>
      <w:r>
        <w:t>заражаются</w:t>
      </w:r>
      <w:r w:rsidR="001A15E3">
        <w:t xml:space="preserve"> </w:t>
      </w:r>
      <w:r>
        <w:t>эмоциональным</w:t>
      </w:r>
      <w:r w:rsidR="001A15E3">
        <w:t xml:space="preserve"> </w:t>
      </w:r>
      <w:r>
        <w:t>состоянием</w:t>
      </w:r>
      <w:r w:rsidR="001A15E3">
        <w:t xml:space="preserve"> </w:t>
      </w:r>
      <w:r>
        <w:t>сверстников.</w:t>
      </w:r>
      <w:r w:rsidR="001A15E3">
        <w:t xml:space="preserve"> </w:t>
      </w:r>
      <w:r>
        <w:t>Однако</w:t>
      </w:r>
      <w:r w:rsidR="001A15E3">
        <w:t xml:space="preserve"> </w:t>
      </w:r>
      <w:r>
        <w:t>в</w:t>
      </w:r>
      <w:r w:rsidR="001A15E3">
        <w:t xml:space="preserve"> </w:t>
      </w:r>
      <w:r>
        <w:t>этот</w:t>
      </w:r>
      <w:r w:rsidR="001A15E3">
        <w:t xml:space="preserve"> </w:t>
      </w:r>
      <w:r>
        <w:t>период</w:t>
      </w:r>
      <w:r w:rsidR="001A15E3">
        <w:t xml:space="preserve"> </w:t>
      </w:r>
      <w:r>
        <w:t>начинает</w:t>
      </w:r>
      <w:r w:rsidR="001A15E3">
        <w:t xml:space="preserve"> </w:t>
      </w:r>
      <w:r>
        <w:t>складываться</w:t>
      </w:r>
      <w:r w:rsidR="001A15E3">
        <w:t xml:space="preserve"> </w:t>
      </w:r>
      <w:r>
        <w:t>и</w:t>
      </w:r>
      <w:r w:rsidR="001A15E3">
        <w:t xml:space="preserve"> </w:t>
      </w:r>
      <w:r>
        <w:t>произвольность</w:t>
      </w:r>
      <w:r w:rsidR="001A15E3">
        <w:t xml:space="preserve"> </w:t>
      </w:r>
      <w:r>
        <w:t>поведения.</w:t>
      </w:r>
      <w:r w:rsidR="001A15E3">
        <w:t xml:space="preserve"> </w:t>
      </w:r>
      <w:r>
        <w:t>Она обусловлена развитием орудийных действий и речи.</w:t>
      </w:r>
    </w:p>
    <w:p w:rsidR="004F332B" w:rsidRDefault="004F332B" w:rsidP="004F332B">
      <w:pPr>
        <w:pStyle w:val="ac"/>
        <w:spacing w:line="276" w:lineRule="auto"/>
        <w:ind w:left="0" w:firstLine="709"/>
        <w:rPr>
          <w:b/>
          <w:i/>
        </w:rPr>
      </w:pPr>
      <w:r>
        <w:rPr>
          <w:b/>
          <w:i/>
        </w:rPr>
        <w:t xml:space="preserve">Личность. </w:t>
      </w:r>
    </w:p>
    <w:p w:rsidR="004F332B" w:rsidRDefault="004F332B" w:rsidP="004F332B">
      <w:pPr>
        <w:pStyle w:val="ac"/>
        <w:spacing w:line="276" w:lineRule="auto"/>
        <w:ind w:left="0" w:firstLine="709"/>
      </w:pPr>
      <w:r>
        <w:t>У</w:t>
      </w:r>
      <w:r w:rsidR="001A15E3">
        <w:t xml:space="preserve"> </w:t>
      </w:r>
      <w:r>
        <w:t xml:space="preserve">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w:t>
      </w:r>
    </w:p>
    <w:p w:rsidR="004F332B" w:rsidRDefault="004F332B" w:rsidP="004F332B">
      <w:pPr>
        <w:pStyle w:val="ac"/>
        <w:spacing w:line="276" w:lineRule="auto"/>
        <w:ind w:left="0" w:firstLine="709"/>
      </w:pPr>
      <w:r>
        <w:t>Завершается</w:t>
      </w:r>
      <w:r w:rsidR="00B01C84">
        <w:t xml:space="preserve"> </w:t>
      </w:r>
      <w:r>
        <w:t>ранний</w:t>
      </w:r>
      <w:r w:rsidR="00B01C84">
        <w:t xml:space="preserve"> </w:t>
      </w:r>
      <w:r>
        <w:t>возраст</w:t>
      </w:r>
      <w:r w:rsidR="00B01C84">
        <w:t xml:space="preserve"> </w:t>
      </w:r>
      <w:r>
        <w:t>кризисом</w:t>
      </w:r>
      <w:r w:rsidR="00B01C84">
        <w:t xml:space="preserve"> </w:t>
      </w:r>
      <w:r>
        <w:t>трех</w:t>
      </w:r>
      <w:r w:rsidR="00B01C84">
        <w:t xml:space="preserve"> </w:t>
      </w:r>
      <w:r>
        <w:t>лет,</w:t>
      </w:r>
      <w:r w:rsidR="00B01C84">
        <w:t xml:space="preserve"> </w:t>
      </w:r>
      <w:r>
        <w:t>который</w:t>
      </w:r>
      <w:r w:rsidR="00B01C84">
        <w:t xml:space="preserve"> </w:t>
      </w:r>
      <w:r>
        <w:t>часто</w:t>
      </w:r>
      <w:r w:rsidR="00B01C84">
        <w:t xml:space="preserve"> </w:t>
      </w:r>
      <w:r>
        <w:t>сопровождается</w:t>
      </w:r>
      <w:r w:rsidR="00B01C84">
        <w:t xml:space="preserve"> </w:t>
      </w:r>
      <w:r>
        <w:t>рядом</w:t>
      </w:r>
      <w:r w:rsidR="00B01C84">
        <w:t xml:space="preserve"> </w:t>
      </w:r>
      <w:r>
        <w:t>отрицательных</w:t>
      </w:r>
      <w:r w:rsidR="00B01C84">
        <w:t xml:space="preserve"> </w:t>
      </w:r>
      <w:r>
        <w:t>проявлений: негативизмом, упрямством, нарушением общения со взрослым и др. Кризис может продолжаться от нескольких месяцев до двух лет.</w:t>
      </w:r>
    </w:p>
    <w:p w:rsidR="000D057C" w:rsidRDefault="000D057C" w:rsidP="00893D7A">
      <w:pPr>
        <w:spacing w:after="0" w:line="240" w:lineRule="auto"/>
        <w:ind w:firstLine="708"/>
        <w:jc w:val="both"/>
        <w:rPr>
          <w:rFonts w:ascii="Times New Roman" w:eastAsia="Times New Roman" w:hAnsi="Times New Roman" w:cs="Times New Roman"/>
          <w:sz w:val="24"/>
          <w:szCs w:val="24"/>
          <w:lang w:eastAsia="ru-RU"/>
        </w:rPr>
      </w:pPr>
    </w:p>
    <w:p w:rsidR="004F332B" w:rsidRDefault="004F332B" w:rsidP="00893D7A">
      <w:pPr>
        <w:spacing w:after="0" w:line="240" w:lineRule="auto"/>
        <w:ind w:firstLine="708"/>
        <w:jc w:val="both"/>
        <w:rPr>
          <w:rFonts w:ascii="Times New Roman" w:hAnsi="Times New Roman" w:cs="Times New Roman"/>
          <w:b/>
          <w:sz w:val="24"/>
          <w:szCs w:val="24"/>
        </w:rPr>
      </w:pPr>
    </w:p>
    <w:p w:rsidR="00893D7A" w:rsidRDefault="00F8006A" w:rsidP="000D057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1.5</w:t>
      </w:r>
      <w:r w:rsidR="0048273F" w:rsidRPr="0048273F">
        <w:rPr>
          <w:rFonts w:ascii="Times New Roman" w:hAnsi="Times New Roman" w:cs="Times New Roman"/>
          <w:b/>
          <w:sz w:val="24"/>
          <w:szCs w:val="24"/>
        </w:rPr>
        <w:t>. Планируемые результаты освоения рабочей программы</w:t>
      </w:r>
      <w:r w:rsidR="0048273F">
        <w:rPr>
          <w:rFonts w:ascii="Times New Roman" w:hAnsi="Times New Roman" w:cs="Times New Roman"/>
          <w:b/>
          <w:sz w:val="24"/>
          <w:szCs w:val="24"/>
        </w:rPr>
        <w:t>.</w:t>
      </w:r>
    </w:p>
    <w:p w:rsidR="00C17DBC" w:rsidRDefault="009A5033" w:rsidP="00C17DBC">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sidR="00C17DBC">
        <w:rPr>
          <w:rFonts w:ascii="Times New Roman" w:eastAsia="Times New Roman" w:hAnsi="Times New Roman" w:cs="Times New Roman"/>
          <w:b/>
          <w:sz w:val="24"/>
          <w:szCs w:val="24"/>
          <w:shd w:val="clear" w:color="auto" w:fill="FFFFFF"/>
          <w:lang w:eastAsia="ru-RU"/>
        </w:rPr>
        <w:t xml:space="preserve"> младенческом и раннем возрасте.</w:t>
      </w:r>
    </w:p>
    <w:p w:rsidR="0049610D" w:rsidRPr="00C17DBC" w:rsidRDefault="009A5033" w:rsidP="00C17DBC">
      <w:pPr>
        <w:shd w:val="clear" w:color="auto" w:fill="FFFFFF"/>
        <w:ind w:firstLine="709"/>
        <w:jc w:val="both"/>
        <w:rPr>
          <w:rFonts w:ascii="Times New Roman" w:hAnsi="Times New Roman" w:cs="Times New Roman"/>
          <w:b/>
          <w:i/>
          <w:sz w:val="24"/>
          <w:szCs w:val="24"/>
          <w:lang w:eastAsia="ru-RU"/>
        </w:rPr>
      </w:pPr>
      <w:r w:rsidRPr="00C17DBC">
        <w:rPr>
          <w:rFonts w:ascii="Times New Roman" w:eastAsia="Times New Roman" w:hAnsi="Times New Roman" w:cs="Times New Roman"/>
          <w:b/>
          <w:sz w:val="24"/>
          <w:szCs w:val="24"/>
          <w:shd w:val="clear" w:color="auto" w:fill="FFFFFF"/>
          <w:lang w:eastAsia="ru-RU"/>
        </w:rPr>
        <w:t xml:space="preserve"> </w:t>
      </w:r>
      <w:r w:rsidR="00C17DBC">
        <w:rPr>
          <w:rFonts w:ascii="Times New Roman" w:hAnsi="Times New Roman" w:cs="Times New Roman"/>
          <w:b/>
          <w:i/>
          <w:sz w:val="24"/>
          <w:szCs w:val="24"/>
          <w:lang w:eastAsia="ru-RU"/>
        </w:rPr>
        <w:t>К трем годам: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стремится к общению со взрослыми, реагирует на их настроение;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понимает и выполняет простые поручения взрослого;</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стремится проявлять самостоятельность в бытовом и игровом поведении;</w:t>
      </w:r>
    </w:p>
    <w:p w:rsidR="00C17DBC" w:rsidRPr="003024C4" w:rsidRDefault="003024C4" w:rsidP="003024C4">
      <w:pPr>
        <w:shd w:val="clear" w:color="auto" w:fill="FFFFFF"/>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A5033" w:rsidRPr="0049610D" w:rsidRDefault="009A5033" w:rsidP="009A503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элементы творчества в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24C4" w:rsidRDefault="0036131C" w:rsidP="003024C4">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3024C4">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у ребенка выражено стремление заниматься социально значимой деятельностью;</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w:t>
      </w:r>
      <w:r>
        <w:rPr>
          <w:rFonts w:ascii="Times New Roman" w:hAnsi="Times New Roman"/>
          <w:sz w:val="24"/>
          <w:szCs w:val="24"/>
          <w:lang w:eastAsia="ru-RU"/>
        </w:rPr>
        <w:t xml:space="preserve">ругих; договариваться и дружить </w:t>
      </w:r>
      <w:r w:rsidR="003024C4">
        <w:rPr>
          <w:rFonts w:ascii="Times New Roman" w:hAnsi="Times New Roman"/>
          <w:sz w:val="24"/>
          <w:szCs w:val="24"/>
          <w:lang w:eastAsia="ru-RU"/>
        </w:rPr>
        <w:t>со сверстниками; старается разрешать возникающие конфликты конструктивными способами;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003024C4">
        <w:rPr>
          <w:rFonts w:ascii="Times New Roman" w:hAnsi="Times New Roman"/>
          <w:sz w:val="24"/>
          <w:szCs w:val="24"/>
        </w:rPr>
        <w:t xml:space="preserve"> владеет разными формами и видами игры, различает условную и реальную ситуации;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24C4" w:rsidRDefault="0036131C" w:rsidP="003024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003024C4">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3024C4" w:rsidRDefault="0036131C" w:rsidP="003024C4">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3024C4">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3024C4" w:rsidRDefault="0036131C" w:rsidP="003024C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3024C4" w:rsidRDefault="0036131C" w:rsidP="003024C4">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3024C4">
        <w:rPr>
          <w:rFonts w:ascii="Times New Roman" w:hAnsi="Times New Roman"/>
          <w:sz w:val="24"/>
          <w:szCs w:val="24"/>
        </w:rPr>
        <w:t xml:space="preserve"> </w:t>
      </w:r>
      <w:r w:rsidR="003024C4">
        <w:rPr>
          <w:rFonts w:ascii="Times New Roman" w:hAnsi="Times New Roman"/>
          <w:sz w:val="24"/>
          <w:szCs w:val="24"/>
          <w:lang w:eastAsia="ru-RU"/>
        </w:rPr>
        <w:t>принимать собственные решения и проявлять инициативу;</w:t>
      </w:r>
      <w:r w:rsidR="003024C4">
        <w:rPr>
          <w:rFonts w:ascii="Times New Roman" w:hAnsi="Times New Roman"/>
          <w:sz w:val="24"/>
          <w:szCs w:val="24"/>
          <w:highlight w:val="green"/>
        </w:rPr>
        <w:t xml:space="preserve"> </w:t>
      </w:r>
    </w:p>
    <w:p w:rsidR="003024C4" w:rsidRDefault="0036131C" w:rsidP="003024C4">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024C4" w:rsidRDefault="003024C4" w:rsidP="003024C4">
      <w:pPr>
        <w:spacing w:after="0" w:line="240" w:lineRule="auto"/>
        <w:jc w:val="both"/>
        <w:rPr>
          <w:rFonts w:ascii="Times New Roman" w:hAnsi="Times New Roman"/>
          <w:b/>
          <w:sz w:val="24"/>
          <w:szCs w:val="24"/>
        </w:rPr>
      </w:pPr>
    </w:p>
    <w:p w:rsidR="00B47782" w:rsidRPr="0036131C" w:rsidRDefault="00F8006A" w:rsidP="0036131C">
      <w:pPr>
        <w:jc w:val="both"/>
        <w:rPr>
          <w:rFonts w:ascii="Times New Roman" w:hAnsi="Times New Roman" w:cs="Times New Roman"/>
          <w:b/>
          <w:sz w:val="24"/>
          <w:szCs w:val="24"/>
        </w:rPr>
      </w:pPr>
      <w:r>
        <w:rPr>
          <w:rFonts w:ascii="Times New Roman" w:hAnsi="Times New Roman" w:cs="Times New Roman"/>
          <w:b/>
          <w:sz w:val="24"/>
          <w:szCs w:val="24"/>
        </w:rPr>
        <w:t>1.6</w:t>
      </w:r>
      <w:r w:rsidR="00B47782" w:rsidRPr="00B47782">
        <w:rPr>
          <w:rFonts w:ascii="Times New Roman" w:hAnsi="Times New Roman" w:cs="Times New Roman"/>
          <w:b/>
          <w:sz w:val="24"/>
          <w:szCs w:val="24"/>
        </w:rPr>
        <w:t>. Педагогическая диагностика дос</w:t>
      </w:r>
      <w:r w:rsidR="0036131C">
        <w:rPr>
          <w:rFonts w:ascii="Times New Roman" w:hAnsi="Times New Roman" w:cs="Times New Roman"/>
          <w:b/>
          <w:sz w:val="24"/>
          <w:szCs w:val="24"/>
        </w:rPr>
        <w:t>тижения планируемых результатов</w:t>
      </w:r>
    </w:p>
    <w:p w:rsidR="00B47782" w:rsidRPr="00B47782" w:rsidRDefault="00B47782" w:rsidP="00B47782">
      <w:pPr>
        <w:pStyle w:val="ae"/>
        <w:spacing w:before="0" w:beforeAutospacing="0" w:after="0" w:afterAutospacing="0"/>
        <w:ind w:firstLine="709"/>
        <w:jc w:val="both"/>
      </w:pPr>
      <w:r w:rsidRPr="00B47782">
        <w:t>Специфика педагогической диагностики достижения планируемых образовательных результатов обусловлена следующими требованиями ФГОС ДО:</w:t>
      </w:r>
    </w:p>
    <w:p w:rsidR="00B47782" w:rsidRPr="00B47782" w:rsidRDefault="00B47782" w:rsidP="00B47782">
      <w:pPr>
        <w:pStyle w:val="ae"/>
        <w:shd w:val="clear" w:color="auto" w:fill="FFFFFF"/>
        <w:spacing w:before="0" w:beforeAutospacing="0" w:after="0" w:afterAutospacing="0"/>
        <w:ind w:firstLine="709"/>
        <w:jc w:val="both"/>
      </w:pPr>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B47782" w:rsidRPr="00B47782" w:rsidRDefault="00B47782" w:rsidP="00B47782">
      <w:pPr>
        <w:pStyle w:val="ae"/>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47782" w:rsidRPr="00B47782" w:rsidRDefault="00B47782" w:rsidP="00B47782">
      <w:pPr>
        <w:pStyle w:val="ae"/>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47782" w:rsidRPr="00B47782" w:rsidRDefault="00B47782" w:rsidP="00B47782">
      <w:pPr>
        <w:pStyle w:val="ae"/>
        <w:spacing w:before="0" w:beforeAutospacing="0" w:after="0" w:afterAutospacing="0"/>
        <w:ind w:firstLine="709"/>
        <w:jc w:val="both"/>
        <w:rPr>
          <w:rFonts w:eastAsia="TimesNewRomanPSMT"/>
        </w:rPr>
      </w:pPr>
      <w:r w:rsidRPr="00B47782">
        <w:t>2) оптимизации работы с группой детей.</w:t>
      </w:r>
    </w:p>
    <w:p w:rsidR="00B47782" w:rsidRPr="00B47782" w:rsidRDefault="00B47782" w:rsidP="00B47782">
      <w:pPr>
        <w:pStyle w:val="ae"/>
        <w:spacing w:before="0" w:beforeAutospacing="0" w:after="0" w:afterAutospacing="0"/>
        <w:ind w:firstLine="709"/>
        <w:jc w:val="both"/>
        <w:rPr>
          <w:color w:val="FF0000"/>
        </w:rPr>
      </w:pPr>
      <w:r w:rsidRPr="00B47782">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47782" w:rsidRPr="00B47782" w:rsidRDefault="00B47782" w:rsidP="00B47782">
      <w:pPr>
        <w:pStyle w:val="ae"/>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47782" w:rsidRPr="00B47782" w:rsidRDefault="00B47782" w:rsidP="00B47782">
      <w:pPr>
        <w:pStyle w:val="ae"/>
        <w:spacing w:before="0" w:beforeAutospacing="0" w:after="0" w:afterAutospacing="0"/>
        <w:ind w:firstLine="709"/>
        <w:jc w:val="both"/>
      </w:pPr>
      <w:r w:rsidRPr="00B47782">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B47782">
        <w:lastRenderedPageBreak/>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B47782" w:rsidRPr="00B47782" w:rsidRDefault="00B47782" w:rsidP="00B47782">
      <w:pPr>
        <w:pStyle w:val="ae"/>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47782" w:rsidRPr="00B47782" w:rsidRDefault="00B47782" w:rsidP="00B47782">
      <w:pPr>
        <w:pStyle w:val="ae"/>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B47782" w:rsidRPr="00B47782" w:rsidRDefault="00B47782" w:rsidP="00B47782">
      <w:pPr>
        <w:pStyle w:val="ae"/>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B47782" w:rsidRPr="00B47782" w:rsidRDefault="00B47782" w:rsidP="00B47782">
      <w:pPr>
        <w:pStyle w:val="21"/>
        <w:spacing w:line="276" w:lineRule="auto"/>
        <w:ind w:left="0"/>
        <w:jc w:val="both"/>
      </w:pPr>
      <w:r w:rsidRPr="00B47782">
        <w:t>Оценочные</w:t>
      </w:r>
      <w:r w:rsidRPr="00B47782">
        <w:rPr>
          <w:spacing w:val="-10"/>
        </w:rPr>
        <w:t xml:space="preserve"> </w:t>
      </w:r>
      <w:r w:rsidRPr="00B47782">
        <w:t>материалы</w:t>
      </w:r>
    </w:p>
    <w:p w:rsidR="00B47782" w:rsidRPr="00B47782" w:rsidRDefault="00B47782" w:rsidP="00B47782">
      <w:pPr>
        <w:pStyle w:val="ac"/>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t>планирования).</w:t>
      </w:r>
    </w:p>
    <w:p w:rsidR="00B47782" w:rsidRPr="00B47782" w:rsidRDefault="00B47782" w:rsidP="00B47782">
      <w:pPr>
        <w:pStyle w:val="ac"/>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lastRenderedPageBreak/>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B47782" w:rsidRPr="00B47782" w:rsidRDefault="00B47782" w:rsidP="00B47782">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B47782" w:rsidRPr="00B47782" w:rsidRDefault="002C6A53" w:rsidP="002C6A5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47782" w:rsidRPr="00B47782">
        <w:rPr>
          <w:rFonts w:ascii="Times New Roman" w:hAnsi="Times New Roman" w:cs="Times New Roman"/>
          <w:sz w:val="24"/>
          <w:szCs w:val="24"/>
        </w:rPr>
        <w:t>оптимизации</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работы</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с</w:t>
      </w:r>
      <w:r w:rsidR="00B47782" w:rsidRPr="00B47782">
        <w:rPr>
          <w:rFonts w:ascii="Times New Roman" w:hAnsi="Times New Roman" w:cs="Times New Roman"/>
          <w:spacing w:val="-9"/>
          <w:sz w:val="24"/>
          <w:szCs w:val="24"/>
        </w:rPr>
        <w:t xml:space="preserve"> </w:t>
      </w:r>
      <w:r w:rsidR="00B47782" w:rsidRPr="00B47782">
        <w:rPr>
          <w:rFonts w:ascii="Times New Roman" w:hAnsi="Times New Roman" w:cs="Times New Roman"/>
          <w:sz w:val="24"/>
          <w:szCs w:val="24"/>
        </w:rPr>
        <w:t>группой</w:t>
      </w:r>
      <w:r w:rsidR="00B47782" w:rsidRPr="00B47782">
        <w:rPr>
          <w:rFonts w:ascii="Times New Roman" w:hAnsi="Times New Roman" w:cs="Times New Roman"/>
          <w:spacing w:val="-3"/>
          <w:sz w:val="24"/>
          <w:szCs w:val="24"/>
        </w:rPr>
        <w:t xml:space="preserve"> </w:t>
      </w:r>
      <w:r w:rsidR="00B47782" w:rsidRPr="00B47782">
        <w:rPr>
          <w:rFonts w:ascii="Times New Roman" w:hAnsi="Times New Roman" w:cs="Times New Roman"/>
          <w:sz w:val="24"/>
          <w:szCs w:val="24"/>
        </w:rPr>
        <w:t>детей».</w:t>
      </w:r>
    </w:p>
    <w:p w:rsidR="003024C4" w:rsidRDefault="00B47782" w:rsidP="00B47782">
      <w:pPr>
        <w:pStyle w:val="ac"/>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A13524" w:rsidRDefault="00A13524" w:rsidP="00B47782">
      <w:pPr>
        <w:pStyle w:val="ac"/>
        <w:spacing w:line="276" w:lineRule="auto"/>
        <w:ind w:left="0"/>
        <w:rPr>
          <w:spacing w:val="-5"/>
        </w:rPr>
      </w:pPr>
    </w:p>
    <w:p w:rsidR="002C6A53" w:rsidRPr="000B3373" w:rsidRDefault="002C6A53" w:rsidP="002C6A53">
      <w:pPr>
        <w:pStyle w:val="11"/>
        <w:spacing w:after="240" w:line="276" w:lineRule="auto"/>
        <w:ind w:left="0"/>
        <w:jc w:val="center"/>
      </w:pP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r w:rsidRPr="000B3373">
        <w:rPr>
          <w:spacing w:val="12"/>
        </w:rPr>
        <w:t>используемый</w:t>
      </w:r>
      <w:r w:rsidRPr="000B3373">
        <w:rPr>
          <w:spacing w:val="29"/>
        </w:rPr>
        <w:t xml:space="preserve"> </w:t>
      </w:r>
      <w:r w:rsidRPr="000B3373">
        <w:t>на</w:t>
      </w:r>
      <w:r w:rsidRPr="000B3373">
        <w:rPr>
          <w:spacing w:val="28"/>
        </w:rPr>
        <w:t xml:space="preserve"> </w:t>
      </w:r>
      <w:r w:rsidRPr="000B3373">
        <w:rPr>
          <w:spacing w:val="12"/>
        </w:rPr>
        <w:t>ОПДО.</w:t>
      </w:r>
    </w:p>
    <w:tbl>
      <w:tblPr>
        <w:tblStyle w:val="TableNormal"/>
        <w:tblW w:w="97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6105"/>
        <w:gridCol w:w="1701"/>
      </w:tblGrid>
      <w:tr w:rsidR="00AE6EC7" w:rsidRPr="000B3373" w:rsidTr="00EE0263">
        <w:trPr>
          <w:trHeight w:val="554"/>
        </w:trPr>
        <w:tc>
          <w:tcPr>
            <w:tcW w:w="1986" w:type="dxa"/>
          </w:tcPr>
          <w:p w:rsidR="00AE6EC7" w:rsidRPr="00DF59CE" w:rsidRDefault="00AE6EC7" w:rsidP="00EE0263">
            <w:pPr>
              <w:pStyle w:val="TableParagraph"/>
              <w:spacing w:line="276" w:lineRule="auto"/>
              <w:ind w:left="0"/>
              <w:jc w:val="center"/>
              <w:rPr>
                <w:b/>
                <w:sz w:val="24"/>
                <w:szCs w:val="24"/>
              </w:rPr>
            </w:pPr>
            <w:r w:rsidRPr="00DF59CE">
              <w:rPr>
                <w:b/>
                <w:spacing w:val="-1"/>
                <w:sz w:val="24"/>
                <w:szCs w:val="24"/>
              </w:rPr>
              <w:t>Образовательная</w:t>
            </w:r>
            <w:r w:rsidRPr="00DF59CE">
              <w:rPr>
                <w:b/>
                <w:sz w:val="24"/>
                <w:szCs w:val="24"/>
              </w:rPr>
              <w:t>область</w:t>
            </w:r>
          </w:p>
        </w:tc>
        <w:tc>
          <w:tcPr>
            <w:tcW w:w="6105" w:type="dxa"/>
          </w:tcPr>
          <w:p w:rsidR="00AE6EC7" w:rsidRPr="00DF59CE" w:rsidRDefault="00AE6EC7" w:rsidP="00EE0263">
            <w:pPr>
              <w:pStyle w:val="TableParagraph"/>
              <w:spacing w:line="276" w:lineRule="auto"/>
              <w:ind w:left="0"/>
              <w:jc w:val="center"/>
              <w:rPr>
                <w:b/>
                <w:sz w:val="24"/>
                <w:szCs w:val="24"/>
              </w:rPr>
            </w:pPr>
            <w:r w:rsidRPr="00DF59CE">
              <w:rPr>
                <w:b/>
                <w:sz w:val="24"/>
                <w:szCs w:val="24"/>
              </w:rPr>
              <w:t>Инструментарий</w:t>
            </w:r>
          </w:p>
        </w:tc>
        <w:tc>
          <w:tcPr>
            <w:tcW w:w="1701" w:type="dxa"/>
          </w:tcPr>
          <w:p w:rsidR="00AE6EC7" w:rsidRPr="00DF59CE" w:rsidRDefault="00AE6EC7" w:rsidP="00EE0263">
            <w:pPr>
              <w:pStyle w:val="TableParagraph"/>
              <w:spacing w:line="276" w:lineRule="auto"/>
              <w:ind w:left="0"/>
              <w:jc w:val="center"/>
              <w:rPr>
                <w:b/>
                <w:sz w:val="24"/>
                <w:szCs w:val="24"/>
              </w:rPr>
            </w:pPr>
            <w:r w:rsidRPr="00DF59CE">
              <w:rPr>
                <w:b/>
                <w:sz w:val="24"/>
                <w:szCs w:val="24"/>
              </w:rPr>
              <w:t>Ответствен</w:t>
            </w:r>
            <w:r>
              <w:rPr>
                <w:b/>
                <w:sz w:val="24"/>
                <w:szCs w:val="24"/>
                <w:lang w:val="ru-RU"/>
              </w:rPr>
              <w:t>-</w:t>
            </w:r>
            <w:r w:rsidRPr="00DF59CE">
              <w:rPr>
                <w:b/>
                <w:sz w:val="24"/>
                <w:szCs w:val="24"/>
              </w:rPr>
              <w:t>ный</w:t>
            </w:r>
          </w:p>
        </w:tc>
      </w:tr>
      <w:tr w:rsidR="00AE6EC7" w:rsidRPr="000B3373" w:rsidTr="00EE0263">
        <w:trPr>
          <w:trHeight w:val="558"/>
        </w:trPr>
        <w:tc>
          <w:tcPr>
            <w:tcW w:w="1986" w:type="dxa"/>
          </w:tcPr>
          <w:p w:rsidR="00AE6EC7" w:rsidRPr="00A13524" w:rsidRDefault="00AE6EC7" w:rsidP="00EE0263">
            <w:pPr>
              <w:pStyle w:val="TableParagraph"/>
              <w:spacing w:line="276" w:lineRule="auto"/>
              <w:ind w:left="153"/>
              <w:rPr>
                <w:b/>
                <w:sz w:val="24"/>
                <w:szCs w:val="24"/>
              </w:rPr>
            </w:pPr>
            <w:r w:rsidRPr="00A13524">
              <w:rPr>
                <w:b/>
                <w:sz w:val="24"/>
                <w:szCs w:val="24"/>
              </w:rPr>
              <w:t>Физическое</w:t>
            </w:r>
            <w:r w:rsidR="00A13524" w:rsidRPr="00A13524">
              <w:rPr>
                <w:b/>
                <w:sz w:val="24"/>
                <w:szCs w:val="24"/>
                <w:lang w:val="ru-RU"/>
              </w:rPr>
              <w:t xml:space="preserve"> </w:t>
            </w:r>
            <w:r w:rsidRPr="00A13524">
              <w:rPr>
                <w:b/>
                <w:sz w:val="24"/>
                <w:szCs w:val="24"/>
              </w:rPr>
              <w:t>развитие</w:t>
            </w:r>
          </w:p>
        </w:tc>
        <w:tc>
          <w:tcPr>
            <w:tcW w:w="6105" w:type="dxa"/>
          </w:tcPr>
          <w:p w:rsidR="00AE6EC7" w:rsidRPr="00684E9A" w:rsidRDefault="00AE6EC7" w:rsidP="00EE0263">
            <w:pPr>
              <w:pStyle w:val="TableParagraph"/>
              <w:spacing w:line="276" w:lineRule="auto"/>
              <w:ind w:left="142"/>
              <w:rPr>
                <w:sz w:val="24"/>
                <w:szCs w:val="24"/>
                <w:lang w:val="ru-RU"/>
              </w:rPr>
            </w:pPr>
            <w:r w:rsidRPr="00684E9A">
              <w:rPr>
                <w:sz w:val="24"/>
                <w:szCs w:val="24"/>
                <w:u w:val="single"/>
                <w:lang w:val="ru-RU"/>
              </w:rPr>
              <w:t>Ранний</w:t>
            </w:r>
            <w:r>
              <w:rPr>
                <w:sz w:val="24"/>
                <w:szCs w:val="24"/>
                <w:u w:val="single"/>
                <w:lang w:val="ru-RU"/>
              </w:rPr>
              <w:t xml:space="preserve"> </w:t>
            </w:r>
            <w:r w:rsidRPr="00684E9A">
              <w:rPr>
                <w:sz w:val="24"/>
                <w:szCs w:val="24"/>
                <w:u w:val="single"/>
                <w:lang w:val="ru-RU"/>
              </w:rPr>
              <w:t>возраст</w:t>
            </w:r>
            <w:r>
              <w:rPr>
                <w:sz w:val="24"/>
                <w:szCs w:val="24"/>
                <w:u w:val="single"/>
                <w:lang w:val="ru-RU"/>
              </w:rPr>
              <w:t xml:space="preserve"> </w:t>
            </w:r>
            <w:r w:rsidRPr="00684E9A">
              <w:rPr>
                <w:sz w:val="24"/>
                <w:szCs w:val="24"/>
                <w:u w:val="single"/>
                <w:lang w:val="ru-RU"/>
              </w:rPr>
              <w:t>от</w:t>
            </w:r>
            <w:r>
              <w:rPr>
                <w:sz w:val="24"/>
                <w:szCs w:val="24"/>
                <w:u w:val="single"/>
                <w:lang w:val="ru-RU"/>
              </w:rPr>
              <w:t xml:space="preserve"> 2</w:t>
            </w:r>
            <w:r w:rsidR="00BE7369">
              <w:rPr>
                <w:sz w:val="24"/>
                <w:szCs w:val="24"/>
                <w:u w:val="single"/>
                <w:lang w:val="ru-RU"/>
              </w:rPr>
              <w:t>х</w:t>
            </w:r>
            <w:r>
              <w:rPr>
                <w:sz w:val="24"/>
                <w:szCs w:val="24"/>
                <w:u w:val="single"/>
                <w:lang w:val="ru-RU"/>
              </w:rPr>
              <w:t xml:space="preserve"> </w:t>
            </w:r>
            <w:r w:rsidRPr="00684E9A">
              <w:rPr>
                <w:sz w:val="24"/>
                <w:szCs w:val="24"/>
                <w:u w:val="single"/>
                <w:lang w:val="ru-RU"/>
              </w:rPr>
              <w:t>до</w:t>
            </w:r>
            <w:r>
              <w:rPr>
                <w:sz w:val="24"/>
                <w:szCs w:val="24"/>
                <w:u w:val="single"/>
                <w:lang w:val="ru-RU"/>
              </w:rPr>
              <w:t xml:space="preserve"> </w:t>
            </w:r>
            <w:r w:rsidRPr="00684E9A">
              <w:rPr>
                <w:sz w:val="24"/>
                <w:szCs w:val="24"/>
                <w:u w:val="single"/>
                <w:lang w:val="ru-RU"/>
              </w:rPr>
              <w:t>3</w:t>
            </w:r>
            <w:r>
              <w:rPr>
                <w:sz w:val="24"/>
                <w:szCs w:val="24"/>
                <w:u w:val="single"/>
                <w:lang w:val="ru-RU"/>
              </w:rPr>
              <w:t xml:space="preserve"> </w:t>
            </w:r>
            <w:r w:rsidRPr="00684E9A">
              <w:rPr>
                <w:sz w:val="24"/>
                <w:szCs w:val="24"/>
                <w:u w:val="single"/>
                <w:lang w:val="ru-RU"/>
              </w:rPr>
              <w:t>х</w:t>
            </w:r>
            <w:r>
              <w:rPr>
                <w:sz w:val="24"/>
                <w:szCs w:val="24"/>
                <w:u w:val="single"/>
                <w:lang w:val="ru-RU"/>
              </w:rPr>
              <w:t xml:space="preserve"> </w:t>
            </w:r>
            <w:r w:rsidRPr="00684E9A">
              <w:rPr>
                <w:sz w:val="24"/>
                <w:szCs w:val="24"/>
                <w:u w:val="single"/>
                <w:lang w:val="ru-RU"/>
              </w:rPr>
              <w:t>лет</w:t>
            </w:r>
            <w:r w:rsidRPr="00684E9A">
              <w:rPr>
                <w:sz w:val="24"/>
                <w:szCs w:val="24"/>
                <w:lang w:val="ru-RU"/>
              </w:rPr>
              <w:t>.</w:t>
            </w:r>
          </w:p>
          <w:p w:rsidR="00AE6EC7" w:rsidRPr="00684E9A" w:rsidRDefault="00AE6EC7" w:rsidP="00EE0263">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r w:rsidR="00BE7369" w:rsidRPr="00BE7369">
              <w:rPr>
                <w:sz w:val="24"/>
                <w:szCs w:val="24"/>
                <w:lang w:val="ru-RU"/>
              </w:rPr>
              <w:t xml:space="preserve">Первая младшая группа/ </w:t>
            </w:r>
            <w:r w:rsidRPr="00684E9A">
              <w:rPr>
                <w:sz w:val="24"/>
                <w:szCs w:val="24"/>
                <w:lang w:val="ru-RU"/>
              </w:rPr>
              <w:t>авт.- сост. Ю. А.Афонькина. –Волгоград: Учитель</w:t>
            </w:r>
            <w:r>
              <w:rPr>
                <w:sz w:val="24"/>
                <w:szCs w:val="24"/>
                <w:lang w:val="ru-RU"/>
              </w:rPr>
              <w:t xml:space="preserve"> </w:t>
            </w:r>
            <w:r w:rsidRPr="00684E9A">
              <w:rPr>
                <w:sz w:val="24"/>
                <w:szCs w:val="24"/>
                <w:lang w:val="ru-RU"/>
              </w:rPr>
              <w:t>2012</w:t>
            </w:r>
            <w:r>
              <w:rPr>
                <w:sz w:val="24"/>
                <w:szCs w:val="24"/>
                <w:lang w:val="ru-RU"/>
              </w:rPr>
              <w:t xml:space="preserve"> </w:t>
            </w:r>
            <w:r w:rsidRPr="00684E9A">
              <w:rPr>
                <w:sz w:val="24"/>
                <w:szCs w:val="24"/>
                <w:lang w:val="ru-RU"/>
              </w:rPr>
              <w:t>г.</w:t>
            </w:r>
          </w:p>
          <w:p w:rsidR="00AE6EC7" w:rsidRPr="00684E9A" w:rsidRDefault="00AE6EC7" w:rsidP="00A13524">
            <w:pPr>
              <w:pStyle w:val="TableParagraph"/>
              <w:spacing w:line="276" w:lineRule="auto"/>
              <w:ind w:left="0"/>
              <w:rPr>
                <w:sz w:val="24"/>
                <w:szCs w:val="24"/>
                <w:lang w:val="ru-RU"/>
              </w:rPr>
            </w:pPr>
          </w:p>
        </w:tc>
        <w:tc>
          <w:tcPr>
            <w:tcW w:w="1701" w:type="dxa"/>
          </w:tcPr>
          <w:p w:rsidR="00AE6EC7" w:rsidRPr="002A3301" w:rsidRDefault="00AE6EC7" w:rsidP="00EE0263">
            <w:pPr>
              <w:pStyle w:val="TableParagraph"/>
              <w:spacing w:line="276" w:lineRule="auto"/>
              <w:ind w:left="0"/>
              <w:rPr>
                <w:sz w:val="24"/>
                <w:szCs w:val="24"/>
                <w:lang w:val="ru-RU"/>
              </w:rPr>
            </w:pPr>
            <w:r w:rsidRPr="002A3301">
              <w:rPr>
                <w:sz w:val="24"/>
                <w:szCs w:val="24"/>
                <w:lang w:val="ru-RU"/>
              </w:rPr>
              <w:t>Воспитатели</w:t>
            </w:r>
          </w:p>
          <w:p w:rsidR="00AE6EC7" w:rsidRPr="002A3301" w:rsidRDefault="00AE6EC7" w:rsidP="00EE0263">
            <w:pPr>
              <w:pStyle w:val="TableParagraph"/>
              <w:spacing w:line="276" w:lineRule="auto"/>
              <w:ind w:left="0"/>
              <w:rPr>
                <w:b/>
                <w:sz w:val="24"/>
                <w:szCs w:val="24"/>
                <w:lang w:val="ru-RU"/>
              </w:rPr>
            </w:pPr>
          </w:p>
          <w:p w:rsidR="00AE6EC7" w:rsidRPr="002A3301" w:rsidRDefault="00AE6EC7" w:rsidP="00EE0263">
            <w:pPr>
              <w:pStyle w:val="TableParagraph"/>
              <w:spacing w:line="276" w:lineRule="auto"/>
              <w:ind w:left="0"/>
              <w:rPr>
                <w:b/>
                <w:sz w:val="24"/>
                <w:szCs w:val="24"/>
                <w:lang w:val="ru-RU"/>
              </w:rPr>
            </w:pPr>
          </w:p>
          <w:p w:rsidR="00AE6EC7" w:rsidRPr="002A3301" w:rsidRDefault="00AE6EC7" w:rsidP="00EE0263">
            <w:pPr>
              <w:pStyle w:val="TableParagraph"/>
              <w:spacing w:line="276" w:lineRule="auto"/>
              <w:ind w:left="0"/>
              <w:rPr>
                <w:sz w:val="24"/>
                <w:szCs w:val="24"/>
                <w:lang w:val="ru-RU"/>
              </w:rPr>
            </w:pPr>
          </w:p>
        </w:tc>
      </w:tr>
      <w:tr w:rsidR="00AE6EC7" w:rsidRPr="000B3373" w:rsidTr="00EE0263">
        <w:trPr>
          <w:trHeight w:val="1126"/>
        </w:trPr>
        <w:tc>
          <w:tcPr>
            <w:tcW w:w="1986" w:type="dxa"/>
          </w:tcPr>
          <w:p w:rsidR="00AE6EC7" w:rsidRPr="00AE6EC7" w:rsidRDefault="00AE6EC7" w:rsidP="00EE0263">
            <w:pPr>
              <w:pStyle w:val="TableParagraph"/>
              <w:spacing w:line="276" w:lineRule="auto"/>
              <w:ind w:left="153"/>
              <w:rPr>
                <w:b/>
                <w:sz w:val="24"/>
                <w:szCs w:val="24"/>
                <w:lang w:val="ru-RU"/>
              </w:rPr>
            </w:pPr>
            <w:r w:rsidRPr="00AE6EC7">
              <w:rPr>
                <w:b/>
                <w:sz w:val="24"/>
                <w:szCs w:val="24"/>
                <w:lang w:val="ru-RU"/>
              </w:rPr>
              <w:t>Познавательное развитие</w:t>
            </w:r>
          </w:p>
        </w:tc>
        <w:tc>
          <w:tcPr>
            <w:tcW w:w="6105" w:type="dxa"/>
          </w:tcPr>
          <w:p w:rsidR="00AE6EC7" w:rsidRPr="00FA6BC1" w:rsidRDefault="00AE6EC7" w:rsidP="00EE0263">
            <w:pPr>
              <w:pStyle w:val="TableParagraph"/>
              <w:spacing w:line="276" w:lineRule="auto"/>
              <w:ind w:left="142"/>
              <w:rPr>
                <w:sz w:val="24"/>
                <w:szCs w:val="24"/>
                <w:lang w:val="ru-RU"/>
              </w:rPr>
            </w:pPr>
            <w:r w:rsidRPr="00FA6BC1">
              <w:rPr>
                <w:sz w:val="24"/>
                <w:szCs w:val="24"/>
                <w:u w:val="single"/>
                <w:lang w:val="ru-RU"/>
              </w:rPr>
              <w:t>Ранний</w:t>
            </w:r>
            <w:r>
              <w:rPr>
                <w:sz w:val="24"/>
                <w:szCs w:val="24"/>
                <w:u w:val="single"/>
                <w:lang w:val="ru-RU"/>
              </w:rPr>
              <w:t xml:space="preserve"> </w:t>
            </w:r>
            <w:r w:rsidRPr="00FA6BC1">
              <w:rPr>
                <w:sz w:val="24"/>
                <w:szCs w:val="24"/>
                <w:u w:val="single"/>
                <w:lang w:val="ru-RU"/>
              </w:rPr>
              <w:t>возраст</w:t>
            </w:r>
            <w:r>
              <w:rPr>
                <w:sz w:val="24"/>
                <w:szCs w:val="24"/>
                <w:u w:val="single"/>
                <w:lang w:val="ru-RU"/>
              </w:rPr>
              <w:t xml:space="preserve"> </w:t>
            </w:r>
            <w:r w:rsidRPr="00FA6BC1">
              <w:rPr>
                <w:sz w:val="24"/>
                <w:szCs w:val="24"/>
                <w:u w:val="single"/>
                <w:lang w:val="ru-RU"/>
              </w:rPr>
              <w:t>от</w:t>
            </w:r>
            <w:r>
              <w:rPr>
                <w:sz w:val="24"/>
                <w:szCs w:val="24"/>
                <w:u w:val="single"/>
                <w:lang w:val="ru-RU"/>
              </w:rPr>
              <w:t xml:space="preserve"> 2</w:t>
            </w:r>
            <w:r w:rsidR="00BE7369">
              <w:rPr>
                <w:sz w:val="24"/>
                <w:szCs w:val="24"/>
                <w:u w:val="single"/>
                <w:lang w:val="ru-RU"/>
              </w:rPr>
              <w:t>х</w:t>
            </w:r>
            <w:r>
              <w:rPr>
                <w:sz w:val="24"/>
                <w:szCs w:val="24"/>
                <w:u w:val="single"/>
                <w:lang w:val="ru-RU"/>
              </w:rPr>
              <w:t xml:space="preserve"> </w:t>
            </w:r>
            <w:r w:rsidRPr="00FA6BC1">
              <w:rPr>
                <w:sz w:val="24"/>
                <w:szCs w:val="24"/>
                <w:u w:val="single"/>
                <w:lang w:val="ru-RU"/>
              </w:rPr>
              <w:t>до</w:t>
            </w:r>
            <w:r>
              <w:rPr>
                <w:sz w:val="24"/>
                <w:szCs w:val="24"/>
                <w:u w:val="single"/>
                <w:lang w:val="ru-RU"/>
              </w:rPr>
              <w:t xml:space="preserve"> </w:t>
            </w:r>
            <w:r w:rsidRPr="00FA6BC1">
              <w:rPr>
                <w:sz w:val="24"/>
                <w:szCs w:val="24"/>
                <w:u w:val="single"/>
                <w:lang w:val="ru-RU"/>
              </w:rPr>
              <w:t>3</w:t>
            </w:r>
            <w:r>
              <w:rPr>
                <w:sz w:val="24"/>
                <w:szCs w:val="24"/>
                <w:u w:val="single"/>
                <w:lang w:val="ru-RU"/>
              </w:rPr>
              <w:t xml:space="preserve"> </w:t>
            </w:r>
            <w:r w:rsidRPr="00FA6BC1">
              <w:rPr>
                <w:sz w:val="24"/>
                <w:szCs w:val="24"/>
                <w:u w:val="single"/>
                <w:lang w:val="ru-RU"/>
              </w:rPr>
              <w:t>х</w:t>
            </w:r>
            <w:r>
              <w:rPr>
                <w:sz w:val="24"/>
                <w:szCs w:val="24"/>
                <w:u w:val="single"/>
                <w:lang w:val="ru-RU"/>
              </w:rPr>
              <w:t xml:space="preserve"> </w:t>
            </w:r>
            <w:r w:rsidRPr="00FA6BC1">
              <w:rPr>
                <w:sz w:val="24"/>
                <w:szCs w:val="24"/>
                <w:u w:val="single"/>
                <w:lang w:val="ru-RU"/>
              </w:rPr>
              <w:t>лет</w:t>
            </w:r>
            <w:r w:rsidRPr="00FA6BC1">
              <w:rPr>
                <w:sz w:val="24"/>
                <w:szCs w:val="24"/>
                <w:lang w:val="ru-RU"/>
              </w:rPr>
              <w:t>.</w:t>
            </w:r>
          </w:p>
          <w:p w:rsidR="00AE6EC7" w:rsidRPr="00684E9A" w:rsidRDefault="00AE6EC7" w:rsidP="00EE0263">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E6EC7" w:rsidRDefault="00AE6EC7" w:rsidP="00AE6EC7">
            <w:pPr>
              <w:pStyle w:val="TableParagraph"/>
              <w:spacing w:line="276" w:lineRule="auto"/>
              <w:ind w:left="142"/>
              <w:rPr>
                <w:sz w:val="24"/>
                <w:szCs w:val="24"/>
                <w:lang w:val="ru-RU"/>
              </w:rPr>
            </w:pPr>
            <w:r w:rsidRPr="00466285">
              <w:rPr>
                <w:sz w:val="24"/>
                <w:szCs w:val="24"/>
                <w:lang w:val="ru-RU"/>
              </w:rPr>
              <w:t>Первая младшая группа/ авт.- сост. Ю. А.Афонькина. –Волгоград: Учитель</w:t>
            </w:r>
            <w:r>
              <w:rPr>
                <w:sz w:val="24"/>
                <w:szCs w:val="24"/>
                <w:lang w:val="ru-RU"/>
              </w:rPr>
              <w:t xml:space="preserve"> </w:t>
            </w:r>
            <w:r w:rsidRPr="00466285">
              <w:rPr>
                <w:sz w:val="24"/>
                <w:szCs w:val="24"/>
                <w:lang w:val="ru-RU"/>
              </w:rPr>
              <w:t>2012г.</w:t>
            </w:r>
          </w:p>
        </w:tc>
        <w:tc>
          <w:tcPr>
            <w:tcW w:w="1701" w:type="dxa"/>
          </w:tcPr>
          <w:p w:rsidR="00AE6EC7" w:rsidRPr="00466285" w:rsidRDefault="00AE6EC7" w:rsidP="00EE0263">
            <w:pPr>
              <w:pStyle w:val="TableParagraph"/>
              <w:spacing w:line="276" w:lineRule="auto"/>
              <w:ind w:left="0"/>
              <w:rPr>
                <w:sz w:val="24"/>
                <w:szCs w:val="24"/>
                <w:lang w:val="ru-RU"/>
              </w:rPr>
            </w:pPr>
            <w:r w:rsidRPr="00466285">
              <w:rPr>
                <w:sz w:val="24"/>
                <w:szCs w:val="24"/>
                <w:lang w:val="ru-RU"/>
              </w:rPr>
              <w:t>Воспитатели</w:t>
            </w:r>
          </w:p>
          <w:p w:rsidR="00AE6EC7" w:rsidRPr="00466285" w:rsidRDefault="00AE6EC7" w:rsidP="00EE0263">
            <w:pPr>
              <w:pStyle w:val="TableParagraph"/>
              <w:spacing w:line="276" w:lineRule="auto"/>
              <w:ind w:left="0"/>
              <w:rPr>
                <w:b/>
                <w:sz w:val="24"/>
                <w:szCs w:val="24"/>
                <w:lang w:val="ru-RU"/>
              </w:rPr>
            </w:pPr>
          </w:p>
          <w:p w:rsidR="00AE6EC7" w:rsidRPr="00466285" w:rsidRDefault="00AE6EC7" w:rsidP="00EE0263">
            <w:pPr>
              <w:pStyle w:val="TableParagraph"/>
              <w:spacing w:line="276" w:lineRule="auto"/>
              <w:ind w:left="0"/>
              <w:rPr>
                <w:b/>
                <w:sz w:val="24"/>
                <w:szCs w:val="24"/>
                <w:lang w:val="ru-RU"/>
              </w:rPr>
            </w:pPr>
          </w:p>
          <w:p w:rsidR="00AE6EC7" w:rsidRPr="00FA6BC1" w:rsidRDefault="00AE6EC7" w:rsidP="00EE0263">
            <w:pPr>
              <w:pStyle w:val="TableParagraph"/>
              <w:spacing w:line="276" w:lineRule="auto"/>
              <w:ind w:left="0"/>
              <w:rPr>
                <w:sz w:val="24"/>
                <w:szCs w:val="24"/>
                <w:lang w:val="ru-RU"/>
              </w:rPr>
            </w:pPr>
          </w:p>
        </w:tc>
      </w:tr>
      <w:tr w:rsidR="00AE6EC7" w:rsidRPr="000B3373" w:rsidTr="00EE0263">
        <w:trPr>
          <w:trHeight w:val="416"/>
        </w:trPr>
        <w:tc>
          <w:tcPr>
            <w:tcW w:w="1986" w:type="dxa"/>
          </w:tcPr>
          <w:p w:rsidR="00AE6EC7" w:rsidRPr="00FA6BC1" w:rsidRDefault="00AE6EC7" w:rsidP="00EE0263">
            <w:pPr>
              <w:pStyle w:val="TableParagraph"/>
              <w:spacing w:line="276" w:lineRule="auto"/>
              <w:ind w:left="153"/>
              <w:rPr>
                <w:b/>
                <w:sz w:val="24"/>
                <w:szCs w:val="24"/>
                <w:lang w:val="ru-RU"/>
              </w:rPr>
            </w:pPr>
            <w:r w:rsidRPr="00FA6BC1">
              <w:rPr>
                <w:b/>
                <w:sz w:val="24"/>
                <w:szCs w:val="24"/>
                <w:lang w:val="ru-RU"/>
              </w:rPr>
              <w:t>Социально-коммуникатив-ное развитие</w:t>
            </w:r>
          </w:p>
        </w:tc>
        <w:tc>
          <w:tcPr>
            <w:tcW w:w="6105" w:type="dxa"/>
          </w:tcPr>
          <w:p w:rsidR="00AE6EC7" w:rsidRPr="00466285" w:rsidRDefault="00AE6EC7" w:rsidP="00EE0263">
            <w:pPr>
              <w:pStyle w:val="TableParagraph"/>
              <w:spacing w:line="276" w:lineRule="auto"/>
              <w:ind w:left="142"/>
              <w:rPr>
                <w:sz w:val="24"/>
                <w:szCs w:val="24"/>
                <w:lang w:val="ru-RU"/>
              </w:rPr>
            </w:pPr>
            <w:r w:rsidRPr="00466285">
              <w:rPr>
                <w:sz w:val="24"/>
                <w:szCs w:val="24"/>
                <w:u w:val="single"/>
                <w:lang w:val="ru-RU"/>
              </w:rPr>
              <w:t>Ранний</w:t>
            </w:r>
            <w:r>
              <w:rPr>
                <w:sz w:val="24"/>
                <w:szCs w:val="24"/>
                <w:u w:val="single"/>
                <w:lang w:val="ru-RU"/>
              </w:rPr>
              <w:t xml:space="preserve"> </w:t>
            </w:r>
            <w:r w:rsidRPr="00466285">
              <w:rPr>
                <w:sz w:val="24"/>
                <w:szCs w:val="24"/>
                <w:u w:val="single"/>
                <w:lang w:val="ru-RU"/>
              </w:rPr>
              <w:t>возраст</w:t>
            </w:r>
            <w:r>
              <w:rPr>
                <w:sz w:val="24"/>
                <w:szCs w:val="24"/>
                <w:u w:val="single"/>
                <w:lang w:val="ru-RU"/>
              </w:rPr>
              <w:t xml:space="preserve"> </w:t>
            </w:r>
            <w:r w:rsidRPr="00466285">
              <w:rPr>
                <w:sz w:val="24"/>
                <w:szCs w:val="24"/>
                <w:u w:val="single"/>
                <w:lang w:val="ru-RU"/>
              </w:rPr>
              <w:t>от</w:t>
            </w:r>
            <w:r>
              <w:rPr>
                <w:sz w:val="24"/>
                <w:szCs w:val="24"/>
                <w:u w:val="single"/>
                <w:lang w:val="ru-RU"/>
              </w:rPr>
              <w:t xml:space="preserve"> 2</w:t>
            </w:r>
            <w:r w:rsidR="00BE7369">
              <w:rPr>
                <w:sz w:val="24"/>
                <w:szCs w:val="24"/>
                <w:u w:val="single"/>
                <w:lang w:val="ru-RU"/>
              </w:rPr>
              <w:t>х</w:t>
            </w:r>
            <w:r>
              <w:rPr>
                <w:sz w:val="24"/>
                <w:szCs w:val="24"/>
                <w:u w:val="single"/>
                <w:lang w:val="ru-RU"/>
              </w:rPr>
              <w:t xml:space="preserve"> </w:t>
            </w:r>
            <w:r w:rsidRPr="00466285">
              <w:rPr>
                <w:sz w:val="24"/>
                <w:szCs w:val="24"/>
                <w:u w:val="single"/>
                <w:lang w:val="ru-RU"/>
              </w:rPr>
              <w:t>до</w:t>
            </w:r>
            <w:r>
              <w:rPr>
                <w:sz w:val="24"/>
                <w:szCs w:val="24"/>
                <w:u w:val="single"/>
                <w:lang w:val="ru-RU"/>
              </w:rPr>
              <w:t xml:space="preserve"> </w:t>
            </w:r>
            <w:r w:rsidRPr="00466285">
              <w:rPr>
                <w:sz w:val="24"/>
                <w:szCs w:val="24"/>
                <w:u w:val="single"/>
                <w:lang w:val="ru-RU"/>
              </w:rPr>
              <w:t>3</w:t>
            </w:r>
            <w:r>
              <w:rPr>
                <w:sz w:val="24"/>
                <w:szCs w:val="24"/>
                <w:u w:val="single"/>
                <w:lang w:val="ru-RU"/>
              </w:rPr>
              <w:t xml:space="preserve"> </w:t>
            </w:r>
            <w:r w:rsidRPr="00466285">
              <w:rPr>
                <w:sz w:val="24"/>
                <w:szCs w:val="24"/>
                <w:u w:val="single"/>
                <w:lang w:val="ru-RU"/>
              </w:rPr>
              <w:t>х</w:t>
            </w:r>
            <w:r>
              <w:rPr>
                <w:sz w:val="24"/>
                <w:szCs w:val="24"/>
                <w:u w:val="single"/>
                <w:lang w:val="ru-RU"/>
              </w:rPr>
              <w:t xml:space="preserve"> </w:t>
            </w:r>
            <w:r w:rsidRPr="00466285">
              <w:rPr>
                <w:sz w:val="24"/>
                <w:szCs w:val="24"/>
                <w:u w:val="single"/>
                <w:lang w:val="ru-RU"/>
              </w:rPr>
              <w:t>лет</w:t>
            </w:r>
            <w:r w:rsidRPr="00466285">
              <w:rPr>
                <w:sz w:val="24"/>
                <w:szCs w:val="24"/>
                <w:lang w:val="ru-RU"/>
              </w:rPr>
              <w:t>.</w:t>
            </w:r>
          </w:p>
          <w:p w:rsidR="00AE6EC7" w:rsidRPr="00684E9A" w:rsidRDefault="00AE6EC7" w:rsidP="00EE0263">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E6EC7" w:rsidRDefault="00AE6EC7" w:rsidP="00AE6EC7">
            <w:pPr>
              <w:pStyle w:val="TableParagraph"/>
              <w:spacing w:line="276" w:lineRule="auto"/>
              <w:ind w:left="142"/>
              <w:rPr>
                <w:sz w:val="24"/>
                <w:szCs w:val="24"/>
                <w:lang w:val="ru-RU"/>
              </w:rPr>
            </w:pPr>
            <w:r w:rsidRPr="00466285">
              <w:rPr>
                <w:sz w:val="24"/>
                <w:szCs w:val="24"/>
                <w:lang w:val="ru-RU"/>
              </w:rPr>
              <w:t>Первая младшая группа/ авт.- сост. Ю. А.Афонькина. –Волгоград: Учитель</w:t>
            </w:r>
            <w:r w:rsidR="00BE7369">
              <w:rPr>
                <w:sz w:val="24"/>
                <w:szCs w:val="24"/>
                <w:lang w:val="ru-RU"/>
              </w:rPr>
              <w:t xml:space="preserve"> </w:t>
            </w:r>
            <w:r w:rsidRPr="00466285">
              <w:rPr>
                <w:sz w:val="24"/>
                <w:szCs w:val="24"/>
                <w:lang w:val="ru-RU"/>
              </w:rPr>
              <w:t>2012г.</w:t>
            </w:r>
          </w:p>
        </w:tc>
        <w:tc>
          <w:tcPr>
            <w:tcW w:w="1701" w:type="dxa"/>
          </w:tcPr>
          <w:p w:rsidR="00AE6EC7" w:rsidRPr="00EE0263" w:rsidRDefault="00EE0263" w:rsidP="00EE0263">
            <w:pPr>
              <w:pStyle w:val="TableParagraph"/>
              <w:spacing w:line="276" w:lineRule="auto"/>
              <w:ind w:left="0"/>
              <w:rPr>
                <w:sz w:val="24"/>
                <w:szCs w:val="24"/>
                <w:lang w:val="ru-RU"/>
              </w:rPr>
            </w:pPr>
            <w:r>
              <w:rPr>
                <w:sz w:val="24"/>
                <w:szCs w:val="24"/>
              </w:rPr>
              <w:t>Воспитатели</w:t>
            </w:r>
          </w:p>
          <w:p w:rsidR="00AE6EC7" w:rsidRPr="00AE6EC7" w:rsidRDefault="00AE6EC7" w:rsidP="00EE0263">
            <w:pPr>
              <w:pStyle w:val="TableParagraph"/>
              <w:spacing w:line="276" w:lineRule="auto"/>
              <w:ind w:left="0"/>
              <w:rPr>
                <w:sz w:val="24"/>
                <w:szCs w:val="24"/>
              </w:rPr>
            </w:pPr>
          </w:p>
        </w:tc>
      </w:tr>
      <w:tr w:rsidR="00AE6EC7" w:rsidRPr="000B3373" w:rsidTr="00EE0263">
        <w:trPr>
          <w:trHeight w:val="416"/>
        </w:trPr>
        <w:tc>
          <w:tcPr>
            <w:tcW w:w="1986" w:type="dxa"/>
          </w:tcPr>
          <w:p w:rsidR="00AE6EC7" w:rsidRPr="0053306E" w:rsidRDefault="00AE6EC7" w:rsidP="00EE0263">
            <w:pPr>
              <w:pStyle w:val="TableParagraph"/>
              <w:spacing w:line="276" w:lineRule="auto"/>
              <w:ind w:left="153"/>
              <w:rPr>
                <w:b/>
                <w:sz w:val="24"/>
                <w:szCs w:val="24"/>
                <w:lang w:val="ru-RU"/>
              </w:rPr>
            </w:pPr>
            <w:r>
              <w:rPr>
                <w:b/>
                <w:sz w:val="24"/>
                <w:szCs w:val="24"/>
                <w:lang w:val="ru-RU"/>
              </w:rPr>
              <w:t>Речевое развитие</w:t>
            </w:r>
          </w:p>
        </w:tc>
        <w:tc>
          <w:tcPr>
            <w:tcW w:w="6105" w:type="dxa"/>
          </w:tcPr>
          <w:p w:rsidR="00AE6EC7" w:rsidRPr="00466285" w:rsidRDefault="00AE6EC7" w:rsidP="00EE0263">
            <w:pPr>
              <w:pStyle w:val="TableParagraph"/>
              <w:spacing w:line="276" w:lineRule="auto"/>
              <w:ind w:left="142" w:right="141" w:firstLine="142"/>
              <w:rPr>
                <w:sz w:val="24"/>
                <w:szCs w:val="24"/>
                <w:lang w:val="ru-RU"/>
              </w:rPr>
            </w:pPr>
            <w:r w:rsidRPr="00466285">
              <w:rPr>
                <w:sz w:val="24"/>
                <w:szCs w:val="24"/>
                <w:u w:val="single"/>
                <w:lang w:val="ru-RU"/>
              </w:rPr>
              <w:t>Ранний</w:t>
            </w:r>
            <w:r w:rsidR="00BE7369">
              <w:rPr>
                <w:sz w:val="24"/>
                <w:szCs w:val="24"/>
                <w:u w:val="single"/>
                <w:lang w:val="ru-RU"/>
              </w:rPr>
              <w:t xml:space="preserve"> </w:t>
            </w:r>
            <w:r w:rsidRPr="00466285">
              <w:rPr>
                <w:sz w:val="24"/>
                <w:szCs w:val="24"/>
                <w:u w:val="single"/>
                <w:lang w:val="ru-RU"/>
              </w:rPr>
              <w:t>возраст</w:t>
            </w:r>
            <w:r w:rsidR="00BE7369">
              <w:rPr>
                <w:sz w:val="24"/>
                <w:szCs w:val="24"/>
                <w:u w:val="single"/>
                <w:lang w:val="ru-RU"/>
              </w:rPr>
              <w:t xml:space="preserve"> </w:t>
            </w:r>
            <w:r w:rsidRPr="00466285">
              <w:rPr>
                <w:sz w:val="24"/>
                <w:szCs w:val="24"/>
                <w:u w:val="single"/>
                <w:lang w:val="ru-RU"/>
              </w:rPr>
              <w:t>от</w:t>
            </w:r>
            <w:r w:rsidR="00BE7369">
              <w:rPr>
                <w:sz w:val="24"/>
                <w:szCs w:val="24"/>
                <w:u w:val="single"/>
                <w:lang w:val="ru-RU"/>
              </w:rPr>
              <w:t xml:space="preserve"> </w:t>
            </w:r>
            <w:r>
              <w:rPr>
                <w:sz w:val="24"/>
                <w:szCs w:val="24"/>
                <w:u w:val="single"/>
                <w:lang w:val="ru-RU"/>
              </w:rPr>
              <w:t>2</w:t>
            </w:r>
            <w:r w:rsidR="00BE7369">
              <w:rPr>
                <w:sz w:val="24"/>
                <w:szCs w:val="24"/>
                <w:u w:val="single"/>
                <w:lang w:val="ru-RU"/>
              </w:rPr>
              <w:t xml:space="preserve">х </w:t>
            </w:r>
            <w:r w:rsidRPr="00466285">
              <w:rPr>
                <w:sz w:val="24"/>
                <w:szCs w:val="24"/>
                <w:u w:val="single"/>
                <w:lang w:val="ru-RU"/>
              </w:rPr>
              <w:t>до</w:t>
            </w:r>
            <w:r w:rsidR="00BE7369">
              <w:rPr>
                <w:sz w:val="24"/>
                <w:szCs w:val="24"/>
                <w:u w:val="single"/>
                <w:lang w:val="ru-RU"/>
              </w:rPr>
              <w:t xml:space="preserve"> </w:t>
            </w:r>
            <w:r w:rsidRPr="00466285">
              <w:rPr>
                <w:sz w:val="24"/>
                <w:szCs w:val="24"/>
                <w:u w:val="single"/>
                <w:lang w:val="ru-RU"/>
              </w:rPr>
              <w:t>3х</w:t>
            </w:r>
            <w:r w:rsidR="00BE7369">
              <w:rPr>
                <w:sz w:val="24"/>
                <w:szCs w:val="24"/>
                <w:u w:val="single"/>
                <w:lang w:val="ru-RU"/>
              </w:rPr>
              <w:t xml:space="preserve"> </w:t>
            </w:r>
            <w:r w:rsidRPr="00466285">
              <w:rPr>
                <w:sz w:val="24"/>
                <w:szCs w:val="24"/>
                <w:u w:val="single"/>
                <w:lang w:val="ru-RU"/>
              </w:rPr>
              <w:t>лет</w:t>
            </w:r>
            <w:r w:rsidRPr="00466285">
              <w:rPr>
                <w:sz w:val="24"/>
                <w:szCs w:val="24"/>
                <w:lang w:val="ru-RU"/>
              </w:rPr>
              <w:t>.</w:t>
            </w:r>
          </w:p>
          <w:p w:rsidR="00AE6EC7" w:rsidRPr="00684E9A" w:rsidRDefault="00AE6EC7" w:rsidP="00EE0263">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p>
          <w:p w:rsidR="00AE6EC7" w:rsidRPr="00AF5F61" w:rsidRDefault="00AE6EC7" w:rsidP="00AE6EC7">
            <w:pPr>
              <w:pStyle w:val="TableParagraph"/>
              <w:spacing w:line="276" w:lineRule="auto"/>
              <w:ind w:left="142" w:right="141" w:firstLine="142"/>
              <w:rPr>
                <w:sz w:val="24"/>
                <w:szCs w:val="24"/>
                <w:lang w:val="ru-RU"/>
              </w:rPr>
            </w:pPr>
            <w:r w:rsidRPr="00466285">
              <w:rPr>
                <w:sz w:val="24"/>
                <w:szCs w:val="24"/>
                <w:lang w:val="ru-RU"/>
              </w:rPr>
              <w:t>Первая младшая группа/ авт.- сост. Ю. А.Афонькина. –Волгоград: Учитель</w:t>
            </w:r>
            <w:r>
              <w:rPr>
                <w:sz w:val="24"/>
                <w:szCs w:val="24"/>
                <w:lang w:val="ru-RU"/>
              </w:rPr>
              <w:t xml:space="preserve"> 2012 г.</w:t>
            </w:r>
          </w:p>
        </w:tc>
        <w:tc>
          <w:tcPr>
            <w:tcW w:w="1701" w:type="dxa"/>
          </w:tcPr>
          <w:p w:rsidR="00AE6EC7" w:rsidRPr="00132B78" w:rsidRDefault="00EE0263" w:rsidP="00EE0263">
            <w:pPr>
              <w:pStyle w:val="TableParagraph"/>
              <w:spacing w:line="276" w:lineRule="auto"/>
              <w:ind w:left="0"/>
              <w:rPr>
                <w:sz w:val="24"/>
                <w:szCs w:val="24"/>
                <w:lang w:val="ru-RU"/>
              </w:rPr>
            </w:pPr>
            <w:r>
              <w:rPr>
                <w:sz w:val="24"/>
                <w:szCs w:val="24"/>
                <w:lang w:val="ru-RU"/>
              </w:rPr>
              <w:t>Воспитатели</w:t>
            </w:r>
          </w:p>
          <w:p w:rsidR="00AE6EC7" w:rsidRPr="00132B78" w:rsidRDefault="00AE6EC7" w:rsidP="00EE0263">
            <w:pPr>
              <w:pStyle w:val="TableParagraph"/>
              <w:spacing w:line="276" w:lineRule="auto"/>
              <w:ind w:left="0"/>
              <w:rPr>
                <w:b/>
                <w:sz w:val="24"/>
                <w:szCs w:val="24"/>
                <w:lang w:val="ru-RU"/>
              </w:rPr>
            </w:pPr>
          </w:p>
          <w:p w:rsidR="00AE6EC7" w:rsidRPr="00132B78" w:rsidRDefault="00AE6EC7" w:rsidP="00EE0263">
            <w:pPr>
              <w:pStyle w:val="TableParagraph"/>
              <w:spacing w:line="276" w:lineRule="auto"/>
              <w:ind w:left="0"/>
              <w:rPr>
                <w:b/>
                <w:sz w:val="24"/>
                <w:szCs w:val="24"/>
                <w:lang w:val="ru-RU"/>
              </w:rPr>
            </w:pPr>
          </w:p>
          <w:p w:rsidR="00AE6EC7" w:rsidRPr="00132B78" w:rsidRDefault="00AE6EC7" w:rsidP="00EE0263">
            <w:pPr>
              <w:pStyle w:val="TableParagraph"/>
              <w:spacing w:line="276" w:lineRule="auto"/>
              <w:ind w:left="0"/>
              <w:rPr>
                <w:b/>
                <w:sz w:val="24"/>
                <w:szCs w:val="24"/>
                <w:lang w:val="ru-RU"/>
              </w:rPr>
            </w:pPr>
          </w:p>
          <w:p w:rsidR="00AE6EC7" w:rsidRPr="0053306E" w:rsidRDefault="00AE6EC7" w:rsidP="00EE0263">
            <w:pPr>
              <w:pStyle w:val="TableParagraph"/>
              <w:spacing w:line="276" w:lineRule="auto"/>
              <w:ind w:left="0"/>
              <w:rPr>
                <w:sz w:val="24"/>
                <w:szCs w:val="24"/>
                <w:lang w:val="ru-RU"/>
              </w:rPr>
            </w:pPr>
          </w:p>
        </w:tc>
      </w:tr>
      <w:tr w:rsidR="00AE6EC7" w:rsidRPr="000B3373" w:rsidTr="00EE0263">
        <w:trPr>
          <w:trHeight w:val="416"/>
        </w:trPr>
        <w:tc>
          <w:tcPr>
            <w:tcW w:w="1986" w:type="dxa"/>
          </w:tcPr>
          <w:p w:rsidR="00AE6EC7" w:rsidRPr="00AE6EC7" w:rsidRDefault="00AE6EC7" w:rsidP="00EE0263">
            <w:pPr>
              <w:pStyle w:val="TableParagraph"/>
              <w:spacing w:line="276" w:lineRule="auto"/>
              <w:ind w:left="0"/>
              <w:rPr>
                <w:b/>
                <w:sz w:val="24"/>
                <w:szCs w:val="24"/>
                <w:lang w:val="ru-RU"/>
              </w:rPr>
            </w:pPr>
            <w:r w:rsidRPr="00AE6EC7">
              <w:rPr>
                <w:b/>
                <w:sz w:val="24"/>
                <w:szCs w:val="24"/>
                <w:lang w:val="ru-RU"/>
              </w:rPr>
              <w:t>Художественно-</w:t>
            </w:r>
          </w:p>
          <w:p w:rsidR="00AE6EC7" w:rsidRPr="00132B78" w:rsidRDefault="00AE6EC7" w:rsidP="00EE0263">
            <w:pPr>
              <w:pStyle w:val="TableParagraph"/>
              <w:spacing w:line="276" w:lineRule="auto"/>
              <w:ind w:left="153"/>
              <w:rPr>
                <w:b/>
                <w:sz w:val="24"/>
                <w:szCs w:val="24"/>
                <w:lang w:val="ru-RU"/>
              </w:rPr>
            </w:pPr>
            <w:r w:rsidRPr="00AE6EC7">
              <w:rPr>
                <w:b/>
                <w:spacing w:val="-1"/>
                <w:sz w:val="24"/>
                <w:szCs w:val="24"/>
                <w:lang w:val="ru-RU"/>
              </w:rPr>
              <w:t xml:space="preserve">Эстетическое </w:t>
            </w:r>
            <w:r w:rsidRPr="00AE6EC7">
              <w:rPr>
                <w:b/>
                <w:sz w:val="24"/>
                <w:szCs w:val="24"/>
                <w:lang w:val="ru-RU"/>
              </w:rPr>
              <w:t>развитие</w:t>
            </w:r>
          </w:p>
        </w:tc>
        <w:tc>
          <w:tcPr>
            <w:tcW w:w="6105" w:type="dxa"/>
          </w:tcPr>
          <w:p w:rsidR="00AE6EC7" w:rsidRPr="00466285" w:rsidRDefault="00AE6EC7" w:rsidP="00EE0263">
            <w:pPr>
              <w:pStyle w:val="TableParagraph"/>
              <w:spacing w:line="276" w:lineRule="auto"/>
              <w:ind w:left="142"/>
              <w:rPr>
                <w:sz w:val="24"/>
                <w:szCs w:val="24"/>
                <w:lang w:val="ru-RU"/>
              </w:rPr>
            </w:pPr>
            <w:r w:rsidRPr="00466285">
              <w:rPr>
                <w:sz w:val="24"/>
                <w:szCs w:val="24"/>
                <w:u w:val="single"/>
                <w:lang w:val="ru-RU"/>
              </w:rPr>
              <w:t>Ранний</w:t>
            </w:r>
            <w:r>
              <w:rPr>
                <w:sz w:val="24"/>
                <w:szCs w:val="24"/>
                <w:u w:val="single"/>
                <w:lang w:val="ru-RU"/>
              </w:rPr>
              <w:t xml:space="preserve"> </w:t>
            </w:r>
            <w:r w:rsidRPr="00466285">
              <w:rPr>
                <w:sz w:val="24"/>
                <w:szCs w:val="24"/>
                <w:u w:val="single"/>
                <w:lang w:val="ru-RU"/>
              </w:rPr>
              <w:t>возраст</w:t>
            </w:r>
            <w:r>
              <w:rPr>
                <w:sz w:val="24"/>
                <w:szCs w:val="24"/>
                <w:u w:val="single"/>
                <w:lang w:val="ru-RU"/>
              </w:rPr>
              <w:t xml:space="preserve"> </w:t>
            </w:r>
            <w:r w:rsidRPr="00466285">
              <w:rPr>
                <w:sz w:val="24"/>
                <w:szCs w:val="24"/>
                <w:u w:val="single"/>
                <w:lang w:val="ru-RU"/>
              </w:rPr>
              <w:t>от</w:t>
            </w:r>
            <w:r>
              <w:rPr>
                <w:sz w:val="24"/>
                <w:szCs w:val="24"/>
                <w:u w:val="single"/>
                <w:lang w:val="ru-RU"/>
              </w:rPr>
              <w:t xml:space="preserve"> 2 </w:t>
            </w:r>
            <w:r w:rsidRPr="00466285">
              <w:rPr>
                <w:sz w:val="24"/>
                <w:szCs w:val="24"/>
                <w:u w:val="single"/>
                <w:lang w:val="ru-RU"/>
              </w:rPr>
              <w:t>до</w:t>
            </w:r>
            <w:r>
              <w:rPr>
                <w:sz w:val="24"/>
                <w:szCs w:val="24"/>
                <w:u w:val="single"/>
                <w:lang w:val="ru-RU"/>
              </w:rPr>
              <w:t xml:space="preserve"> </w:t>
            </w:r>
            <w:r w:rsidRPr="00466285">
              <w:rPr>
                <w:sz w:val="24"/>
                <w:szCs w:val="24"/>
                <w:u w:val="single"/>
                <w:lang w:val="ru-RU"/>
              </w:rPr>
              <w:t>3</w:t>
            </w:r>
            <w:r>
              <w:rPr>
                <w:sz w:val="24"/>
                <w:szCs w:val="24"/>
                <w:u w:val="single"/>
                <w:lang w:val="ru-RU"/>
              </w:rPr>
              <w:t xml:space="preserve"> </w:t>
            </w:r>
            <w:r w:rsidRPr="00466285">
              <w:rPr>
                <w:sz w:val="24"/>
                <w:szCs w:val="24"/>
                <w:u w:val="single"/>
                <w:lang w:val="ru-RU"/>
              </w:rPr>
              <w:t>х</w:t>
            </w:r>
            <w:r>
              <w:rPr>
                <w:sz w:val="24"/>
                <w:szCs w:val="24"/>
                <w:u w:val="single"/>
                <w:lang w:val="ru-RU"/>
              </w:rPr>
              <w:t xml:space="preserve"> </w:t>
            </w:r>
            <w:r w:rsidRPr="00466285">
              <w:rPr>
                <w:sz w:val="24"/>
                <w:szCs w:val="24"/>
                <w:u w:val="single"/>
                <w:lang w:val="ru-RU"/>
              </w:rPr>
              <w:t>лет</w:t>
            </w:r>
            <w:r w:rsidRPr="00466285">
              <w:rPr>
                <w:sz w:val="24"/>
                <w:szCs w:val="24"/>
                <w:lang w:val="ru-RU"/>
              </w:rPr>
              <w:t>.</w:t>
            </w:r>
          </w:p>
          <w:p w:rsidR="00AE6EC7" w:rsidRPr="00734863" w:rsidRDefault="00AE6EC7" w:rsidP="00AE6EC7">
            <w:pPr>
              <w:pStyle w:val="TableParagraph"/>
              <w:spacing w:line="276" w:lineRule="auto"/>
              <w:ind w:left="142" w:hanging="10"/>
              <w:rPr>
                <w:sz w:val="24"/>
                <w:szCs w:val="24"/>
                <w:lang w:val="ru-RU"/>
              </w:rPr>
            </w:pPr>
            <w:r w:rsidRPr="00684E9A">
              <w:rPr>
                <w:sz w:val="24"/>
                <w:szCs w:val="24"/>
                <w:lang w:val="ru-RU"/>
              </w:rPr>
              <w:t>Комплексная</w:t>
            </w:r>
            <w:r>
              <w:rPr>
                <w:sz w:val="24"/>
                <w:szCs w:val="24"/>
                <w:lang w:val="ru-RU"/>
              </w:rPr>
              <w:t xml:space="preserve"> </w:t>
            </w:r>
            <w:r w:rsidRPr="00684E9A">
              <w:rPr>
                <w:sz w:val="24"/>
                <w:szCs w:val="24"/>
                <w:lang w:val="ru-RU"/>
              </w:rPr>
              <w:t>оценка</w:t>
            </w:r>
            <w:r>
              <w:rPr>
                <w:sz w:val="24"/>
                <w:szCs w:val="24"/>
                <w:lang w:val="ru-RU"/>
              </w:rPr>
              <w:t xml:space="preserve"> </w:t>
            </w:r>
            <w:r w:rsidRPr="00684E9A">
              <w:rPr>
                <w:sz w:val="24"/>
                <w:szCs w:val="24"/>
                <w:lang w:val="ru-RU"/>
              </w:rPr>
              <w:t>результатов</w:t>
            </w:r>
            <w:r>
              <w:rPr>
                <w:sz w:val="24"/>
                <w:szCs w:val="24"/>
                <w:lang w:val="ru-RU"/>
              </w:rPr>
              <w:t xml:space="preserve"> </w:t>
            </w:r>
            <w:r w:rsidRPr="00684E9A">
              <w:rPr>
                <w:sz w:val="24"/>
                <w:szCs w:val="24"/>
                <w:lang w:val="ru-RU"/>
              </w:rPr>
              <w:t>освоения</w:t>
            </w:r>
            <w:r>
              <w:rPr>
                <w:sz w:val="24"/>
                <w:szCs w:val="24"/>
                <w:lang w:val="ru-RU"/>
              </w:rPr>
              <w:t xml:space="preserve"> ООП ДО Д</w:t>
            </w:r>
            <w:r w:rsidRPr="00684E9A">
              <w:rPr>
                <w:sz w:val="24"/>
                <w:szCs w:val="24"/>
                <w:lang w:val="ru-RU"/>
              </w:rPr>
              <w:t>иагностический</w:t>
            </w:r>
            <w:r>
              <w:rPr>
                <w:sz w:val="24"/>
                <w:szCs w:val="24"/>
                <w:lang w:val="ru-RU"/>
              </w:rPr>
              <w:t xml:space="preserve"> </w:t>
            </w:r>
            <w:r w:rsidRPr="00684E9A">
              <w:rPr>
                <w:sz w:val="24"/>
                <w:szCs w:val="24"/>
                <w:lang w:val="ru-RU"/>
              </w:rPr>
              <w:t>журнал</w:t>
            </w:r>
            <w:r>
              <w:rPr>
                <w:sz w:val="24"/>
                <w:szCs w:val="24"/>
                <w:lang w:val="ru-RU"/>
              </w:rPr>
              <w:t xml:space="preserve"> </w:t>
            </w:r>
            <w:r w:rsidRPr="00684E9A">
              <w:rPr>
                <w:sz w:val="24"/>
                <w:szCs w:val="24"/>
                <w:lang w:val="ru-RU"/>
              </w:rPr>
              <w:t xml:space="preserve">«От рождения до школы» </w:t>
            </w:r>
            <w:r w:rsidRPr="00466285">
              <w:rPr>
                <w:sz w:val="24"/>
                <w:szCs w:val="24"/>
                <w:lang w:val="ru-RU"/>
              </w:rPr>
              <w:t>Первая младшая группа/ авт.- сост. Ю. А.Афонькина. –Волгоград: Учитель</w:t>
            </w:r>
            <w:r>
              <w:rPr>
                <w:sz w:val="24"/>
                <w:szCs w:val="24"/>
                <w:lang w:val="ru-RU"/>
              </w:rPr>
              <w:t xml:space="preserve"> 2012г.</w:t>
            </w:r>
          </w:p>
        </w:tc>
        <w:tc>
          <w:tcPr>
            <w:tcW w:w="1701" w:type="dxa"/>
          </w:tcPr>
          <w:p w:rsidR="00AE6EC7" w:rsidRPr="000B3373" w:rsidRDefault="00AE6EC7" w:rsidP="00EE0263">
            <w:pPr>
              <w:pStyle w:val="TableParagraph"/>
              <w:spacing w:line="276" w:lineRule="auto"/>
              <w:ind w:left="142"/>
              <w:rPr>
                <w:sz w:val="24"/>
                <w:szCs w:val="24"/>
              </w:rPr>
            </w:pPr>
            <w:r w:rsidRPr="000B3373">
              <w:rPr>
                <w:sz w:val="24"/>
                <w:szCs w:val="24"/>
              </w:rPr>
              <w:t>Воспитатели</w:t>
            </w:r>
          </w:p>
          <w:p w:rsidR="00AE6EC7" w:rsidRPr="000B3373" w:rsidRDefault="00AE6EC7" w:rsidP="00EE0263">
            <w:pPr>
              <w:pStyle w:val="TableParagraph"/>
              <w:spacing w:line="276" w:lineRule="auto"/>
              <w:ind w:left="142"/>
              <w:rPr>
                <w:b/>
                <w:sz w:val="24"/>
                <w:szCs w:val="24"/>
              </w:rPr>
            </w:pPr>
          </w:p>
          <w:p w:rsidR="00AE6EC7" w:rsidRPr="0053306E" w:rsidRDefault="00AE6EC7" w:rsidP="00AE6EC7">
            <w:pPr>
              <w:pStyle w:val="TableParagraph"/>
              <w:spacing w:line="276" w:lineRule="auto"/>
              <w:ind w:left="0"/>
              <w:rPr>
                <w:sz w:val="24"/>
                <w:szCs w:val="24"/>
                <w:lang w:val="ru-RU"/>
              </w:rPr>
            </w:pPr>
          </w:p>
        </w:tc>
      </w:tr>
    </w:tbl>
    <w:p w:rsidR="00AE6EC7" w:rsidRDefault="00AE6EC7" w:rsidP="00AE6EC7"/>
    <w:p w:rsidR="000D057C" w:rsidRDefault="000D057C" w:rsidP="003024C4">
      <w:pPr>
        <w:spacing w:after="0" w:line="240" w:lineRule="auto"/>
        <w:jc w:val="both"/>
        <w:rPr>
          <w:rFonts w:ascii="Times New Roman" w:hAnsi="Times New Roman" w:cs="Times New Roman"/>
          <w:sz w:val="24"/>
          <w:szCs w:val="24"/>
        </w:rPr>
      </w:pPr>
    </w:p>
    <w:p w:rsidR="00EE0263" w:rsidRDefault="00F77916" w:rsidP="00893D7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893D7A">
      <w:pPr>
        <w:spacing w:after="0" w:line="240" w:lineRule="auto"/>
        <w:ind w:firstLine="708"/>
        <w:jc w:val="both"/>
        <w:rPr>
          <w:rFonts w:ascii="Times New Roman" w:hAnsi="Times New Roman" w:cs="Times New Roman"/>
          <w:b/>
          <w:sz w:val="24"/>
          <w:szCs w:val="24"/>
        </w:rPr>
      </w:pPr>
    </w:p>
    <w:p w:rsidR="00EE0263" w:rsidRDefault="00EE0263" w:rsidP="00BE7369">
      <w:pPr>
        <w:spacing w:after="0" w:line="240" w:lineRule="auto"/>
        <w:jc w:val="both"/>
        <w:rPr>
          <w:rFonts w:ascii="Times New Roman" w:hAnsi="Times New Roman" w:cs="Times New Roman"/>
          <w:b/>
          <w:sz w:val="24"/>
          <w:szCs w:val="24"/>
        </w:rPr>
      </w:pPr>
    </w:p>
    <w:p w:rsidR="0048273F" w:rsidRPr="00F77916" w:rsidRDefault="00F77916" w:rsidP="00EE0263">
      <w:pPr>
        <w:spacing w:after="0" w:line="240" w:lineRule="auto"/>
        <w:ind w:firstLine="708"/>
        <w:jc w:val="center"/>
        <w:rPr>
          <w:rFonts w:ascii="Times New Roman" w:hAnsi="Times New Roman" w:cs="Times New Roman"/>
          <w:b/>
          <w:sz w:val="24"/>
          <w:szCs w:val="24"/>
        </w:rPr>
      </w:pPr>
      <w:r w:rsidRPr="00F77916">
        <w:rPr>
          <w:rFonts w:ascii="Times New Roman" w:hAnsi="Times New Roman" w:cs="Times New Roman"/>
          <w:b/>
          <w:sz w:val="24"/>
          <w:szCs w:val="24"/>
          <w:lang w:val="en-US"/>
        </w:rPr>
        <w:lastRenderedPageBreak/>
        <w:t>II</w:t>
      </w:r>
      <w:r w:rsidRPr="00F77916">
        <w:rPr>
          <w:rFonts w:ascii="Times New Roman" w:hAnsi="Times New Roman" w:cs="Times New Roman"/>
          <w:b/>
          <w:sz w:val="24"/>
          <w:szCs w:val="24"/>
        </w:rPr>
        <w:t>. Содержательный раздел</w:t>
      </w:r>
    </w:p>
    <w:p w:rsidR="00F77916" w:rsidRPr="00F77916" w:rsidRDefault="00F77916" w:rsidP="00F7791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rPr>
        <w:t xml:space="preserve">2.1. Обязательная часть </w:t>
      </w:r>
    </w:p>
    <w:p w:rsidR="00F77916" w:rsidRDefault="00CF3563" w:rsidP="00BE7369">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2.2</w:t>
      </w:r>
      <w:r w:rsidR="00F77916" w:rsidRPr="00F77916">
        <w:rPr>
          <w:rFonts w:ascii="Times New Roman" w:hAnsi="Times New Roman" w:cs="Times New Roman"/>
          <w:sz w:val="24"/>
          <w:szCs w:val="24"/>
        </w:rPr>
        <w:t>.</w:t>
      </w:r>
      <w:r w:rsidR="00F77916" w:rsidRPr="00F77916">
        <w:rPr>
          <w:rFonts w:ascii="Times New Roman" w:hAnsi="Times New Roman" w:cs="Times New Roman"/>
          <w:sz w:val="24"/>
          <w:szCs w:val="24"/>
        </w:rPr>
        <w:tab/>
      </w:r>
      <w:r w:rsidR="00F77916"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9A5033">
        <w:rPr>
          <w:rFonts w:ascii="Times New Roman" w:hAnsi="Times New Roman" w:cs="Times New Roman"/>
          <w:b/>
          <w:sz w:val="24"/>
          <w:szCs w:val="24"/>
        </w:rPr>
        <w:t>ержания для детей 1,6-3</w:t>
      </w:r>
      <w:r w:rsidR="00F77916" w:rsidRPr="00CF3563">
        <w:rPr>
          <w:rFonts w:ascii="Times New Roman" w:hAnsi="Times New Roman" w:cs="Times New Roman"/>
          <w:b/>
          <w:sz w:val="24"/>
          <w:szCs w:val="24"/>
        </w:rPr>
        <w:t xml:space="preserve"> лет</w:t>
      </w:r>
    </w:p>
    <w:p w:rsidR="00CA7D63" w:rsidRDefault="00CA7D63" w:rsidP="00CA7D63">
      <w:pPr>
        <w:pStyle w:val="ae"/>
        <w:shd w:val="clear" w:color="auto" w:fill="FFFFFF"/>
        <w:spacing w:before="0" w:beforeAutospacing="0" w:after="0" w:afterAutospacing="0"/>
        <w:ind w:firstLine="709"/>
        <w:jc w:val="both"/>
      </w:pPr>
      <w:r>
        <w:t xml:space="preserve">Цели и задачи Программы реализуются в образовательных областях во всех видах деятельности детей раннего возраста, обозначенных во ФГОС ДО: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раннем возрасте</w:t>
      </w:r>
      <w:r>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CA7D63" w:rsidRPr="00CF3563" w:rsidRDefault="00CA7D63" w:rsidP="00F77916">
      <w:pPr>
        <w:spacing w:after="0" w:line="240" w:lineRule="auto"/>
        <w:ind w:firstLine="708"/>
        <w:jc w:val="both"/>
        <w:rPr>
          <w:rFonts w:ascii="Times New Roman" w:hAnsi="Times New Roman" w:cs="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CA7D63" w:rsidRDefault="00CA7D63" w:rsidP="00CA7D63">
      <w:pPr>
        <w:spacing w:after="0" w:line="240" w:lineRule="auto"/>
        <w:jc w:val="both"/>
        <w:rPr>
          <w:rFonts w:ascii="Times New Roman" w:hAnsi="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область «Социально-коммуникативное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самостоятельности и инициативности, планирования и регуляции ребенком собственных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позитивных установок к различным видам деятельности, труда и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CA7D63" w:rsidRDefault="00CA7D63" w:rsidP="00CA7D63">
      <w:pPr>
        <w:spacing w:after="0" w:line="240" w:lineRule="auto"/>
        <w:ind w:firstLine="709"/>
        <w:jc w:val="both"/>
        <w:rPr>
          <w:rFonts w:ascii="Times New Roman" w:hAnsi="Times New Roman"/>
          <w:b/>
          <w:i/>
          <w:color w:val="FF0000"/>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социально-коммуникативного развития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благоприятной адаптации ребенка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себе, близких людях,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создавать условия для получения опыта применения правил социального взаимодействия.</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i/>
          <w:sz w:val="24"/>
          <w:szCs w:val="24"/>
          <w:lang w:eastAsia="ru-RU"/>
        </w:rPr>
        <w:t>В результате, к концу 2 года жизни</w:t>
      </w:r>
      <w:r>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w:t>
      </w:r>
      <w:r>
        <w:rPr>
          <w:rFonts w:ascii="Times New Roman" w:hAnsi="Times New Roman"/>
          <w:bCs/>
          <w:iCs/>
          <w:sz w:val="24"/>
          <w:szCs w:val="24"/>
          <w:lang w:eastAsia="ru-RU"/>
        </w:rPr>
        <w:t>социально-коммуникативного развития</w:t>
      </w:r>
      <w:r>
        <w:rPr>
          <w:rFonts w:ascii="Times New Roman" w:hAnsi="Times New Roman"/>
          <w:sz w:val="24"/>
          <w:szCs w:val="24"/>
          <w:lang w:eastAsia="ru-RU"/>
        </w:rPr>
        <w:t xml:space="preserve">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эмоционально-положительное состояние детей в период адаптации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первичные представления ребенка о себе, о своем возрасте, поле, о родителях и близких членах семьи.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w:t>
      </w:r>
      <w:r>
        <w:rPr>
          <w:rFonts w:ascii="Times New Roman" w:hAnsi="Times New Roman"/>
          <w:bCs/>
          <w:sz w:val="24"/>
          <w:szCs w:val="24"/>
        </w:rPr>
        <w:lastRenderedPageBreak/>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w:t>
      </w:r>
      <w:r>
        <w:t xml:space="preserve"> </w:t>
      </w:r>
      <w:r>
        <w:rPr>
          <w:rFonts w:ascii="Times New Roman" w:hAnsi="Times New Roman"/>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2.2.3. Познавательное развитие</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Образовательная область «Познавательное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любознательности, интереса и мотивации к познавательной деятельности;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CA7D63" w:rsidRDefault="00CA7D63" w:rsidP="00CA7D63">
      <w:pPr>
        <w:spacing w:after="0" w:line="240" w:lineRule="auto"/>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w:t>
      </w:r>
      <w:r>
        <w:rPr>
          <w:rFonts w:ascii="Times New Roman" w:hAnsi="Times New Roman"/>
          <w:sz w:val="24"/>
          <w:szCs w:val="24"/>
        </w:rPr>
        <w:t>и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способность детей отображать действия взрослых, их последовательность;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умения узнавать объекты живой и неживой природы ближайшего окружения, отличать их </w:t>
      </w:r>
      <w:r w:rsidR="00AB6F80">
        <w:rPr>
          <w:rFonts w:ascii="Times New Roman" w:hAnsi="Times New Roman"/>
          <w:sz w:val="24"/>
          <w:szCs w:val="24"/>
        </w:rPr>
        <w:t>по наиболее ярким проявлениям</w:t>
      </w:r>
      <w:r>
        <w:rPr>
          <w:rFonts w:ascii="Times New Roman" w:hAnsi="Times New Roman"/>
          <w:sz w:val="24"/>
          <w:szCs w:val="24"/>
        </w:rPr>
        <w:t xml:space="preserve"> и свойствам, замечать явления природы, поддерживать стремления к взаимодействию с ними.</w:t>
      </w:r>
    </w:p>
    <w:p w:rsidR="00CA7D63" w:rsidRDefault="00CA7D63" w:rsidP="00CA7D63">
      <w:pPr>
        <w:autoSpaceDE w:val="0"/>
        <w:autoSpaceDN w:val="0"/>
        <w:adjustRightInd w:val="0"/>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Сенсорные представления и познавательные действия.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Pr>
          <w:rFonts w:ascii="Times New Roman" w:hAnsi="Times New Roman"/>
          <w:spacing w:val="-4"/>
          <w:sz w:val="24"/>
          <w:szCs w:val="24"/>
        </w:rPr>
        <w:t xml:space="preserve"> </w:t>
      </w:r>
      <w:r>
        <w:rPr>
          <w:rFonts w:ascii="Times New Roman" w:hAnsi="Times New Roman"/>
          <w:sz w:val="24"/>
          <w:szCs w:val="24"/>
        </w:rPr>
        <w:t xml:space="preserve">владение  </w:t>
      </w:r>
      <w:r>
        <w:rPr>
          <w:rFonts w:ascii="Times New Roman" w:hAnsi="Times New Roman"/>
          <w:spacing w:val="-3"/>
          <w:sz w:val="24"/>
          <w:szCs w:val="24"/>
        </w:rPr>
        <w:t xml:space="preserve"> </w:t>
      </w:r>
      <w:r>
        <w:rPr>
          <w:rFonts w:ascii="Times New Roman" w:hAnsi="Times New Roman"/>
          <w:sz w:val="24"/>
          <w:szCs w:val="24"/>
        </w:rPr>
        <w:t>предметом,</w:t>
      </w:r>
      <w:r>
        <w:rPr>
          <w:rFonts w:ascii="Times New Roman" w:hAnsi="Times New Roman"/>
          <w:spacing w:val="-5"/>
          <w:sz w:val="24"/>
          <w:szCs w:val="24"/>
        </w:rPr>
        <w:t xml:space="preserve"> </w:t>
      </w:r>
      <w:r>
        <w:rPr>
          <w:rFonts w:ascii="Times New Roman" w:hAnsi="Times New Roman"/>
          <w:sz w:val="24"/>
          <w:szCs w:val="24"/>
        </w:rPr>
        <w:t>как</w:t>
      </w:r>
      <w:r>
        <w:rPr>
          <w:rFonts w:ascii="Times New Roman" w:hAnsi="Times New Roman"/>
          <w:spacing w:val="-4"/>
          <w:sz w:val="24"/>
          <w:szCs w:val="24"/>
        </w:rPr>
        <w:t xml:space="preserve"> </w:t>
      </w:r>
      <w:r>
        <w:rPr>
          <w:rFonts w:ascii="Times New Roman" w:hAnsi="Times New Roman"/>
          <w:sz w:val="24"/>
          <w:szCs w:val="24"/>
        </w:rPr>
        <w:t>средством</w:t>
      </w:r>
      <w:r>
        <w:rPr>
          <w:rFonts w:ascii="Times New Roman" w:hAnsi="Times New Roman"/>
          <w:spacing w:val="-5"/>
          <w:sz w:val="24"/>
          <w:szCs w:val="24"/>
        </w:rPr>
        <w:t xml:space="preserve"> </w:t>
      </w:r>
      <w:r>
        <w:rPr>
          <w:rFonts w:ascii="Times New Roman" w:hAnsi="Times New Roman"/>
          <w:sz w:val="24"/>
          <w:szCs w:val="24"/>
        </w:rPr>
        <w:t>достижения</w:t>
      </w:r>
      <w:r>
        <w:rPr>
          <w:rFonts w:ascii="Times New Roman" w:hAnsi="Times New Roman"/>
          <w:spacing w:val="-4"/>
          <w:sz w:val="24"/>
          <w:szCs w:val="24"/>
        </w:rPr>
        <w:t xml:space="preserve"> </w:t>
      </w:r>
      <w:r>
        <w:rPr>
          <w:rFonts w:ascii="Times New Roman" w:hAnsi="Times New Roman"/>
          <w:sz w:val="24"/>
          <w:szCs w:val="24"/>
        </w:rPr>
        <w:t>цели,</w:t>
      </w:r>
      <w:r>
        <w:rPr>
          <w:rFonts w:ascii="Times New Roman" w:hAnsi="Times New Roman"/>
          <w:spacing w:val="-7"/>
          <w:sz w:val="24"/>
          <w:szCs w:val="24"/>
        </w:rPr>
        <w:t xml:space="preserve"> </w:t>
      </w:r>
      <w:r>
        <w:rPr>
          <w:rFonts w:ascii="Times New Roman" w:hAnsi="Times New Roman"/>
          <w:sz w:val="24"/>
          <w:szCs w:val="24"/>
        </w:rPr>
        <w:t>начала</w:t>
      </w:r>
      <w:r>
        <w:rPr>
          <w:rFonts w:ascii="Times New Roman" w:hAnsi="Times New Roman"/>
          <w:spacing w:val="-5"/>
          <w:sz w:val="24"/>
          <w:szCs w:val="24"/>
        </w:rPr>
        <w:t xml:space="preserve"> </w:t>
      </w:r>
      <w:r>
        <w:rPr>
          <w:rFonts w:ascii="Times New Roman" w:hAnsi="Times New Roman"/>
          <w:sz w:val="24"/>
          <w:szCs w:val="24"/>
        </w:rPr>
        <w:t>развития предметно-орудийных действий.</w:t>
      </w:r>
    </w:p>
    <w:p w:rsidR="00CA7D63" w:rsidRDefault="00CA7D63" w:rsidP="00CA7D63">
      <w:pPr>
        <w:pStyle w:val="af0"/>
        <w:ind w:right="-143" w:firstLine="709"/>
        <w:rPr>
          <w:sz w:val="24"/>
          <w:szCs w:val="24"/>
          <w:lang w:val="ru-RU"/>
        </w:rPr>
      </w:pPr>
      <w:r>
        <w:rPr>
          <w:sz w:val="24"/>
          <w:szCs w:val="24"/>
          <w:lang w:val="ru-RU" w:eastAsia="ru-RU"/>
        </w:rPr>
        <w:t>Педагогический работник</w:t>
      </w:r>
      <w:r>
        <w:rPr>
          <w:spacing w:val="-1"/>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процессе</w:t>
      </w:r>
      <w:r>
        <w:rPr>
          <w:spacing w:val="-3"/>
          <w:sz w:val="24"/>
          <w:szCs w:val="24"/>
          <w:lang w:val="ru-RU"/>
        </w:rPr>
        <w:t xml:space="preserve"> </w:t>
      </w:r>
      <w:r>
        <w:rPr>
          <w:sz w:val="24"/>
          <w:szCs w:val="24"/>
          <w:lang w:val="ru-RU"/>
        </w:rPr>
        <w:t>совместных</w:t>
      </w:r>
      <w:r>
        <w:rPr>
          <w:spacing w:val="-1"/>
          <w:sz w:val="24"/>
          <w:szCs w:val="24"/>
          <w:lang w:val="ru-RU"/>
        </w:rPr>
        <w:t xml:space="preserve"> </w:t>
      </w:r>
      <w:r>
        <w:rPr>
          <w:sz w:val="24"/>
          <w:szCs w:val="24"/>
          <w:lang w:val="ru-RU"/>
        </w:rPr>
        <w:t>дидактических</w:t>
      </w:r>
      <w:r>
        <w:rPr>
          <w:spacing w:val="-3"/>
          <w:sz w:val="24"/>
          <w:szCs w:val="24"/>
          <w:lang w:val="ru-RU"/>
        </w:rPr>
        <w:t xml:space="preserve"> </w:t>
      </w:r>
      <w:r>
        <w:rPr>
          <w:sz w:val="24"/>
          <w:szCs w:val="24"/>
          <w:lang w:val="ru-RU"/>
        </w:rPr>
        <w:t>игр,</w:t>
      </w:r>
      <w:r>
        <w:rPr>
          <w:spacing w:val="-3"/>
          <w:sz w:val="24"/>
          <w:szCs w:val="24"/>
          <w:lang w:val="ru-RU"/>
        </w:rPr>
        <w:t xml:space="preserve"> </w:t>
      </w:r>
      <w:r>
        <w:rPr>
          <w:sz w:val="24"/>
          <w:szCs w:val="24"/>
          <w:lang w:val="ru-RU"/>
        </w:rPr>
        <w:t>а</w:t>
      </w:r>
      <w:r>
        <w:rPr>
          <w:spacing w:val="-2"/>
          <w:sz w:val="24"/>
          <w:szCs w:val="24"/>
          <w:lang w:val="ru-RU"/>
        </w:rPr>
        <w:t xml:space="preserve"> </w:t>
      </w:r>
      <w:r>
        <w:rPr>
          <w:sz w:val="24"/>
          <w:szCs w:val="24"/>
          <w:lang w:val="ru-RU"/>
        </w:rPr>
        <w:t>также</w:t>
      </w:r>
      <w:r>
        <w:rPr>
          <w:spacing w:val="-2"/>
          <w:sz w:val="24"/>
          <w:szCs w:val="24"/>
          <w:lang w:val="ru-RU"/>
        </w:rPr>
        <w:t xml:space="preserve"> </w:t>
      </w:r>
      <w:r>
        <w:rPr>
          <w:sz w:val="24"/>
          <w:szCs w:val="24"/>
          <w:lang w:val="ru-RU"/>
        </w:rPr>
        <w:t>в</w:t>
      </w:r>
      <w:r>
        <w:rPr>
          <w:spacing w:val="-3"/>
          <w:sz w:val="24"/>
          <w:szCs w:val="24"/>
          <w:lang w:val="ru-RU"/>
        </w:rPr>
        <w:t>о всех основных режимных моментах, включая</w:t>
      </w:r>
      <w:r>
        <w:rPr>
          <w:spacing w:val="-2"/>
          <w:sz w:val="24"/>
          <w:szCs w:val="24"/>
          <w:lang w:val="ru-RU"/>
        </w:rPr>
        <w:t xml:space="preserve"> прогулку, </w:t>
      </w:r>
      <w:r>
        <w:rPr>
          <w:sz w:val="24"/>
          <w:szCs w:val="24"/>
          <w:lang w:val="ru-RU"/>
        </w:rPr>
        <w:t>развивает умение группировать однородные предметы по одному из трех признаков (величина, цвет, форма) по образцу</w:t>
      </w:r>
      <w:r>
        <w:rPr>
          <w:spacing w:val="-2"/>
          <w:sz w:val="24"/>
          <w:szCs w:val="24"/>
          <w:lang w:val="ru-RU"/>
        </w:rPr>
        <w:t xml:space="preserve"> </w:t>
      </w:r>
      <w:r>
        <w:rPr>
          <w:sz w:val="24"/>
          <w:szCs w:val="24"/>
          <w:lang w:val="ru-RU"/>
        </w:rPr>
        <w:t>и словесному указанию (большой, маленький, такой, не такой), используя опредмеченные</w:t>
      </w:r>
      <w:r>
        <w:rPr>
          <w:spacing w:val="80"/>
          <w:sz w:val="24"/>
          <w:szCs w:val="24"/>
          <w:lang w:val="ru-RU"/>
        </w:rPr>
        <w:t xml:space="preserve"> </w:t>
      </w:r>
      <w:r>
        <w:rPr>
          <w:sz w:val="24"/>
          <w:szCs w:val="24"/>
          <w:lang w:val="ru-RU"/>
        </w:rPr>
        <w:t>слова-названия,</w:t>
      </w:r>
      <w:r>
        <w:rPr>
          <w:spacing w:val="80"/>
          <w:sz w:val="24"/>
          <w:szCs w:val="24"/>
          <w:lang w:val="ru-RU"/>
        </w:rPr>
        <w:t xml:space="preserve"> </w:t>
      </w:r>
      <w:r>
        <w:rPr>
          <w:sz w:val="24"/>
          <w:szCs w:val="24"/>
          <w:lang w:val="ru-RU"/>
        </w:rPr>
        <w:t>например,</w:t>
      </w:r>
      <w:r>
        <w:rPr>
          <w:spacing w:val="80"/>
          <w:sz w:val="24"/>
          <w:szCs w:val="24"/>
          <w:lang w:val="ru-RU"/>
        </w:rPr>
        <w:t xml:space="preserve"> </w:t>
      </w:r>
      <w:r>
        <w:rPr>
          <w:sz w:val="24"/>
          <w:szCs w:val="24"/>
          <w:lang w:val="ru-RU"/>
        </w:rPr>
        <w:t>предэталоны</w:t>
      </w:r>
      <w:r>
        <w:rPr>
          <w:spacing w:val="80"/>
          <w:sz w:val="24"/>
          <w:szCs w:val="24"/>
          <w:lang w:val="ru-RU"/>
        </w:rPr>
        <w:t xml:space="preserve"> </w:t>
      </w:r>
      <w:r>
        <w:rPr>
          <w:sz w:val="24"/>
          <w:szCs w:val="24"/>
          <w:lang w:val="ru-RU"/>
        </w:rPr>
        <w:t>формы:</w:t>
      </w:r>
      <w:r>
        <w:rPr>
          <w:spacing w:val="80"/>
          <w:sz w:val="24"/>
          <w:szCs w:val="24"/>
          <w:lang w:val="ru-RU"/>
        </w:rPr>
        <w:t xml:space="preserve"> </w:t>
      </w:r>
      <w:r>
        <w:rPr>
          <w:sz w:val="24"/>
          <w:szCs w:val="24"/>
          <w:lang w:val="ru-RU"/>
        </w:rPr>
        <w:t>«кирпичик»,</w:t>
      </w:r>
      <w:r>
        <w:rPr>
          <w:spacing w:val="80"/>
          <w:sz w:val="24"/>
          <w:szCs w:val="24"/>
          <w:lang w:val="ru-RU"/>
        </w:rPr>
        <w:t xml:space="preserve"> </w:t>
      </w:r>
      <w:r>
        <w:rPr>
          <w:sz w:val="24"/>
          <w:szCs w:val="24"/>
          <w:lang w:val="ru-RU"/>
        </w:rPr>
        <w:t>«крыша», «огурчик», «яичко»</w:t>
      </w:r>
      <w:r>
        <w:rPr>
          <w:spacing w:val="-12"/>
          <w:sz w:val="24"/>
          <w:szCs w:val="24"/>
          <w:lang w:val="ru-RU"/>
        </w:rPr>
        <w:t xml:space="preserve"> </w:t>
      </w:r>
      <w:r>
        <w:rPr>
          <w:sz w:val="24"/>
          <w:szCs w:val="24"/>
          <w:lang w:val="ru-RU"/>
        </w:rPr>
        <w:t>и</w:t>
      </w:r>
      <w:r>
        <w:rPr>
          <w:spacing w:val="-3"/>
          <w:sz w:val="24"/>
          <w:szCs w:val="24"/>
          <w:lang w:val="ru-RU"/>
        </w:rPr>
        <w:t xml:space="preserve"> </w:t>
      </w:r>
      <w:r>
        <w:rPr>
          <w:spacing w:val="-2"/>
          <w:sz w:val="24"/>
          <w:szCs w:val="24"/>
          <w:lang w:val="ru-RU"/>
        </w:rPr>
        <w:t xml:space="preserve">т.п.; умение </w:t>
      </w:r>
      <w:r>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A7D63" w:rsidRDefault="00CA7D63" w:rsidP="00CA7D63">
      <w:pPr>
        <w:pStyle w:val="af0"/>
        <w:ind w:firstLine="709"/>
        <w:rPr>
          <w:rFonts w:eastAsia="TimesNewRomanPSMT"/>
          <w:sz w:val="24"/>
          <w:szCs w:val="24"/>
          <w:lang w:val="ru-RU"/>
        </w:rPr>
      </w:pPr>
      <w:r>
        <w:rPr>
          <w:sz w:val="24"/>
          <w:szCs w:val="24"/>
          <w:lang w:val="ru-RU"/>
        </w:rPr>
        <w:t xml:space="preserve">Посредством специально организованной деятельности </w:t>
      </w:r>
      <w:r>
        <w:rPr>
          <w:sz w:val="24"/>
          <w:szCs w:val="24"/>
          <w:lang w:val="ru-RU" w:eastAsia="ru-RU"/>
        </w:rPr>
        <w:t>педагогический работник</w:t>
      </w:r>
      <w:r>
        <w:rPr>
          <w:sz w:val="24"/>
          <w:szCs w:val="24"/>
          <w:lang w:val="ru-RU"/>
        </w:rPr>
        <w:t xml:space="preserve"> развивает с</w:t>
      </w:r>
      <w:r>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CA7D63" w:rsidRDefault="00CA7D63" w:rsidP="00CA7D63">
      <w:pPr>
        <w:pStyle w:val="af0"/>
        <w:ind w:firstLine="709"/>
        <w:rPr>
          <w:sz w:val="24"/>
          <w:szCs w:val="24"/>
          <w:lang w:val="ru-RU"/>
        </w:rPr>
      </w:pPr>
      <w:r>
        <w:rPr>
          <w:rFonts w:eastAsia="TimesNewRomanPSMT"/>
          <w:i/>
          <w:sz w:val="24"/>
          <w:szCs w:val="24"/>
          <w:lang w:val="ru-RU"/>
        </w:rPr>
        <w:t>Окружающий мир.</w:t>
      </w:r>
      <w:r>
        <w:rPr>
          <w:rFonts w:eastAsia="TimesNewRomanPSMT"/>
          <w:sz w:val="24"/>
          <w:szCs w:val="24"/>
          <w:lang w:val="ru-RU"/>
        </w:rPr>
        <w:t xml:space="preserve"> Расширяя ориентировку детей в ближайшем окружении, педагог</w:t>
      </w:r>
      <w:r>
        <w:rPr>
          <w:spacing w:val="-4"/>
          <w:sz w:val="24"/>
          <w:szCs w:val="24"/>
          <w:lang w:val="ru-RU"/>
        </w:rPr>
        <w:t xml:space="preserve"> </w:t>
      </w:r>
      <w:r>
        <w:rPr>
          <w:sz w:val="24"/>
          <w:szCs w:val="24"/>
          <w:lang w:val="ru-RU"/>
        </w:rPr>
        <w:t>формирует</w:t>
      </w:r>
      <w:r>
        <w:rPr>
          <w:spacing w:val="1"/>
          <w:sz w:val="24"/>
          <w:szCs w:val="24"/>
          <w:lang w:val="ru-RU"/>
        </w:rPr>
        <w:t xml:space="preserve"> </w:t>
      </w:r>
      <w:r>
        <w:rPr>
          <w:sz w:val="24"/>
          <w:szCs w:val="24"/>
          <w:lang w:val="ru-RU"/>
        </w:rPr>
        <w:t>у</w:t>
      </w:r>
      <w:r>
        <w:rPr>
          <w:spacing w:val="-8"/>
          <w:sz w:val="24"/>
          <w:szCs w:val="24"/>
          <w:lang w:val="ru-RU"/>
        </w:rPr>
        <w:t xml:space="preserve"> </w:t>
      </w:r>
      <w:r>
        <w:rPr>
          <w:sz w:val="24"/>
          <w:szCs w:val="24"/>
          <w:lang w:val="ru-RU"/>
        </w:rPr>
        <w:t>детей</w:t>
      </w:r>
      <w:r>
        <w:rPr>
          <w:spacing w:val="-3"/>
          <w:sz w:val="24"/>
          <w:szCs w:val="24"/>
          <w:lang w:val="ru-RU"/>
        </w:rPr>
        <w:t xml:space="preserve"> </w:t>
      </w:r>
      <w:r>
        <w:rPr>
          <w:sz w:val="24"/>
          <w:szCs w:val="24"/>
          <w:lang w:val="ru-RU"/>
        </w:rPr>
        <w:t>элементарные</w:t>
      </w:r>
      <w:r>
        <w:rPr>
          <w:spacing w:val="-4"/>
          <w:sz w:val="24"/>
          <w:szCs w:val="24"/>
          <w:lang w:val="ru-RU"/>
        </w:rPr>
        <w:t xml:space="preserve"> </w:t>
      </w:r>
      <w:r>
        <w:rPr>
          <w:spacing w:val="-2"/>
          <w:sz w:val="24"/>
          <w:szCs w:val="24"/>
          <w:lang w:val="ru-RU"/>
        </w:rPr>
        <w:t xml:space="preserve">представления: </w:t>
      </w:r>
      <w:r>
        <w:rPr>
          <w:sz w:val="24"/>
          <w:szCs w:val="24"/>
          <w:lang w:val="ru-RU"/>
        </w:rPr>
        <w:t>о самом себе — о своем имени; о внешнем виде («Где ручки? Где глазки? Где носик?»);</w:t>
      </w:r>
      <w:r>
        <w:rPr>
          <w:spacing w:val="-1"/>
          <w:sz w:val="24"/>
          <w:szCs w:val="24"/>
          <w:lang w:val="ru-RU"/>
        </w:rPr>
        <w:t xml:space="preserve"> </w:t>
      </w:r>
      <w:r>
        <w:rPr>
          <w:sz w:val="24"/>
          <w:szCs w:val="24"/>
          <w:lang w:val="ru-RU"/>
        </w:rPr>
        <w:t>о своих действиях (моет руки, ест, играет, одевается, купается и т.п.); о желаниях (гулять, играть есть и т.п.); о</w:t>
      </w:r>
      <w:r>
        <w:rPr>
          <w:spacing w:val="-5"/>
          <w:sz w:val="24"/>
          <w:szCs w:val="24"/>
          <w:lang w:val="ru-RU"/>
        </w:rPr>
        <w:t xml:space="preserve"> </w:t>
      </w:r>
      <w:r>
        <w:rPr>
          <w:sz w:val="24"/>
          <w:szCs w:val="24"/>
          <w:lang w:val="ru-RU"/>
        </w:rPr>
        <w:t>близких людях (мама,</w:t>
      </w:r>
      <w:r>
        <w:rPr>
          <w:spacing w:val="-3"/>
          <w:sz w:val="24"/>
          <w:szCs w:val="24"/>
          <w:lang w:val="ru-RU"/>
        </w:rPr>
        <w:t xml:space="preserve"> </w:t>
      </w:r>
      <w:r>
        <w:rPr>
          <w:sz w:val="24"/>
          <w:szCs w:val="24"/>
          <w:lang w:val="ru-RU"/>
        </w:rPr>
        <w:t>папа,</w:t>
      </w:r>
      <w:r>
        <w:rPr>
          <w:spacing w:val="-2"/>
          <w:sz w:val="24"/>
          <w:szCs w:val="24"/>
          <w:lang w:val="ru-RU"/>
        </w:rPr>
        <w:t xml:space="preserve"> </w:t>
      </w:r>
      <w:r>
        <w:rPr>
          <w:sz w:val="24"/>
          <w:szCs w:val="24"/>
          <w:lang w:val="ru-RU"/>
        </w:rPr>
        <w:t>бабушка,</w:t>
      </w:r>
      <w:r>
        <w:rPr>
          <w:spacing w:val="-2"/>
          <w:sz w:val="24"/>
          <w:szCs w:val="24"/>
          <w:lang w:val="ru-RU"/>
        </w:rPr>
        <w:t xml:space="preserve"> </w:t>
      </w:r>
      <w:r>
        <w:rPr>
          <w:sz w:val="24"/>
          <w:szCs w:val="24"/>
          <w:lang w:val="ru-RU"/>
        </w:rPr>
        <w:t>дедушка</w:t>
      </w:r>
      <w:r>
        <w:rPr>
          <w:spacing w:val="-3"/>
          <w:sz w:val="24"/>
          <w:szCs w:val="24"/>
          <w:lang w:val="ru-RU"/>
        </w:rPr>
        <w:t xml:space="preserve"> </w:t>
      </w:r>
      <w:r>
        <w:rPr>
          <w:sz w:val="24"/>
          <w:szCs w:val="24"/>
          <w:lang w:val="ru-RU"/>
        </w:rPr>
        <w:t>и</w:t>
      </w:r>
      <w:r>
        <w:rPr>
          <w:spacing w:val="-2"/>
          <w:sz w:val="24"/>
          <w:szCs w:val="24"/>
          <w:lang w:val="ru-RU"/>
        </w:rPr>
        <w:t xml:space="preserve"> др.); </w:t>
      </w:r>
      <w:r>
        <w:rPr>
          <w:sz w:val="24"/>
          <w:szCs w:val="24"/>
          <w:lang w:val="ru-RU"/>
        </w:rPr>
        <w:t>о</w:t>
      </w:r>
      <w:r>
        <w:rPr>
          <w:spacing w:val="-2"/>
          <w:sz w:val="24"/>
          <w:szCs w:val="24"/>
          <w:lang w:val="ru-RU"/>
        </w:rPr>
        <w:t xml:space="preserve"> </w:t>
      </w:r>
      <w:r>
        <w:rPr>
          <w:sz w:val="24"/>
          <w:szCs w:val="24"/>
          <w:lang w:val="ru-RU"/>
        </w:rPr>
        <w:t>пище</w:t>
      </w:r>
      <w:r>
        <w:rPr>
          <w:spacing w:val="-2"/>
          <w:sz w:val="24"/>
          <w:szCs w:val="24"/>
          <w:lang w:val="ru-RU"/>
        </w:rPr>
        <w:t xml:space="preserve"> </w:t>
      </w:r>
      <w:r>
        <w:rPr>
          <w:sz w:val="24"/>
          <w:szCs w:val="24"/>
          <w:lang w:val="ru-RU"/>
        </w:rPr>
        <w:t>(хлеб,</w:t>
      </w:r>
      <w:r>
        <w:rPr>
          <w:spacing w:val="-2"/>
          <w:sz w:val="24"/>
          <w:szCs w:val="24"/>
          <w:lang w:val="ru-RU"/>
        </w:rPr>
        <w:t xml:space="preserve"> </w:t>
      </w:r>
      <w:r>
        <w:rPr>
          <w:sz w:val="24"/>
          <w:szCs w:val="24"/>
          <w:lang w:val="ru-RU"/>
        </w:rPr>
        <w:t>молоко,</w:t>
      </w:r>
      <w:r>
        <w:rPr>
          <w:spacing w:val="-4"/>
          <w:sz w:val="24"/>
          <w:szCs w:val="24"/>
          <w:lang w:val="ru-RU"/>
        </w:rPr>
        <w:t xml:space="preserve"> </w:t>
      </w:r>
      <w:r>
        <w:rPr>
          <w:sz w:val="24"/>
          <w:szCs w:val="24"/>
          <w:lang w:val="ru-RU"/>
        </w:rPr>
        <w:t>яблоко,</w:t>
      </w:r>
      <w:r>
        <w:rPr>
          <w:spacing w:val="-1"/>
          <w:sz w:val="24"/>
          <w:szCs w:val="24"/>
          <w:lang w:val="ru-RU"/>
        </w:rPr>
        <w:t xml:space="preserve"> </w:t>
      </w:r>
      <w:r>
        <w:rPr>
          <w:sz w:val="24"/>
          <w:szCs w:val="24"/>
          <w:lang w:val="ru-RU"/>
        </w:rPr>
        <w:t>морковка</w:t>
      </w:r>
      <w:r>
        <w:rPr>
          <w:spacing w:val="-2"/>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т.п.);</w:t>
      </w:r>
      <w:r>
        <w:rPr>
          <w:spacing w:val="-1"/>
          <w:sz w:val="24"/>
          <w:szCs w:val="24"/>
          <w:lang w:val="ru-RU"/>
        </w:rPr>
        <w:t xml:space="preserve"> </w:t>
      </w:r>
      <w:r>
        <w:rPr>
          <w:sz w:val="24"/>
          <w:szCs w:val="24"/>
          <w:lang w:val="ru-RU"/>
        </w:rPr>
        <w:t>о</w:t>
      </w:r>
      <w:r>
        <w:rPr>
          <w:spacing w:val="-2"/>
          <w:sz w:val="24"/>
          <w:szCs w:val="24"/>
          <w:lang w:val="ru-RU"/>
        </w:rPr>
        <w:t xml:space="preserve"> </w:t>
      </w:r>
      <w:r>
        <w:rPr>
          <w:sz w:val="24"/>
          <w:szCs w:val="24"/>
          <w:lang w:val="ru-RU"/>
        </w:rPr>
        <w:t>блюдах</w:t>
      </w:r>
      <w:r>
        <w:rPr>
          <w:spacing w:val="1"/>
          <w:sz w:val="24"/>
          <w:szCs w:val="24"/>
          <w:lang w:val="ru-RU"/>
        </w:rPr>
        <w:t xml:space="preserve"> </w:t>
      </w:r>
      <w:r>
        <w:rPr>
          <w:sz w:val="24"/>
          <w:szCs w:val="24"/>
          <w:lang w:val="ru-RU"/>
        </w:rPr>
        <w:t>(суп,</w:t>
      </w:r>
      <w:r>
        <w:rPr>
          <w:spacing w:val="-1"/>
          <w:sz w:val="24"/>
          <w:szCs w:val="24"/>
          <w:lang w:val="ru-RU"/>
        </w:rPr>
        <w:t xml:space="preserve"> </w:t>
      </w:r>
      <w:r>
        <w:rPr>
          <w:sz w:val="24"/>
          <w:szCs w:val="24"/>
          <w:lang w:val="ru-RU"/>
        </w:rPr>
        <w:t>каша, кисель</w:t>
      </w:r>
      <w:r>
        <w:rPr>
          <w:spacing w:val="-1"/>
          <w:sz w:val="24"/>
          <w:szCs w:val="24"/>
          <w:lang w:val="ru-RU"/>
        </w:rPr>
        <w:t xml:space="preserve"> </w:t>
      </w:r>
      <w:r>
        <w:rPr>
          <w:sz w:val="24"/>
          <w:szCs w:val="24"/>
          <w:lang w:val="ru-RU"/>
        </w:rPr>
        <w:t>и</w:t>
      </w:r>
      <w:r>
        <w:rPr>
          <w:spacing w:val="-1"/>
          <w:sz w:val="24"/>
          <w:szCs w:val="24"/>
          <w:lang w:val="ru-RU"/>
        </w:rPr>
        <w:t xml:space="preserve"> </w:t>
      </w:r>
      <w:r>
        <w:rPr>
          <w:spacing w:val="-2"/>
          <w:sz w:val="24"/>
          <w:szCs w:val="24"/>
          <w:lang w:val="ru-RU"/>
        </w:rPr>
        <w:t xml:space="preserve">т.п.); </w:t>
      </w:r>
      <w:r>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CA7D63" w:rsidRDefault="00CA7D63" w:rsidP="00CA7D63">
      <w:pPr>
        <w:pStyle w:val="af0"/>
        <w:ind w:firstLine="709"/>
        <w:rPr>
          <w:rFonts w:eastAsia="TimesNewRomanPSMT"/>
          <w:sz w:val="24"/>
          <w:szCs w:val="24"/>
          <w:lang w:val="ru-RU"/>
        </w:rPr>
      </w:pPr>
      <w:r>
        <w:rPr>
          <w:rFonts w:eastAsia="TimesNewRomanPSMT"/>
          <w:i/>
          <w:sz w:val="24"/>
          <w:szCs w:val="24"/>
          <w:lang w:val="ru-RU"/>
        </w:rPr>
        <w:t xml:space="preserve">Природа. </w:t>
      </w:r>
      <w:r>
        <w:rPr>
          <w:rFonts w:eastAsia="TimesNewRomanPSMT"/>
          <w:iCs/>
          <w:sz w:val="24"/>
          <w:szCs w:val="24"/>
          <w:lang w:val="ru-RU"/>
        </w:rPr>
        <w:t>П</w:t>
      </w:r>
      <w:r>
        <w:rPr>
          <w:sz w:val="24"/>
          <w:szCs w:val="24"/>
          <w:lang w:val="ru-RU" w:eastAsia="ru-RU"/>
        </w:rPr>
        <w:t>едагогический работник</w:t>
      </w:r>
      <w:r>
        <w:rPr>
          <w:sz w:val="24"/>
          <w:szCs w:val="24"/>
          <w:lang w:val="ru-RU"/>
        </w:rPr>
        <w:t xml:space="preserve"> обучает узнавать и называть, показывать на картинке </w:t>
      </w:r>
      <w:r>
        <w:rPr>
          <w:sz w:val="24"/>
          <w:szCs w:val="24"/>
          <w:lang w:val="ru-RU"/>
        </w:rPr>
        <w:lastRenderedPageBreak/>
        <w:t>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Pr>
          <w:rFonts w:eastAsia="TimesNewRomanPSMT"/>
          <w:sz w:val="24"/>
          <w:szCs w:val="24"/>
          <w:lang w:val="ru-RU"/>
        </w:rPr>
        <w:t xml:space="preserve"> побуждает их рассматривать, положительно реагировать. </w:t>
      </w:r>
    </w:p>
    <w:p w:rsidR="00CA7D63" w:rsidRDefault="00CA7D63" w:rsidP="00CA7D63">
      <w:pPr>
        <w:spacing w:after="0" w:line="240" w:lineRule="auto"/>
        <w:ind w:firstLine="709"/>
        <w:contextualSpacing/>
        <w:jc w:val="both"/>
        <w:rPr>
          <w:rFonts w:ascii="Times New Roman" w:eastAsia="Times New Roman" w:hAnsi="Times New Roman"/>
          <w:b/>
          <w:i/>
          <w:iCs/>
          <w:color w:val="1F4E79"/>
          <w:sz w:val="24"/>
          <w:szCs w:val="24"/>
        </w:rPr>
      </w:pPr>
      <w:r>
        <w:rPr>
          <w:rFonts w:ascii="Times New Roman" w:hAnsi="Times New Roman"/>
          <w:b/>
          <w:bCs/>
          <w:i/>
          <w:iCs/>
          <w:sz w:val="24"/>
          <w:szCs w:val="24"/>
        </w:rPr>
        <w:t>В результате, к концу 2 года жизни,</w:t>
      </w:r>
      <w:r>
        <w:rPr>
          <w:rFonts w:ascii="Times New Roman" w:hAnsi="Times New Roman"/>
          <w:sz w:val="24"/>
          <w:szCs w:val="24"/>
        </w:rPr>
        <w:t xml:space="preserve">  ребенок </w:t>
      </w:r>
      <w:r>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области познавательного развития основными з</w:t>
      </w:r>
      <w:r>
        <w:rPr>
          <w:rFonts w:ascii="Times New Roman" w:hAnsi="Times New Roman"/>
          <w:b/>
          <w:i/>
          <w:sz w:val="24"/>
          <w:szCs w:val="24"/>
        </w:rPr>
        <w:t>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CA7D63" w:rsidRDefault="00CA7D63" w:rsidP="00CA7D63">
      <w:pPr>
        <w:spacing w:after="0" w:line="240" w:lineRule="auto"/>
        <w:ind w:firstLine="709"/>
        <w:jc w:val="both"/>
        <w:rPr>
          <w:rFonts w:ascii="Times New Roman" w:hAnsi="Times New Roman"/>
          <w:b/>
          <w:bCs/>
          <w:i/>
          <w:sz w:val="24"/>
          <w:szCs w:val="24"/>
        </w:rPr>
      </w:pPr>
      <w:r>
        <w:rPr>
          <w:rFonts w:ascii="Times New Roman" w:hAnsi="Times New Roman"/>
          <w:color w:val="1F4E79"/>
          <w:sz w:val="24"/>
          <w:szCs w:val="24"/>
        </w:rPr>
        <w:t xml:space="preserve"> </w:t>
      </w:r>
      <w:r>
        <w:rPr>
          <w:rFonts w:ascii="Times New Roman" w:hAnsi="Times New Roman"/>
          <w:b/>
          <w:bCs/>
          <w:i/>
          <w:sz w:val="24"/>
          <w:szCs w:val="24"/>
        </w:rPr>
        <w:t>Содержание образовательной деятельности</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Pr>
          <w:rFonts w:ascii="Times New Roman" w:hAnsi="Times New Roman"/>
          <w:i/>
          <w:sz w:val="24"/>
          <w:szCs w:val="24"/>
        </w:rPr>
        <w:t>Сенсорные представления и познавательные действия</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выуживания</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специальных емкостей</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водой</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2"/>
          <w:sz w:val="24"/>
          <w:szCs w:val="24"/>
        </w:rPr>
        <w:t xml:space="preserve"> </w:t>
      </w:r>
      <w:r>
        <w:rPr>
          <w:rFonts w:ascii="Times New Roman" w:hAnsi="Times New Roman"/>
          <w:sz w:val="24"/>
          <w:szCs w:val="24"/>
        </w:rPr>
        <w:t>воды</w:t>
      </w:r>
      <w:r>
        <w:rPr>
          <w:rFonts w:ascii="Times New Roman" w:hAnsi="Times New Roman"/>
          <w:spacing w:val="-2"/>
          <w:sz w:val="24"/>
          <w:szCs w:val="24"/>
        </w:rPr>
        <w:t xml:space="preserve"> </w:t>
      </w:r>
      <w:r>
        <w:rPr>
          <w:rFonts w:ascii="Times New Roman" w:hAnsi="Times New Roman"/>
          <w:sz w:val="24"/>
          <w:szCs w:val="24"/>
        </w:rPr>
        <w:t>шариков,</w:t>
      </w:r>
      <w:r>
        <w:rPr>
          <w:rFonts w:ascii="Times New Roman" w:hAnsi="Times New Roman"/>
          <w:spacing w:val="-2"/>
          <w:sz w:val="24"/>
          <w:szCs w:val="24"/>
        </w:rPr>
        <w:t xml:space="preserve"> </w:t>
      </w:r>
      <w:r>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Pr>
          <w:rFonts w:ascii="Times New Roman" w:hAnsi="Times New Roman"/>
          <w:spacing w:val="-3"/>
          <w:sz w:val="24"/>
          <w:szCs w:val="24"/>
        </w:rPr>
        <w:t xml:space="preserve"> </w:t>
      </w:r>
      <w:r>
        <w:rPr>
          <w:rFonts w:ascii="Times New Roman" w:hAnsi="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w:t>
      </w:r>
      <w:r>
        <w:rPr>
          <w:rFonts w:ascii="Times New Roman" w:hAnsi="Times New Roman"/>
          <w:sz w:val="24"/>
          <w:szCs w:val="24"/>
        </w:rPr>
        <w:lastRenderedPageBreak/>
        <w:t xml:space="preserve">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color w:val="4472C4"/>
          <w:sz w:val="24"/>
          <w:szCs w:val="24"/>
        </w:rPr>
        <w:t xml:space="preserve"> </w:t>
      </w:r>
      <w:r>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w:t>
      </w:r>
      <w:r w:rsidR="003B65B0">
        <w:rPr>
          <w:rFonts w:ascii="Times New Roman" w:hAnsi="Times New Roman"/>
          <w:sz w:val="24"/>
          <w:szCs w:val="24"/>
        </w:rPr>
        <w:t>н</w:t>
      </w:r>
      <w:r>
        <w:rPr>
          <w:rFonts w:ascii="Times New Roman" w:hAnsi="Times New Roman"/>
          <w:sz w:val="24"/>
          <w:szCs w:val="24"/>
        </w:rPr>
        <w:t>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CA7D63" w:rsidRDefault="00CA7D63" w:rsidP="00CA7D63">
      <w:pPr>
        <w:widowControl w:val="0"/>
        <w:tabs>
          <w:tab w:val="left" w:pos="1302"/>
        </w:tabs>
        <w:autoSpaceDE w:val="0"/>
        <w:autoSpaceDN w:val="0"/>
        <w:spacing w:after="0" w:line="240" w:lineRule="auto"/>
        <w:ind w:right="-1"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Pr>
          <w:rFonts w:ascii="Times New Roman" w:hAnsi="Times New Roman"/>
          <w:spacing w:val="18"/>
          <w:sz w:val="24"/>
          <w:szCs w:val="24"/>
        </w:rPr>
        <w:t xml:space="preserve"> </w:t>
      </w:r>
      <w:r>
        <w:rPr>
          <w:rFonts w:ascii="Times New Roman" w:hAnsi="Times New Roman"/>
          <w:sz w:val="24"/>
          <w:szCs w:val="24"/>
        </w:rPr>
        <w:t>близких</w:t>
      </w:r>
      <w:r>
        <w:rPr>
          <w:rFonts w:ascii="Times New Roman" w:hAnsi="Times New Roman"/>
          <w:spacing w:val="18"/>
          <w:sz w:val="24"/>
          <w:szCs w:val="24"/>
        </w:rPr>
        <w:t xml:space="preserve"> </w:t>
      </w:r>
      <w:r>
        <w:rPr>
          <w:rFonts w:ascii="Times New Roman" w:hAnsi="Times New Roman"/>
          <w:sz w:val="24"/>
          <w:szCs w:val="24"/>
        </w:rPr>
        <w:t>ребенку</w:t>
      </w:r>
      <w:r>
        <w:rPr>
          <w:rFonts w:ascii="Times New Roman" w:hAnsi="Times New Roman"/>
          <w:spacing w:val="13"/>
          <w:sz w:val="24"/>
          <w:szCs w:val="24"/>
        </w:rPr>
        <w:t xml:space="preserve"> </w:t>
      </w:r>
      <w:r>
        <w:rPr>
          <w:rFonts w:ascii="Times New Roman" w:hAnsi="Times New Roman"/>
          <w:sz w:val="24"/>
          <w:szCs w:val="24"/>
        </w:rPr>
        <w:t>людей</w:t>
      </w:r>
      <w:r>
        <w:rPr>
          <w:rFonts w:ascii="Times New Roman" w:hAnsi="Times New Roman"/>
          <w:spacing w:val="19"/>
          <w:sz w:val="24"/>
          <w:szCs w:val="24"/>
        </w:rPr>
        <w:t xml:space="preserve"> </w:t>
      </w:r>
      <w:r>
        <w:rPr>
          <w:rFonts w:ascii="Times New Roman" w:hAnsi="Times New Roman"/>
          <w:sz w:val="24"/>
          <w:szCs w:val="24"/>
        </w:rPr>
        <w:t>(«Мама</w:t>
      </w:r>
      <w:r>
        <w:rPr>
          <w:rFonts w:ascii="Times New Roman" w:hAnsi="Times New Roman"/>
          <w:spacing w:val="19"/>
          <w:sz w:val="24"/>
          <w:szCs w:val="24"/>
        </w:rPr>
        <w:t xml:space="preserve"> </w:t>
      </w:r>
      <w:r>
        <w:rPr>
          <w:rFonts w:ascii="Times New Roman" w:hAnsi="Times New Roman"/>
          <w:sz w:val="24"/>
          <w:szCs w:val="24"/>
        </w:rPr>
        <w:t>моет</w:t>
      </w:r>
      <w:r>
        <w:rPr>
          <w:rFonts w:ascii="Times New Roman" w:hAnsi="Times New Roman"/>
          <w:spacing w:val="17"/>
          <w:sz w:val="24"/>
          <w:szCs w:val="24"/>
        </w:rPr>
        <w:t xml:space="preserve"> </w:t>
      </w:r>
      <w:r>
        <w:rPr>
          <w:rFonts w:ascii="Times New Roman" w:hAnsi="Times New Roman"/>
          <w:sz w:val="24"/>
          <w:szCs w:val="24"/>
        </w:rPr>
        <w:t>пол»;</w:t>
      </w:r>
      <w:r>
        <w:rPr>
          <w:rFonts w:ascii="Times New Roman" w:hAnsi="Times New Roman"/>
          <w:spacing w:val="23"/>
          <w:sz w:val="24"/>
          <w:szCs w:val="24"/>
        </w:rPr>
        <w:t xml:space="preserve"> </w:t>
      </w:r>
      <w:r>
        <w:rPr>
          <w:rFonts w:ascii="Times New Roman" w:hAnsi="Times New Roman"/>
          <w:sz w:val="24"/>
          <w:szCs w:val="24"/>
        </w:rPr>
        <w:t>«Бабушка</w:t>
      </w:r>
      <w:r>
        <w:rPr>
          <w:rFonts w:ascii="Times New Roman" w:hAnsi="Times New Roman"/>
          <w:spacing w:val="19"/>
          <w:sz w:val="24"/>
          <w:szCs w:val="24"/>
        </w:rPr>
        <w:t xml:space="preserve"> </w:t>
      </w:r>
      <w:r>
        <w:rPr>
          <w:rFonts w:ascii="Times New Roman" w:hAnsi="Times New Roman"/>
          <w:sz w:val="24"/>
          <w:szCs w:val="24"/>
        </w:rPr>
        <w:t>вяжет</w:t>
      </w:r>
      <w:r>
        <w:rPr>
          <w:rFonts w:ascii="Times New Roman" w:hAnsi="Times New Roman"/>
          <w:spacing w:val="18"/>
          <w:sz w:val="24"/>
          <w:szCs w:val="24"/>
        </w:rPr>
        <w:t xml:space="preserve"> </w:t>
      </w:r>
      <w:r>
        <w:rPr>
          <w:rFonts w:ascii="Times New Roman" w:hAnsi="Times New Roman"/>
          <w:spacing w:val="-2"/>
          <w:sz w:val="24"/>
          <w:szCs w:val="24"/>
        </w:rPr>
        <w:t xml:space="preserve">носочки»; </w:t>
      </w:r>
      <w:r>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w:t>
      </w:r>
      <w:r w:rsidR="003B65B0">
        <w:rPr>
          <w:rFonts w:ascii="Times New Roman" w:hAnsi="Times New Roman"/>
          <w:sz w:val="24"/>
          <w:szCs w:val="24"/>
        </w:rPr>
        <w:t>его окружения (</w:t>
      </w:r>
      <w:r w:rsidR="00AB6F80">
        <w:rPr>
          <w:rFonts w:ascii="Times New Roman" w:hAnsi="Times New Roman"/>
          <w:sz w:val="24"/>
          <w:szCs w:val="24"/>
        </w:rPr>
        <w:t>деревья, овощи</w:t>
      </w:r>
      <w:r w:rsidR="003B65B0">
        <w:rPr>
          <w:rFonts w:ascii="Times New Roman" w:hAnsi="Times New Roman"/>
          <w:sz w:val="24"/>
          <w:szCs w:val="24"/>
        </w:rPr>
        <w:t xml:space="preserve">, </w:t>
      </w:r>
      <w:r>
        <w:rPr>
          <w:rFonts w:ascii="Times New Roman" w:hAnsi="Times New Roman"/>
          <w:sz w:val="24"/>
          <w:szCs w:val="24"/>
        </w:rPr>
        <w:t>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w:t>
      </w:r>
      <w:r w:rsidR="00AB6F80">
        <w:rPr>
          <w:rFonts w:ascii="Times New Roman" w:hAnsi="Times New Roman"/>
          <w:sz w:val="24"/>
          <w:szCs w:val="24"/>
        </w:rPr>
        <w:t>), некоторым</w:t>
      </w:r>
      <w:r>
        <w:rPr>
          <w:rFonts w:ascii="Times New Roman" w:hAnsi="Times New Roman"/>
          <w:sz w:val="24"/>
          <w:szCs w:val="24"/>
        </w:rPr>
        <w:t xml:space="preserve"> явлениям природы (снег, дождь, радуга, ветер), поощряет бережное отношение к ним.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3 года жизни,</w:t>
      </w:r>
      <w:r>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sz w:val="24"/>
          <w:szCs w:val="24"/>
        </w:rPr>
        <w:t>2.2.4. Речевое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«Речевое развитие» предусматривает: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владение речью как средством коммуникации, познания и самовыражения;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формирование правильного звукопроизношения;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звуковой и интонационной культуры речи; развитие фонематического слуха;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обогащение активного и пассивного словарного запаса;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грамматически правильной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диалогической и монологической речи;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предпосылок к обучению грамоте.</w:t>
      </w:r>
    </w:p>
    <w:p w:rsidR="00CA7D63" w:rsidRDefault="00CA7D63" w:rsidP="00CA7D63">
      <w:pPr>
        <w:spacing w:after="0" w:line="240" w:lineRule="auto"/>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1 года до 1 года 6 месяцев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Развитие</w:t>
      </w:r>
      <w:r>
        <w:rPr>
          <w:rFonts w:ascii="Times New Roman" w:hAnsi="Times New Roman"/>
          <w:i/>
          <w:sz w:val="24"/>
          <w:szCs w:val="24"/>
        </w:rPr>
        <w:t xml:space="preserve"> понимания речи.</w:t>
      </w:r>
      <w:r>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Pr>
          <w:rFonts w:ascii="Times New Roman" w:hAnsi="Times New Roman"/>
          <w:sz w:val="24"/>
          <w:szCs w:val="24"/>
        </w:rPr>
        <w:t xml:space="preserve">игровыми действиями </w:t>
      </w:r>
      <w:r>
        <w:rPr>
          <w:rFonts w:ascii="Times New Roman" w:hAnsi="Times New Roman"/>
          <w:color w:val="000000" w:themeColor="text1"/>
          <w:sz w:val="24"/>
          <w:szCs w:val="24"/>
          <w:lang w:eastAsia="ru-RU"/>
        </w:rPr>
        <w:t>с игрушками.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sz w:val="24"/>
          <w:szCs w:val="24"/>
        </w:rPr>
        <w:t>От 1 года 6 месяцев до 2 лет</w:t>
      </w:r>
      <w:r>
        <w:rPr>
          <w:rFonts w:ascii="Times New Roman" w:hAnsi="Times New Roman"/>
          <w:i/>
          <w:sz w:val="24"/>
          <w:szCs w:val="24"/>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понимания речи.</w:t>
      </w:r>
      <w:r>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Обучать эмоциональному отклику на ритм и мелодичность песенок, потешек, сказок.</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до 1 года 6 месяцев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 xml:space="preserve"> Развитие понимания речи.</w:t>
      </w:r>
      <w:r>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CA7D63" w:rsidRDefault="00CA7D63" w:rsidP="00CA7D63">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Использовать персональное обращение к ребенку («Баю-бай, баю-бай, ты собачка не лай, </w:t>
      </w:r>
      <w:r>
        <w:rPr>
          <w:rFonts w:ascii="Times New Roman" w:hAnsi="Times New Roman"/>
          <w:i/>
          <w:sz w:val="24"/>
          <w:szCs w:val="24"/>
        </w:rPr>
        <w:t>мою/моего (имя ребенка)</w:t>
      </w:r>
      <w:r>
        <w:rPr>
          <w:rFonts w:ascii="Times New Roman" w:hAnsi="Times New Roman"/>
          <w:sz w:val="24"/>
          <w:szCs w:val="24"/>
        </w:rPr>
        <w:t xml:space="preserve"> не пугай»).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6 месяцев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понимания речи.</w:t>
      </w:r>
      <w:r>
        <w:rPr>
          <w:rFonts w:ascii="Times New Roman" w:hAnsi="Times New Roman"/>
          <w:sz w:val="24"/>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Выразительно читать наизусть, пропевать или рассказывать</w:t>
      </w:r>
      <w:r>
        <w:rPr>
          <w:rFonts w:ascii="Times New Roman" w:hAnsi="Times New Roman"/>
          <w:sz w:val="24"/>
          <w:szCs w:val="24"/>
        </w:rPr>
        <w:t xml:space="preserve"> песенки, потешки, прибаутки, сказки</w:t>
      </w:r>
      <w:r>
        <w:rPr>
          <w:rFonts w:ascii="Times New Roman" w:hAnsi="Times New Roman"/>
          <w:color w:val="000000" w:themeColor="text1"/>
          <w:sz w:val="24"/>
          <w:szCs w:val="24"/>
          <w:lang w:eastAsia="ru-RU"/>
        </w:rPr>
        <w:t xml:space="preserve">, вызывая у детей </w:t>
      </w:r>
      <w:r>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Pr>
          <w:rFonts w:ascii="Times New Roman" w:hAnsi="Times New Roman"/>
          <w:sz w:val="24"/>
          <w:szCs w:val="24"/>
          <w:lang w:eastAsia="ru-RU"/>
        </w:rPr>
        <w:t>вопросительных и восклицательных интонаций поэтических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Давать образные характеристики </w:t>
      </w:r>
      <w:r>
        <w:rPr>
          <w:rFonts w:ascii="Times New Roman" w:hAnsi="Times New Roman"/>
          <w:sz w:val="24"/>
          <w:szCs w:val="24"/>
          <w:lang w:eastAsia="ru-RU"/>
        </w:rPr>
        <w:t>персонаж</w:t>
      </w:r>
      <w:r>
        <w:rPr>
          <w:rFonts w:ascii="Times New Roman" w:hAnsi="Times New Roman"/>
          <w:sz w:val="24"/>
          <w:szCs w:val="24"/>
        </w:rPr>
        <w:t>ам</w:t>
      </w:r>
      <w:r>
        <w:rPr>
          <w:rFonts w:ascii="Times New Roman" w:hAnsi="Times New Roman"/>
          <w:sz w:val="24"/>
          <w:szCs w:val="24"/>
          <w:lang w:eastAsia="ru-RU"/>
        </w:rPr>
        <w:t xml:space="preserve"> фольклорных и литературных</w:t>
      </w:r>
      <w:r>
        <w:rPr>
          <w:rFonts w:ascii="Times New Roman" w:hAnsi="Times New Roman"/>
          <w:sz w:val="24"/>
          <w:szCs w:val="24"/>
        </w:rPr>
        <w:t xml:space="preserve"> произведений</w:t>
      </w:r>
      <w:r>
        <w:rPr>
          <w:rFonts w:ascii="Times New Roman" w:hAnsi="Times New Roman"/>
          <w:sz w:val="24"/>
          <w:szCs w:val="24"/>
          <w:lang w:eastAsia="ru-RU"/>
        </w:rPr>
        <w:t xml:space="preserve"> </w:t>
      </w:r>
      <w:r w:rsidR="00EE0263">
        <w:rPr>
          <w:rFonts w:ascii="Times New Roman" w:hAnsi="Times New Roman"/>
          <w:sz w:val="24"/>
          <w:szCs w:val="24"/>
        </w:rPr>
        <w:t>(котенька-</w:t>
      </w:r>
      <w:r>
        <w:rPr>
          <w:rFonts w:ascii="Times New Roman" w:hAnsi="Times New Roman"/>
          <w:sz w:val="24"/>
          <w:szCs w:val="24"/>
        </w:rPr>
        <w:t xml:space="preserve">коток, волчок-серый бочок, зайка серенький, птичка-невеличка, петушок-золотой гребешок и др.), побуждать детей </w:t>
      </w:r>
      <w:r>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2 года жизни</w:t>
      </w:r>
      <w:r>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CA7D63" w:rsidRDefault="00CA7D63" w:rsidP="00CA7D63">
      <w:pPr>
        <w:spacing w:after="0" w:line="240" w:lineRule="auto"/>
        <w:ind w:firstLine="709"/>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 xml:space="preserve">азвивать умение </w:t>
      </w:r>
      <w:r>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Pr>
          <w:rFonts w:ascii="Times New Roman" w:hAnsi="Times New Roman"/>
          <w:color w:val="000000" w:themeColor="text1"/>
          <w:sz w:val="24"/>
          <w:szCs w:val="24"/>
          <w:lang w:eastAsia="ru-RU"/>
        </w:rPr>
        <w:t>на вопросы по содержанию прочитанных произведений.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lastRenderedPageBreak/>
        <w:t>Развивать восприятие вопросительных и восклицательных интонаций художественного произведения.</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szCs w:val="24"/>
        </w:rPr>
        <w:t>Кто это? Что он делает? А это что?</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Стимулировать активную речь: </w:t>
      </w:r>
      <w:r>
        <w:rPr>
          <w:rFonts w:ascii="Times New Roman" w:hAnsi="Times New Roman"/>
          <w:sz w:val="24"/>
          <w:szCs w:val="24"/>
        </w:rPr>
        <w:t xml:space="preserve">отвечать </w:t>
      </w:r>
      <w:r>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Pr>
          <w:rFonts w:ascii="Times New Roman" w:hAnsi="Times New Roman"/>
          <w:sz w:val="24"/>
          <w:szCs w:val="24"/>
        </w:rPr>
        <w:t xml:space="preserve"> произносить звукоподражания, связанные с содержанием литературного материала </w:t>
      </w:r>
      <w:r>
        <w:rPr>
          <w:rFonts w:ascii="Times New Roman" w:hAnsi="Times New Roman"/>
          <w:i/>
          <w:sz w:val="24"/>
          <w:szCs w:val="24"/>
        </w:rPr>
        <w:t>(мяу-мяу, тик-так, баю-бай, ква-ква… и т.п.)</w:t>
      </w:r>
      <w:r>
        <w:rPr>
          <w:rFonts w:ascii="Times New Roman" w:hAnsi="Times New Roman"/>
          <w:sz w:val="24"/>
          <w:szCs w:val="24"/>
        </w:rPr>
        <w:t>.</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Стимулировать игровую деятельность: </w:t>
      </w:r>
      <w:r>
        <w:rPr>
          <w:rFonts w:ascii="Times New Roman" w:hAnsi="Times New Roman"/>
          <w:color w:val="000000" w:themeColor="text1"/>
          <w:sz w:val="24"/>
          <w:szCs w:val="24"/>
          <w:lang w:eastAsia="ru-RU"/>
        </w:rPr>
        <w:t xml:space="preserve">воспроизводить игровые действия персонажей; играть </w:t>
      </w:r>
      <w:r>
        <w:rPr>
          <w:rFonts w:ascii="Times New Roman" w:hAnsi="Times New Roman"/>
          <w:sz w:val="24"/>
          <w:szCs w:val="24"/>
        </w:rPr>
        <w:t>со звуками, словами, рифмами.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Насыщать образовательную среду изданиями для детей раннего возраста, побуждать </w:t>
      </w:r>
      <w:r>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3 года</w:t>
      </w:r>
      <w:r>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F77916" w:rsidRDefault="00F77916" w:rsidP="00F77916">
      <w:pPr>
        <w:spacing w:after="0" w:line="240" w:lineRule="auto"/>
        <w:ind w:firstLine="708"/>
        <w:jc w:val="both"/>
        <w:rPr>
          <w:rFonts w:ascii="Times New Roman" w:hAnsi="Times New Roman" w:cs="Times New Roman"/>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2.2.5. Художественно-эстетическое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 предусматривает:</w:t>
      </w:r>
    </w:p>
    <w:p w:rsidR="00CA7D63" w:rsidRDefault="00CA7D63" w:rsidP="00CA7D63">
      <w:pPr>
        <w:spacing w:after="0" w:line="240" w:lineRule="auto"/>
        <w:ind w:firstLine="709"/>
        <w:rPr>
          <w:rFonts w:ascii="Times New Roman" w:hAnsi="Times New Roman"/>
          <w:sz w:val="24"/>
          <w:szCs w:val="24"/>
        </w:rPr>
      </w:pPr>
      <w:r>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освоение разнообразных средств художественной выразительности </w:t>
      </w:r>
      <w:r>
        <w:rPr>
          <w:rFonts w:ascii="Times New Roman" w:hAnsi="Times New Roman"/>
          <w:sz w:val="24"/>
          <w:szCs w:val="24"/>
        </w:rPr>
        <w:t>в различных видах искусства;</w:t>
      </w:r>
      <w:r>
        <w:rPr>
          <w:rFonts w:ascii="Arial" w:hAnsi="Arial" w:cs="Arial"/>
          <w:b/>
          <w:bCs/>
          <w:i/>
          <w:iCs/>
          <w:sz w:val="21"/>
          <w:szCs w:val="21"/>
          <w:shd w:val="clear" w:color="auto" w:fill="FFFFFF"/>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CA7D63" w:rsidRPr="009C2DA0" w:rsidRDefault="00CA7D63" w:rsidP="009C2DA0">
      <w:pPr>
        <w:spacing w:after="0" w:line="240" w:lineRule="auto"/>
        <w:ind w:firstLine="709"/>
        <w:jc w:val="both"/>
        <w:rPr>
          <w:rFonts w:ascii="Times New Roman" w:hAnsi="Times New Roman"/>
          <w:sz w:val="24"/>
          <w:szCs w:val="24"/>
        </w:rPr>
      </w:pPr>
      <w:r>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w:t>
      </w:r>
      <w:r w:rsidR="009C2DA0">
        <w:rPr>
          <w:rFonts w:ascii="Times New Roman" w:hAnsi="Times New Roman"/>
          <w:sz w:val="24"/>
          <w:szCs w:val="24"/>
        </w:rPr>
        <w:t>чевой, театрализованной и др.).</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до 1 года 6 месяцев</w:t>
      </w:r>
      <w:r>
        <w:rPr>
          <w:rFonts w:ascii="Times New Roman" w:hAnsi="Times New Roman"/>
          <w:sz w:val="24"/>
          <w:szCs w:val="24"/>
        </w:rPr>
        <w:t xml:space="preserve">. 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Создание у детей радостного настроения при пении, движениях и игровых действиях под музыку.</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до 1 года 6 месяцев</w:t>
      </w:r>
      <w:r>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 xml:space="preserve">От 1 года 6 месяцев до 2 лет. </w:t>
      </w: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6 месяцев до 2 лет</w:t>
      </w:r>
      <w:r>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От 2 лет до 3 лет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у изобразительной деятельности (рисованию, лепке).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положительные эмоции на предложение нарисовать, слепить.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Научить правильно держать карандаш, кисть.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Включать движение рук по предмету при знакомстве с его формой.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Познакомить со свойствами глины, пластилина, пластической массы.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Приобщение к искусству.</w:t>
      </w:r>
      <w:r>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w:t>
      </w:r>
      <w:r>
        <w:rPr>
          <w:rFonts w:ascii="Times New Roman" w:hAnsi="Times New Roman"/>
          <w:sz w:val="24"/>
          <w:szCs w:val="24"/>
        </w:rPr>
        <w:lastRenderedPageBreak/>
        <w:t xml:space="preserve">содержание. Учить различать звуки по высоте (высокое и низкое звучание колокольчика, фортепьяно, металлофона).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2.2.6. Физическое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«Физическое развитие» предусматривает:</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овладение основными движениями (бросание, метание, ползание, лазанье, ходьба, бег, прыжки);</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CA7D63" w:rsidRDefault="00CA7D63" w:rsidP="00CA7D63">
      <w:pPr>
        <w:spacing w:after="0" w:line="240" w:lineRule="auto"/>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формировать первоначальный двигательный опыт;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CA7D63" w:rsidRDefault="00CA7D63" w:rsidP="00CA7D63">
      <w:pPr>
        <w:spacing w:after="0" w:line="240" w:lineRule="auto"/>
        <w:ind w:firstLine="709"/>
        <w:jc w:val="both"/>
        <w:rPr>
          <w:rFonts w:ascii="Times New Roman" w:hAnsi="Times New Roman"/>
          <w:b/>
          <w:i/>
          <w:sz w:val="24"/>
          <w:szCs w:val="24"/>
          <w:u w:val="single"/>
          <w:lang w:eastAsia="ru-RU"/>
        </w:rPr>
      </w:pPr>
      <w:r>
        <w:rPr>
          <w:rFonts w:ascii="Times New Roman" w:hAnsi="Times New Roman"/>
          <w:sz w:val="24"/>
          <w:szCs w:val="24"/>
          <w:lang w:eastAsia="ru-RU"/>
        </w:rPr>
        <w:t>укреплять здоровье, формировать</w:t>
      </w:r>
      <w:r>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Способствует формированию культурно-гигиенических навыков. </w:t>
      </w:r>
    </w:p>
    <w:p w:rsidR="00CA7D63" w:rsidRDefault="00CA7D63" w:rsidP="00CA7D63">
      <w:pPr>
        <w:spacing w:after="0" w:line="240" w:lineRule="auto"/>
        <w:ind w:firstLine="709"/>
        <w:jc w:val="both"/>
        <w:rPr>
          <w:rFonts w:ascii="Times New Roman" w:hAnsi="Times New Roman"/>
          <w:sz w:val="24"/>
          <w:szCs w:val="24"/>
        </w:rPr>
      </w:pPr>
      <w:bookmarkStart w:id="1" w:name="_Hlk115600431"/>
      <w:r>
        <w:rPr>
          <w:rFonts w:ascii="Times New Roman" w:hAnsi="Times New Roman"/>
          <w:bCs/>
          <w:i/>
          <w:sz w:val="24"/>
          <w:szCs w:val="24"/>
        </w:rPr>
        <w:lastRenderedPageBreak/>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bookmarkEnd w:id="1"/>
      <w:r>
        <w:rPr>
          <w:rFonts w:ascii="Times New Roman" w:hAnsi="Times New Roman"/>
          <w:sz w:val="24"/>
          <w:szCs w:val="24"/>
          <w:lang w:eastAsia="ru-RU"/>
        </w:rPr>
        <w:t xml:space="preserve"> </w:t>
      </w:r>
      <w:r>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и самостоятельно через веревку палку, кубик высотой 5–10 см.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Бег</w:t>
      </w:r>
      <w:r>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лазанье</w:t>
      </w:r>
      <w:r>
        <w:rPr>
          <w:rFonts w:ascii="Times New Roman" w:hAnsi="Times New Roman"/>
          <w:b/>
          <w:bCs/>
          <w:sz w:val="24"/>
          <w:szCs w:val="24"/>
        </w:rPr>
        <w:t xml:space="preserve">. </w:t>
      </w:r>
      <w:r>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Катание, бросание.</w:t>
      </w:r>
      <w:r>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Прыжки</w:t>
      </w:r>
      <w:r>
        <w:rPr>
          <w:rFonts w:ascii="Times New Roman" w:hAnsi="Times New Roman"/>
          <w:i/>
          <w:sz w:val="24"/>
          <w:szCs w:val="24"/>
          <w:lang w:eastAsia="ru-RU"/>
        </w:rPr>
        <w:t>.</w:t>
      </w:r>
      <w:r>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Выполнение вместе</w:t>
      </w:r>
      <w:r>
        <w:rPr>
          <w:rFonts w:ascii="Times New Roman" w:hAnsi="Times New Roman"/>
          <w:color w:val="FF0000"/>
          <w:sz w:val="24"/>
          <w:szCs w:val="24"/>
          <w:lang w:eastAsia="ru-RU"/>
        </w:rPr>
        <w:t xml:space="preserve"> </w:t>
      </w:r>
      <w:r>
        <w:rPr>
          <w:rFonts w:ascii="Times New Roman" w:hAnsi="Times New Roman"/>
          <w:sz w:val="24"/>
          <w:szCs w:val="24"/>
          <w:lang w:eastAsia="ru-RU"/>
        </w:rPr>
        <w:t>с педагогическим работником</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lang w:eastAsia="ru-RU"/>
        </w:rPr>
        <w:t>Формирование основ здорового образа жизни</w:t>
      </w:r>
      <w:r>
        <w:rPr>
          <w:rFonts w:ascii="Times New Roman" w:hAnsi="Times New Roman"/>
          <w:b/>
          <w:bCs/>
          <w:sz w:val="24"/>
          <w:szCs w:val="24"/>
          <w:lang w:eastAsia="ru-RU"/>
        </w:rPr>
        <w:t xml:space="preserve">. </w:t>
      </w:r>
      <w:r>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CA7D63" w:rsidRDefault="00CA7D63" w:rsidP="00CA7D63">
      <w:pPr>
        <w:spacing w:after="0" w:line="240" w:lineRule="auto"/>
        <w:ind w:firstLine="709"/>
        <w:jc w:val="both"/>
        <w:rPr>
          <w:rFonts w:ascii="Times New Roman" w:hAnsi="Times New Roman"/>
          <w:color w:val="323E4F" w:themeColor="text2" w:themeShade="BF"/>
          <w:sz w:val="24"/>
          <w:szCs w:val="24"/>
          <w:lang w:eastAsia="ru-RU"/>
        </w:rPr>
      </w:pPr>
      <w:r>
        <w:rPr>
          <w:rFonts w:ascii="Times New Roman" w:hAnsi="Times New Roman"/>
          <w:b/>
          <w:bCs/>
          <w:i/>
          <w:iCs/>
          <w:sz w:val="24"/>
          <w:szCs w:val="24"/>
          <w:lang w:eastAsia="ru-RU"/>
        </w:rPr>
        <w:t>В результате, к концу 2 года жизни,</w:t>
      </w:r>
      <w:r>
        <w:rPr>
          <w:rFonts w:ascii="Times New Roman" w:hAnsi="Times New Roman"/>
          <w:color w:val="323E4F" w:themeColor="text2" w:themeShade="BF"/>
          <w:sz w:val="24"/>
          <w:szCs w:val="24"/>
          <w:lang w:eastAsia="ru-RU"/>
        </w:rPr>
        <w:t xml:space="preserve"> </w:t>
      </w:r>
      <w:r>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CA7D63" w:rsidRDefault="00CA7D63" w:rsidP="00CA7D63">
      <w:pPr>
        <w:spacing w:after="0" w:line="240" w:lineRule="auto"/>
        <w:ind w:firstLine="709"/>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обогащать двигательный опыт, активизировать двигательную деятельность;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w:t>
      </w:r>
      <w:r>
        <w:rPr>
          <w:rFonts w:ascii="Times New Roman" w:hAnsi="Times New Roman"/>
          <w:sz w:val="24"/>
          <w:szCs w:val="24"/>
        </w:rPr>
        <w:lastRenderedPageBreak/>
        <w:t xml:space="preserve">предметами. </w:t>
      </w:r>
      <w:r>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r>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Бег.</w:t>
      </w:r>
      <w:r>
        <w:rPr>
          <w:rFonts w:ascii="Times New Roman" w:hAnsi="Times New Roman"/>
          <w:b/>
          <w:bCs/>
          <w:sz w:val="24"/>
          <w:szCs w:val="24"/>
        </w:rPr>
        <w:t xml:space="preserve"> </w:t>
      </w:r>
      <w:r>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b/>
          <w:bCs/>
          <w:sz w:val="24"/>
          <w:szCs w:val="24"/>
        </w:rPr>
        <w:t xml:space="preserve">. </w:t>
      </w:r>
      <w:r>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и лазанье</w:t>
      </w:r>
      <w:r>
        <w:rPr>
          <w:rFonts w:ascii="Times New Roman" w:hAnsi="Times New Roman"/>
          <w:b/>
          <w:bCs/>
          <w:sz w:val="24"/>
          <w:szCs w:val="24"/>
        </w:rPr>
        <w:t>.</w:t>
      </w:r>
      <w:r>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Катание, бросание, метание</w:t>
      </w:r>
      <w:r>
        <w:rPr>
          <w:rFonts w:ascii="Times New Roman" w:hAnsi="Times New Roman"/>
          <w:b/>
          <w:bCs/>
          <w:sz w:val="24"/>
          <w:szCs w:val="24"/>
        </w:rPr>
        <w:t>.</w:t>
      </w:r>
      <w:r>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 xml:space="preserve">Педагогический работник </w:t>
      </w:r>
      <w:r>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Музыкально-ритмические движения</w:t>
      </w:r>
      <w:r>
        <w:rPr>
          <w:rFonts w:ascii="Times New Roman" w:hAnsi="Times New Roman"/>
          <w:b/>
          <w:bCs/>
          <w:sz w:val="24"/>
          <w:szCs w:val="24"/>
        </w:rPr>
        <w:t>.</w:t>
      </w:r>
      <w:r>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и по его показу.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CA7D63" w:rsidRDefault="00CA7D63" w:rsidP="00CA7D63">
      <w:pPr>
        <w:spacing w:after="0" w:line="240" w:lineRule="auto"/>
        <w:ind w:firstLine="709"/>
        <w:contextualSpacing/>
        <w:jc w:val="both"/>
        <w:rPr>
          <w:rFonts w:ascii="Times New Roman" w:hAnsi="Times New Roman"/>
          <w:b/>
          <w:bCs/>
          <w:sz w:val="24"/>
          <w:szCs w:val="24"/>
        </w:rPr>
      </w:pPr>
      <w:r>
        <w:rPr>
          <w:rFonts w:ascii="Times New Roman" w:hAnsi="Times New Roman"/>
          <w:bCs/>
          <w:i/>
          <w:sz w:val="24"/>
          <w:szCs w:val="24"/>
        </w:rPr>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w:t>
      </w:r>
      <w:r>
        <w:rPr>
          <w:rFonts w:ascii="Times New Roman" w:hAnsi="Times New Roman"/>
          <w:sz w:val="24"/>
          <w:szCs w:val="24"/>
        </w:rPr>
        <w:lastRenderedPageBreak/>
        <w:t>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A5033" w:rsidRPr="002C6A53" w:rsidRDefault="00CA7D63" w:rsidP="002C6A5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C9160C" w:rsidRDefault="00C9160C" w:rsidP="00967EC0">
      <w:pPr>
        <w:spacing w:after="0" w:line="240" w:lineRule="auto"/>
        <w:jc w:val="both"/>
        <w:rPr>
          <w:rFonts w:ascii="Times New Roman" w:hAnsi="Times New Roman" w:cs="Times New Roman"/>
          <w:sz w:val="24"/>
          <w:szCs w:val="24"/>
        </w:rPr>
      </w:pPr>
    </w:p>
    <w:p w:rsidR="0083237C" w:rsidRPr="0083237C" w:rsidRDefault="003B65B0" w:rsidP="0083237C">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w:t>
      </w:r>
      <w:r w:rsidR="008C79E5" w:rsidRPr="008C79E5">
        <w:rPr>
          <w:rFonts w:ascii="Times New Roman" w:hAnsi="Times New Roman" w:cs="Times New Roman"/>
          <w:b/>
          <w:sz w:val="24"/>
          <w:szCs w:val="24"/>
        </w:rPr>
        <w:t xml:space="preserve"> Вариативные формы, способы, методы и средства реализации Программы</w:t>
      </w:r>
      <w:r w:rsidR="0083237C">
        <w:rPr>
          <w:rFonts w:ascii="Times New Roman" w:hAnsi="Times New Roman" w:cs="Times New Roman"/>
          <w:b/>
          <w:sz w:val="24"/>
          <w:szCs w:val="24"/>
        </w:rPr>
        <w:t xml:space="preserve"> </w:t>
      </w:r>
      <w:r w:rsidR="0083237C" w:rsidRPr="003C506C">
        <w:rPr>
          <w:rFonts w:ascii="Times New Roman" w:hAnsi="Times New Roman" w:cs="Times New Roman"/>
          <w:b/>
          <w:sz w:val="24"/>
          <w:szCs w:val="24"/>
          <w:lang w:val="x-none"/>
        </w:rPr>
        <w:t>с учётом возрастных и индивидуальных особенностей воспитанников</w:t>
      </w:r>
      <w:r w:rsidR="0083237C">
        <w:rPr>
          <w:rFonts w:ascii="Times New Roman" w:hAnsi="Times New Roman" w:cs="Times New Roman"/>
          <w:b/>
          <w:sz w:val="24"/>
          <w:szCs w:val="24"/>
        </w:rPr>
        <w:t xml:space="preserve"> первой</w:t>
      </w:r>
      <w:r w:rsidR="0083237C" w:rsidRPr="003C506C">
        <w:rPr>
          <w:rFonts w:ascii="Times New Roman" w:hAnsi="Times New Roman" w:cs="Times New Roman"/>
          <w:b/>
          <w:sz w:val="24"/>
          <w:szCs w:val="24"/>
        </w:rPr>
        <w:t xml:space="preserve"> младшей группы</w:t>
      </w:r>
      <w:r w:rsidR="0083237C" w:rsidRPr="003C506C">
        <w:rPr>
          <w:rFonts w:ascii="Times New Roman" w:hAnsi="Times New Roman" w:cs="Times New Roman"/>
          <w:b/>
          <w:sz w:val="24"/>
          <w:szCs w:val="24"/>
          <w:lang w:val="x-none"/>
        </w:rPr>
        <w:t>, специфики их образовательных потребностей и интересов</w:t>
      </w:r>
    </w:p>
    <w:p w:rsidR="0083237C" w:rsidRDefault="0083237C" w:rsidP="0083237C">
      <w:pPr>
        <w:spacing w:after="0" w:line="240" w:lineRule="auto"/>
        <w:ind w:firstLine="708"/>
        <w:jc w:val="both"/>
        <w:rPr>
          <w:rFonts w:ascii="Times New Roman" w:hAnsi="Times New Roman" w:cs="Times New Roman"/>
          <w:sz w:val="24"/>
          <w:szCs w:val="24"/>
          <w:lang w:val="x-none"/>
        </w:rPr>
      </w:pPr>
    </w:p>
    <w:p w:rsidR="0083237C" w:rsidRDefault="0083237C" w:rsidP="0083237C">
      <w:pPr>
        <w:widowControl w:val="0"/>
        <w:tabs>
          <w:tab w:val="left" w:pos="1028"/>
        </w:tabs>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354ADD">
        <w:rPr>
          <w:rFonts w:ascii="Times New Roman" w:eastAsia="Times New Roman" w:hAnsi="Times New Roman" w:cs="Times New Roman"/>
          <w:b/>
          <w:sz w:val="24"/>
          <w:szCs w:val="24"/>
          <w:shd w:val="clear" w:color="auto" w:fill="FFFFFF"/>
          <w:lang w:eastAsia="ru-RU"/>
        </w:rPr>
        <w:t>Ранний возраст от 1,6 до 3 лет</w:t>
      </w:r>
    </w:p>
    <w:p w:rsidR="00E371B7" w:rsidRPr="00354ADD" w:rsidRDefault="00E371B7" w:rsidP="005E6FA7">
      <w:pPr>
        <w:widowControl w:val="0"/>
        <w:tabs>
          <w:tab w:val="left" w:pos="1028"/>
        </w:tabs>
        <w:spacing w:after="0" w:line="240" w:lineRule="auto"/>
        <w:jc w:val="both"/>
        <w:rPr>
          <w:rFonts w:ascii="Times New Roman" w:eastAsia="Times New Roman" w:hAnsi="Times New Roman" w:cs="Times New Roman"/>
          <w:b/>
          <w:sz w:val="24"/>
          <w:szCs w:val="24"/>
          <w:shd w:val="clear" w:color="auto" w:fill="FFFFFF"/>
          <w:lang w:eastAsia="ru-RU"/>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269"/>
        <w:gridCol w:w="2411"/>
        <w:gridCol w:w="2833"/>
      </w:tblGrid>
      <w:tr w:rsidR="00E64002" w:rsidRPr="00350FCB" w:rsidTr="00E64002">
        <w:tc>
          <w:tcPr>
            <w:tcW w:w="1407" w:type="pct"/>
          </w:tcPr>
          <w:p w:rsidR="0083237C" w:rsidRPr="00350FCB" w:rsidRDefault="0083237C" w:rsidP="00F778B1">
            <w:pPr>
              <w:widowControl w:val="0"/>
              <w:tabs>
                <w:tab w:val="left" w:pos="1028"/>
              </w:tabs>
              <w:spacing w:after="0" w:line="276" w:lineRule="auto"/>
              <w:jc w:val="center"/>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Вид детской деятельности</w:t>
            </w: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Формы организации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Способы, методы</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Средства</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предметная деятельность и игры с составными динамическими игрушками</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игра</w:t>
            </w:r>
          </w:p>
        </w:tc>
        <w:tc>
          <w:tcPr>
            <w:tcW w:w="1153" w:type="pct"/>
          </w:tcPr>
          <w:p w:rsidR="0083237C"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о</w:t>
            </w:r>
            <w:r>
              <w:rPr>
                <w:rFonts w:ascii="Times New Roman" w:eastAsia="Times New Roman" w:hAnsi="Times New Roman" w:cs="Times New Roman"/>
                <w:sz w:val="24"/>
                <w:szCs w:val="24"/>
                <w:shd w:val="clear" w:color="auto" w:fill="FFFFFF"/>
                <w:lang w:eastAsia="ru-RU"/>
              </w:rPr>
              <w:t>богащение содержания игр</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у</w:t>
            </w:r>
            <w:r>
              <w:rPr>
                <w:rFonts w:ascii="Times New Roman" w:eastAsia="Times New Roman" w:hAnsi="Times New Roman" w:cs="Times New Roman"/>
                <w:sz w:val="24"/>
                <w:szCs w:val="24"/>
                <w:shd w:val="clear" w:color="auto" w:fill="FFFFFF"/>
                <w:lang w:eastAsia="ru-RU"/>
              </w:rPr>
              <w:t>частие в играх детей</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м</w:t>
            </w:r>
            <w:r>
              <w:rPr>
                <w:rFonts w:ascii="Times New Roman" w:eastAsia="Times New Roman" w:hAnsi="Times New Roman" w:cs="Times New Roman"/>
                <w:sz w:val="24"/>
                <w:szCs w:val="24"/>
                <w:shd w:val="clear" w:color="auto" w:fill="FFFFFF"/>
                <w:lang w:eastAsia="ru-RU"/>
              </w:rPr>
              <w:t>оделирование коммуникативных ситуаций</w:t>
            </w:r>
            <w:r w:rsidR="005E6FA7">
              <w:rPr>
                <w:rFonts w:ascii="Times New Roman" w:eastAsia="Times New Roman" w:hAnsi="Times New Roman" w:cs="Times New Roman"/>
                <w:sz w:val="24"/>
                <w:szCs w:val="24"/>
                <w:shd w:val="clear" w:color="auto" w:fill="FFFFFF"/>
                <w:lang w:eastAsia="ru-RU"/>
              </w:rPr>
              <w:t>.</w:t>
            </w:r>
          </w:p>
          <w:p w:rsidR="00E64002" w:rsidRPr="00350FCB"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p>
        </w:tc>
        <w:tc>
          <w:tcPr>
            <w:tcW w:w="1355" w:type="pct"/>
          </w:tcPr>
          <w:p w:rsidR="0083237C" w:rsidRDefault="00E371B7" w:rsidP="00E371B7">
            <w:pPr>
              <w:widowControl w:val="0"/>
              <w:tabs>
                <w:tab w:val="left" w:pos="0"/>
              </w:tabs>
              <w:spacing w:after="0" w:line="276" w:lineRule="auto"/>
              <w:ind w:left="-56"/>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образные игрушки;</w:t>
            </w:r>
          </w:p>
          <w:p w:rsidR="00E371B7" w:rsidRDefault="00E371B7" w:rsidP="00E371B7">
            <w:pPr>
              <w:widowControl w:val="0"/>
              <w:tabs>
                <w:tab w:val="left" w:pos="1028"/>
              </w:tabs>
              <w:spacing w:after="0" w:line="276" w:lineRule="auto"/>
              <w:ind w:left="-55" w:righ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-транспортные </w:t>
            </w:r>
            <w:r w:rsidR="00E64002">
              <w:rPr>
                <w:rFonts w:ascii="Times New Roman" w:eastAsia="Times New Roman" w:hAnsi="Times New Roman" w:cs="Times New Roman"/>
                <w:sz w:val="24"/>
                <w:szCs w:val="24"/>
                <w:shd w:val="clear" w:color="auto" w:fill="FFFFFF"/>
                <w:lang w:eastAsia="ru-RU"/>
              </w:rPr>
              <w:t xml:space="preserve">и </w:t>
            </w:r>
            <w:r>
              <w:rPr>
                <w:rFonts w:ascii="Times New Roman" w:eastAsia="Times New Roman" w:hAnsi="Times New Roman" w:cs="Times New Roman"/>
                <w:sz w:val="24"/>
                <w:szCs w:val="24"/>
                <w:shd w:val="clear" w:color="auto" w:fill="FFFFFF"/>
                <w:lang w:eastAsia="ru-RU"/>
              </w:rPr>
              <w:t>техни</w:t>
            </w:r>
            <w:r w:rsidR="00E64002">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ческие игрушки;</w:t>
            </w:r>
          </w:p>
          <w:p w:rsidR="00E371B7" w:rsidRDefault="00E371B7"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ролевая атрибутика;</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-предметы-заместители;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-музыкальные игрушки и оборудование;</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-игрушки и оборудование для театрализованной деятельности;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-дидактические игрушки, </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-дидактические игры,</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-конструкторы,</w:t>
            </w:r>
          </w:p>
          <w:p w:rsidR="00E64002" w:rsidRPr="00350FCB" w:rsidRDefault="00E64002"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-игрушки для экспери-ментирования</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экспериментирование с материалами и веществами (песок, вода, тесто и др.),</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Опыты и эксперименты</w:t>
            </w:r>
          </w:p>
        </w:tc>
        <w:tc>
          <w:tcPr>
            <w:tcW w:w="1153" w:type="pct"/>
          </w:tcPr>
          <w:p w:rsidR="0083237C"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Наглядные непосредственные:</w:t>
            </w:r>
          </w:p>
          <w:p w:rsidR="00E64002"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w:t>
            </w:r>
            <w:r w:rsidR="00D305AA">
              <w:rPr>
                <w:rFonts w:ascii="Times New Roman" w:eastAsia="Times New Roman" w:hAnsi="Times New Roman" w:cs="Times New Roman"/>
                <w:sz w:val="24"/>
                <w:szCs w:val="24"/>
                <w:shd w:val="clear" w:color="auto" w:fill="FFFFFF"/>
                <w:lang w:eastAsia="ru-RU"/>
              </w:rPr>
              <w:t>ю</w:t>
            </w:r>
            <w:r>
              <w:rPr>
                <w:rFonts w:ascii="Times New Roman" w:eastAsia="Times New Roman" w:hAnsi="Times New Roman" w:cs="Times New Roman"/>
                <w:sz w:val="24"/>
                <w:szCs w:val="24"/>
                <w:shd w:val="clear" w:color="auto" w:fill="FFFFFF"/>
                <w:lang w:eastAsia="ru-RU"/>
              </w:rPr>
              <w:t>дения</w:t>
            </w:r>
            <w:r w:rsidR="00D305AA">
              <w:rPr>
                <w:rFonts w:ascii="Times New Roman" w:eastAsia="Times New Roman" w:hAnsi="Times New Roman" w:cs="Times New Roman"/>
                <w:sz w:val="24"/>
                <w:szCs w:val="24"/>
                <w:shd w:val="clear" w:color="auto" w:fill="FFFFFF"/>
                <w:lang w:eastAsia="ru-RU"/>
              </w:rPr>
              <w:t>,</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-рассматривание объектов.</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Практические:</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-эксперименты,</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-опыты,</w:t>
            </w:r>
          </w:p>
          <w:p w:rsidR="00D305AA" w:rsidRPr="00350FCB"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-исследования</w:t>
            </w:r>
          </w:p>
        </w:tc>
        <w:tc>
          <w:tcPr>
            <w:tcW w:w="1355" w:type="pct"/>
          </w:tcPr>
          <w:p w:rsidR="0083237C" w:rsidRPr="00350FCB" w:rsidRDefault="00D305AA" w:rsidP="00D305AA">
            <w:pPr>
              <w:widowControl w:val="0"/>
              <w:tabs>
                <w:tab w:val="left" w:pos="60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Оборудование и объекты для проведения экспери-ментов, опытов, исследо-ваний естественно -научной направленности</w:t>
            </w:r>
            <w:r w:rsidR="0035360C">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lastRenderedPageBreak/>
              <w:t>общение со взрослым и совместные игры со сверстни</w:t>
            </w:r>
            <w:r w:rsidR="0035360C">
              <w:rPr>
                <w:rFonts w:ascii="Times New Roman" w:eastAsia="Times New Roman" w:hAnsi="Times New Roman" w:cs="Times New Roman"/>
                <w:sz w:val="24"/>
                <w:szCs w:val="24"/>
                <w:shd w:val="clear" w:color="auto" w:fill="FFFFFF"/>
                <w:lang w:eastAsia="ru-RU"/>
              </w:rPr>
              <w:t>ками под руководством взрослого</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Беседы, речевые ситуации, отгадывание загадок, разучивание потешек, стихов, песенок, ситуативные разговоры</w:t>
            </w:r>
          </w:p>
        </w:tc>
        <w:tc>
          <w:tcPr>
            <w:tcW w:w="1153" w:type="pct"/>
          </w:tcPr>
          <w:p w:rsidR="0083237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-расссматривание иллюстраций, картин,</w:t>
            </w:r>
          </w:p>
          <w:p w:rsidR="0035360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-моделирование ситуаций,</w:t>
            </w:r>
          </w:p>
          <w:p w:rsidR="0035360C" w:rsidRPr="00350FCB"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-решение проблем-ных ситуаций</w:t>
            </w:r>
          </w:p>
        </w:tc>
        <w:tc>
          <w:tcPr>
            <w:tcW w:w="1355" w:type="pct"/>
          </w:tcPr>
          <w:p w:rsidR="0083237C" w:rsidRPr="00350FCB" w:rsidRDefault="0035360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Художественная литература, музыка, изобразительное искусство, модели, макеты, дидактические игры.</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самообслуживание и действия с бытовыми предметами-орудиями (ложка, совок, лопатка и пр.),</w:t>
            </w:r>
          </w:p>
        </w:tc>
        <w:tc>
          <w:tcPr>
            <w:tcW w:w="1085"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Беседы, речевые ситуации,</w:t>
            </w:r>
            <w:r>
              <w:rPr>
                <w:rFonts w:ascii="Times New Roman" w:eastAsia="Times New Roman" w:hAnsi="Times New Roman" w:cs="Times New Roman"/>
                <w:sz w:val="24"/>
                <w:szCs w:val="24"/>
                <w:shd w:val="clear" w:color="auto" w:fill="FFFFFF"/>
                <w:lang w:eastAsia="ru-RU"/>
              </w:rPr>
              <w:t xml:space="preserve"> </w:t>
            </w:r>
          </w:p>
        </w:tc>
        <w:tc>
          <w:tcPr>
            <w:tcW w:w="1153"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Наблюдения, показ, помощь взрослого.</w:t>
            </w:r>
          </w:p>
        </w:tc>
        <w:tc>
          <w:tcPr>
            <w:tcW w:w="1355" w:type="pct"/>
          </w:tcPr>
          <w:p w:rsidR="0083237C" w:rsidRPr="00350FCB"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Бытовые предметы, игрушки</w:t>
            </w:r>
            <w:r w:rsidR="00A317B3">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восприятие смысла музыки, сказок,</w:t>
            </w:r>
            <w:r w:rsidR="00566C81">
              <w:rPr>
                <w:rFonts w:ascii="Times New Roman" w:eastAsia="Times New Roman" w:hAnsi="Times New Roman" w:cs="Times New Roman"/>
                <w:sz w:val="24"/>
                <w:szCs w:val="24"/>
                <w:shd w:val="clear" w:color="auto" w:fill="FFFFFF"/>
                <w:lang w:eastAsia="ru-RU"/>
              </w:rPr>
              <w:t xml:space="preserve"> стихов, рассматривание картин</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Слушание музыкальных произведений, музыкально-ритмические движения, музыкальные игры и импровизации</w:t>
            </w:r>
          </w:p>
        </w:tc>
        <w:tc>
          <w:tcPr>
            <w:tcW w:w="1153" w:type="pct"/>
          </w:tcPr>
          <w:p w:rsidR="0083237C"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566C81">
              <w:rPr>
                <w:rFonts w:ascii="Times New Roman" w:eastAsia="Times New Roman" w:hAnsi="Times New Roman" w:cs="Times New Roman"/>
                <w:sz w:val="24"/>
                <w:szCs w:val="24"/>
                <w:shd w:val="clear" w:color="auto" w:fill="FFFFFF"/>
                <w:lang w:eastAsia="ru-RU"/>
              </w:rPr>
              <w:t>Рассматривание картин, иллюстраций;</w:t>
            </w:r>
          </w:p>
          <w:p w:rsidR="00566C81"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566C81">
              <w:rPr>
                <w:rFonts w:ascii="Times New Roman" w:eastAsia="Times New Roman" w:hAnsi="Times New Roman" w:cs="Times New Roman"/>
                <w:sz w:val="24"/>
                <w:szCs w:val="24"/>
                <w:shd w:val="clear" w:color="auto" w:fill="FFFFFF"/>
                <w:lang w:eastAsia="ru-RU"/>
              </w:rPr>
              <w:t>Прослушивание записей исполнения литературных произведений</w:t>
            </w:r>
            <w:r>
              <w:rPr>
                <w:rFonts w:ascii="Times New Roman" w:eastAsia="Times New Roman" w:hAnsi="Times New Roman" w:cs="Times New Roman"/>
                <w:sz w:val="24"/>
                <w:szCs w:val="24"/>
                <w:shd w:val="clear" w:color="auto" w:fill="FFFFFF"/>
                <w:lang w:eastAsia="ru-RU"/>
              </w:rPr>
              <w:t>;</w:t>
            </w:r>
          </w:p>
          <w:p w:rsidR="005E6FA7" w:rsidRPr="00350FCB"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-Кукольный театр</w:t>
            </w:r>
            <w:r w:rsidR="005E6FA7">
              <w:rPr>
                <w:rFonts w:ascii="Times New Roman" w:eastAsia="Times New Roman" w:hAnsi="Times New Roman" w:cs="Times New Roman"/>
                <w:sz w:val="24"/>
                <w:szCs w:val="24"/>
                <w:shd w:val="clear" w:color="auto" w:fill="FFFFFF"/>
                <w:lang w:eastAsia="ru-RU"/>
              </w:rPr>
              <w:t>; -Музыкально-дидактические игры</w:t>
            </w:r>
          </w:p>
        </w:tc>
        <w:tc>
          <w:tcPr>
            <w:tcW w:w="1355" w:type="pct"/>
          </w:tcPr>
          <w:p w:rsidR="00E127F6"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127F6">
              <w:rPr>
                <w:rFonts w:ascii="Times New Roman" w:eastAsia="Times New Roman" w:hAnsi="Times New Roman" w:cs="Times New Roman"/>
                <w:sz w:val="24"/>
                <w:szCs w:val="24"/>
                <w:shd w:val="clear" w:color="auto" w:fill="FFFFFF"/>
                <w:lang w:eastAsia="ru-RU"/>
              </w:rPr>
              <w:t xml:space="preserve">Аудиозаписи литератур-ных произведений, </w:t>
            </w:r>
          </w:p>
          <w:p w:rsidR="0083237C" w:rsidRPr="00350FCB" w:rsidRDefault="00E127F6" w:rsidP="005E6FA7">
            <w:pPr>
              <w:widowControl w:val="0"/>
              <w:tabs>
                <w:tab w:val="left" w:pos="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детская литература, сю-жетные картинки, аудио-записи музыкальных произведений,</w:t>
            </w:r>
            <w:r w:rsidR="005E6FA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разные виды театра</w:t>
            </w:r>
            <w:r w:rsidR="005E6FA7">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двигательная активность;</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Подвижные игры с правилами, игровые упражнения, физкультурные минутки; гимнастика после сна</w:t>
            </w:r>
          </w:p>
        </w:tc>
        <w:tc>
          <w:tcPr>
            <w:tcW w:w="1153"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Организация режима двигательной активности, личный пример взрослых, </w:t>
            </w:r>
            <w:r w:rsidR="005E6FA7">
              <w:rPr>
                <w:rFonts w:ascii="Times New Roman" w:eastAsia="Times New Roman" w:hAnsi="Times New Roman" w:cs="Times New Roman"/>
                <w:sz w:val="24"/>
                <w:szCs w:val="24"/>
                <w:shd w:val="clear" w:color="auto" w:fill="FFFFFF"/>
                <w:lang w:eastAsia="ru-RU"/>
              </w:rPr>
              <w:t xml:space="preserve">показ физических упражнений, </w:t>
            </w:r>
            <w:r w:rsidRPr="00350FCB">
              <w:rPr>
                <w:rFonts w:ascii="Times New Roman" w:eastAsia="Times New Roman" w:hAnsi="Times New Roman" w:cs="Times New Roman"/>
                <w:sz w:val="24"/>
                <w:szCs w:val="24"/>
                <w:shd w:val="clear" w:color="auto" w:fill="FFFFFF"/>
                <w:lang w:eastAsia="ru-RU"/>
              </w:rPr>
              <w:t>развлечение, рассматривание иллюстраций, беседы.</w:t>
            </w:r>
          </w:p>
        </w:tc>
        <w:tc>
          <w:tcPr>
            <w:tcW w:w="1355" w:type="pct"/>
          </w:tcPr>
          <w:p w:rsidR="0083237C" w:rsidRPr="00350FCB" w:rsidRDefault="005E6FA7" w:rsidP="005E6FA7">
            <w:pPr>
              <w:widowControl w:val="0"/>
              <w:tabs>
                <w:tab w:val="left" w:pos="1028"/>
              </w:tabs>
              <w:spacing w:after="0" w:line="276" w:lineRule="auto"/>
              <w:ind w:lef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Наглядные пособия, музыкальное сопровожде-ние, атрибуты для под-вижных игр</w:t>
            </w:r>
          </w:p>
        </w:tc>
      </w:tr>
      <w:tr w:rsidR="00E64002" w:rsidRPr="00350FCB" w:rsidTr="00E64002">
        <w:tc>
          <w:tcPr>
            <w:tcW w:w="1407"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Слушание</w:t>
            </w:r>
          </w:p>
          <w:p w:rsidR="0083237C" w:rsidRPr="00350FCB" w:rsidRDefault="0083237C" w:rsidP="00F778B1">
            <w:pPr>
              <w:spacing w:after="0" w:line="276" w:lineRule="auto"/>
              <w:rPr>
                <w:rFonts w:ascii="Times New Roman" w:eastAsia="Times New Roman" w:hAnsi="Times New Roman" w:cs="Times New Roman"/>
                <w:sz w:val="24"/>
                <w:szCs w:val="24"/>
                <w:lang w:eastAsia="ru-RU"/>
              </w:rPr>
            </w:pPr>
          </w:p>
          <w:p w:rsidR="0083237C" w:rsidRPr="00350FCB" w:rsidRDefault="0083237C" w:rsidP="00F778B1">
            <w:pPr>
              <w:spacing w:after="0" w:line="276" w:lineRule="auto"/>
              <w:jc w:val="center"/>
              <w:rPr>
                <w:rFonts w:ascii="Times New Roman" w:eastAsia="Times New Roman" w:hAnsi="Times New Roman" w:cs="Times New Roman"/>
                <w:sz w:val="24"/>
                <w:szCs w:val="24"/>
                <w:lang w:eastAsia="ru-RU"/>
              </w:rPr>
            </w:pP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НОД, развлечение праздники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Наглядные,</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совестный,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практический,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объяснительно-иллюстративный, игровой, наглядно-слуховой, наглядно-зрительный.</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Фортепиано, музыкальный центр, флешкарта, сиди диски</w:t>
            </w:r>
            <w:r w:rsidR="00E127F6">
              <w:rPr>
                <w:rFonts w:ascii="Times New Roman" w:eastAsia="Times New Roman" w:hAnsi="Times New Roman" w:cs="Times New Roman"/>
                <w:sz w:val="24"/>
                <w:szCs w:val="24"/>
                <w:shd w:val="clear" w:color="auto" w:fill="FFFFFF"/>
                <w:lang w:eastAsia="ru-RU"/>
              </w:rPr>
              <w:t>, аудиозаписи музыкальных произведений</w:t>
            </w:r>
          </w:p>
        </w:tc>
      </w:tr>
    </w:tbl>
    <w:p w:rsidR="00214D7D" w:rsidRPr="00214D7D" w:rsidRDefault="00214D7D" w:rsidP="0083237C">
      <w:pPr>
        <w:spacing w:after="0" w:line="240" w:lineRule="auto"/>
        <w:rPr>
          <w:rFonts w:ascii="Times New Roman" w:hAnsi="Times New Roman" w:cs="Times New Roman"/>
          <w:b/>
          <w:sz w:val="24"/>
          <w:szCs w:val="24"/>
        </w:rPr>
      </w:pPr>
    </w:p>
    <w:p w:rsidR="00566C81" w:rsidRDefault="00566C81" w:rsidP="00A317B3">
      <w:pPr>
        <w:spacing w:after="0" w:line="240" w:lineRule="auto"/>
        <w:rPr>
          <w:rFonts w:ascii="Times New Roman" w:hAnsi="Times New Roman" w:cs="Times New Roman"/>
          <w:b/>
          <w:sz w:val="24"/>
          <w:szCs w:val="24"/>
        </w:rPr>
      </w:pPr>
    </w:p>
    <w:p w:rsidR="008C79E5" w:rsidRPr="00D17625" w:rsidRDefault="008C79E5" w:rsidP="008C79E5">
      <w:pPr>
        <w:spacing w:after="0" w:line="240" w:lineRule="auto"/>
        <w:ind w:firstLine="708"/>
        <w:jc w:val="center"/>
        <w:rPr>
          <w:rFonts w:ascii="Times New Roman" w:hAnsi="Times New Roman" w:cs="Times New Roman"/>
          <w:b/>
          <w:sz w:val="24"/>
          <w:szCs w:val="24"/>
        </w:rPr>
      </w:pPr>
      <w:r w:rsidRPr="00D17625">
        <w:rPr>
          <w:rFonts w:ascii="Times New Roman" w:hAnsi="Times New Roman" w:cs="Times New Roman"/>
          <w:b/>
          <w:sz w:val="24"/>
          <w:szCs w:val="24"/>
        </w:rPr>
        <w:lastRenderedPageBreak/>
        <w:t>Используемые вариативные программы дошкольного образования и методические пособия.</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A5033">
        <w:rPr>
          <w:rFonts w:ascii="Times New Roman" w:eastAsia="Times New Roman" w:hAnsi="Times New Roman" w:cs="Times New Roman"/>
          <w:sz w:val="24"/>
          <w:szCs w:val="24"/>
          <w:lang w:eastAsia="ru-RU"/>
        </w:rPr>
        <w:t>Комплексные занятия по программе «От рождения до школы » под редакцией Н .Е. Вераксы  ,Т.С.Комаровой ,М .А .Васильевой .Первая младшая группа / авт. -сост.О.В.Власенко (и д.р.).Изд.2-е .-Волгоград :Учитель, 2013</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A5033">
        <w:rPr>
          <w:rFonts w:ascii="Times New Roman" w:eastAsia="Times New Roman" w:hAnsi="Times New Roman" w:cs="Times New Roman"/>
          <w:sz w:val="24"/>
          <w:szCs w:val="24"/>
          <w:lang w:eastAsia="ru-RU"/>
        </w:rPr>
        <w:t xml:space="preserve">Социально-нравственное воспитание детей от 2 до 5 лет: конспекты занятий/ Н.В. Микляева, </w:t>
      </w:r>
      <w:r>
        <w:rPr>
          <w:rFonts w:ascii="Times New Roman" w:eastAsia="Times New Roman" w:hAnsi="Times New Roman" w:cs="Times New Roman"/>
          <w:sz w:val="24"/>
          <w:szCs w:val="24"/>
          <w:lang w:eastAsia="ru-RU"/>
        </w:rPr>
        <w:t xml:space="preserve"> 3. </w:t>
      </w:r>
      <w:r w:rsidRPr="009A5033">
        <w:rPr>
          <w:rFonts w:ascii="Times New Roman" w:eastAsia="Times New Roman" w:hAnsi="Times New Roman" w:cs="Times New Roman"/>
          <w:sz w:val="24"/>
          <w:szCs w:val="24"/>
          <w:lang w:eastAsia="ru-RU"/>
        </w:rPr>
        <w:t>Ю.В. Микляева, А.Г. Ахтян. – М.: Айрис – пресс, 2011. – 208с. – (Дошкольное воспитание и развитие).</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A5033">
        <w:rPr>
          <w:rFonts w:ascii="Times New Roman" w:eastAsia="Times New Roman" w:hAnsi="Times New Roman" w:cs="Times New Roman"/>
          <w:sz w:val="24"/>
          <w:szCs w:val="24"/>
          <w:lang w:eastAsia="ru-RU"/>
        </w:rPr>
        <w:t>Ребенок познает мир (игровые занятия по формированию представлений о себе для младших дошкольников) / авт.-сост. Т.В.Смирнова. – Волгоград: Учитель, 2011.- 167с.</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9A5033">
        <w:rPr>
          <w:rFonts w:ascii="Times New Roman" w:eastAsia="Times New Roman" w:hAnsi="Times New Roman" w:cs="Times New Roman"/>
          <w:sz w:val="24"/>
          <w:szCs w:val="24"/>
          <w:lang w:eastAsia="ru-RU"/>
        </w:rPr>
        <w:t>Касаткина Е.И., Лыкова И.А. Дидактические игры для развития детей раннего возраста. Уч.-метод. пособие. – М.: Цветной мир, 2014.</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9A5033">
        <w:rPr>
          <w:rFonts w:ascii="Times New Roman" w:eastAsia="Times New Roman" w:hAnsi="Times New Roman" w:cs="Times New Roman"/>
          <w:sz w:val="24"/>
          <w:szCs w:val="24"/>
          <w:lang w:eastAsia="ru-RU"/>
        </w:rPr>
        <w:t>Теплюк С. Н ФГОС Игры-занятия на прогулке с малышами (2-4 л.)</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9A5033">
        <w:rPr>
          <w:rFonts w:ascii="Times New Roman" w:eastAsia="Times New Roman" w:hAnsi="Times New Roman" w:cs="Times New Roman"/>
          <w:sz w:val="24"/>
          <w:szCs w:val="24"/>
          <w:lang w:eastAsia="ru-RU"/>
        </w:rPr>
        <w:t>Теплюк С. Н ФГОС Ребенок третьего года жизни. (2-3 г.)</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9A5033">
        <w:rPr>
          <w:rFonts w:ascii="Times New Roman" w:eastAsia="Times New Roman" w:hAnsi="Times New Roman" w:cs="Times New Roman"/>
          <w:sz w:val="24"/>
          <w:szCs w:val="24"/>
          <w:lang w:eastAsia="ru-RU"/>
        </w:rPr>
        <w:t xml:space="preserve"> Степаненкова Э. Я. ФГОС Сборник подвижных игр (2-7 л.)</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9A5033">
        <w:rPr>
          <w:rFonts w:ascii="Times New Roman" w:eastAsia="Times New Roman" w:hAnsi="Times New Roman" w:cs="Times New Roman"/>
          <w:sz w:val="24"/>
          <w:szCs w:val="24"/>
          <w:lang w:eastAsia="ru-RU"/>
        </w:rPr>
        <w:t>Губанова Н. Ф. ФГОС Развитие игровой деятельности (2-3 г.)</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9A5033">
        <w:rPr>
          <w:rFonts w:ascii="Times New Roman" w:eastAsia="Times New Roman" w:hAnsi="Times New Roman" w:cs="Times New Roman"/>
          <w:sz w:val="24"/>
          <w:szCs w:val="24"/>
          <w:lang w:eastAsia="ru-RU"/>
        </w:rPr>
        <w:t xml:space="preserve"> Белая К. Ю. ФГОС Формирование основ безопасности у дошкольников (2-7 л.)</w:t>
      </w:r>
    </w:p>
    <w:p w:rsidR="008C79E5" w:rsidRPr="009A5033" w:rsidRDefault="008C79E5" w:rsidP="008C79E5">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9A5033">
        <w:rPr>
          <w:rFonts w:ascii="Times New Roman" w:eastAsia="Times New Roman" w:hAnsi="Times New Roman" w:cs="Times New Roman"/>
          <w:sz w:val="24"/>
          <w:szCs w:val="24"/>
          <w:lang w:eastAsia="ru-RU"/>
        </w:rPr>
        <w:t>Хрестоматия для чтения детям в детском саду и дома. 1-3 г.</w:t>
      </w:r>
    </w:p>
    <w:p w:rsidR="008C79E5"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9A5033">
        <w:rPr>
          <w:rFonts w:ascii="Times New Roman" w:eastAsia="Times New Roman" w:hAnsi="Times New Roman" w:cs="Times New Roman"/>
          <w:sz w:val="24"/>
          <w:szCs w:val="24"/>
          <w:lang w:eastAsia="ru-RU"/>
        </w:rPr>
        <w:t xml:space="preserve">Соломенникова О. А. Ознакомление с природой в детском саду. 21. Гладышева Н. Н., </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9A5033">
        <w:rPr>
          <w:rFonts w:ascii="Times New Roman" w:eastAsia="Times New Roman" w:hAnsi="Times New Roman" w:cs="Times New Roman"/>
          <w:sz w:val="24"/>
          <w:szCs w:val="24"/>
          <w:lang w:eastAsia="ru-RU"/>
        </w:rPr>
        <w:t>Мезенцева В. Н., Мальцева Н. А. Рабочая программа воспитателя. Ежедневное планирование по программе "От рождения до школы" под редакцией Н. Е. Вераксы, Т. С. Комаровой, М. А. Васильевой. Первая младшая группа. ФГОС ДО</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9A5033">
        <w:rPr>
          <w:rFonts w:ascii="Times New Roman" w:eastAsia="Times New Roman" w:hAnsi="Times New Roman" w:cs="Times New Roman"/>
          <w:sz w:val="24"/>
          <w:szCs w:val="24"/>
          <w:lang w:eastAsia="ru-RU"/>
        </w:rPr>
        <w:t>Белова О. Е. Циклы игровых комплексов с детьми 2-4 л. в адаптационный период по программе "От рождения до школы". ФГОС ДО.</w:t>
      </w:r>
    </w:p>
    <w:p w:rsidR="008C79E5" w:rsidRPr="00AC67BA" w:rsidRDefault="008C79E5" w:rsidP="008C79E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15. </w:t>
      </w:r>
      <w:r w:rsidRPr="003E2272">
        <w:rPr>
          <w:rFonts w:ascii="Times New Roman" w:eastAsia="Times New Roman" w:hAnsi="Times New Roman" w:cs="Times New Roman"/>
          <w:sz w:val="24"/>
          <w:szCs w:val="24"/>
          <w:lang w:eastAsia="ru-RU"/>
        </w:rPr>
        <w:t>Позина В. А., Помораева И. А. ФГОС Формирование элементарных математи</w:t>
      </w:r>
      <w:r>
        <w:rPr>
          <w:rFonts w:ascii="Times New Roman" w:eastAsia="Times New Roman" w:hAnsi="Times New Roman" w:cs="Times New Roman"/>
          <w:sz w:val="24"/>
          <w:szCs w:val="24"/>
          <w:lang w:eastAsia="ru-RU"/>
        </w:rPr>
        <w:t>ческих представлений. (2-3 л.).</w:t>
      </w:r>
    </w:p>
    <w:p w:rsidR="008C79E5" w:rsidRPr="00177968" w:rsidRDefault="008C79E5" w:rsidP="008C79E5">
      <w:pPr>
        <w:tabs>
          <w:tab w:val="left" w:pos="424"/>
        </w:tabs>
        <w:spacing w:after="0" w:line="240" w:lineRule="auto"/>
        <w:jc w:val="both"/>
        <w:rPr>
          <w:rFonts w:ascii="Times New Roman" w:eastAsia="Times New Roman" w:hAnsi="Times New Roman" w:cs="Times New Roman"/>
          <w:sz w:val="24"/>
          <w:szCs w:val="24"/>
          <w:lang w:eastAsia="ru-RU"/>
        </w:rPr>
      </w:pPr>
      <w:r w:rsidRPr="00177968">
        <w:rPr>
          <w:rFonts w:ascii="Times New Roman" w:eastAsia="Times New Roman" w:hAnsi="Times New Roman" w:cs="Times New Roman"/>
          <w:bCs/>
          <w:sz w:val="24"/>
          <w:szCs w:val="24"/>
          <w:lang w:bidi="en-US"/>
        </w:rPr>
        <w:t>1</w:t>
      </w:r>
      <w:r>
        <w:rPr>
          <w:rFonts w:ascii="Times New Roman" w:eastAsia="Times New Roman" w:hAnsi="Times New Roman" w:cs="Times New Roman"/>
          <w:bCs/>
          <w:sz w:val="24"/>
          <w:szCs w:val="24"/>
          <w:lang w:bidi="en-US"/>
        </w:rPr>
        <w:t>6</w:t>
      </w:r>
      <w:r w:rsidRPr="00177968">
        <w:rPr>
          <w:rFonts w:ascii="Times New Roman" w:eastAsia="Times New Roman" w:hAnsi="Times New Roman" w:cs="Times New Roman"/>
          <w:bCs/>
          <w:sz w:val="24"/>
          <w:szCs w:val="24"/>
          <w:lang w:bidi="en-US"/>
        </w:rPr>
        <w:t>. Комплексные занятия по программе "От рождения до школы" под ред. Н. Е. Вераксы, Т. С. Комаровой, М. А. Васильевой. Первая младшая группа. – М.: Учитель, 2013.</w:t>
      </w:r>
    </w:p>
    <w:p w:rsidR="008C79E5" w:rsidRPr="00177968" w:rsidRDefault="008C79E5" w:rsidP="008C79E5">
      <w:pPr>
        <w:tabs>
          <w:tab w:val="left" w:pos="4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177968">
        <w:rPr>
          <w:rFonts w:ascii="Times New Roman" w:eastAsia="Times New Roman" w:hAnsi="Times New Roman" w:cs="Times New Roman"/>
          <w:sz w:val="24"/>
          <w:szCs w:val="24"/>
          <w:lang w:eastAsia="ru-RU"/>
        </w:rPr>
        <w:t>. В.В. Гербова Развитие речи в детском саду: Вторая группа раннего возраста. – М.: Мозайка-Синтез, 2018</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177968">
        <w:rPr>
          <w:rFonts w:ascii="Times New Roman" w:eastAsia="Times New Roman" w:hAnsi="Times New Roman" w:cs="Times New Roman"/>
          <w:sz w:val="24"/>
          <w:szCs w:val="24"/>
          <w:lang w:eastAsia="ru-RU"/>
        </w:rPr>
        <w:t>Образовательный процесс, планирование на каждый день (сентябрь-ноябрь) группа раннего возраста 2-3 г., под редакцией Н. Е. Вераксы, Т. С. Комаровой, М. А. Васильевой</w:t>
      </w:r>
    </w:p>
    <w:p w:rsidR="008C79E5" w:rsidRPr="00177968" w:rsidRDefault="008C79E5"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177968">
        <w:rPr>
          <w:rFonts w:ascii="Times New Roman" w:eastAsia="Times New Roman" w:hAnsi="Times New Roman" w:cs="Times New Roman"/>
          <w:sz w:val="24"/>
          <w:szCs w:val="24"/>
          <w:lang w:eastAsia="ru-RU"/>
        </w:rPr>
        <w:t>Комарова Т. С. ФГОС Развитие художественных способностей </w:t>
      </w:r>
      <w:r w:rsidRPr="00177968">
        <w:rPr>
          <w:rFonts w:ascii="Times New Roman" w:eastAsia="Times New Roman" w:hAnsi="Times New Roman" w:cs="Times New Roman"/>
          <w:b/>
          <w:bCs/>
          <w:sz w:val="24"/>
          <w:szCs w:val="24"/>
          <w:bdr w:val="none" w:sz="0" w:space="0" w:color="auto" w:frame="1"/>
          <w:lang w:eastAsia="ru-RU"/>
        </w:rPr>
        <w:t>дошкольников </w:t>
      </w:r>
      <w:r w:rsidRPr="00177968">
        <w:rPr>
          <w:rFonts w:ascii="Times New Roman" w:eastAsia="Times New Roman" w:hAnsi="Times New Roman" w:cs="Times New Roman"/>
          <w:i/>
          <w:iCs/>
          <w:sz w:val="24"/>
          <w:szCs w:val="24"/>
          <w:bdr w:val="none" w:sz="0" w:space="0" w:color="auto" w:frame="1"/>
          <w:lang w:eastAsia="ru-RU"/>
        </w:rPr>
        <w:t>(3-7 лет)</w:t>
      </w:r>
      <w:r w:rsidRPr="00177968">
        <w:rPr>
          <w:rFonts w:ascii="Times New Roman" w:eastAsia="Times New Roman" w:hAnsi="Times New Roman" w:cs="Times New Roman"/>
          <w:sz w:val="24"/>
          <w:szCs w:val="24"/>
          <w:lang w:eastAsia="ru-RU"/>
        </w:rPr>
        <w:t>.</w:t>
      </w:r>
    </w:p>
    <w:p w:rsidR="008C79E5" w:rsidRPr="00177968" w:rsidRDefault="008C79E5"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177968">
        <w:rPr>
          <w:rFonts w:ascii="Times New Roman" w:eastAsia="Times New Roman" w:hAnsi="Times New Roman" w:cs="Times New Roman"/>
          <w:sz w:val="24"/>
          <w:szCs w:val="24"/>
          <w:lang w:eastAsia="ru-RU"/>
        </w:rPr>
        <w:t>Зацепина М. Б. ФГОС Музыкальное воспитание в детском саду </w:t>
      </w:r>
      <w:r w:rsidRPr="00177968">
        <w:rPr>
          <w:rFonts w:ascii="Times New Roman" w:eastAsia="Times New Roman" w:hAnsi="Times New Roman" w:cs="Times New Roman"/>
          <w:i/>
          <w:iCs/>
          <w:sz w:val="24"/>
          <w:szCs w:val="24"/>
          <w:bdr w:val="none" w:sz="0" w:space="0" w:color="auto" w:frame="1"/>
          <w:lang w:eastAsia="ru-RU"/>
        </w:rPr>
        <w:t>(2-7)</w:t>
      </w:r>
      <w:r w:rsidRPr="00177968">
        <w:rPr>
          <w:rFonts w:ascii="Times New Roman" w:eastAsia="Times New Roman" w:hAnsi="Times New Roman" w:cs="Times New Roman"/>
          <w:sz w:val="24"/>
          <w:szCs w:val="24"/>
          <w:lang w:eastAsia="ru-RU"/>
        </w:rPr>
        <w:t>. Методическое пособие</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Ветлугина Н., Дзержинская И., Комисса</w:t>
      </w:r>
      <w:r>
        <w:rPr>
          <w:rFonts w:ascii="Times New Roman" w:eastAsia="Times New Roman" w:hAnsi="Times New Roman" w:cs="Times New Roman"/>
          <w:sz w:val="24"/>
          <w:szCs w:val="24"/>
          <w:lang w:eastAsia="ru-RU"/>
        </w:rPr>
        <w:t>рова Л. «Музыка в детском саду»</w:t>
      </w:r>
      <w:r w:rsidRPr="00177968">
        <w:rPr>
          <w:rFonts w:ascii="Times New Roman" w:eastAsia="Times New Roman" w:hAnsi="Times New Roman" w:cs="Times New Roman"/>
          <w:sz w:val="24"/>
          <w:szCs w:val="24"/>
          <w:lang w:eastAsia="ru-RU"/>
        </w:rPr>
        <w:t>.</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177968">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 Москва, Издательский дом «Воспитание дошкольника», 2005</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177968">
        <w:rPr>
          <w:rFonts w:ascii="Times New Roman" w:eastAsia="Times New Roman" w:hAnsi="Times New Roman" w:cs="Times New Roman"/>
          <w:sz w:val="24"/>
          <w:szCs w:val="24"/>
          <w:lang w:eastAsia="ru-RU"/>
        </w:rPr>
        <w:t>Н.Г.Барсукова, Н.Б.Вершинина, В.Н.Суворова, Н.Г.Фролова «Музыка в детском саду», Волгоград, «Учитель», 2010</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177968">
        <w:rPr>
          <w:rFonts w:ascii="Times New Roman" w:eastAsia="Times New Roman" w:hAnsi="Times New Roman" w:cs="Times New Roman"/>
          <w:sz w:val="24"/>
          <w:szCs w:val="24"/>
          <w:lang w:eastAsia="ru-RU"/>
        </w:rPr>
        <w:t>З.Н.Бугаева «Музыкальные занятия в детском саду», Москва, «Сталкер», 2005 г</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М.Б.Зацепина «Праздники и развлечения в детском саду», Москва, «МОЗАИКА-СИНТЕЗ», 2005 г.</w:t>
      </w:r>
    </w:p>
    <w:p w:rsidR="008C79E5" w:rsidRPr="00AC67BA" w:rsidRDefault="008C79E5" w:rsidP="008C79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r w:rsidRPr="00177968">
        <w:rPr>
          <w:rFonts w:ascii="Times New Roman" w:eastAsia="Calibri" w:hAnsi="Times New Roman" w:cs="Times New Roman"/>
          <w:sz w:val="24"/>
          <w:szCs w:val="24"/>
          <w:lang w:eastAsia="ar-SA"/>
        </w:rPr>
        <w:t>. Дзержинская</w:t>
      </w:r>
      <w:r w:rsidRPr="00AC67BA">
        <w:rPr>
          <w:rFonts w:ascii="Times New Roman" w:eastAsia="Calibri" w:hAnsi="Times New Roman" w:cs="Times New Roman"/>
          <w:sz w:val="24"/>
          <w:szCs w:val="24"/>
          <w:lang w:eastAsia="ar-SA"/>
        </w:rPr>
        <w:t xml:space="preserve"> </w:t>
      </w:r>
      <w:r w:rsidRPr="00177968">
        <w:rPr>
          <w:rFonts w:ascii="Times New Roman" w:eastAsia="Calibri" w:hAnsi="Times New Roman" w:cs="Times New Roman"/>
          <w:sz w:val="24"/>
          <w:szCs w:val="24"/>
          <w:lang w:eastAsia="ar-SA"/>
        </w:rPr>
        <w:t>И.Л.</w:t>
      </w:r>
      <w:r>
        <w:rPr>
          <w:rFonts w:ascii="Times New Roman" w:eastAsia="Calibri" w:hAnsi="Times New Roman" w:cs="Times New Roman"/>
          <w:sz w:val="24"/>
          <w:szCs w:val="24"/>
          <w:lang w:eastAsia="ar-SA"/>
        </w:rPr>
        <w:t xml:space="preserve"> </w:t>
      </w:r>
      <w:r w:rsidRPr="00177968">
        <w:rPr>
          <w:rFonts w:ascii="Times New Roman" w:eastAsia="Calibri" w:hAnsi="Times New Roman" w:cs="Times New Roman"/>
          <w:sz w:val="24"/>
          <w:szCs w:val="24"/>
          <w:lang w:eastAsia="ar-SA"/>
        </w:rPr>
        <w:t>«Музыкальное воспитание младших дошкольников»,</w:t>
      </w:r>
      <w:r>
        <w:rPr>
          <w:rFonts w:ascii="Times New Roman" w:eastAsia="Calibri" w:hAnsi="Times New Roman" w:cs="Times New Roman"/>
          <w:sz w:val="24"/>
          <w:szCs w:val="24"/>
          <w:lang w:eastAsia="ar-SA"/>
        </w:rPr>
        <w:t xml:space="preserve"> Москва, «Просвещение», 2000 г.</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177968">
        <w:rPr>
          <w:rFonts w:ascii="Times New Roman" w:eastAsia="Times New Roman" w:hAnsi="Times New Roman" w:cs="Times New Roman"/>
          <w:sz w:val="24"/>
          <w:szCs w:val="24"/>
          <w:lang w:eastAsia="ru-RU"/>
        </w:rPr>
        <w:t xml:space="preserve"> «Здоровый дошкольник» Ю.Ф. Змановский «Академия», г. Москва 2008</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«Двигательная активность ребенка в детском саду» М.А. Рунова «Просвещение», г. Москва 2001</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177968">
        <w:rPr>
          <w:rFonts w:ascii="Times New Roman" w:eastAsia="Times New Roman" w:hAnsi="Times New Roman" w:cs="Times New Roman"/>
          <w:sz w:val="24"/>
          <w:szCs w:val="24"/>
          <w:lang w:eastAsia="ru-RU"/>
        </w:rPr>
        <w:t>«Теория и методика физического воспитания и развития ре</w:t>
      </w:r>
      <w:r>
        <w:rPr>
          <w:rFonts w:ascii="Times New Roman" w:eastAsia="Times New Roman" w:hAnsi="Times New Roman" w:cs="Times New Roman"/>
          <w:sz w:val="24"/>
          <w:szCs w:val="24"/>
          <w:lang w:eastAsia="ru-RU"/>
        </w:rPr>
        <w:t xml:space="preserve">бенка» </w:t>
      </w:r>
      <w:r w:rsidRPr="00177968">
        <w:rPr>
          <w:rFonts w:ascii="Times New Roman" w:eastAsia="Times New Roman" w:hAnsi="Times New Roman" w:cs="Times New Roman"/>
          <w:sz w:val="24"/>
          <w:szCs w:val="24"/>
          <w:lang w:eastAsia="ru-RU"/>
        </w:rPr>
        <w:t>Э.Я. Степаненкова</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«Академия», г. Москва</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w:t>
      </w:r>
    </w:p>
    <w:p w:rsidR="008C79E5" w:rsidRPr="00177968" w:rsidRDefault="008C79E5" w:rsidP="008C79E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Степаненкова Э.Я.  </w:t>
      </w:r>
      <w:r w:rsidRPr="00177968">
        <w:rPr>
          <w:rFonts w:ascii="Times New Roman" w:eastAsia="Times New Roman" w:hAnsi="Times New Roman" w:cs="Times New Roman"/>
          <w:sz w:val="24"/>
          <w:szCs w:val="24"/>
          <w:lang w:eastAsia="ru-RU"/>
        </w:rPr>
        <w:t>«Сборник подвижных игр»</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«Академия», г.Москва 2008</w:t>
      </w:r>
    </w:p>
    <w:p w:rsidR="008C79E5" w:rsidRPr="00177968" w:rsidRDefault="008C79E5" w:rsidP="008C79E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177968">
        <w:rPr>
          <w:rFonts w:ascii="Times New Roman" w:eastAsia="Times New Roman" w:hAnsi="Times New Roman" w:cs="Times New Roman"/>
          <w:sz w:val="24"/>
          <w:szCs w:val="24"/>
          <w:lang w:eastAsia="ru-RU"/>
        </w:rPr>
        <w:t>«Физическое развитие детей 5-7 лет» Т.Г. Анисимова, Е.Б. Савинова«Учитель», Волгоград</w:t>
      </w:r>
      <w:r>
        <w:rPr>
          <w:rFonts w:ascii="Times New Roman" w:eastAsia="Times New Roman" w:hAnsi="Times New Roman" w:cs="Times New Roman"/>
          <w:sz w:val="24"/>
          <w:szCs w:val="24"/>
          <w:lang w:eastAsia="ru-RU"/>
        </w:rPr>
        <w:t xml:space="preserve"> </w:t>
      </w:r>
      <w:r w:rsidRPr="00177968">
        <w:rPr>
          <w:rFonts w:ascii="Times New Roman" w:eastAsia="Times New Roman" w:hAnsi="Times New Roman" w:cs="Times New Roman"/>
          <w:sz w:val="24"/>
          <w:szCs w:val="24"/>
          <w:lang w:eastAsia="ru-RU"/>
        </w:rPr>
        <w:t>2009</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29. </w:t>
      </w:r>
      <w:r w:rsidRPr="00177968">
        <w:rPr>
          <w:rFonts w:ascii="Times New Roman" w:eastAsia="Times New Roman" w:hAnsi="Times New Roman" w:cs="Times New Roman"/>
          <w:sz w:val="24"/>
          <w:szCs w:val="24"/>
          <w:lang w:eastAsia="ru-RU"/>
        </w:rPr>
        <w:t>«Веселая физкультура для детей и их родителей» О.Б. Казина Академия развития, г. Владимир 2005</w:t>
      </w:r>
      <w:r>
        <w:rPr>
          <w:rFonts w:ascii="Times New Roman" w:eastAsia="Times New Roman" w:hAnsi="Times New Roman" w:cs="Times New Roman"/>
          <w:sz w:val="24"/>
          <w:szCs w:val="24"/>
          <w:lang w:eastAsia="ru-RU"/>
        </w:rPr>
        <w:t>.</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177968">
        <w:rPr>
          <w:rFonts w:ascii="Times New Roman" w:eastAsia="Times New Roman" w:hAnsi="Times New Roman" w:cs="Times New Roman"/>
          <w:sz w:val="24"/>
          <w:szCs w:val="24"/>
          <w:lang w:eastAsia="ru-RU"/>
        </w:rPr>
        <w:t xml:space="preserve">«Общеразвивающие упражнения в детском саду» П.П. Буцинская В.И. Васюкова Г.П. Лескова «Просвещение», г. Москва 1991 </w:t>
      </w:r>
    </w:p>
    <w:p w:rsidR="008C79E5" w:rsidRPr="00177968" w:rsidRDefault="008C79E5" w:rsidP="008C79E5">
      <w:pPr>
        <w:tabs>
          <w:tab w:val="left" w:pos="2565"/>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31. </w:t>
      </w:r>
      <w:r w:rsidRPr="00177968">
        <w:rPr>
          <w:rFonts w:ascii="Times New Roman" w:eastAsia="Times New Roman" w:hAnsi="Times New Roman" w:cs="Times New Roman"/>
          <w:sz w:val="24"/>
          <w:szCs w:val="24"/>
          <w:lang w:eastAsia="ru-RU"/>
        </w:rPr>
        <w:t>«Нормативно-правовые основы физического воспитания дошкольников» «Просвещение», г. Москва 2009</w:t>
      </w:r>
      <w:r>
        <w:rPr>
          <w:rFonts w:ascii="Times New Roman" w:eastAsia="Times New Roman" w:hAnsi="Times New Roman" w:cs="Times New Roman"/>
          <w:sz w:val="24"/>
          <w:szCs w:val="24"/>
          <w:lang w:eastAsia="ru-RU"/>
        </w:rPr>
        <w:t>.</w:t>
      </w:r>
    </w:p>
    <w:p w:rsidR="008C79E5" w:rsidRDefault="008C79E5" w:rsidP="00967EC0">
      <w:pPr>
        <w:spacing w:line="240" w:lineRule="auto"/>
        <w:ind w:firstLine="708"/>
        <w:jc w:val="both"/>
        <w:rPr>
          <w:rFonts w:ascii="Times New Roman" w:hAnsi="Times New Roman" w:cs="Times New Roman"/>
          <w:b/>
          <w:sz w:val="24"/>
          <w:szCs w:val="24"/>
        </w:rPr>
      </w:pPr>
    </w:p>
    <w:p w:rsidR="00D552F7" w:rsidRPr="00D552F7" w:rsidRDefault="008C79E5" w:rsidP="00967EC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w:t>
      </w:r>
      <w:r w:rsidR="003B65B0">
        <w:rPr>
          <w:rFonts w:ascii="Times New Roman" w:hAnsi="Times New Roman" w:cs="Times New Roman"/>
          <w:b/>
          <w:sz w:val="24"/>
          <w:szCs w:val="24"/>
        </w:rPr>
        <w:t xml:space="preserve"> </w:t>
      </w:r>
      <w:r w:rsidR="00967EC0">
        <w:rPr>
          <w:rFonts w:ascii="Times New Roman" w:hAnsi="Times New Roman" w:cs="Times New Roman"/>
          <w:b/>
          <w:sz w:val="24"/>
          <w:szCs w:val="24"/>
        </w:rPr>
        <w:t>С</w:t>
      </w:r>
      <w:r w:rsidR="00D552F7" w:rsidRPr="00D552F7">
        <w:rPr>
          <w:rFonts w:ascii="Times New Roman" w:hAnsi="Times New Roman" w:cs="Times New Roman"/>
          <w:b/>
          <w:sz w:val="24"/>
          <w:szCs w:val="24"/>
        </w:rPr>
        <w:t>пособы и направлен</w:t>
      </w:r>
      <w:r w:rsidR="00967EC0">
        <w:rPr>
          <w:rFonts w:ascii="Times New Roman" w:hAnsi="Times New Roman" w:cs="Times New Roman"/>
          <w:b/>
          <w:sz w:val="24"/>
          <w:szCs w:val="24"/>
        </w:rPr>
        <w:t>ия поддержки детской инициативы</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w:t>
      </w:r>
      <w:r w:rsidR="005527B1">
        <w:rPr>
          <w:rFonts w:ascii="Times New Roman" w:hAnsi="Times New Roman" w:cs="Times New Roman"/>
          <w:sz w:val="24"/>
          <w:szCs w:val="24"/>
        </w:rPr>
        <w:t>например:</w:t>
      </w:r>
    </w:p>
    <w:p w:rsidR="00967EC0" w:rsidRPr="00967EC0" w:rsidRDefault="00967EC0" w:rsidP="00967EC0">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967EC0" w:rsidRPr="00967EC0" w:rsidRDefault="00967EC0" w:rsidP="00967EC0">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rsidR="00967EC0" w:rsidRPr="00967EC0" w:rsidRDefault="00967EC0" w:rsidP="00967EC0">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tab/>
        <w:t>Для поддержки детской инициативы педагог должен учитывать следующие условия:</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lastRenderedPageBreak/>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967EC0" w:rsidRPr="00967EC0" w:rsidRDefault="00967EC0" w:rsidP="00967EC0">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350FCB" w:rsidRPr="00350FCB" w:rsidRDefault="00350FCB" w:rsidP="00967EC0">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350FCB" w:rsidRPr="00350FCB" w:rsidTr="004C1260">
        <w:tc>
          <w:tcPr>
            <w:tcW w:w="688" w:type="pct"/>
            <w:vMerge w:val="restart"/>
          </w:tcPr>
          <w:p w:rsidR="00350FCB" w:rsidRPr="003B65B0"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Образова</w:t>
            </w:r>
            <w:r w:rsidR="003A707C">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 область</w:t>
            </w:r>
          </w:p>
        </w:tc>
        <w:tc>
          <w:tcPr>
            <w:tcW w:w="2395"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350FCB" w:rsidRPr="00350FCB" w:rsidTr="004C1260">
        <w:tc>
          <w:tcPr>
            <w:tcW w:w="688" w:type="pct"/>
            <w:vMerge/>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350FCB" w:rsidRPr="003B65B0" w:rsidRDefault="006A2E0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w:t>
            </w:r>
            <w:r w:rsidR="00350FCB" w:rsidRPr="003B65B0">
              <w:rPr>
                <w:rFonts w:ascii="Times New Roman" w:eastAsia="Times New Roman" w:hAnsi="Times New Roman" w:cs="Times New Roman"/>
                <w:b/>
                <w:sz w:val="24"/>
                <w:szCs w:val="24"/>
                <w:lang w:eastAsia="ru-RU"/>
              </w:rPr>
              <w:t>я образователь</w:t>
            </w:r>
            <w:r w:rsidR="003B65B0">
              <w:rPr>
                <w:rFonts w:ascii="Times New Roman" w:eastAsia="Times New Roman" w:hAnsi="Times New Roman" w:cs="Times New Roman"/>
                <w:b/>
                <w:sz w:val="24"/>
                <w:szCs w:val="24"/>
                <w:lang w:eastAsia="ru-RU"/>
              </w:rPr>
              <w:t>-</w:t>
            </w:r>
            <w:r w:rsidR="00350FCB" w:rsidRPr="003B65B0">
              <w:rPr>
                <w:rFonts w:ascii="Times New Roman" w:eastAsia="Times New Roman" w:hAnsi="Times New Roman" w:cs="Times New Roman"/>
                <w:b/>
                <w:sz w:val="24"/>
                <w:szCs w:val="24"/>
                <w:lang w:eastAsia="ru-RU"/>
              </w:rPr>
              <w:t>ная деятельность</w:t>
            </w:r>
          </w:p>
        </w:tc>
        <w:tc>
          <w:tcPr>
            <w:tcW w:w="1011" w:type="pct"/>
          </w:tcPr>
          <w:p w:rsidR="00350FCB" w:rsidRPr="003B65B0" w:rsidRDefault="00350FCB" w:rsidP="003B65B0">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350FCB" w:rsidRPr="00350FCB" w:rsidTr="004C1260">
        <w:tc>
          <w:tcPr>
            <w:tcW w:w="688"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Социально-коммуникативное развитие</w:t>
            </w:r>
          </w:p>
        </w:tc>
        <w:tc>
          <w:tcPr>
            <w:tcW w:w="1317" w:type="pct"/>
          </w:tcPr>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50FCB" w:rsidRPr="00350FCB">
              <w:rPr>
                <w:rFonts w:ascii="Times New Roman" w:eastAsia="Times New Roman" w:hAnsi="Times New Roman" w:cs="Times New Roman"/>
                <w:sz w:val="24"/>
                <w:szCs w:val="24"/>
                <w:lang w:eastAsia="ru-RU"/>
              </w:rPr>
              <w:t>редметная деятель</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ность и игры с состав</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ными и динамическими игрушками;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w:t>
            </w:r>
            <w:r>
              <w:rPr>
                <w:rFonts w:ascii="Times New Roman" w:eastAsia="Times New Roman" w:hAnsi="Times New Roman" w:cs="Times New Roman"/>
                <w:sz w:val="24"/>
                <w:szCs w:val="24"/>
                <w:lang w:eastAsia="ru-RU"/>
              </w:rPr>
              <w:t xml:space="preserve">и пр.);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 действия с бытовыми предметами-орудиям</w:t>
            </w:r>
            <w:r>
              <w:rPr>
                <w:rFonts w:ascii="Times New Roman" w:eastAsia="Times New Roman" w:hAnsi="Times New Roman" w:cs="Times New Roman"/>
                <w:sz w:val="24"/>
                <w:szCs w:val="24"/>
                <w:lang w:eastAsia="ru-RU"/>
              </w:rPr>
              <w:t>и (ложка, совок, лопатка и пр.);</w:t>
            </w:r>
          </w:p>
          <w:p w:rsidR="00D039A5"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 xml:space="preserve"> восприятие смысла </w:t>
            </w:r>
            <w:r w:rsidR="00350FCB" w:rsidRPr="00350FCB">
              <w:rPr>
                <w:rFonts w:ascii="Times New Roman" w:eastAsia="Times New Roman" w:hAnsi="Times New Roman" w:cs="Times New Roman"/>
                <w:sz w:val="24"/>
                <w:szCs w:val="24"/>
                <w:lang w:eastAsia="ru-RU"/>
              </w:rPr>
              <w:lastRenderedPageBreak/>
              <w:t xml:space="preserve">музыки, сказок, стихов, </w:t>
            </w:r>
            <w:r w:rsidR="00D039A5">
              <w:rPr>
                <w:rFonts w:ascii="Times New Roman" w:eastAsia="Times New Roman" w:hAnsi="Times New Roman" w:cs="Times New Roman"/>
                <w:sz w:val="24"/>
                <w:szCs w:val="24"/>
                <w:lang w:eastAsia="ru-RU"/>
              </w:rPr>
              <w:t>- рассматривание картинок;</w:t>
            </w:r>
            <w:r w:rsidR="00350FCB" w:rsidRPr="00350FCB">
              <w:rPr>
                <w:rFonts w:ascii="Times New Roman" w:eastAsia="Times New Roman" w:hAnsi="Times New Roman" w:cs="Times New Roman"/>
                <w:sz w:val="24"/>
                <w:szCs w:val="24"/>
                <w:lang w:eastAsia="ru-RU"/>
              </w:rPr>
              <w:t xml:space="preserve"> </w:t>
            </w:r>
          </w:p>
          <w:p w:rsidR="00D039A5"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350FCB" w:rsidRPr="00350FCB">
              <w:rPr>
                <w:rFonts w:ascii="Times New Roman" w:eastAsia="Times New Roman" w:hAnsi="Times New Roman" w:cs="Times New Roman"/>
                <w:sz w:val="24"/>
                <w:szCs w:val="24"/>
                <w:lang w:eastAsia="ru-RU"/>
              </w:rPr>
              <w:t>оммуникативные игры с включением м</w:t>
            </w:r>
            <w:r>
              <w:rPr>
                <w:rFonts w:ascii="Times New Roman" w:eastAsia="Times New Roman" w:hAnsi="Times New Roman" w:cs="Times New Roman"/>
                <w:sz w:val="24"/>
                <w:szCs w:val="24"/>
                <w:lang w:eastAsia="ru-RU"/>
              </w:rPr>
              <w:t xml:space="preserve">алых фольклорных форм (потешки, </w:t>
            </w:r>
            <w:r w:rsidR="00350FCB"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350FCB">
              <w:rPr>
                <w:rFonts w:ascii="Times New Roman" w:eastAsia="Times New Roman" w:hAnsi="Times New Roman" w:cs="Times New Roman"/>
                <w:sz w:val="24"/>
                <w:szCs w:val="24"/>
                <w:lang w:eastAsia="ru-RU"/>
              </w:rPr>
              <w:t>итуации активизи</w:t>
            </w:r>
            <w:r>
              <w:rPr>
                <w:rFonts w:ascii="Times New Roman" w:eastAsia="Times New Roman" w:hAnsi="Times New Roman" w:cs="Times New Roman"/>
                <w:sz w:val="24"/>
                <w:szCs w:val="24"/>
                <w:lang w:eastAsia="ru-RU"/>
              </w:rPr>
              <w:t>-рующего общения;</w:t>
            </w:r>
          </w:p>
          <w:p w:rsidR="00350FCB" w:rsidRPr="00B95DA0" w:rsidRDefault="00350FCB" w:rsidP="00B95DA0">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sidR="00D039A5">
              <w:rPr>
                <w:rFonts w:ascii="Times New Roman" w:eastAsia="Times New Roman" w:hAnsi="Times New Roman" w:cs="Times New Roman"/>
                <w:sz w:val="24"/>
                <w:szCs w:val="24"/>
                <w:lang w:eastAsia="ru-RU"/>
              </w:rPr>
              <w:t>- двигательная активность;</w:t>
            </w:r>
          </w:p>
          <w:p w:rsidR="00350FCB" w:rsidRPr="00B95DA0" w:rsidRDefault="00D039A5" w:rsidP="00B95DA0">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350FCB"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00350FCB"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350FCB" w:rsidRPr="00B95DA0">
              <w:rPr>
                <w:rFonts w:ascii="Times New Roman" w:eastAsia="Times New Roman" w:hAnsi="Times New Roman" w:cs="Times New Roman"/>
                <w:sz w:val="24"/>
                <w:szCs w:val="24"/>
                <w:lang w:eastAsia="ru-RU"/>
              </w:rPr>
              <w:t>тение      произведе</w:t>
            </w:r>
            <w:r>
              <w:rPr>
                <w:rFonts w:ascii="Times New Roman" w:eastAsia="Times New Roman" w:hAnsi="Times New Roman" w:cs="Times New Roman"/>
                <w:sz w:val="24"/>
                <w:szCs w:val="24"/>
                <w:lang w:eastAsia="ru-RU"/>
              </w:rPr>
              <w:t>-ний разных жанров,</w:t>
            </w:r>
            <w:r w:rsidR="00350FCB"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B95DA0">
              <w:rPr>
                <w:rFonts w:ascii="Times New Roman" w:eastAsia="Times New Roman" w:hAnsi="Times New Roman" w:cs="Times New Roman"/>
                <w:sz w:val="24"/>
                <w:szCs w:val="24"/>
                <w:lang w:eastAsia="ru-RU"/>
              </w:rPr>
              <w:t>оздание педагогичес</w:t>
            </w:r>
            <w:r>
              <w:rPr>
                <w:rFonts w:ascii="Times New Roman" w:eastAsia="Times New Roman" w:hAnsi="Times New Roman" w:cs="Times New Roman"/>
                <w:sz w:val="24"/>
                <w:szCs w:val="24"/>
                <w:lang w:eastAsia="ru-RU"/>
              </w:rPr>
              <w:t xml:space="preserve">-ких </w:t>
            </w:r>
            <w:r w:rsidR="00350FCB"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D039A5"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00350FCB"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350FCB"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00350FCB" w:rsidRPr="00B95DA0">
              <w:rPr>
                <w:rFonts w:ascii="Times New Roman" w:eastAsia="Times New Roman" w:hAnsi="Times New Roman" w:cs="Times New Roman"/>
                <w:sz w:val="24"/>
                <w:szCs w:val="24"/>
                <w:lang w:eastAsia="ru-RU"/>
              </w:rPr>
              <w:t>знакомым сказкам,</w:t>
            </w:r>
            <w:r w:rsidR="00350FCB" w:rsidRPr="00350FCB">
              <w:rPr>
                <w:rFonts w:ascii="Times New Roman" w:eastAsia="Times New Roman" w:hAnsi="Times New Roman" w:cs="Times New Roman"/>
                <w:sz w:val="28"/>
                <w:szCs w:val="28"/>
                <w:lang w:eastAsia="ru-RU"/>
              </w:rPr>
              <w:t xml:space="preserve"> </w:t>
            </w:r>
            <w:r w:rsidR="00350FCB" w:rsidRPr="00B95DA0">
              <w:rPr>
                <w:rFonts w:ascii="Times New Roman" w:eastAsia="Times New Roman" w:hAnsi="Times New Roman" w:cs="Times New Roman"/>
                <w:sz w:val="24"/>
                <w:szCs w:val="24"/>
                <w:lang w:eastAsia="ru-RU"/>
              </w:rPr>
              <w:t>потешкам</w:t>
            </w:r>
            <w:r>
              <w:rPr>
                <w:rFonts w:ascii="Times New Roman" w:eastAsia="Times New Roman" w:hAnsi="Times New Roman" w:cs="Times New Roman"/>
                <w:sz w:val="24"/>
                <w:szCs w:val="24"/>
                <w:lang w:eastAsia="ru-RU"/>
              </w:rPr>
              <w:t>;</w:t>
            </w:r>
          </w:p>
          <w:p w:rsidR="00350FCB" w:rsidRPr="00B95DA0" w:rsidRDefault="00D039A5"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0FCB"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w:t>
            </w:r>
            <w:r w:rsidR="00350FCB"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 xml:space="preserve"> </w:t>
            </w:r>
          </w:p>
          <w:p w:rsidR="00350FCB" w:rsidRPr="00B95DA0" w:rsidRDefault="00D039A5" w:rsidP="00D039A5">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00350FCB"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00350FCB"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350FCB" w:rsidRPr="00B95DA0">
              <w:rPr>
                <w:rFonts w:ascii="Times New Roman" w:eastAsia="Times New Roman" w:hAnsi="Times New Roman" w:cs="Times New Roman"/>
                <w:sz w:val="24"/>
                <w:szCs w:val="24"/>
                <w:lang w:eastAsia="ru-RU"/>
              </w:rPr>
              <w:t>итуал приветствия и прощания</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50FCB"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50FCB"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350FCB" w:rsidRPr="00B95DA0">
              <w:rPr>
                <w:rFonts w:ascii="Times New Roman" w:eastAsia="Times New Roman" w:hAnsi="Times New Roman" w:cs="Times New Roman"/>
                <w:sz w:val="24"/>
                <w:szCs w:val="24"/>
                <w:lang w:eastAsia="ru-RU"/>
              </w:rPr>
              <w:t>идактические игры</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50FCB"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350FCB" w:rsidRPr="00B95DA0" w:rsidRDefault="00D039A5" w:rsidP="00D039A5">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w:t>
            </w:r>
            <w:r w:rsidR="00350FCB" w:rsidRPr="00B95DA0">
              <w:rPr>
                <w:rFonts w:ascii="Times New Roman" w:eastAsia="Times New Roman" w:hAnsi="Times New Roman" w:cs="Times New Roman"/>
                <w:sz w:val="24"/>
                <w:szCs w:val="24"/>
                <w:lang w:eastAsia="ru-RU"/>
              </w:rPr>
              <w:t>одвижные и хоровод</w:t>
            </w: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ные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350FCB"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350FCB"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общение </w:t>
            </w:r>
            <w:r w:rsidR="00350FCB" w:rsidRPr="00B95DA0">
              <w:rPr>
                <w:rFonts w:ascii="Times New Roman" w:eastAsia="Times New Roman" w:hAnsi="Times New Roman" w:cs="Times New Roman"/>
                <w:sz w:val="24"/>
                <w:szCs w:val="24"/>
                <w:lang w:eastAsia="ru-RU"/>
              </w:rPr>
              <w:t>с каждым ребёнком</w:t>
            </w:r>
            <w:r w:rsidR="00C659BC">
              <w:rPr>
                <w:rFonts w:ascii="Times New Roman" w:eastAsia="Times New Roman" w:hAnsi="Times New Roman" w:cs="Times New Roman"/>
                <w:sz w:val="24"/>
                <w:szCs w:val="24"/>
                <w:lang w:eastAsia="ru-RU"/>
              </w:rPr>
              <w:t>;</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Театрализованные игры.</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Пример доброго отношения к окружающим.</w:t>
            </w:r>
          </w:p>
          <w:p w:rsidR="00350FCB" w:rsidRPr="00B95DA0" w:rsidRDefault="00350FCB" w:rsidP="007A07F8">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сюжетно-ролевых   игр.</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создание ситуаций самостоятельного поиска решения возникших проблем</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Познава</w:t>
            </w:r>
            <w:r w:rsidR="001E2C6E">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 развитие</w:t>
            </w:r>
          </w:p>
        </w:tc>
        <w:tc>
          <w:tcPr>
            <w:tcW w:w="1317" w:type="pct"/>
          </w:tcPr>
          <w:p w:rsidR="00350FCB" w:rsidRPr="00350FCB"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Предметная деятельность с игрушками; предметами.</w:t>
            </w:r>
          </w:p>
          <w:p w:rsidR="00C659BC"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C659BC"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sidR="00C659BC">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350FCB" w:rsidRPr="00350FCB" w:rsidRDefault="00C659BC" w:rsidP="004C1260">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w:t>
            </w:r>
            <w:r w:rsidR="004C1260">
              <w:rPr>
                <w:rFonts w:ascii="Times New Roman" w:eastAsia="Times New Roman" w:hAnsi="Times New Roman" w:cs="Times New Roman"/>
                <w:sz w:val="24"/>
                <w:szCs w:val="24"/>
                <w:lang w:eastAsia="ru-RU"/>
              </w:rPr>
              <w:t xml:space="preserve"> предметная деятельность </w:t>
            </w:r>
            <w:r w:rsidR="00350FCB" w:rsidRPr="00350FCB">
              <w:rPr>
                <w:rFonts w:ascii="Times New Roman" w:eastAsia="Times New Roman" w:hAnsi="Times New Roman" w:cs="Times New Roman"/>
                <w:sz w:val="24"/>
                <w:szCs w:val="24"/>
                <w:lang w:eastAsia="ru-RU"/>
              </w:rPr>
              <w:t>детей.</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познавательной активности. Эксперименти</w:t>
            </w:r>
            <w:r w:rsidR="00C659BC">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Речевое развитие</w:t>
            </w:r>
          </w:p>
        </w:tc>
        <w:tc>
          <w:tcPr>
            <w:tcW w:w="1317" w:type="pct"/>
          </w:tcPr>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00350FCB" w:rsidRPr="00350FCB">
              <w:rPr>
                <w:rFonts w:ascii="Times New Roman" w:eastAsia="Times New Roman" w:hAnsi="Times New Roman" w:cs="Times New Roman"/>
                <w:sz w:val="24"/>
                <w:szCs w:val="24"/>
                <w:lang w:eastAsia="ru-RU"/>
              </w:rPr>
              <w:t>(настольный деревянный, бумажный и т.п.)</w:t>
            </w:r>
            <w:r w:rsidR="0078567A">
              <w:rPr>
                <w:rFonts w:ascii="Times New Roman" w:eastAsia="Times New Roman" w:hAnsi="Times New Roman" w:cs="Times New Roman"/>
                <w:sz w:val="24"/>
                <w:szCs w:val="24"/>
                <w:lang w:eastAsia="ru-RU"/>
              </w:rPr>
              <w:t>;</w:t>
            </w:r>
          </w:p>
          <w:p w:rsidR="00350FCB" w:rsidRPr="00350FCB" w:rsidRDefault="004C126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567A">
              <w:rPr>
                <w:rFonts w:ascii="Times New Roman" w:eastAsia="Times New Roman" w:hAnsi="Times New Roman" w:cs="Times New Roman"/>
                <w:sz w:val="24"/>
                <w:szCs w:val="24"/>
                <w:lang w:eastAsia="ru-RU"/>
              </w:rPr>
              <w:t>Игры с предметами и с</w:t>
            </w:r>
            <w:r w:rsidR="00350FCB" w:rsidRPr="00350FCB">
              <w:rPr>
                <w:rFonts w:ascii="Times New Roman" w:eastAsia="Times New Roman" w:hAnsi="Times New Roman" w:cs="Times New Roman"/>
                <w:sz w:val="24"/>
                <w:szCs w:val="24"/>
                <w:lang w:eastAsia="ru-RU"/>
              </w:rPr>
              <w:t>южетными игрушками</w:t>
            </w:r>
            <w:r w:rsidR="0078567A">
              <w:rPr>
                <w:rFonts w:ascii="Times New Roman" w:eastAsia="Times New Roman" w:hAnsi="Times New Roman" w:cs="Times New Roman"/>
                <w:sz w:val="24"/>
                <w:szCs w:val="24"/>
                <w:lang w:eastAsia="ru-RU"/>
              </w:rPr>
              <w:t>;</w:t>
            </w:r>
          </w:p>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Коммуникативные игры с включением малых фольклорных форм (потешки, прибаутки, пестушки, колыбельные)</w:t>
            </w:r>
          </w:p>
          <w:p w:rsidR="00350FCB" w:rsidRPr="00350FCB" w:rsidRDefault="005A6A25" w:rsidP="005A6A25">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00350FCB"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136F40"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50FCB" w:rsidRPr="00350FCB">
              <w:rPr>
                <w:rFonts w:ascii="Times New Roman" w:eastAsia="Times New Roman" w:hAnsi="Times New Roman" w:cs="Times New Roman"/>
                <w:sz w:val="24"/>
                <w:szCs w:val="24"/>
                <w:lang w:eastAsia="ru-RU"/>
              </w:rPr>
              <w:t>Показ настольного театра, ра</w:t>
            </w:r>
            <w:r w:rsidR="0078567A">
              <w:rPr>
                <w:rFonts w:ascii="Times New Roman" w:eastAsia="Times New Roman" w:hAnsi="Times New Roman" w:cs="Times New Roman"/>
                <w:sz w:val="24"/>
                <w:szCs w:val="24"/>
                <w:lang w:eastAsia="ru-RU"/>
              </w:rPr>
              <w:t>бота с фланелеграфом.</w:t>
            </w:r>
          </w:p>
          <w:p w:rsidR="00350FCB" w:rsidRPr="00350FCB" w:rsidRDefault="0078567A"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6F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Праздники </w:t>
            </w:r>
            <w:r w:rsidR="00350FCB" w:rsidRPr="00350FCB">
              <w:rPr>
                <w:rFonts w:ascii="Times New Roman" w:eastAsia="Times New Roman" w:hAnsi="Times New Roman" w:cs="Times New Roman"/>
                <w:sz w:val="24"/>
                <w:szCs w:val="24"/>
                <w:lang w:eastAsia="ru-RU"/>
              </w:rPr>
              <w:t>и развлечения</w:t>
            </w:r>
            <w:r w:rsidR="009C5EDB">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Индивидуальная работа</w:t>
            </w:r>
          </w:p>
          <w:p w:rsidR="00350FCB" w:rsidRPr="00350FCB" w:rsidRDefault="009C5EDB"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 лит-ры</w:t>
            </w:r>
          </w:p>
        </w:tc>
        <w:tc>
          <w:tcPr>
            <w:tcW w:w="1078" w:type="pct"/>
          </w:tcPr>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sidR="007A07F8">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7A07F8"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sidR="00B95DA0">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350FCB" w:rsidRPr="00350FCB" w:rsidTr="004C1260">
        <w:tc>
          <w:tcPr>
            <w:tcW w:w="688" w:type="pct"/>
          </w:tcPr>
          <w:p w:rsidR="00350FCB" w:rsidRPr="001E2C6E" w:rsidRDefault="00350FCB" w:rsidP="009C5EDB">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Художест</w:t>
            </w:r>
            <w:r w:rsidR="009C5EDB">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sidR="009C5EDB">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тическое развитие</w:t>
            </w:r>
          </w:p>
        </w:tc>
        <w:tc>
          <w:tcPr>
            <w:tcW w:w="1317" w:type="pct"/>
          </w:tcPr>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00350FCB"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Ситуативные </w:t>
            </w: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350FCB" w:rsidRPr="0078567A"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350FCB" w:rsidRPr="00350FCB" w:rsidRDefault="009C5EDB" w:rsidP="007A07F8">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Дидактические игры,</w:t>
            </w:r>
            <w:r w:rsidR="007A07F8">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с.-р. игры.</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Рассматривание </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350FCB" w:rsidRPr="007A07F8" w:rsidRDefault="009C5EDB" w:rsidP="007A07F8">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A07F8">
              <w:rPr>
                <w:rFonts w:ascii="Times New Roman" w:eastAsia="Times New Roman" w:hAnsi="Times New Roman" w:cs="Times New Roman"/>
                <w:sz w:val="24"/>
                <w:szCs w:val="24"/>
                <w:lang w:eastAsia="ru-RU"/>
              </w:rPr>
              <w:t>Продуктивная деятельность</w:t>
            </w:r>
            <w:r w:rsidR="00350FCB" w:rsidRPr="007A07F8">
              <w:rPr>
                <w:rFonts w:ascii="Times New Roman" w:eastAsia="Times New Roman" w:hAnsi="Times New Roman" w:cs="Times New Roman"/>
                <w:b/>
                <w:sz w:val="24"/>
                <w:szCs w:val="24"/>
                <w:lang w:eastAsia="ru-RU"/>
              </w:rPr>
              <w:t>.</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 макетов к играм, масок.</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350FCB" w:rsidRPr="00B95DA0" w:rsidRDefault="007A07F8"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w:t>
            </w:r>
            <w:r w:rsidR="00350FCB" w:rsidRPr="00B95DA0">
              <w:rPr>
                <w:rFonts w:ascii="Times New Roman" w:eastAsia="Times New Roman" w:hAnsi="Times New Roman" w:cs="Times New Roman"/>
                <w:sz w:val="24"/>
                <w:szCs w:val="24"/>
                <w:lang w:eastAsia="ru-RU"/>
              </w:rPr>
              <w:t>музыки</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т.д)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-использование музыки в разных видах деятельости</w:t>
            </w:r>
          </w:p>
          <w:p w:rsidR="00350FCB" w:rsidRPr="00350FCB"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t>-использование аудиозаписей сказок</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одобрение, поощрение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Физическое развитие</w:t>
            </w:r>
          </w:p>
        </w:tc>
        <w:tc>
          <w:tcPr>
            <w:tcW w:w="1317" w:type="pct"/>
          </w:tcPr>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sidR="007A07F8">
              <w:rPr>
                <w:rFonts w:ascii="Times New Roman" w:eastAsia="Times New Roman" w:hAnsi="Times New Roman" w:cs="Times New Roman"/>
                <w:sz w:val="24"/>
                <w:szCs w:val="24"/>
                <w:lang w:eastAsia="ru-RU"/>
              </w:rPr>
              <w:t>пражнения:</w:t>
            </w:r>
          </w:p>
          <w:p w:rsidR="007A07F8" w:rsidRDefault="007A07F8"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комплекс </w:t>
            </w:r>
            <w:r w:rsidR="00350FCB" w:rsidRPr="00350FCB">
              <w:rPr>
                <w:rFonts w:ascii="Times New Roman" w:eastAsia="Times New Roman" w:hAnsi="Times New Roman" w:cs="Times New Roman"/>
                <w:sz w:val="24"/>
                <w:szCs w:val="24"/>
                <w:lang w:eastAsia="ru-RU"/>
              </w:rPr>
              <w:t xml:space="preserve">с предметами; </w:t>
            </w:r>
          </w:p>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78567A" w:rsidRDefault="00BE7369"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-подражательный комплекс. Физм</w:t>
            </w:r>
            <w:r w:rsidR="00350FCB" w:rsidRPr="00350FCB">
              <w:rPr>
                <w:rFonts w:ascii="Times New Roman" w:eastAsia="Times New Roman" w:hAnsi="Times New Roman" w:cs="Times New Roman"/>
                <w:sz w:val="24"/>
                <w:szCs w:val="24"/>
                <w:lang w:eastAsia="ru-RU"/>
              </w:rPr>
              <w:t xml:space="preserve">инутки. </w:t>
            </w:r>
          </w:p>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lastRenderedPageBreak/>
              <w:t>Утренняя гимнастика, индивидуальная работа. Гимнастика после дневного сна</w:t>
            </w:r>
          </w:p>
        </w:tc>
        <w:tc>
          <w:tcPr>
            <w:tcW w:w="1078" w:type="pct"/>
          </w:tcPr>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lastRenderedPageBreak/>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sidR="009C5EDB">
              <w:rPr>
                <w:rFonts w:ascii="Times New Roman" w:eastAsia="Times New Roman" w:hAnsi="Times New Roman" w:cs="Times New Roman"/>
                <w:sz w:val="24"/>
                <w:szCs w:val="24"/>
                <w:lang w:eastAsia="ru-RU"/>
              </w:rPr>
              <w:t>, досуги</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350FCB" w:rsidRPr="009C5ED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475376" w:rsidRDefault="00475376" w:rsidP="007B6EE3">
      <w:pPr>
        <w:spacing w:after="0" w:line="240" w:lineRule="auto"/>
        <w:jc w:val="both"/>
        <w:rPr>
          <w:rFonts w:ascii="Times New Roman" w:hAnsi="Times New Roman" w:cs="Times New Roman"/>
          <w:b/>
          <w:sz w:val="24"/>
          <w:szCs w:val="24"/>
        </w:rPr>
      </w:pPr>
    </w:p>
    <w:p w:rsidR="00475376" w:rsidRPr="00475376" w:rsidRDefault="003A707C" w:rsidP="00DE0675">
      <w:pPr>
        <w:spacing w:after="240"/>
        <w:ind w:left="118" w:right="-15" w:hanging="10"/>
        <w:jc w:val="both"/>
        <w:rPr>
          <w:rFonts w:ascii="Times New Roman" w:hAnsi="Times New Roman" w:cs="Times New Roman"/>
          <w:sz w:val="24"/>
          <w:szCs w:val="24"/>
        </w:rPr>
      </w:pPr>
      <w:r>
        <w:rPr>
          <w:rFonts w:ascii="Times New Roman" w:hAnsi="Times New Roman" w:cs="Times New Roman"/>
          <w:b/>
          <w:sz w:val="24"/>
          <w:szCs w:val="24"/>
          <w:lang w:val="x-none"/>
        </w:rPr>
        <w:t>2.</w:t>
      </w:r>
      <w:r>
        <w:rPr>
          <w:rFonts w:ascii="Times New Roman" w:hAnsi="Times New Roman" w:cs="Times New Roman"/>
          <w:b/>
          <w:sz w:val="24"/>
          <w:szCs w:val="24"/>
        </w:rPr>
        <w:t>5.</w:t>
      </w:r>
      <w:r w:rsidR="00475376"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родительства как базовой основы благополучия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475376" w:rsidRPr="00475376" w:rsidRDefault="00475376" w:rsidP="00DE0675">
      <w:pPr>
        <w:spacing w:line="240" w:lineRule="auto"/>
        <w:ind w:right="73"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 между педагогическими работниками и родителями необходим обмен информацией об особенностях развития ребенка в ДОО и семье;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w:t>
      </w:r>
      <w:r w:rsidR="00DE0675">
        <w:rPr>
          <w:rFonts w:ascii="Times New Roman" w:hAnsi="Times New Roman" w:cs="Times New Roman"/>
          <w:sz w:val="24"/>
          <w:szCs w:val="24"/>
        </w:rPr>
        <w:t xml:space="preserve"> как со стороны педагогов, так </w:t>
      </w:r>
      <w:r w:rsidRPr="00475376">
        <w:rPr>
          <w:rFonts w:ascii="Times New Roman" w:hAnsi="Times New Roman" w:cs="Times New Roman"/>
          <w:sz w:val="24"/>
          <w:szCs w:val="24"/>
        </w:rPr>
        <w:t xml:space="preserve">и со стороны родителей в интересах детей;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1. 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2. 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следующих направления просветительской деятельности: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75376" w:rsidRPr="00475376" w:rsidRDefault="00475376" w:rsidP="00DE0675">
      <w:pPr>
        <w:numPr>
          <w:ilvl w:val="0"/>
          <w:numId w:val="1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
    <w:p w:rsidR="00475376" w:rsidRPr="00475376" w:rsidRDefault="00475376" w:rsidP="00DE0675">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журналы и газеты, издаваемые ДОО для родителей, </w:t>
      </w:r>
      <w:r w:rsidR="005527B1" w:rsidRPr="00475376">
        <w:rPr>
          <w:rFonts w:ascii="Times New Roman" w:hAnsi="Times New Roman" w:cs="Times New Roman"/>
          <w:sz w:val="24"/>
          <w:szCs w:val="24"/>
        </w:rPr>
        <w:t>педагогические библиотеки для</w:t>
      </w:r>
      <w:r w:rsidRPr="00475376">
        <w:rPr>
          <w:rFonts w:ascii="Times New Roman" w:hAnsi="Times New Roman" w:cs="Times New Roman"/>
          <w:sz w:val="24"/>
          <w:szCs w:val="24"/>
        </w:rPr>
        <w:t xml:space="preserve">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 сайты ДОО и социальные группы в сети Интернет; медиарепортажи и интервью;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фотографии, выставки детских работ, совместных работ родителей и детей. </w:t>
      </w:r>
    </w:p>
    <w:p w:rsidR="00475376" w:rsidRPr="00475376" w:rsidRDefault="00475376" w:rsidP="00475376">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475376" w:rsidRPr="00475376" w:rsidRDefault="00475376" w:rsidP="00475376">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475376" w:rsidRPr="00475376" w:rsidRDefault="00475376" w:rsidP="00475376">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8D3C38" w:rsidRDefault="003C506C" w:rsidP="008D3C38">
      <w:pPr>
        <w:spacing w:line="240" w:lineRule="auto"/>
        <w:ind w:firstLine="708"/>
        <w:jc w:val="both"/>
        <w:rPr>
          <w:rFonts w:ascii="Times New Roman" w:hAnsi="Times New Roman" w:cs="Times New Roman"/>
          <w:b/>
          <w:bCs/>
          <w:sz w:val="24"/>
          <w:szCs w:val="24"/>
        </w:rPr>
      </w:pPr>
      <w:r w:rsidRPr="003C506C">
        <w:rPr>
          <w:rFonts w:ascii="Times New Roman" w:hAnsi="Times New Roman" w:cs="Times New Roman"/>
          <w:b/>
          <w:sz w:val="24"/>
          <w:szCs w:val="24"/>
          <w:lang w:val="x-none"/>
        </w:rPr>
        <w:tab/>
      </w:r>
      <w:r w:rsidR="00CF3563">
        <w:rPr>
          <w:rFonts w:ascii="Times New Roman" w:hAnsi="Times New Roman" w:cs="Times New Roman"/>
          <w:b/>
          <w:bCs/>
          <w:sz w:val="24"/>
          <w:szCs w:val="24"/>
          <w:lang w:val="x-none"/>
        </w:rPr>
        <w:t>2.4</w:t>
      </w:r>
      <w:r w:rsidR="00B1211E" w:rsidRPr="00B1211E">
        <w:rPr>
          <w:rFonts w:ascii="Times New Roman" w:hAnsi="Times New Roman" w:cs="Times New Roman"/>
          <w:b/>
          <w:bCs/>
          <w:sz w:val="24"/>
          <w:szCs w:val="24"/>
          <w:lang w:val="x-none"/>
        </w:rPr>
        <w:t xml:space="preserve">. </w:t>
      </w:r>
      <w:r w:rsidR="00CF3563">
        <w:rPr>
          <w:rFonts w:ascii="Times New Roman" w:hAnsi="Times New Roman" w:cs="Times New Roman"/>
          <w:b/>
          <w:bCs/>
          <w:sz w:val="24"/>
          <w:szCs w:val="24"/>
        </w:rPr>
        <w:t>Календарно-тематическое планирование работы в группе</w:t>
      </w:r>
      <w:r w:rsidR="0048585A">
        <w:rPr>
          <w:rFonts w:ascii="Times New Roman" w:hAnsi="Times New Roman" w:cs="Times New Roman"/>
          <w:b/>
          <w:bCs/>
          <w:sz w:val="24"/>
          <w:szCs w:val="24"/>
        </w:rPr>
        <w:t xml:space="preserve"> </w:t>
      </w:r>
    </w:p>
    <w:p w:rsidR="00995524" w:rsidRPr="00995524" w:rsidRDefault="00995524" w:rsidP="008D3C38">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Приложение 1</w:t>
      </w: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A13524" w:rsidRDefault="00A13524" w:rsidP="008D3C38">
      <w:pPr>
        <w:spacing w:line="240" w:lineRule="auto"/>
        <w:ind w:firstLine="708"/>
        <w:jc w:val="both"/>
        <w:rPr>
          <w:rFonts w:ascii="Times New Roman" w:hAnsi="Times New Roman" w:cs="Times New Roman"/>
          <w:b/>
          <w:bCs/>
          <w:sz w:val="24"/>
          <w:szCs w:val="24"/>
        </w:rPr>
      </w:pPr>
    </w:p>
    <w:p w:rsidR="008D3C38" w:rsidRPr="00CF3563" w:rsidRDefault="008D3C38" w:rsidP="003A707C">
      <w:pPr>
        <w:spacing w:after="0" w:line="240" w:lineRule="auto"/>
        <w:ind w:firstLine="708"/>
        <w:jc w:val="both"/>
        <w:rPr>
          <w:rFonts w:ascii="Times New Roman" w:hAnsi="Times New Roman" w:cs="Times New Roman"/>
          <w:b/>
          <w:sz w:val="24"/>
          <w:szCs w:val="24"/>
        </w:rPr>
      </w:pPr>
    </w:p>
    <w:p w:rsidR="00CF3563" w:rsidRDefault="006A2E0B" w:rsidP="00F778B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CF3563">
        <w:rPr>
          <w:rFonts w:ascii="Times New Roman" w:hAnsi="Times New Roman" w:cs="Times New Roman"/>
          <w:b/>
          <w:sz w:val="24"/>
          <w:szCs w:val="24"/>
        </w:rPr>
        <w:t>. Система закаливания в группе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1. Утренняя гимнастика в облегченной форме + босохождение + воздушные ванны.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4. Босохождение по профилактическим дорожкам.</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6. Босохождение по траве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6C3226" w:rsidRDefault="006C3226" w:rsidP="006C3226">
      <w:pPr>
        <w:spacing w:after="0" w:line="240" w:lineRule="auto"/>
        <w:ind w:firstLine="708"/>
        <w:jc w:val="both"/>
        <w:rPr>
          <w:rFonts w:ascii="Times New Roman" w:hAnsi="Times New Roman" w:cs="Times New Roman"/>
          <w:bCs/>
          <w:sz w:val="24"/>
          <w:szCs w:val="24"/>
        </w:rPr>
      </w:pPr>
    </w:p>
    <w:p w:rsidR="006C3226" w:rsidRPr="007B6EE3" w:rsidRDefault="00F778B1" w:rsidP="007B6EE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006C3226" w:rsidRPr="006C3226">
        <w:rPr>
          <w:rFonts w:ascii="Times New Roman" w:hAnsi="Times New Roman" w:cs="Times New Roman"/>
          <w:b/>
          <w:bCs/>
          <w:sz w:val="24"/>
          <w:szCs w:val="24"/>
        </w:rPr>
        <w:t>. План оздоровительно-профилактических мероприятий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Группа младшего возраста (до 2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Приобщать ребёнка к здоровому образу жизни.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охраны личного здоровья.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3.Поддерживать (поощрять) потребность в самостоятельной двигательной активности.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В период адаптации важно не навредить ребёнку. На первоначальном этапе все закаливающие мероприятия необходимо начинать с чтения потешек, применять игровые приёмы. Мероприятия целесообразнее проводить небольшими подгруппами, с учётом индивидуальных особенностей здоровья детей. Игры тактильного характера вводятся с целью снятия внутреннего напряжения ребёнка и развития мелкой моторики.</w:t>
      </w:r>
    </w:p>
    <w:tbl>
      <w:tblPr>
        <w:tblW w:w="10315"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8"/>
        <w:gridCol w:w="3260"/>
        <w:gridCol w:w="425"/>
        <w:gridCol w:w="284"/>
        <w:gridCol w:w="184"/>
        <w:gridCol w:w="1233"/>
        <w:gridCol w:w="284"/>
        <w:gridCol w:w="283"/>
        <w:gridCol w:w="142"/>
        <w:gridCol w:w="850"/>
        <w:gridCol w:w="993"/>
        <w:gridCol w:w="283"/>
        <w:gridCol w:w="1276"/>
      </w:tblGrid>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w:t>
            </w:r>
          </w:p>
        </w:tc>
        <w:tc>
          <w:tcPr>
            <w:tcW w:w="415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194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Организация жизни детей в адаптационный период</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сентябрь-ноябрь</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Прием детей в группе с обязательным осмотром, термометрией и выявление жалоб родителей</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воспитатель,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lastRenderedPageBreak/>
              <w:t>2. ОРГАНИЗАЦИЯ ДВИГАТЕЛЬНОГО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3-5 мин</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C9D"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Организованн</w:t>
            </w:r>
            <w:r w:rsidR="00446C9D">
              <w:rPr>
                <w:rFonts w:ascii="Times New Roman" w:hAnsi="Times New Roman" w:cs="Times New Roman"/>
                <w:sz w:val="24"/>
                <w:szCs w:val="24"/>
              </w:rPr>
              <w:t xml:space="preserve">ая образовательная деятельность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«Физическое развитие»</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раза в неделю</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5-7 мин.</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Музыкально-ритмические движения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181E3F">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на музыкальных занятиях 6-8 мин.</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музыкальный руководитель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2.6.</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Совместная музыкально-спортивная деятельность</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месяц</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1E2C6E" w:rsidP="00446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 руководитель,</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2.7.</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2.8.</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 детей в течение дня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2.9.</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месяц</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10-15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Санэпидрежим – жесткий режим проветривания, влажной уборки, кварцевания</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полдник</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 раза в год</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4. ОЗДОРОВИТЕЛЬНАЯ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w:t>
            </w:r>
            <w:r w:rsidRPr="000F6F35">
              <w:rPr>
                <w:rFonts w:ascii="Times New Roman" w:hAnsi="Times New Roman" w:cs="Times New Roman"/>
                <w:sz w:val="24"/>
                <w:szCs w:val="24"/>
              </w:rPr>
              <w:lastRenderedPageBreak/>
              <w:t>.2.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Воздушные и солнечные ванны</w:t>
            </w: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lastRenderedPageBreak/>
              <w:t>4.3.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Босоножье: ходьба и бег по ковру в носках</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Закаливающие мероприятия в сочетании с физическими упражнениями после дневного сна</w:t>
            </w: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5. ОБСЛЕДОВАНИЕ</w:t>
            </w:r>
          </w:p>
        </w:tc>
      </w:tr>
      <w:tr w:rsidR="000F6F35" w:rsidRPr="000F6F35" w:rsidTr="00FE00A4">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5.1.</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FE00A4">
        <w:tc>
          <w:tcPr>
            <w:tcW w:w="1031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left="-142" w:right="-108"/>
              <w:jc w:val="center"/>
              <w:rPr>
                <w:rFonts w:ascii="Times New Roman" w:hAnsi="Times New Roman" w:cs="Times New Roman"/>
                <w:sz w:val="24"/>
                <w:szCs w:val="24"/>
              </w:rPr>
            </w:pPr>
            <w:r w:rsidRPr="000F6F35">
              <w:rPr>
                <w:rFonts w:ascii="Times New Roman" w:hAnsi="Times New Roman" w:cs="Times New Roman"/>
                <w:sz w:val="24"/>
                <w:szCs w:val="24"/>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ванны</w:t>
            </w:r>
          </w:p>
        </w:tc>
        <w:tc>
          <w:tcPr>
            <w:tcW w:w="212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дневного сна</w:t>
            </w:r>
          </w:p>
        </w:tc>
      </w:tr>
      <w:tr w:rsidR="000F6F35" w:rsidRPr="000F6F35" w:rsidTr="00A21DF8">
        <w:trPr>
          <w:trHeight w:val="25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Босохождение</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6.1.4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2126"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лица</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A21DF8" w:rsidP="00A21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w:t>
            </w:r>
            <w:r w:rsidR="000F6F35" w:rsidRPr="000F6F35">
              <w:rPr>
                <w:rFonts w:ascii="Times New Roman" w:hAnsi="Times New Roman" w:cs="Times New Roman"/>
                <w:sz w:val="24"/>
                <w:szCs w:val="24"/>
              </w:rPr>
              <w:t>дневной прогулки</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A21DF8">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местное воздействие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общее воздействие</w:t>
            </w:r>
          </w:p>
        </w:tc>
        <w:tc>
          <w:tcPr>
            <w:tcW w:w="21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5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 время прогулок в холодное и теплое время года</w:t>
            </w:r>
          </w:p>
        </w:tc>
      </w:tr>
    </w:tbl>
    <w:p w:rsidR="000F6F35" w:rsidRPr="000F6F35" w:rsidRDefault="000F6F35" w:rsidP="000F6F35">
      <w:pPr>
        <w:spacing w:after="0" w:line="240" w:lineRule="auto"/>
        <w:ind w:firstLine="708"/>
        <w:jc w:val="both"/>
        <w:rPr>
          <w:rFonts w:ascii="Times New Roman" w:hAnsi="Times New Roman" w:cs="Times New Roman"/>
          <w:b/>
          <w:bCs/>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 Группа младшего возраста (2-3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Формировать навыки здорового образа жизни, закреплять потребность в чистоте и аккуратности.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культурного поведения; добиваться понимания детьми предъявляемых им требований.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Знакомить детей с факторами, влияющими на их здоровье.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 Воспитывать потребность в двигательной активности.</w:t>
      </w:r>
    </w:p>
    <w:p w:rsid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Со второй младшей группы используются социо-игровые методы работы, что является основным фактором для создания здоровьесберегающей среды. В сочетании с контрастными воздушными ваннами для детей младшего дошкольного возраста полезно использовать игровые дорожки (разные коврики, ребристые доски, лесенки и т.д.). Применение этих снарядов не только делает процедуру интересной, но и развивает двигательную активность детей.</w:t>
      </w:r>
    </w:p>
    <w:p w:rsidR="00995524" w:rsidRDefault="00995524" w:rsidP="000F6F35">
      <w:pPr>
        <w:spacing w:after="0" w:line="240" w:lineRule="auto"/>
        <w:ind w:firstLine="708"/>
        <w:jc w:val="both"/>
        <w:rPr>
          <w:rFonts w:ascii="Times New Roman" w:hAnsi="Times New Roman" w:cs="Times New Roman"/>
          <w:sz w:val="24"/>
          <w:szCs w:val="24"/>
        </w:rPr>
      </w:pPr>
    </w:p>
    <w:p w:rsidR="00995524" w:rsidRPr="000F6F35" w:rsidRDefault="00995524" w:rsidP="000F6F35">
      <w:pPr>
        <w:spacing w:after="0" w:line="240" w:lineRule="auto"/>
        <w:ind w:firstLine="708"/>
        <w:jc w:val="both"/>
        <w:rPr>
          <w:rFonts w:ascii="Times New Roman" w:hAnsi="Times New Roman" w:cs="Times New Roman"/>
          <w:sz w:val="24"/>
          <w:szCs w:val="24"/>
        </w:rPr>
      </w:pPr>
    </w:p>
    <w:tbl>
      <w:tblPr>
        <w:tblW w:w="10031"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3"/>
        <w:gridCol w:w="3916"/>
        <w:gridCol w:w="2054"/>
        <w:gridCol w:w="1984"/>
        <w:gridCol w:w="142"/>
        <w:gridCol w:w="992"/>
      </w:tblGrid>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D37D9">
            <w:pPr>
              <w:spacing w:after="0" w:line="240" w:lineRule="auto"/>
              <w:ind w:left="-142"/>
              <w:jc w:val="both"/>
              <w:rPr>
                <w:rFonts w:ascii="Times New Roman" w:hAnsi="Times New Roman" w:cs="Times New Roman"/>
                <w:sz w:val="24"/>
                <w:szCs w:val="24"/>
              </w:rPr>
            </w:pPr>
            <w:r w:rsidRPr="000F6F35">
              <w:rPr>
                <w:rFonts w:ascii="Times New Roman" w:hAnsi="Times New Roman" w:cs="Times New Roman"/>
                <w:b/>
                <w:bCs/>
                <w:i/>
                <w:iCs/>
                <w:sz w:val="24"/>
                <w:szCs w:val="24"/>
              </w:rPr>
              <w:lastRenderedPageBreak/>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right="-124"/>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Приём детей в группе с обязательным осмотром, термометрией и выявлений жалоб родителей</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медсестра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ребёнка, с учетом возрастных и индивидуальных особенностей</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2. ОРГАНИЗАЦИЯ ДВИГАТЕЛЬНОГО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Организованная образовательная деятельность «Физическое развитие»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15 мин. </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соревнования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по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муз.</w:t>
            </w:r>
            <w:r w:rsidR="001E2C6E">
              <w:rPr>
                <w:rFonts w:ascii="Times New Roman" w:hAnsi="Times New Roman" w:cs="Times New Roman"/>
                <w:sz w:val="24"/>
                <w:szCs w:val="24"/>
              </w:rPr>
              <w:t xml:space="preserve"> руководитель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r w:rsidR="00A21DF8">
              <w:rPr>
                <w:rFonts w:ascii="Times New Roman" w:hAnsi="Times New Roman" w:cs="Times New Roman"/>
                <w:sz w:val="24"/>
                <w:szCs w:val="24"/>
              </w:rPr>
              <w:t xml:space="preserve"> </w:t>
            </w:r>
            <w:r w:rsidRPr="000F6F35">
              <w:rPr>
                <w:rFonts w:ascii="Times New Roman" w:hAnsi="Times New Roman" w:cs="Times New Roman"/>
                <w:sz w:val="24"/>
                <w:szCs w:val="24"/>
              </w:rPr>
              <w:t>3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6.</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Гимнастика после сна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Оздоровительный бег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1</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Спортивный праздник</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2</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1E2C6E">
        <w:trPr>
          <w:trHeight w:val="296"/>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 полдник</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Санэпидрежим – жесткий режим проветривания, влажной уборки, кварцевания</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13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квартал</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4. ОЗДОРОВИТЕЛЬНАЯ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и солнечные ванны</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Закаливающие мероприятия в сочетании с физическими упражнениями после дневного сна:</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коврику с шипами, по ребристой доске, пуговичному коврику, по полу босиком с элементами профилактики плоскостопия;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мокрым дорожкам</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летом</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5. ОБСЛЕДОВАНИЕ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ванны</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дневного сна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Босохождение</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и лица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дневной прогулки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6.2.3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 </w:t>
            </w:r>
            <w:r w:rsidRPr="000F6F35">
              <w:rPr>
                <w:rFonts w:ascii="Times New Roman" w:hAnsi="Times New Roman" w:cs="Times New Roman"/>
                <w:sz w:val="24"/>
                <w:szCs w:val="24"/>
              </w:rPr>
              <w:t>местное воздействие</w:t>
            </w:r>
          </w:p>
          <w:p w:rsidR="000F6F35" w:rsidRPr="000F6F35" w:rsidRDefault="00303E3B" w:rsidP="00303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0F6F35" w:rsidRPr="000F6F35">
              <w:rPr>
                <w:rFonts w:ascii="Times New Roman" w:hAnsi="Times New Roman" w:cs="Times New Roman"/>
                <w:sz w:val="24"/>
                <w:szCs w:val="24"/>
              </w:rPr>
              <w:t>бщее воздействие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303E3B" w:rsidP="00EA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прогулок </w:t>
            </w:r>
            <w:r w:rsidR="000F6F35" w:rsidRPr="000F6F35">
              <w:rPr>
                <w:rFonts w:ascii="Times New Roman" w:hAnsi="Times New Roman" w:cs="Times New Roman"/>
                <w:sz w:val="24"/>
                <w:szCs w:val="24"/>
              </w:rPr>
              <w:t xml:space="preserve">в холодное и </w:t>
            </w:r>
            <w:r w:rsidR="000F6F35" w:rsidRPr="000F6F35">
              <w:rPr>
                <w:rFonts w:ascii="Times New Roman" w:hAnsi="Times New Roman" w:cs="Times New Roman"/>
                <w:sz w:val="24"/>
                <w:szCs w:val="24"/>
              </w:rPr>
              <w:lastRenderedPageBreak/>
              <w:t>теплое время го</w:t>
            </w:r>
            <w:r w:rsidR="00EA77F4">
              <w:rPr>
                <w:rFonts w:ascii="Times New Roman" w:hAnsi="Times New Roman" w:cs="Times New Roman"/>
                <w:sz w:val="24"/>
                <w:szCs w:val="24"/>
              </w:rPr>
              <w:t>да</w:t>
            </w:r>
          </w:p>
        </w:tc>
      </w:tr>
    </w:tbl>
    <w:p w:rsidR="000F6F35" w:rsidRPr="000F6F35" w:rsidRDefault="000F6F35" w:rsidP="007B6EE3">
      <w:pPr>
        <w:spacing w:after="0" w:line="240" w:lineRule="auto"/>
        <w:jc w:val="both"/>
        <w:rPr>
          <w:rFonts w:ascii="Times New Roman" w:hAnsi="Times New Roman" w:cs="Times New Roman"/>
          <w:sz w:val="24"/>
          <w:szCs w:val="24"/>
        </w:rPr>
      </w:pPr>
    </w:p>
    <w:p w:rsidR="00DF4242" w:rsidRPr="00DF4242" w:rsidRDefault="00A85CD3" w:rsidP="00A85CD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2.7</w:t>
      </w:r>
      <w:r w:rsidR="00713B6F">
        <w:rPr>
          <w:rFonts w:ascii="Times New Roman" w:hAnsi="Times New Roman" w:cs="Times New Roman"/>
          <w:b/>
          <w:sz w:val="24"/>
          <w:szCs w:val="24"/>
        </w:rPr>
        <w:t>.</w:t>
      </w:r>
      <w:r w:rsidR="00CF5179">
        <w:rPr>
          <w:rFonts w:ascii="Times New Roman" w:hAnsi="Times New Roman" w:cs="Times New Roman"/>
          <w:b/>
          <w:sz w:val="24"/>
          <w:szCs w:val="24"/>
        </w:rPr>
        <w:t xml:space="preserve"> </w:t>
      </w:r>
      <w:r w:rsidR="00713B6F">
        <w:rPr>
          <w:rFonts w:ascii="Times New Roman" w:hAnsi="Times New Roman" w:cs="Times New Roman"/>
          <w:b/>
          <w:sz w:val="24"/>
          <w:szCs w:val="24"/>
        </w:rPr>
        <w:t>Годовое планирование тематических недель</w:t>
      </w:r>
    </w:p>
    <w:p w:rsidR="005527B1" w:rsidRPr="002735C1" w:rsidRDefault="005527B1" w:rsidP="005527B1">
      <w:pPr>
        <w:spacing w:line="240" w:lineRule="auto"/>
        <w:jc w:val="both"/>
        <w:rPr>
          <w:rFonts w:ascii="Times New Roman" w:eastAsia="Calibri" w:hAnsi="Times New Roman" w:cs="Times New Roman"/>
          <w:b/>
          <w:sz w:val="24"/>
          <w:szCs w:val="24"/>
        </w:rPr>
      </w:pPr>
    </w:p>
    <w:tbl>
      <w:tblPr>
        <w:tblpPr w:leftFromText="180" w:rightFromText="180" w:vertAnchor="text" w:tblpY="1"/>
        <w:tblOverlap w:val="never"/>
        <w:tblW w:w="9791" w:type="dxa"/>
        <w:tblLayout w:type="fixed"/>
        <w:tblCellMar>
          <w:left w:w="10" w:type="dxa"/>
          <w:right w:w="10" w:type="dxa"/>
        </w:tblCellMar>
        <w:tblLook w:val="0000" w:firstRow="0" w:lastRow="0" w:firstColumn="0" w:lastColumn="0" w:noHBand="0" w:noVBand="0"/>
      </w:tblPr>
      <w:tblGrid>
        <w:gridCol w:w="1143"/>
        <w:gridCol w:w="993"/>
        <w:gridCol w:w="1701"/>
        <w:gridCol w:w="5954"/>
      </w:tblGrid>
      <w:tr w:rsidR="005527B1" w:rsidRPr="002735C1" w:rsidTr="00AF4C1C">
        <w:trPr>
          <w:trHeight w:val="649"/>
        </w:trPr>
        <w:tc>
          <w:tcPr>
            <w:tcW w:w="11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Месяц</w:t>
            </w:r>
          </w:p>
        </w:tc>
        <w:tc>
          <w:tcPr>
            <w:tcW w:w="99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lang w:bidi="en-US"/>
              </w:rPr>
            </w:pPr>
            <w:r w:rsidRPr="002735C1">
              <w:rPr>
                <w:rFonts w:ascii="Times New Roman" w:eastAsia="Calibri" w:hAnsi="Times New Roman" w:cs="Times New Roman"/>
                <w:bCs/>
                <w:sz w:val="24"/>
                <w:szCs w:val="24"/>
                <w:lang w:bidi="en-US"/>
              </w:rPr>
              <w:t xml:space="preserve">№  </w:t>
            </w:r>
            <w:r w:rsidRPr="002735C1">
              <w:rPr>
                <w:rFonts w:ascii="Times New Roman" w:eastAsia="Calibri" w:hAnsi="Times New Roman" w:cs="Times New Roman"/>
                <w:bCs/>
                <w:sz w:val="24"/>
                <w:szCs w:val="24"/>
              </w:rPr>
              <w:t>недели</w:t>
            </w:r>
          </w:p>
        </w:tc>
        <w:tc>
          <w:tcPr>
            <w:tcW w:w="170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Числа</w:t>
            </w:r>
          </w:p>
          <w:p w:rsidR="005527B1" w:rsidRPr="002735C1" w:rsidRDefault="005527B1" w:rsidP="00AF4C1C">
            <w:pPr>
              <w:spacing w:after="0" w:line="240" w:lineRule="auto"/>
              <w:jc w:val="both"/>
              <w:rPr>
                <w:rFonts w:ascii="Times New Roman" w:eastAsia="Calibri" w:hAnsi="Times New Roman" w:cs="Times New Roman"/>
                <w:bCs/>
                <w:sz w:val="24"/>
                <w:szCs w:val="24"/>
              </w:rPr>
            </w:pPr>
          </w:p>
        </w:tc>
        <w:tc>
          <w:tcPr>
            <w:tcW w:w="5954" w:type="dxa"/>
            <w:tcBorders>
              <w:top w:val="single" w:sz="2" w:space="0" w:color="000000"/>
              <w:left w:val="single" w:sz="4" w:space="0" w:color="auto"/>
              <w:bottom w:val="single" w:sz="4" w:space="0" w:color="auto"/>
              <w:right w:val="single" w:sz="2" w:space="0" w:color="000000"/>
            </w:tcBorders>
            <w:shd w:val="clear" w:color="auto" w:fill="auto"/>
          </w:tcPr>
          <w:p w:rsidR="005527B1" w:rsidRPr="002735C1" w:rsidRDefault="005527B1" w:rsidP="00AF4C1C">
            <w:pPr>
              <w:spacing w:after="0" w:line="240" w:lineRule="auto"/>
              <w:jc w:val="center"/>
              <w:rPr>
                <w:rFonts w:ascii="Times New Roman" w:eastAsia="Calibri" w:hAnsi="Times New Roman" w:cs="Times New Roman"/>
                <w:bCs/>
                <w:sz w:val="24"/>
                <w:szCs w:val="24"/>
              </w:rPr>
            </w:pPr>
            <w:r w:rsidRPr="002735C1">
              <w:rPr>
                <w:rFonts w:ascii="Times New Roman" w:eastAsia="Calibri" w:hAnsi="Times New Roman" w:cs="Times New Roman"/>
                <w:bCs/>
                <w:sz w:val="24"/>
                <w:szCs w:val="24"/>
              </w:rPr>
              <w:t>Тема</w:t>
            </w:r>
            <w:r>
              <w:rPr>
                <w:rFonts w:ascii="Times New Roman" w:eastAsia="Calibri" w:hAnsi="Times New Roman" w:cs="Times New Roman"/>
                <w:bCs/>
                <w:sz w:val="24"/>
                <w:szCs w:val="24"/>
              </w:rPr>
              <w:t xml:space="preserve"> недели</w:t>
            </w:r>
          </w:p>
        </w:tc>
      </w:tr>
      <w:tr w:rsidR="005527B1" w:rsidRPr="002735C1" w:rsidTr="00AF4C1C">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Pr="002735C1">
              <w:rPr>
                <w:rFonts w:ascii="Times New Roman" w:eastAsia="Calibri" w:hAnsi="Times New Roman" w:cs="Times New Roman"/>
                <w:sz w:val="24"/>
                <w:szCs w:val="24"/>
              </w:rPr>
              <w:t>ентябрь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04.09-08</w:t>
            </w:r>
            <w:r w:rsidRPr="002735C1">
              <w:rPr>
                <w:rFonts w:ascii="Times New Roman" w:eastAsia="Calibri" w:hAnsi="Times New Roman" w:cs="Times New Roman"/>
                <w:sz w:val="24"/>
                <w:szCs w:val="24"/>
              </w:rPr>
              <w:t>.09</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995524" w:rsidP="00AF4C1C">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Адаптация</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11.09-15</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995524" w:rsidP="00AF4C1C">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Адаптация</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18.09-22</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995524"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Обследование</w:t>
            </w:r>
          </w:p>
        </w:tc>
      </w:tr>
      <w:tr w:rsidR="005527B1" w:rsidRPr="002735C1" w:rsidTr="00AF4C1C">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25.09-29</w:t>
            </w:r>
            <w:r w:rsidRPr="002735C1">
              <w:rPr>
                <w:rFonts w:ascii="Times New Roman" w:eastAsia="Calibri" w:hAnsi="Times New Roman" w:cs="Times New Roman"/>
                <w:sz w:val="24"/>
                <w:szCs w:val="24"/>
              </w:rPr>
              <w:t>.09</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995524"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Обследование</w:t>
            </w:r>
          </w:p>
        </w:tc>
      </w:tr>
      <w:tr w:rsidR="005527B1" w:rsidRPr="002735C1" w:rsidTr="00AF4C1C">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2735C1">
              <w:rPr>
                <w:rFonts w:ascii="Times New Roman" w:eastAsia="Calibri" w:hAnsi="Times New Roman" w:cs="Times New Roman"/>
                <w:sz w:val="24"/>
                <w:szCs w:val="24"/>
              </w:rPr>
              <w:t>ктябрь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02.10-06.10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«Вот и осень наступила» (ранняя осень)</w:t>
            </w:r>
          </w:p>
        </w:tc>
      </w:tr>
      <w:tr w:rsidR="005527B1"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09.10-13</w:t>
            </w:r>
            <w:r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«Осенью в саду и в огороде» (фрукты и овощи)</w:t>
            </w:r>
          </w:p>
        </w:tc>
      </w:tr>
      <w:tr w:rsidR="005527B1"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16.10-20</w:t>
            </w:r>
            <w:r w:rsidR="005527B1"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"Прогулка по осеннему лесу» (деревья)</w:t>
            </w:r>
          </w:p>
        </w:tc>
      </w:tr>
      <w:tr w:rsidR="005527B1" w:rsidRPr="002735C1" w:rsidTr="00AF4C1C">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30.10-03</w:t>
            </w:r>
            <w:r w:rsidR="005527B1" w:rsidRPr="002735C1">
              <w:rPr>
                <w:rFonts w:ascii="Times New Roman" w:eastAsia="Calibri" w:hAnsi="Times New Roman" w:cs="Times New Roman"/>
                <w:sz w:val="24"/>
                <w:szCs w:val="24"/>
              </w:rPr>
              <w:t>.10</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 медведя во бору грибы ягоды беру» (грибы)</w:t>
            </w:r>
          </w:p>
        </w:tc>
      </w:tr>
      <w:tr w:rsidR="00AF4C1C" w:rsidRPr="002735C1" w:rsidTr="00AF4C1C">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Pr="002735C1">
              <w:rPr>
                <w:rFonts w:ascii="Times New Roman" w:eastAsia="Calibri" w:hAnsi="Times New Roman" w:cs="Times New Roman"/>
                <w:sz w:val="24"/>
                <w:szCs w:val="24"/>
              </w:rPr>
              <w:t>оябрь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07.11-10.11</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«Дикие птицы»</w:t>
            </w:r>
          </w:p>
        </w:tc>
      </w:tr>
      <w:tr w:rsidR="00AF4C1C"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13.11-17</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«Домашние птицы»</w:t>
            </w:r>
          </w:p>
        </w:tc>
      </w:tr>
      <w:tr w:rsidR="00AF4C1C"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20.11-24</w:t>
            </w:r>
            <w:r w:rsidRPr="002735C1">
              <w:rPr>
                <w:rFonts w:ascii="Times New Roman" w:eastAsia="Calibri" w:hAnsi="Times New Roman" w:cs="Times New Roman"/>
                <w:sz w:val="24"/>
                <w:szCs w:val="24"/>
              </w:rPr>
              <w:t>.11</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«Комнатные растения»</w:t>
            </w:r>
          </w:p>
        </w:tc>
      </w:tr>
      <w:tr w:rsidR="00AF4C1C" w:rsidRPr="002735C1" w:rsidTr="00AF4C1C">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AF4C1C" w:rsidRPr="002735C1" w:rsidRDefault="00AF4C1C"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27.11-01.12</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«Собираемся на прогулку» (Одежда. Обувь. Головные уборы)</w:t>
            </w:r>
          </w:p>
        </w:tc>
      </w:tr>
      <w:tr w:rsidR="00AF4C1C" w:rsidRPr="002735C1" w:rsidTr="00B36C67">
        <w:tc>
          <w:tcPr>
            <w:tcW w:w="1143" w:type="dxa"/>
            <w:vMerge w:val="restart"/>
            <w:tcBorders>
              <w:left w:val="single" w:sz="2" w:space="0" w:color="000000"/>
            </w:tcBorders>
            <w:shd w:val="clear" w:color="auto" w:fill="auto"/>
            <w:tcMar>
              <w:top w:w="55" w:type="dxa"/>
              <w:left w:w="55" w:type="dxa"/>
              <w:bottom w:w="55" w:type="dxa"/>
              <w:right w:w="55" w:type="dxa"/>
            </w:tcMar>
          </w:tcPr>
          <w:p w:rsidR="00AF4C1C" w:rsidRPr="002735C1" w:rsidRDefault="00AF4C1C" w:rsidP="00B36C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sidRPr="00AF4C1C">
              <w:rPr>
                <w:rFonts w:ascii="Times New Roman" w:eastAsia="Calibri" w:hAnsi="Times New Roman" w:cs="Times New Roman"/>
                <w:sz w:val="24"/>
                <w:szCs w:val="24"/>
              </w:rPr>
              <w:t>13</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AF4C1C" w:rsidRDefault="00AF4C1C" w:rsidP="00AF4C1C">
            <w:pPr>
              <w:spacing w:after="0" w:line="240" w:lineRule="auto"/>
              <w:jc w:val="both"/>
              <w:rPr>
                <w:rFonts w:ascii="Times New Roman" w:eastAsia="Calibri" w:hAnsi="Times New Roman" w:cs="Times New Roman"/>
                <w:sz w:val="24"/>
                <w:szCs w:val="24"/>
              </w:rPr>
            </w:pPr>
            <w:r w:rsidRPr="00AF4C1C">
              <w:rPr>
                <w:rFonts w:ascii="Times New Roman" w:eastAsia="Calibri" w:hAnsi="Times New Roman" w:cs="Times New Roman"/>
                <w:sz w:val="24"/>
                <w:szCs w:val="24"/>
              </w:rPr>
              <w:t>04.12-08.12</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"Чародейкою зимой околдован лес стоит" (Зима)</w:t>
            </w:r>
          </w:p>
        </w:tc>
      </w:tr>
      <w:tr w:rsidR="00AF4C1C"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sidRPr="00AF4C1C">
              <w:rPr>
                <w:rFonts w:ascii="Times New Roman" w:eastAsia="Calibri" w:hAnsi="Times New Roman" w:cs="Times New Roman"/>
                <w:sz w:val="24"/>
                <w:szCs w:val="24"/>
              </w:rPr>
              <w:t>11.12-15.12</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rPr>
                <w:rFonts w:ascii="Times New Roman" w:eastAsia="Calibri" w:hAnsi="Times New Roman" w:cs="Times New Roman"/>
                <w:sz w:val="24"/>
                <w:szCs w:val="24"/>
              </w:rPr>
            </w:pPr>
            <w:r w:rsidRPr="00822CA8">
              <w:rPr>
                <w:rFonts w:ascii="Times New Roman" w:eastAsia="Calibri" w:hAnsi="Times New Roman" w:cs="Times New Roman"/>
                <w:sz w:val="24"/>
                <w:szCs w:val="24"/>
              </w:rPr>
              <w:t>«Животные домашние»</w:t>
            </w:r>
          </w:p>
        </w:tc>
      </w:tr>
      <w:tr w:rsidR="00AF4C1C"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both"/>
              <w:rPr>
                <w:rFonts w:ascii="Times New Roman" w:eastAsia="Calibri" w:hAnsi="Times New Roman" w:cs="Times New Roman"/>
                <w:sz w:val="24"/>
                <w:szCs w:val="24"/>
              </w:rPr>
            </w:pPr>
            <w:r w:rsidRPr="00AF4C1C">
              <w:rPr>
                <w:rFonts w:ascii="Times New Roman" w:eastAsia="Calibri" w:hAnsi="Times New Roman" w:cs="Times New Roman"/>
                <w:sz w:val="24"/>
                <w:szCs w:val="24"/>
              </w:rPr>
              <w:t>18.12-22.12</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«Обитатели леса»</w:t>
            </w:r>
          </w:p>
        </w:tc>
      </w:tr>
      <w:tr w:rsidR="00AF4C1C"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AF4C1C"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25.12-29.12</w:t>
            </w:r>
          </w:p>
        </w:tc>
        <w:tc>
          <w:tcPr>
            <w:tcW w:w="5954" w:type="dxa"/>
            <w:tcBorders>
              <w:left w:val="single" w:sz="4" w:space="0" w:color="auto"/>
              <w:bottom w:val="single" w:sz="2" w:space="0" w:color="000000"/>
              <w:right w:val="single" w:sz="2" w:space="0" w:color="000000"/>
            </w:tcBorders>
            <w:shd w:val="clear" w:color="auto" w:fill="auto"/>
          </w:tcPr>
          <w:p w:rsidR="00AF4C1C" w:rsidRPr="002735C1" w:rsidRDefault="00822CA8" w:rsidP="00AF4C1C">
            <w:pPr>
              <w:spacing w:after="0" w:line="240" w:lineRule="auto"/>
              <w:jc w:val="both"/>
              <w:rPr>
                <w:rFonts w:ascii="Times New Roman" w:eastAsia="Calibri" w:hAnsi="Times New Roman" w:cs="Times New Roman"/>
                <w:sz w:val="24"/>
                <w:szCs w:val="24"/>
              </w:rPr>
            </w:pPr>
            <w:r w:rsidRPr="00822CA8">
              <w:rPr>
                <w:rFonts w:ascii="Times New Roman" w:eastAsia="Calibri" w:hAnsi="Times New Roman" w:cs="Times New Roman"/>
                <w:sz w:val="24"/>
                <w:szCs w:val="24"/>
              </w:rPr>
              <w:t>«Елочка нарядная»</w:t>
            </w:r>
          </w:p>
        </w:tc>
      </w:tr>
      <w:tr w:rsidR="005527B1" w:rsidRPr="002735C1" w:rsidTr="00822CA8">
        <w:trPr>
          <w:trHeight w:val="359"/>
        </w:trPr>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p w:rsidR="005527B1" w:rsidRPr="002735C1" w:rsidRDefault="005527B1" w:rsidP="00822CA8">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rPr>
              <w:t>я</w:t>
            </w:r>
            <w:r w:rsidRPr="002735C1">
              <w:rPr>
                <w:rFonts w:ascii="Times New Roman" w:eastAsia="Calibri" w:hAnsi="Times New Roman" w:cs="Times New Roman"/>
                <w:sz w:val="24"/>
                <w:szCs w:val="24"/>
              </w:rPr>
              <w:t>нварь</w:t>
            </w:r>
          </w:p>
        </w:tc>
        <w:tc>
          <w:tcPr>
            <w:tcW w:w="993"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tcPr>
          <w:p w:rsidR="005527B1" w:rsidRPr="002735C1" w:rsidRDefault="00822CA8" w:rsidP="00822CA8">
            <w:pPr>
              <w:spacing w:after="0" w:line="240" w:lineRule="auto"/>
              <w:jc w:val="center"/>
              <w:rPr>
                <w:rFonts w:ascii="Times New Roman" w:eastAsia="Calibri" w:hAnsi="Times New Roman" w:cs="Times New Roman"/>
                <w:sz w:val="24"/>
                <w:szCs w:val="24"/>
              </w:rPr>
            </w:pPr>
            <w:r w:rsidRPr="00822CA8">
              <w:rPr>
                <w:rFonts w:ascii="Times New Roman" w:eastAsia="Calibri"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01.01-07</w:t>
            </w:r>
            <w:r w:rsidRPr="002735C1">
              <w:rPr>
                <w:rFonts w:ascii="Times New Roman" w:eastAsia="Calibri" w:hAnsi="Times New Roman" w:cs="Times New Roman"/>
                <w:sz w:val="24"/>
                <w:szCs w:val="24"/>
              </w:rPr>
              <w:t>.01</w:t>
            </w:r>
          </w:p>
        </w:tc>
        <w:tc>
          <w:tcPr>
            <w:tcW w:w="5954" w:type="dxa"/>
            <w:tcBorders>
              <w:right w:val="single" w:sz="4" w:space="0" w:color="auto"/>
            </w:tcBorders>
            <w:shd w:val="clear" w:color="auto" w:fill="auto"/>
          </w:tcPr>
          <w:p w:rsidR="005527B1" w:rsidRPr="002735C1" w:rsidRDefault="005527B1" w:rsidP="00AF4C1C">
            <w:pPr>
              <w:rPr>
                <w:rFonts w:ascii="Times New Roman" w:eastAsia="Calibri" w:hAnsi="Times New Roman" w:cs="Times New Roman"/>
                <w:sz w:val="24"/>
                <w:szCs w:val="24"/>
              </w:rPr>
            </w:pPr>
            <w:r w:rsidRPr="002735C1">
              <w:rPr>
                <w:rFonts w:ascii="Times New Roman" w:eastAsia="Calibri" w:hAnsi="Times New Roman" w:cs="Times New Roman"/>
                <w:sz w:val="24"/>
                <w:szCs w:val="24"/>
              </w:rPr>
              <w:t>Зимние каникулы</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1</w:t>
            </w:r>
            <w:r>
              <w:rPr>
                <w:rFonts w:ascii="Times New Roman" w:eastAsia="Calibri" w:hAnsi="Times New Roman" w:cs="Times New Roman"/>
                <w:sz w:val="24"/>
                <w:szCs w:val="24"/>
              </w:rPr>
              <w:t>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08.01-12</w:t>
            </w:r>
            <w:r w:rsidRPr="002735C1">
              <w:rPr>
                <w:rFonts w:ascii="Times New Roman" w:eastAsia="Calibri" w:hAnsi="Times New Roman" w:cs="Times New Roman"/>
                <w:sz w:val="24"/>
                <w:szCs w:val="24"/>
              </w:rPr>
              <w:t>.01</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5527B1" w:rsidRPr="002735C1" w:rsidRDefault="00CB06AE" w:rsidP="00AF4C1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Части тела»</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15.01-19</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CB06AE" w:rsidRPr="002735C1" w:rsidRDefault="00CB06AE" w:rsidP="00AF4C1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527B1" w:rsidRPr="002735C1">
              <w:rPr>
                <w:rFonts w:ascii="Times New Roman" w:eastAsia="Calibri" w:hAnsi="Times New Roman" w:cs="Times New Roman"/>
                <w:sz w:val="24"/>
                <w:szCs w:val="24"/>
              </w:rPr>
              <w:t>Профессии</w:t>
            </w:r>
            <w:r>
              <w:rPr>
                <w:rFonts w:ascii="Times New Roman" w:eastAsia="Calibri" w:hAnsi="Times New Roman" w:cs="Times New Roman"/>
                <w:sz w:val="24"/>
                <w:szCs w:val="24"/>
              </w:rPr>
              <w:t>»</w:t>
            </w:r>
            <w:r w:rsidR="005527B1" w:rsidRPr="002735C1">
              <w:rPr>
                <w:rFonts w:ascii="Times New Roman" w:eastAsia="Calibri" w:hAnsi="Times New Roman" w:cs="Times New Roman"/>
                <w:sz w:val="24"/>
                <w:szCs w:val="24"/>
              </w:rPr>
              <w:t xml:space="preserve"> </w:t>
            </w:r>
          </w:p>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22.01-26</w:t>
            </w:r>
            <w:r w:rsidRPr="002735C1">
              <w:rPr>
                <w:rFonts w:ascii="Times New Roman" w:eastAsia="Calibri" w:hAnsi="Times New Roman" w:cs="Times New Roman"/>
                <w:sz w:val="24"/>
                <w:szCs w:val="24"/>
              </w:rPr>
              <w:t>.01</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«Раз, два, три, четыре бабу снежную слепили» (зимние игры)</w:t>
            </w:r>
          </w:p>
        </w:tc>
      </w:tr>
      <w:tr w:rsidR="005527B1" w:rsidRPr="002735C1" w:rsidTr="00AF4C1C">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2735C1">
              <w:rPr>
                <w:rFonts w:ascii="Times New Roman" w:eastAsia="Calibri" w:hAnsi="Times New Roman" w:cs="Times New Roman"/>
                <w:sz w:val="24"/>
                <w:szCs w:val="24"/>
              </w:rPr>
              <w:t>евраль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29.01-02</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CB06AE"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«Предметы вокруг нас»</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05.02-</w:t>
            </w:r>
            <w:r w:rsidRPr="002735C1">
              <w:rPr>
                <w:rFonts w:ascii="Times New Roman" w:eastAsia="Calibri" w:hAnsi="Times New Roman" w:cs="Times New Roman"/>
                <w:sz w:val="24"/>
                <w:szCs w:val="24"/>
              </w:rPr>
              <w:t>0</w:t>
            </w:r>
            <w:r>
              <w:rPr>
                <w:rFonts w:ascii="Times New Roman" w:eastAsia="Calibri" w:hAnsi="Times New Roman" w:cs="Times New Roman"/>
                <w:sz w:val="24"/>
                <w:szCs w:val="24"/>
              </w:rPr>
              <w:t>9</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CB06AE"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«Части лица»</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12.02-16</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«Наше Отечество» (23 февраля)</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lang w:bidi="en-US"/>
              </w:rPr>
              <w:t>2</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19.02-23</w:t>
            </w:r>
            <w:r w:rsidRPr="002735C1">
              <w:rPr>
                <w:rFonts w:ascii="Times New Roman" w:eastAsia="Calibri" w:hAnsi="Times New Roman" w:cs="Times New Roman"/>
                <w:sz w:val="24"/>
                <w:szCs w:val="24"/>
              </w:rPr>
              <w:t>.02</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нашем доме всемером очень весело живем» (Дом)</w:t>
            </w:r>
          </w:p>
        </w:tc>
      </w:tr>
      <w:tr w:rsidR="005527B1" w:rsidRPr="002735C1" w:rsidTr="00AF4C1C">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26.02-01</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«Откуда стол пришел» (мебель)</w:t>
            </w:r>
          </w:p>
        </w:tc>
      </w:tr>
      <w:tr w:rsidR="005527B1" w:rsidRPr="002735C1" w:rsidTr="00AF4C1C">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04.03-08</w:t>
            </w:r>
            <w:r w:rsidRPr="002735C1">
              <w:rPr>
                <w:rFonts w:ascii="Times New Roman" w:eastAsia="Calibri" w:hAnsi="Times New Roman" w:cs="Times New Roman"/>
                <w:sz w:val="24"/>
                <w:szCs w:val="24"/>
              </w:rPr>
              <w:t>.03</w:t>
            </w:r>
          </w:p>
        </w:tc>
        <w:tc>
          <w:tcPr>
            <w:tcW w:w="5954" w:type="dxa"/>
            <w:tcBorders>
              <w:top w:val="single" w:sz="4" w:space="0" w:color="000000"/>
              <w:left w:val="single" w:sz="4" w:space="0" w:color="auto"/>
              <w:bottom w:val="single" w:sz="2" w:space="0" w:color="000000"/>
              <w:right w:val="single" w:sz="2" w:space="0" w:color="000000"/>
            </w:tcBorders>
            <w:shd w:val="clear" w:color="auto" w:fill="auto"/>
          </w:tcPr>
          <w:p w:rsidR="005527B1" w:rsidRPr="002735C1" w:rsidRDefault="00CB06AE"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«Мамин праздник»</w:t>
            </w:r>
          </w:p>
        </w:tc>
      </w:tr>
      <w:tr w:rsidR="005527B1"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11.03-15</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rPr>
                <w:rFonts w:ascii="Times New Roman" w:eastAsia="Calibri" w:hAnsi="Times New Roman" w:cs="Times New Roman"/>
                <w:sz w:val="24"/>
                <w:szCs w:val="24"/>
              </w:rPr>
            </w:pPr>
            <w:r w:rsidRPr="002735C1">
              <w:rPr>
                <w:rFonts w:ascii="Times New Roman" w:eastAsia="Calibri" w:hAnsi="Times New Roman" w:cs="Times New Roman"/>
                <w:sz w:val="24"/>
                <w:szCs w:val="24"/>
              </w:rPr>
              <w:t>«В царстве дедушки самовара» (посуда)</w:t>
            </w:r>
          </w:p>
        </w:tc>
      </w:tr>
      <w:tr w:rsidR="005527B1"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2</w:t>
            </w:r>
            <w:r>
              <w:rPr>
                <w:rFonts w:ascii="Times New Roman" w:eastAsia="Calibri"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18.03-22</w:t>
            </w:r>
            <w:r w:rsidRPr="002735C1">
              <w:rPr>
                <w:rFonts w:ascii="Times New Roman" w:eastAsia="Calibri" w:hAnsi="Times New Roman" w:cs="Times New Roman"/>
                <w:sz w:val="24"/>
                <w:szCs w:val="24"/>
              </w:rPr>
              <w:t>.03</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«Весна идет! Весне дорогу!» (Весна)</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25.03-29</w:t>
            </w:r>
            <w:r w:rsidRPr="002735C1">
              <w:rPr>
                <w:rFonts w:ascii="Times New Roman" w:eastAsia="Calibri" w:hAnsi="Times New Roman" w:cs="Times New Roman"/>
                <w:sz w:val="24"/>
                <w:szCs w:val="24"/>
              </w:rPr>
              <w:t>.03</w:t>
            </w:r>
          </w:p>
        </w:tc>
        <w:tc>
          <w:tcPr>
            <w:tcW w:w="5954" w:type="dxa"/>
            <w:tcBorders>
              <w:left w:val="single" w:sz="4" w:space="0" w:color="auto"/>
              <w:bottom w:val="single" w:sz="4" w:space="0" w:color="auto"/>
              <w:right w:val="single" w:sz="2" w:space="0" w:color="000000"/>
            </w:tcBorders>
            <w:shd w:val="clear" w:color="auto" w:fill="auto"/>
          </w:tcPr>
          <w:p w:rsidR="005527B1" w:rsidRPr="002735C1" w:rsidRDefault="00CB06AE"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«Наша группа»</w:t>
            </w:r>
          </w:p>
        </w:tc>
      </w:tr>
      <w:tr w:rsidR="005527B1" w:rsidRPr="002735C1" w:rsidTr="00AF4C1C">
        <w:trPr>
          <w:trHeight w:val="662"/>
        </w:trPr>
        <w:tc>
          <w:tcPr>
            <w:tcW w:w="1143" w:type="dxa"/>
            <w:vMerge w:val="restart"/>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Апрель</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01.04-05</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527B1" w:rsidRPr="002735C1" w:rsidRDefault="00CB06AE"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«Осторожно дорога»</w:t>
            </w:r>
          </w:p>
        </w:tc>
      </w:tr>
      <w:tr w:rsidR="005527B1" w:rsidRPr="002735C1" w:rsidTr="00AF4C1C">
        <w:tc>
          <w:tcPr>
            <w:tcW w:w="1143"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08.04-12</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Транспорт водный, наземный</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3</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15.04-19</w:t>
            </w:r>
            <w:r w:rsidRPr="002735C1">
              <w:rPr>
                <w:rFonts w:ascii="Times New Roman" w:eastAsia="Calibri" w:hAnsi="Times New Roman" w:cs="Times New Roman"/>
                <w:sz w:val="24"/>
                <w:szCs w:val="24"/>
              </w:rPr>
              <w:t>.04</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«Если бы рыбы могли говорить» (Рыбы)</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22.04-26</w:t>
            </w:r>
            <w:r w:rsidRPr="002735C1">
              <w:rPr>
                <w:rFonts w:ascii="Times New Roman" w:eastAsia="Calibri" w:hAnsi="Times New Roman" w:cs="Times New Roman"/>
                <w:sz w:val="24"/>
                <w:szCs w:val="24"/>
              </w:rPr>
              <w:t>.04</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«У меня в садочке, выросли цветочки (цветы)</w:t>
            </w:r>
          </w:p>
        </w:tc>
      </w:tr>
      <w:tr w:rsidR="005527B1" w:rsidRPr="002735C1" w:rsidTr="00AF4C1C">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Май</w:t>
            </w:r>
          </w:p>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29.04-03</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«В гости к мухе Цокотухе» (Насекомые)</w:t>
            </w:r>
          </w:p>
        </w:tc>
      </w:tr>
      <w:tr w:rsidR="005527B1" w:rsidRPr="002735C1" w:rsidTr="00AF4C1C">
        <w:trPr>
          <w:trHeight w:val="407"/>
        </w:trPr>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sidRPr="002735C1">
              <w:rPr>
                <w:rFonts w:ascii="Times New Roman" w:eastAsia="Calibri" w:hAnsi="Times New Roman" w:cs="Times New Roman"/>
                <w:sz w:val="24"/>
                <w:szCs w:val="24"/>
              </w:rPr>
              <w:t>3</w:t>
            </w:r>
            <w:r>
              <w:rPr>
                <w:rFonts w:ascii="Times New Roman" w:eastAsia="Calibri"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06.05-10</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«Приходи скорее лето» (Лето)</w:t>
            </w:r>
          </w:p>
        </w:tc>
      </w:tr>
      <w:tr w:rsidR="005527B1" w:rsidRPr="002735C1" w:rsidTr="00AF4C1C">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13.05-17</w:t>
            </w:r>
            <w:r w:rsidRPr="002735C1">
              <w:rPr>
                <w:rFonts w:ascii="Times New Roman" w:eastAsia="Calibri" w:hAnsi="Times New Roman" w:cs="Times New Roman"/>
                <w:sz w:val="24"/>
                <w:szCs w:val="24"/>
              </w:rPr>
              <w:t>.05</w:t>
            </w:r>
          </w:p>
        </w:tc>
        <w:tc>
          <w:tcPr>
            <w:tcW w:w="5954" w:type="dxa"/>
            <w:tcBorders>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tc>
      </w:tr>
      <w:tr w:rsidR="005527B1" w:rsidRPr="002735C1" w:rsidTr="00AF4C1C">
        <w:tc>
          <w:tcPr>
            <w:tcW w:w="1143" w:type="dxa"/>
            <w:vMerge/>
            <w:tcBorders>
              <w:left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lang w:bidi="en-US"/>
              </w:rPr>
            </w:pP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5527B1" w:rsidRPr="002735C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20.05-24</w:t>
            </w:r>
            <w:r w:rsidRPr="002735C1">
              <w:rPr>
                <w:rFonts w:ascii="Times New Roman" w:eastAsia="Calibri" w:hAnsi="Times New Roman" w:cs="Times New Roman"/>
                <w:sz w:val="24"/>
                <w:szCs w:val="24"/>
              </w:rPr>
              <w:t>.05</w:t>
            </w:r>
          </w:p>
        </w:tc>
        <w:tc>
          <w:tcPr>
            <w:tcW w:w="5954" w:type="dxa"/>
            <w:tcBorders>
              <w:left w:val="single" w:sz="4" w:space="0" w:color="auto"/>
              <w:bottom w:val="single" w:sz="4" w:space="0" w:color="auto"/>
              <w:right w:val="single" w:sz="2" w:space="0" w:color="000000"/>
            </w:tcBorders>
            <w:shd w:val="clear" w:color="auto" w:fill="auto"/>
          </w:tcPr>
          <w:p w:rsidR="005527B1" w:rsidRPr="002735C1" w:rsidRDefault="005527B1" w:rsidP="00AF4C1C">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Обследование</w:t>
            </w:r>
          </w:p>
          <w:p w:rsidR="005527B1" w:rsidRPr="002735C1" w:rsidRDefault="005527B1" w:rsidP="00AF4C1C">
            <w:pPr>
              <w:spacing w:after="0" w:line="240" w:lineRule="auto"/>
              <w:ind w:firstLine="708"/>
              <w:jc w:val="both"/>
              <w:rPr>
                <w:rFonts w:ascii="Times New Roman" w:eastAsia="Calibri" w:hAnsi="Times New Roman" w:cs="Times New Roman"/>
                <w:sz w:val="24"/>
                <w:szCs w:val="24"/>
              </w:rPr>
            </w:pPr>
            <w:r w:rsidRPr="002735C1">
              <w:rPr>
                <w:rFonts w:ascii="Times New Roman" w:eastAsia="Calibri" w:hAnsi="Times New Roman" w:cs="Times New Roman"/>
                <w:sz w:val="24"/>
                <w:szCs w:val="24"/>
              </w:rPr>
              <w:t>Мониторинг воспитателей</w:t>
            </w:r>
          </w:p>
        </w:tc>
      </w:tr>
      <w:tr w:rsidR="005527B1" w:rsidRPr="002735C1" w:rsidTr="00AF4C1C">
        <w:tc>
          <w:tcPr>
            <w:tcW w:w="1143" w:type="dxa"/>
            <w:tcBorders>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ind w:firstLine="708"/>
              <w:jc w:val="both"/>
              <w:rPr>
                <w:rFonts w:ascii="Times New Roman" w:eastAsia="Calibri" w:hAnsi="Times New Roman" w:cs="Times New Roman"/>
                <w:sz w:val="24"/>
                <w:szCs w:val="24"/>
                <w:lang w:bidi="en-US"/>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Pr="002735C1" w:rsidRDefault="005527B1" w:rsidP="00AF4C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527B1" w:rsidRDefault="005527B1" w:rsidP="00AF4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27.05-31.05</w:t>
            </w:r>
          </w:p>
        </w:tc>
        <w:tc>
          <w:tcPr>
            <w:tcW w:w="5954" w:type="dxa"/>
            <w:tcBorders>
              <w:top w:val="single" w:sz="4" w:space="0" w:color="auto"/>
              <w:left w:val="single" w:sz="4" w:space="0" w:color="auto"/>
              <w:bottom w:val="single" w:sz="2" w:space="0" w:color="000000"/>
              <w:right w:val="single" w:sz="2" w:space="0" w:color="000000"/>
            </w:tcBorders>
            <w:shd w:val="clear" w:color="auto" w:fill="auto"/>
          </w:tcPr>
          <w:p w:rsidR="005527B1" w:rsidRPr="002735C1" w:rsidRDefault="005527B1" w:rsidP="00AF4C1C">
            <w:pPr>
              <w:spacing w:after="0" w:line="240" w:lineRule="auto"/>
              <w:ind w:firstLine="36"/>
              <w:rPr>
                <w:rFonts w:ascii="Times New Roman" w:eastAsia="Calibri" w:hAnsi="Times New Roman" w:cs="Times New Roman"/>
                <w:sz w:val="24"/>
                <w:szCs w:val="24"/>
              </w:rPr>
            </w:pPr>
            <w:r>
              <w:rPr>
                <w:rFonts w:ascii="Times New Roman" w:eastAsia="Calibri" w:hAnsi="Times New Roman" w:cs="Times New Roman"/>
                <w:sz w:val="24"/>
                <w:szCs w:val="24"/>
              </w:rPr>
              <w:t>"Встречаем лето-красное"</w:t>
            </w:r>
          </w:p>
        </w:tc>
      </w:tr>
    </w:tbl>
    <w:p w:rsidR="005527B1" w:rsidRPr="002735C1" w:rsidRDefault="005527B1" w:rsidP="005527B1">
      <w:pPr>
        <w:spacing w:after="0" w:line="240" w:lineRule="auto"/>
        <w:jc w:val="both"/>
        <w:rPr>
          <w:rFonts w:ascii="Times New Roman" w:eastAsia="Calibri" w:hAnsi="Times New Roman" w:cs="Times New Roman"/>
          <w:b/>
          <w:sz w:val="24"/>
          <w:szCs w:val="24"/>
        </w:rPr>
      </w:pPr>
    </w:p>
    <w:p w:rsidR="005527B1" w:rsidRDefault="005527B1" w:rsidP="005527B1"/>
    <w:p w:rsidR="00DF4242" w:rsidRPr="00DF4242" w:rsidRDefault="00DF4242" w:rsidP="007B6EE3">
      <w:pPr>
        <w:spacing w:after="0" w:line="240" w:lineRule="auto"/>
        <w:jc w:val="both"/>
        <w:rPr>
          <w:rFonts w:ascii="Times New Roman" w:hAnsi="Times New Roman" w:cs="Times New Roman"/>
          <w:b/>
          <w:sz w:val="24"/>
          <w:szCs w:val="24"/>
        </w:rPr>
      </w:pPr>
    </w:p>
    <w:p w:rsidR="00713B6F" w:rsidRDefault="00851333" w:rsidP="00FE00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713B6F">
        <w:rPr>
          <w:rFonts w:ascii="Times New Roman" w:hAnsi="Times New Roman" w:cs="Times New Roman"/>
          <w:b/>
          <w:sz w:val="24"/>
          <w:szCs w:val="24"/>
        </w:rPr>
        <w:t>.</w:t>
      </w:r>
      <w:r w:rsidR="008D3C38">
        <w:rPr>
          <w:rFonts w:ascii="Times New Roman" w:hAnsi="Times New Roman" w:cs="Times New Roman"/>
          <w:b/>
          <w:sz w:val="24"/>
          <w:szCs w:val="24"/>
        </w:rPr>
        <w:t xml:space="preserve"> </w:t>
      </w:r>
      <w:r w:rsidR="00713B6F">
        <w:rPr>
          <w:rFonts w:ascii="Times New Roman" w:hAnsi="Times New Roman" w:cs="Times New Roman"/>
          <w:b/>
          <w:sz w:val="24"/>
          <w:szCs w:val="24"/>
        </w:rPr>
        <w:t>Расписание непрерывной образовательной деятельн</w:t>
      </w:r>
      <w:r w:rsidR="00DF4242">
        <w:rPr>
          <w:rFonts w:ascii="Times New Roman" w:hAnsi="Times New Roman" w:cs="Times New Roman"/>
          <w:b/>
          <w:sz w:val="24"/>
          <w:szCs w:val="24"/>
        </w:rPr>
        <w:t>о</w:t>
      </w:r>
      <w:r w:rsidR="00713B6F">
        <w:rPr>
          <w:rFonts w:ascii="Times New Roman" w:hAnsi="Times New Roman" w:cs="Times New Roman"/>
          <w:b/>
          <w:sz w:val="24"/>
          <w:szCs w:val="24"/>
        </w:rPr>
        <w:t>сти</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1858"/>
        <w:gridCol w:w="2082"/>
        <w:gridCol w:w="6197"/>
      </w:tblGrid>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Дни недели</w:t>
            </w:r>
          </w:p>
        </w:tc>
        <w:tc>
          <w:tcPr>
            <w:tcW w:w="11482" w:type="dxa"/>
            <w:gridSpan w:val="2"/>
          </w:tcPr>
          <w:p w:rsidR="005527B1" w:rsidRPr="00AF1D74" w:rsidRDefault="00995524" w:rsidP="00EE026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Первая младшая группа № 4</w:t>
            </w:r>
          </w:p>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(общеобразовательная)</w:t>
            </w:r>
          </w:p>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8-10 мин</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понедельник</w:t>
            </w:r>
          </w:p>
          <w:p w:rsidR="005527B1" w:rsidRPr="00AF1D74" w:rsidRDefault="005527B1" w:rsidP="00EE0263">
            <w:pPr>
              <w:jc w:val="center"/>
              <w:rPr>
                <w:rFonts w:ascii="Times New Roman" w:eastAsia="Times New Roman" w:hAnsi="Times New Roman" w:cs="Times New Roman"/>
                <w:bCs/>
                <w:i/>
                <w:sz w:val="28"/>
                <w:szCs w:val="28"/>
              </w:rPr>
            </w:pPr>
            <w:r w:rsidRPr="00AF1D74">
              <w:rPr>
                <w:rFonts w:ascii="Times New Roman" w:eastAsia="Times New Roman" w:hAnsi="Times New Roman" w:cs="Times New Roman"/>
                <w:bCs/>
                <w:i/>
                <w:sz w:val="28"/>
                <w:szCs w:val="28"/>
              </w:rPr>
              <w:t>первая половина</w:t>
            </w:r>
          </w:p>
        </w:tc>
        <w:tc>
          <w:tcPr>
            <w:tcW w:w="11482" w:type="dxa"/>
            <w:gridSpan w:val="2"/>
          </w:tcPr>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
                <w:bCs/>
                <w:sz w:val="28"/>
                <w:szCs w:val="28"/>
              </w:rPr>
              <w:t xml:space="preserve">9.00-9.20 </w:t>
            </w:r>
            <w:r w:rsidRPr="00AF1D74">
              <w:rPr>
                <w:rFonts w:ascii="Times New Roman" w:eastAsia="Times New Roman" w:hAnsi="Times New Roman" w:cs="Times New Roman"/>
                <w:bCs/>
                <w:sz w:val="28"/>
                <w:szCs w:val="28"/>
              </w:rPr>
              <w:t>(по подгруппам)</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Познавательное развитие. Ребёнок и окружающий мир</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t>вторая половина</w:t>
            </w:r>
          </w:p>
        </w:tc>
        <w:tc>
          <w:tcPr>
            <w:tcW w:w="11482" w:type="dxa"/>
            <w:gridSpan w:val="2"/>
          </w:tcPr>
          <w:p w:rsidR="005527B1" w:rsidRPr="00AF1D74" w:rsidRDefault="00CB06AE" w:rsidP="00EE026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16.20-16.3</w:t>
            </w:r>
            <w:r w:rsidR="005527B1" w:rsidRPr="00AF1D74">
              <w:rPr>
                <w:rFonts w:ascii="Times New Roman" w:eastAsia="Times New Roman" w:hAnsi="Times New Roman" w:cs="Times New Roman"/>
                <w:b/>
                <w:bCs/>
                <w:sz w:val="28"/>
                <w:szCs w:val="28"/>
              </w:rPr>
              <w:t>0</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Музыка</w:t>
            </w:r>
          </w:p>
        </w:tc>
      </w:tr>
      <w:tr w:rsidR="005527B1" w:rsidRPr="00AF1D74" w:rsidTr="00EE0263">
        <w:tc>
          <w:tcPr>
            <w:tcW w:w="5070" w:type="dxa"/>
            <w:gridSpan w:val="2"/>
          </w:tcPr>
          <w:p w:rsidR="005527B1" w:rsidRPr="00AF1D74" w:rsidRDefault="005527B1" w:rsidP="00EE0263">
            <w:pPr>
              <w:jc w:val="cente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Игровая деятельность интегрируется во все другие виды деятельности и в режимные моменты</w:t>
            </w:r>
          </w:p>
        </w:tc>
        <w:tc>
          <w:tcPr>
            <w:tcW w:w="8221" w:type="dxa"/>
          </w:tcPr>
          <w:p w:rsidR="005527B1" w:rsidRPr="00AF1D74" w:rsidRDefault="005527B1" w:rsidP="00EE0263">
            <w:pPr>
              <w:jc w:val="cente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Самообслуживание и элементарный бытовой труд (в помещении и на улице) интегрируется в режимные моменты, игровая деятельность интегрируется во все другие виды деятельности и в режимные моменты</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вторник</w:t>
            </w:r>
          </w:p>
        </w:tc>
        <w:tc>
          <w:tcPr>
            <w:tcW w:w="11482" w:type="dxa"/>
            <w:gridSpan w:val="2"/>
          </w:tcPr>
          <w:p w:rsidR="00CB06AE"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9.10-9.20</w:t>
            </w:r>
          </w:p>
          <w:p w:rsidR="00CB06AE" w:rsidRPr="00AF1D74" w:rsidRDefault="00CB06AE" w:rsidP="00CB06AE">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Физическая культура</w:t>
            </w:r>
          </w:p>
          <w:p w:rsidR="005527B1" w:rsidRPr="00AF1D74" w:rsidRDefault="005527B1" w:rsidP="00EE0263">
            <w:pPr>
              <w:rPr>
                <w:rFonts w:ascii="Times New Roman" w:eastAsia="Times New Roman" w:hAnsi="Times New Roman" w:cs="Times New Roman"/>
                <w:bCs/>
                <w:sz w:val="28"/>
                <w:szCs w:val="28"/>
              </w:rPr>
            </w:pPr>
          </w:p>
          <w:p w:rsidR="005527B1"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9.30-9.40</w:t>
            </w:r>
          </w:p>
          <w:p w:rsidR="00CB06AE" w:rsidRPr="00AF1D74" w:rsidRDefault="00CB06AE" w:rsidP="00CB06AE">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Развитие речи. Художественная литература (Интегрировано с занятием по адаптации с психологом)</w:t>
            </w:r>
          </w:p>
          <w:p w:rsidR="00CB06AE" w:rsidRPr="00AF1D74" w:rsidRDefault="00CB06AE" w:rsidP="00EE0263">
            <w:pPr>
              <w:rPr>
                <w:rFonts w:ascii="Times New Roman" w:eastAsia="Times New Roman" w:hAnsi="Times New Roman" w:cs="Times New Roman"/>
                <w:b/>
                <w:bCs/>
                <w:sz w:val="28"/>
                <w:szCs w:val="28"/>
              </w:rPr>
            </w:pPr>
          </w:p>
          <w:p w:rsidR="005527B1" w:rsidRDefault="005527B1" w:rsidP="00CB06AE">
            <w:pPr>
              <w:rPr>
                <w:rFonts w:ascii="Times New Roman" w:eastAsia="Times New Roman" w:hAnsi="Times New Roman" w:cs="Times New Roman"/>
                <w:b/>
                <w:bCs/>
                <w:sz w:val="28"/>
                <w:szCs w:val="28"/>
              </w:rPr>
            </w:pPr>
          </w:p>
          <w:p w:rsidR="00CB06AE" w:rsidRPr="00AF1D74" w:rsidRDefault="00CB06AE" w:rsidP="00CB06AE">
            <w:pPr>
              <w:rPr>
                <w:rFonts w:ascii="Times New Roman" w:eastAsia="Times New Roman" w:hAnsi="Times New Roman" w:cs="Times New Roman"/>
                <w:b/>
                <w:bCs/>
                <w:sz w:val="28"/>
                <w:szCs w:val="28"/>
              </w:rPr>
            </w:pP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среда</w:t>
            </w:r>
          </w:p>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lastRenderedPageBreak/>
              <w:t>первая половина</w:t>
            </w:r>
          </w:p>
        </w:tc>
        <w:tc>
          <w:tcPr>
            <w:tcW w:w="11482" w:type="dxa"/>
            <w:gridSpan w:val="2"/>
          </w:tcPr>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lastRenderedPageBreak/>
              <w:t>9.00-9.10</w:t>
            </w:r>
          </w:p>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lastRenderedPageBreak/>
              <w:t>Худо</w:t>
            </w:r>
            <w:r w:rsidR="00CB06AE">
              <w:rPr>
                <w:rFonts w:ascii="Times New Roman" w:eastAsia="Times New Roman" w:hAnsi="Times New Roman" w:cs="Times New Roman"/>
                <w:bCs/>
                <w:sz w:val="28"/>
                <w:szCs w:val="28"/>
              </w:rPr>
              <w:t>жественное творчество. Лепка/Конструирование</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9.20-9.30</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Физическая культура (на улице)</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Cs/>
                <w:i/>
                <w:sz w:val="28"/>
                <w:szCs w:val="28"/>
              </w:rPr>
              <w:lastRenderedPageBreak/>
              <w:t>вторая половина</w:t>
            </w:r>
          </w:p>
        </w:tc>
        <w:tc>
          <w:tcPr>
            <w:tcW w:w="11482" w:type="dxa"/>
            <w:gridSpan w:val="2"/>
          </w:tcPr>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15.50-16.00</w:t>
            </w:r>
          </w:p>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1 неделя -МР</w:t>
            </w:r>
          </w:p>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2 неделя -ВР</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3 неделя -ФР</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четверг</w:t>
            </w:r>
          </w:p>
        </w:tc>
        <w:tc>
          <w:tcPr>
            <w:tcW w:w="11482" w:type="dxa"/>
            <w:gridSpan w:val="2"/>
          </w:tcPr>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9.00-9.10</w:t>
            </w:r>
          </w:p>
          <w:p w:rsidR="005527B1" w:rsidRPr="00AF1D74" w:rsidRDefault="005527B1" w:rsidP="00EE0263">
            <w:pPr>
              <w:rPr>
                <w:rFonts w:ascii="Times New Roman" w:eastAsia="Times New Roman" w:hAnsi="Times New Roman" w:cs="Times New Roman"/>
                <w:b/>
                <w:bCs/>
                <w:sz w:val="28"/>
                <w:szCs w:val="28"/>
              </w:rPr>
            </w:pPr>
            <w:r w:rsidRPr="00AF1D74">
              <w:rPr>
                <w:rFonts w:ascii="Times New Roman" w:eastAsia="Times New Roman" w:hAnsi="Times New Roman" w:cs="Times New Roman"/>
                <w:bCs/>
                <w:sz w:val="28"/>
                <w:szCs w:val="28"/>
              </w:rPr>
              <w:t>Развитие речи. Художественная литература</w:t>
            </w:r>
          </w:p>
        </w:tc>
      </w:tr>
      <w:tr w:rsidR="005527B1" w:rsidRPr="00AF1D74" w:rsidTr="00EE0263">
        <w:tc>
          <w:tcPr>
            <w:tcW w:w="1809" w:type="dxa"/>
          </w:tcPr>
          <w:p w:rsidR="005527B1" w:rsidRPr="00AF1D74" w:rsidRDefault="005527B1" w:rsidP="00EE0263">
            <w:pPr>
              <w:jc w:val="center"/>
              <w:rPr>
                <w:rFonts w:ascii="Times New Roman" w:eastAsia="Times New Roman" w:hAnsi="Times New Roman" w:cs="Times New Roman"/>
                <w:b/>
                <w:bCs/>
                <w:sz w:val="28"/>
                <w:szCs w:val="28"/>
              </w:rPr>
            </w:pPr>
            <w:r w:rsidRPr="00AF1D74">
              <w:rPr>
                <w:rFonts w:ascii="Times New Roman" w:eastAsia="Times New Roman" w:hAnsi="Times New Roman" w:cs="Times New Roman"/>
                <w:b/>
                <w:bCs/>
                <w:sz w:val="28"/>
                <w:szCs w:val="28"/>
              </w:rPr>
              <w:t>пятница</w:t>
            </w:r>
          </w:p>
        </w:tc>
        <w:tc>
          <w:tcPr>
            <w:tcW w:w="11482" w:type="dxa"/>
            <w:gridSpan w:val="2"/>
          </w:tcPr>
          <w:p w:rsidR="005527B1" w:rsidRPr="00AF1D74" w:rsidRDefault="00CB06AE" w:rsidP="00EE026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9.15-9.25</w:t>
            </w:r>
          </w:p>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Музыка</w:t>
            </w:r>
          </w:p>
          <w:p w:rsidR="005527B1" w:rsidRPr="00AF1D74" w:rsidRDefault="00CB06AE" w:rsidP="00EE026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9.35-9.45</w:t>
            </w:r>
          </w:p>
          <w:p w:rsidR="005527B1" w:rsidRPr="00AF1D74" w:rsidRDefault="005527B1" w:rsidP="00EE0263">
            <w:pPr>
              <w:rPr>
                <w:rFonts w:ascii="Times New Roman" w:eastAsia="Times New Roman" w:hAnsi="Times New Roman" w:cs="Times New Roman"/>
                <w:bCs/>
                <w:sz w:val="28"/>
                <w:szCs w:val="28"/>
              </w:rPr>
            </w:pPr>
            <w:r w:rsidRPr="00AF1D74">
              <w:rPr>
                <w:rFonts w:ascii="Times New Roman" w:eastAsia="Times New Roman" w:hAnsi="Times New Roman" w:cs="Times New Roman"/>
                <w:bCs/>
                <w:sz w:val="28"/>
                <w:szCs w:val="28"/>
              </w:rPr>
              <w:t xml:space="preserve">Художественное творчество. </w:t>
            </w:r>
            <w:r w:rsidR="00CB06AE">
              <w:rPr>
                <w:rFonts w:ascii="Times New Roman" w:eastAsia="Times New Roman" w:hAnsi="Times New Roman" w:cs="Times New Roman"/>
                <w:bCs/>
                <w:sz w:val="28"/>
                <w:szCs w:val="28"/>
              </w:rPr>
              <w:t>Рисование</w:t>
            </w:r>
          </w:p>
          <w:p w:rsidR="005527B1" w:rsidRPr="00AF1D74" w:rsidRDefault="005527B1" w:rsidP="00EE0263">
            <w:pPr>
              <w:rPr>
                <w:rFonts w:ascii="Times New Roman" w:eastAsia="Times New Roman" w:hAnsi="Times New Roman" w:cs="Times New Roman"/>
                <w:b/>
                <w:bCs/>
                <w:sz w:val="28"/>
                <w:szCs w:val="28"/>
              </w:rPr>
            </w:pPr>
          </w:p>
        </w:tc>
      </w:tr>
    </w:tbl>
    <w:p w:rsidR="00DF4242" w:rsidRDefault="00DF4242" w:rsidP="00EA77F4">
      <w:pPr>
        <w:spacing w:after="0" w:line="240" w:lineRule="auto"/>
        <w:jc w:val="both"/>
        <w:rPr>
          <w:rFonts w:ascii="Times New Roman" w:hAnsi="Times New Roman" w:cs="Times New Roman"/>
          <w:b/>
          <w:sz w:val="24"/>
          <w:szCs w:val="24"/>
        </w:rPr>
      </w:pPr>
    </w:p>
    <w:p w:rsidR="00713B6F" w:rsidRPr="00CF3563" w:rsidRDefault="00851333" w:rsidP="00CF356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2.9</w:t>
      </w:r>
      <w:r w:rsidR="00713B6F">
        <w:rPr>
          <w:rFonts w:ascii="Times New Roman" w:hAnsi="Times New Roman" w:cs="Times New Roman"/>
          <w:b/>
          <w:sz w:val="24"/>
          <w:szCs w:val="24"/>
        </w:rPr>
        <w:t>.</w:t>
      </w:r>
      <w:r>
        <w:rPr>
          <w:rFonts w:ascii="Times New Roman" w:hAnsi="Times New Roman" w:cs="Times New Roman"/>
          <w:b/>
          <w:sz w:val="24"/>
          <w:szCs w:val="24"/>
        </w:rPr>
        <w:t xml:space="preserve"> </w:t>
      </w:r>
      <w:r w:rsidR="00713B6F">
        <w:rPr>
          <w:rFonts w:ascii="Times New Roman" w:hAnsi="Times New Roman" w:cs="Times New Roman"/>
          <w:b/>
          <w:sz w:val="24"/>
          <w:szCs w:val="24"/>
        </w:rPr>
        <w:t>Организация двигательной деятельности детей</w:t>
      </w:r>
    </w:p>
    <w:p w:rsidR="00320719" w:rsidRPr="00320719" w:rsidRDefault="00B1211E" w:rsidP="00320719">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00320719"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сюжетные;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xml:space="preserve">Особое значение в воспитании здорового ребенка придается развитию движений и физической культуры детей на физкультурных занятиях. </w:t>
      </w:r>
      <w:r w:rsidR="005527B1" w:rsidRPr="00320719">
        <w:rPr>
          <w:rFonts w:ascii="Times New Roman" w:hAnsi="Times New Roman" w:cs="Times New Roman"/>
          <w:sz w:val="24"/>
          <w:szCs w:val="24"/>
        </w:rPr>
        <w:t>В каждом возрастном периоде</w:t>
      </w:r>
      <w:r w:rsidRPr="00320719">
        <w:rPr>
          <w:rFonts w:ascii="Times New Roman" w:hAnsi="Times New Roman" w:cs="Times New Roman"/>
          <w:sz w:val="24"/>
          <w:szCs w:val="24"/>
        </w:rPr>
        <w:t xml:space="preserve"> физкультурные занятия имеют разную направленность: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B1211E" w:rsidRPr="00B1211E"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FE00A4" w:rsidRDefault="00FE00A4" w:rsidP="00EA77F4">
      <w:pPr>
        <w:spacing w:after="0" w:line="240" w:lineRule="auto"/>
        <w:rPr>
          <w:rFonts w:ascii="Times New Roman" w:hAnsi="Times New Roman" w:cs="Times New Roman"/>
          <w:b/>
          <w:sz w:val="24"/>
          <w:szCs w:val="24"/>
        </w:rPr>
      </w:pPr>
    </w:p>
    <w:p w:rsidR="00CB06AE" w:rsidRDefault="00CB06AE" w:rsidP="0048273F">
      <w:pPr>
        <w:spacing w:after="0" w:line="240" w:lineRule="auto"/>
        <w:ind w:firstLine="708"/>
        <w:jc w:val="center"/>
        <w:rPr>
          <w:rFonts w:ascii="Times New Roman" w:hAnsi="Times New Roman" w:cs="Times New Roman"/>
          <w:b/>
          <w:sz w:val="24"/>
          <w:szCs w:val="24"/>
        </w:rPr>
      </w:pPr>
    </w:p>
    <w:p w:rsidR="0048273F" w:rsidRDefault="0048273F" w:rsidP="0048273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48273F" w:rsidRDefault="0048273F" w:rsidP="0048273F">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lastRenderedPageBreak/>
        <w:t>3</w:t>
      </w:r>
      <w:r>
        <w:rPr>
          <w:rFonts w:ascii="Times New Roman" w:hAnsi="Times New Roman" w:cs="Times New Roman"/>
          <w:b/>
          <w:sz w:val="24"/>
          <w:szCs w:val="24"/>
        </w:rPr>
        <w:t>.1. Обязательная часть</w:t>
      </w:r>
    </w:p>
    <w:p w:rsidR="00691CCA" w:rsidRPr="00691CCA" w:rsidRDefault="0048273F" w:rsidP="00691CCA">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3.</w:t>
      </w:r>
      <w:r w:rsidR="00713B6F" w:rsidRPr="00691CCA">
        <w:rPr>
          <w:rFonts w:ascii="Times New Roman" w:hAnsi="Times New Roman" w:cs="Times New Roman"/>
          <w:b/>
          <w:sz w:val="24"/>
          <w:szCs w:val="24"/>
        </w:rPr>
        <w:t>2.</w:t>
      </w:r>
      <w:r w:rsidR="00691CCA" w:rsidRPr="00691CCA">
        <w:rPr>
          <w:rFonts w:ascii="Times New Roman" w:hAnsi="Times New Roman" w:cs="Times New Roman"/>
          <w:b/>
          <w:sz w:val="24"/>
          <w:szCs w:val="24"/>
        </w:rPr>
        <w:t xml:space="preserve"> Материально-техническое обеспечение </w:t>
      </w:r>
      <w:r w:rsidR="00691CCA">
        <w:rPr>
          <w:rFonts w:ascii="Times New Roman" w:hAnsi="Times New Roman" w:cs="Times New Roman"/>
          <w:b/>
          <w:sz w:val="24"/>
          <w:szCs w:val="24"/>
        </w:rPr>
        <w:t>Рабочей</w:t>
      </w:r>
      <w:r w:rsidR="00691CCA"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691CCA" w:rsidRPr="00691CCA" w:rsidRDefault="00691CCA" w:rsidP="00691CCA">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691CCA" w:rsidRPr="00691CCA" w:rsidRDefault="00691CCA" w:rsidP="00691CCA">
      <w:pPr>
        <w:numPr>
          <w:ilvl w:val="0"/>
          <w:numId w:val="14"/>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Возможность достижения обучающимися планируемых результатов освоения Федеральной программы; </w:t>
      </w:r>
    </w:p>
    <w:p w:rsidR="00691CCA" w:rsidRPr="00691CCA" w:rsidRDefault="00691CCA" w:rsidP="00691CCA">
      <w:pPr>
        <w:numPr>
          <w:ilvl w:val="0"/>
          <w:numId w:val="14"/>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водоснабжению и канализации;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режима дня;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пожарной безопасности и электробезопасности;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691CCA" w:rsidRPr="00691CCA" w:rsidRDefault="00BF693B" w:rsidP="00BF693B">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00691CCA"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00691CCA" w:rsidRPr="00691CCA">
        <w:rPr>
          <w:rFonts w:ascii="Times New Roman" w:hAnsi="Times New Roman" w:cs="Times New Roman"/>
          <w:sz w:val="24"/>
          <w:szCs w:val="24"/>
        </w:rPr>
        <w:t xml:space="preserve"> озелененной территорией. </w:t>
      </w:r>
    </w:p>
    <w:p w:rsidR="00691CCA" w:rsidRPr="00691CCA" w:rsidRDefault="00BF693B" w:rsidP="00691CC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00691CCA"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00691CCA" w:rsidRPr="00691CCA">
        <w:rPr>
          <w:rFonts w:ascii="Times New Roman" w:hAnsi="Times New Roman" w:cs="Times New Roman"/>
          <w:sz w:val="24"/>
          <w:szCs w:val="24"/>
        </w:rPr>
        <w:t xml:space="preserve">деятельности: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5527B1" w:rsidRPr="00691CCA">
        <w:rPr>
          <w:rFonts w:ascii="Times New Roman" w:hAnsi="Times New Roman" w:cs="Times New Roman"/>
          <w:sz w:val="24"/>
          <w:szCs w:val="24"/>
        </w:rPr>
        <w:t>другие формы активности ребенка с участием взрослых,</w:t>
      </w:r>
      <w:r w:rsidRPr="00691CCA">
        <w:rPr>
          <w:rFonts w:ascii="Times New Roman" w:hAnsi="Times New Roman" w:cs="Times New Roman"/>
          <w:sz w:val="24"/>
          <w:szCs w:val="24"/>
        </w:rPr>
        <w:t xml:space="preserve"> и других детей;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w:t>
      </w:r>
      <w:r w:rsidR="00BF693B">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91CCA" w:rsidRPr="00691CCA" w:rsidRDefault="00691CCA" w:rsidP="00691CCA">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sidR="00BF693B">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691CCA" w:rsidRPr="00691CCA" w:rsidRDefault="00691CCA" w:rsidP="00691CCA">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lastRenderedPageBreak/>
        <w:t xml:space="preserve">Программа оставляет за </w:t>
      </w:r>
      <w:r w:rsidR="00BF693B">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691CCA" w:rsidRDefault="00C67E32" w:rsidP="0048273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3.3. </w:t>
      </w:r>
    </w:p>
    <w:p w:rsidR="0048273F" w:rsidRDefault="0048273F" w:rsidP="00EA77F4">
      <w:pPr>
        <w:spacing w:after="0" w:line="240" w:lineRule="auto"/>
        <w:rPr>
          <w:rFonts w:ascii="Times New Roman" w:hAnsi="Times New Roman" w:cs="Times New Roman"/>
          <w:b/>
          <w:sz w:val="24"/>
          <w:szCs w:val="24"/>
        </w:rPr>
      </w:pPr>
    </w:p>
    <w:p w:rsidR="00F513AD" w:rsidRDefault="00CE1616"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BC5E67">
        <w:rPr>
          <w:rFonts w:ascii="Times New Roman" w:hAnsi="Times New Roman" w:cs="Times New Roman"/>
          <w:b/>
          <w:sz w:val="24"/>
          <w:szCs w:val="24"/>
        </w:rPr>
        <w:t xml:space="preserve">.3. </w:t>
      </w:r>
      <w:r w:rsidR="00F513AD">
        <w:rPr>
          <w:rFonts w:ascii="Times New Roman" w:hAnsi="Times New Roman" w:cs="Times New Roman"/>
          <w:b/>
          <w:sz w:val="24"/>
          <w:szCs w:val="24"/>
        </w:rPr>
        <w:t>Описание материально-технического обеспечения Программы.</w:t>
      </w:r>
    </w:p>
    <w:p w:rsidR="0048273F" w:rsidRDefault="00BC5E67"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Обеспечение методическими материалами и средствами обучения и воспитания</w:t>
      </w:r>
      <w:r w:rsidR="00F513AD">
        <w:rPr>
          <w:rFonts w:ascii="Times New Roman" w:hAnsi="Times New Roman" w:cs="Times New Roman"/>
          <w:b/>
          <w:sz w:val="24"/>
          <w:szCs w:val="24"/>
        </w:rPr>
        <w:t xml:space="preserve"> в соответствии с ФОП ДО и ООП ДО</w:t>
      </w:r>
    </w:p>
    <w:p w:rsidR="00F513AD" w:rsidRDefault="00F513AD" w:rsidP="00BC5E67">
      <w:pPr>
        <w:spacing w:after="0" w:line="240" w:lineRule="auto"/>
        <w:ind w:firstLine="708"/>
        <w:jc w:val="center"/>
        <w:rPr>
          <w:rFonts w:ascii="Times New Roman" w:hAnsi="Times New Roman" w:cs="Times New Roman"/>
          <w:b/>
          <w:sz w:val="24"/>
          <w:szCs w:val="24"/>
        </w:rPr>
      </w:pPr>
    </w:p>
    <w:tbl>
      <w:tblPr>
        <w:tblW w:w="0" w:type="auto"/>
        <w:tblInd w:w="-10" w:type="dxa"/>
        <w:tblLayout w:type="fixed"/>
        <w:tblLook w:val="0000" w:firstRow="0" w:lastRow="0" w:firstColumn="0" w:lastColumn="0" w:noHBand="0" w:noVBand="0"/>
      </w:tblPr>
      <w:tblGrid>
        <w:gridCol w:w="3243"/>
        <w:gridCol w:w="17"/>
        <w:gridCol w:w="1394"/>
        <w:gridCol w:w="4678"/>
      </w:tblGrid>
      <w:tr w:rsidR="00AE6EC7" w:rsidRPr="00FE00A4" w:rsidTr="00AE6EC7">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Технологии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b/>
                <w:sz w:val="24"/>
                <w:szCs w:val="24"/>
                <w:lang w:eastAsia="ru-RU"/>
              </w:rPr>
              <w:t>Методическое обеспечение</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AE6EC7">
            <w:pPr>
              <w:spacing w:after="0" w:line="240" w:lineRule="auto"/>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AE6EC7" w:rsidRPr="00FE00A4" w:rsidTr="00AE6EC7">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AE6EC7">
            <w:pPr>
              <w:tabs>
                <w:tab w:val="left" w:pos="67"/>
              </w:tabs>
              <w:spacing w:after="0" w:line="240" w:lineRule="auto"/>
              <w:ind w:left="67"/>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1. </w:t>
            </w:r>
            <w:r w:rsidRPr="00FE00A4">
              <w:rPr>
                <w:rFonts w:ascii="Times New Roman" w:eastAsia="Times New Roman" w:hAnsi="Times New Roman" w:cs="Times New Roman"/>
                <w:bCs/>
                <w:sz w:val="24"/>
                <w:szCs w:val="24"/>
                <w:lang w:bidi="en-US"/>
              </w:rPr>
              <w:t>Пензулаева Л.И., Физкультурные занятия в детском саду. Первая младшая группа - М.: «Мозаика-Синтез», 2009</w:t>
            </w:r>
          </w:p>
          <w:p w:rsidR="00AE6EC7" w:rsidRPr="00FE00A4" w:rsidRDefault="00AE6EC7" w:rsidP="00AE6EC7">
            <w:pPr>
              <w:tabs>
                <w:tab w:val="left" w:pos="67"/>
                <w:tab w:val="left" w:pos="14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2.</w:t>
            </w:r>
            <w:r w:rsidRPr="00FE00A4">
              <w:rPr>
                <w:rFonts w:ascii="Times New Roman" w:eastAsia="Times New Roman" w:hAnsi="Times New Roman" w:cs="Times New Roman"/>
                <w:bCs/>
                <w:sz w:val="24"/>
                <w:szCs w:val="24"/>
                <w:lang w:bidi="en-US"/>
              </w:rPr>
              <w:t xml:space="preserve"> Степаненкова Э.Я., Методика проведения подвижных игр 2 – 7 лет - М.: «Мозаика-Синтез», 2011</w:t>
            </w:r>
          </w:p>
          <w:p w:rsidR="00AE6EC7" w:rsidRPr="00FE00A4" w:rsidRDefault="00AE6EC7" w:rsidP="00AE6EC7">
            <w:pPr>
              <w:tabs>
                <w:tab w:val="left" w:pos="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bidi="en-US"/>
              </w:rPr>
              <w:t>3.</w:t>
            </w:r>
            <w:r w:rsidRPr="00FE00A4">
              <w:rPr>
                <w:rFonts w:ascii="Times New Roman" w:eastAsia="Times New Roman" w:hAnsi="Times New Roman" w:cs="Times New Roman"/>
                <w:bCs/>
                <w:sz w:val="24"/>
                <w:szCs w:val="24"/>
                <w:lang w:bidi="en-US"/>
              </w:rPr>
              <w:t xml:space="preserve"> Степаненкова Э.Я., Физическое воспитание в детском саду - М.: «Мозаика-Синтез», 2008</w:t>
            </w:r>
          </w:p>
          <w:p w:rsidR="00AE6EC7" w:rsidRPr="00FE00A4" w:rsidRDefault="00AE6EC7" w:rsidP="00AE6EC7">
            <w:pPr>
              <w:tabs>
                <w:tab w:val="left" w:pos="67"/>
              </w:tabs>
              <w:spacing w:after="0" w:line="240" w:lineRule="auto"/>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sz w:val="24"/>
                <w:szCs w:val="24"/>
                <w:lang w:eastAsia="ru-RU"/>
              </w:rPr>
              <w:t xml:space="preserve">4. Харченко Т.Е. Утренняя гимнастика в детском саду. Упражнения для детей 2-3 лет. </w:t>
            </w:r>
            <w:r w:rsidRPr="00FE00A4">
              <w:rPr>
                <w:rFonts w:ascii="Times New Roman" w:eastAsia="Times New Roman" w:hAnsi="Times New Roman" w:cs="Times New Roman"/>
                <w:bCs/>
                <w:sz w:val="24"/>
                <w:szCs w:val="24"/>
                <w:lang w:bidi="en-US"/>
              </w:rPr>
              <w:t>- М.: «Мозаика-Синтез», 2009</w:t>
            </w:r>
          </w:p>
          <w:p w:rsidR="00AE6EC7" w:rsidRPr="005527B1" w:rsidRDefault="00AE6EC7" w:rsidP="00AE6EC7">
            <w:pPr>
              <w:tabs>
                <w:tab w:val="left" w:pos="67"/>
              </w:tabs>
              <w:spacing w:after="0" w:line="240" w:lineRule="auto"/>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5.С.Я.Лайзане. «Ф</w:t>
            </w:r>
            <w:r>
              <w:rPr>
                <w:rFonts w:ascii="Times New Roman" w:eastAsia="Times New Roman" w:hAnsi="Times New Roman" w:cs="Times New Roman"/>
                <w:bCs/>
                <w:sz w:val="24"/>
                <w:szCs w:val="24"/>
                <w:lang w:bidi="en-US"/>
              </w:rPr>
              <w:t>изическая культура для малышей»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конспекты;</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двигательной деятельности;</w:t>
            </w:r>
          </w:p>
          <w:p w:rsidR="00AE6EC7" w:rsidRPr="00FE00A4" w:rsidRDefault="00AE6EC7" w:rsidP="00AE6EC7">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каталог подвижных игр;</w:t>
            </w:r>
          </w:p>
          <w:p w:rsidR="00AE6EC7" w:rsidRPr="00FE00A4" w:rsidRDefault="00AE6EC7" w:rsidP="00AE6EC7">
            <w:pPr>
              <w:spacing w:after="0" w:line="240" w:lineRule="auto"/>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консультации для родителей</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AE6EC7" w:rsidRPr="00FE00A4" w:rsidTr="00AE6EC7">
        <w:trPr>
          <w:trHeight w:val="286"/>
        </w:trPr>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4E1B2C">
            <w:pPr>
              <w:numPr>
                <w:ilvl w:val="0"/>
                <w:numId w:val="8"/>
              </w:numPr>
              <w:tabs>
                <w:tab w:val="left" w:pos="434"/>
              </w:tabs>
              <w:spacing w:after="0" w:line="240" w:lineRule="auto"/>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Губанова Н.Ф. Развитие игровой деятельности. Система работы в первой младшей групп е – М.: Мозаика-Синтез, 2009</w:t>
            </w:r>
          </w:p>
          <w:p w:rsidR="00AE6EC7" w:rsidRPr="00FE00A4" w:rsidRDefault="00AE6EC7" w:rsidP="00EA77F4">
            <w:pPr>
              <w:numPr>
                <w:ilvl w:val="0"/>
                <w:numId w:val="8"/>
              </w:numPr>
              <w:tabs>
                <w:tab w:val="left" w:pos="434"/>
              </w:tabs>
              <w:spacing w:after="0" w:line="240" w:lineRule="auto"/>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Новикова И.М. Формирование представлений о ЗОЖ у дошкольников 2-7 лет.  – М., Мозаика-Синтез, 2009</w:t>
            </w:r>
            <w:r w:rsidRPr="00FE00A4">
              <w:rPr>
                <w:rFonts w:ascii="Times New Roman" w:eastAsia="Times New Roman" w:hAnsi="Times New Roman" w:cs="Times New Roman"/>
                <w:sz w:val="24"/>
                <w:szCs w:val="24"/>
                <w:lang w:eastAsia="ru-RU"/>
              </w:rPr>
              <w:t xml:space="preserve"> </w:t>
            </w:r>
          </w:p>
          <w:p w:rsidR="00AE6EC7" w:rsidRPr="00FE00A4" w:rsidRDefault="00AE6EC7" w:rsidP="00EA77F4">
            <w:pPr>
              <w:numPr>
                <w:ilvl w:val="0"/>
                <w:numId w:val="8"/>
              </w:numPr>
              <w:tabs>
                <w:tab w:val="left" w:pos="434"/>
              </w:tabs>
              <w:spacing w:after="0" w:line="240" w:lineRule="auto"/>
              <w:ind w:left="19" w:firstLine="0"/>
              <w:jc w:val="both"/>
              <w:rPr>
                <w:rFonts w:ascii="Times New Roman" w:eastAsia="Times New Roman" w:hAnsi="Times New Roman" w:cs="Times New Roman"/>
                <w:bCs/>
                <w:sz w:val="24"/>
                <w:szCs w:val="24"/>
                <w:lang w:bidi="en-US"/>
              </w:rPr>
            </w:pPr>
            <w:r w:rsidRPr="00FE00A4">
              <w:rPr>
                <w:rFonts w:ascii="Times New Roman" w:eastAsia="Times New Roman" w:hAnsi="Times New Roman" w:cs="Times New Roman"/>
                <w:sz w:val="24"/>
                <w:szCs w:val="24"/>
                <w:lang w:eastAsia="ru-RU"/>
              </w:rPr>
              <w:t>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4. </w:t>
            </w:r>
            <w:r w:rsidRPr="00FE00A4">
              <w:rPr>
                <w:rFonts w:ascii="Times New Roman" w:eastAsia="Times New Roman" w:hAnsi="Times New Roman" w:cs="Times New Roman"/>
                <w:bCs/>
                <w:sz w:val="24"/>
                <w:szCs w:val="24"/>
                <w:lang w:bidi="en-US"/>
              </w:rPr>
              <w:t>Н.Ф. Губанова Развитие игровой деятельности. Вторая группа раннего возраста.- М.:МОЗАИКА-СИНТЕЗ, 2016.-128с.</w:t>
            </w:r>
          </w:p>
          <w:p w:rsidR="00AE6EC7" w:rsidRPr="00FE00A4"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5.</w:t>
            </w:r>
            <w:r w:rsidRPr="00FE00A4">
              <w:rPr>
                <w:rFonts w:ascii="Times New Roman" w:eastAsia="Times New Roman" w:hAnsi="Times New Roman" w:cs="Times New Roman"/>
                <w:bCs/>
                <w:sz w:val="24"/>
                <w:szCs w:val="24"/>
                <w:lang w:bidi="en-US"/>
              </w:rPr>
              <w:t xml:space="preserve"> О.А.Соломенникова. Ознакомление с природой в детском саду: Вторая группа раннего возраста.- М.:МОЗАИКА-СИНТЕЗ, 2016.-64с.</w:t>
            </w:r>
          </w:p>
          <w:p w:rsidR="00AE6EC7" w:rsidRPr="00FE00A4" w:rsidRDefault="00AE6EC7" w:rsidP="00FE00A4">
            <w:pPr>
              <w:tabs>
                <w:tab w:val="left" w:pos="434"/>
              </w:tabs>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6. </w:t>
            </w:r>
            <w:r w:rsidRPr="00FE00A4">
              <w:rPr>
                <w:rFonts w:ascii="Times New Roman" w:eastAsia="Times New Roman" w:hAnsi="Times New Roman" w:cs="Times New Roman"/>
                <w:bCs/>
                <w:sz w:val="24"/>
                <w:szCs w:val="24"/>
                <w:lang w:bidi="en-US"/>
              </w:rPr>
              <w:t xml:space="preserve">С.Н.Теплюк «Занятия на прогулке с малышами» Издательство «Мозаика-синтез», Москва, 2005     А.С. Роньжина. Занятия психолога с детьми 2-4 лет в период адаптации к дошкольному </w:t>
            </w:r>
            <w:r w:rsidRPr="00FE00A4">
              <w:rPr>
                <w:rFonts w:ascii="Times New Roman" w:eastAsia="Times New Roman" w:hAnsi="Times New Roman" w:cs="Times New Roman"/>
                <w:bCs/>
                <w:sz w:val="24"/>
                <w:szCs w:val="24"/>
                <w:lang w:bidi="en-US"/>
              </w:rPr>
              <w:lastRenderedPageBreak/>
              <w:t>учреждению.-М.: «Национальный книжный центр», 2015г.</w:t>
            </w:r>
          </w:p>
          <w:p w:rsidR="00AE6EC7" w:rsidRPr="004E1B2C" w:rsidRDefault="00AE6EC7" w:rsidP="004E1B2C">
            <w:pPr>
              <w:tabs>
                <w:tab w:val="left" w:pos="19"/>
              </w:tabs>
              <w:spacing w:after="0" w:line="240" w:lineRule="auto"/>
              <w:ind w:left="161" w:hanging="142"/>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7.</w:t>
            </w:r>
            <w:r w:rsidRPr="00FE00A4">
              <w:rPr>
                <w:rFonts w:ascii="Times New Roman" w:eastAsia="Times New Roman" w:hAnsi="Times New Roman" w:cs="Times New Roman"/>
                <w:bCs/>
                <w:sz w:val="24"/>
                <w:szCs w:val="24"/>
                <w:lang w:bidi="en-US"/>
              </w:rPr>
              <w:t>Белая К.Ю. Формирование основ безопасности у дошкольников. Для занятий с детьми 2-7 лет.- М.:МОЗАИКА-СИНТЕЗ, 2019.-64с.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конспекты;</w:t>
            </w:r>
          </w:p>
          <w:p w:rsidR="00AE6EC7" w:rsidRPr="00FE00A4" w:rsidRDefault="00AE6EC7" w:rsidP="00851333">
            <w:pPr>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консультации для родителей;</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каталог игр;</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схемы безопасного поведения;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макеты, проекты</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lastRenderedPageBreak/>
              <w:t>Образовательная область «Познавательное развитие»</w:t>
            </w:r>
          </w:p>
        </w:tc>
      </w:tr>
      <w:tr w:rsidR="00AE6EC7" w:rsidRPr="00FE00A4" w:rsidTr="00AE6EC7">
        <w:trPr>
          <w:trHeight w:val="690"/>
        </w:trPr>
        <w:tc>
          <w:tcPr>
            <w:tcW w:w="4654" w:type="dxa"/>
            <w:gridSpan w:val="3"/>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424"/>
              </w:tabs>
              <w:spacing w:after="0" w:line="240" w:lineRule="auto"/>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1. В. А. Позина, И. А. Помораева Формирование элементарных математических представлений. Вторая группа раннего возраста. – М.: Мозайка-Синтез, 2015.</w:t>
            </w:r>
          </w:p>
          <w:p w:rsidR="00AE6EC7" w:rsidRPr="00FE00A4" w:rsidRDefault="00AE6EC7" w:rsidP="004E1B2C">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bCs/>
                <w:sz w:val="24"/>
                <w:szCs w:val="24"/>
                <w:lang w:bidi="en-US"/>
              </w:rPr>
              <w:t>2. 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И. А. Помораева, В.А.Позина. Формирование элементарных математических представлений: Вторая группа раннего возраста.- М.: МОЗАИКА-СИНТЕЗ, 2016.-48с.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p>
        </w:tc>
      </w:tr>
      <w:tr w:rsidR="00FE00A4" w:rsidRPr="00FE00A4" w:rsidTr="00AE6EC7">
        <w:trPr>
          <w:trHeight w:val="377"/>
        </w:trPr>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AE6EC7" w:rsidRPr="00FE00A4" w:rsidTr="00AE6EC7">
        <w:trPr>
          <w:trHeight w:val="3242"/>
        </w:trPr>
        <w:tc>
          <w:tcPr>
            <w:tcW w:w="3260" w:type="dxa"/>
            <w:gridSpan w:val="2"/>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bCs/>
                <w:sz w:val="24"/>
                <w:szCs w:val="24"/>
                <w:lang w:bidi="en-US"/>
              </w:rPr>
              <w:t>1. Комплексные занятия по программе "От рождения до школы" под ред. Н. Е. Вераксы, Т. С. Комаровой, М. А. Васильевой. Первая младшая группа. – М.: Учитель, 2013.</w:t>
            </w:r>
          </w:p>
          <w:p w:rsidR="00AE6EC7" w:rsidRPr="00FE00A4" w:rsidRDefault="00AE6EC7" w:rsidP="00FE00A4">
            <w:pPr>
              <w:tabs>
                <w:tab w:val="left" w:pos="424"/>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2. В.В. Гербова Развитие речи в детском саду: Вторая группа раннего возраста. – М.: Мозайка-Синтез, 2018</w:t>
            </w:r>
          </w:p>
          <w:p w:rsidR="00AE6EC7" w:rsidRPr="00FE00A4" w:rsidRDefault="00AE6EC7" w:rsidP="00FE00A4">
            <w:pPr>
              <w:spacing w:after="0" w:line="240" w:lineRule="auto"/>
              <w:rPr>
                <w:rFonts w:ascii="Times New Roman" w:eastAsia="Times New Roman" w:hAnsi="Times New Roman" w:cs="Times New Roman"/>
                <w:sz w:val="24"/>
                <w:szCs w:val="24"/>
                <w:highlight w:val="yellow"/>
                <w:lang w:eastAsia="ru-RU"/>
              </w:rPr>
            </w:pPr>
          </w:p>
        </w:tc>
        <w:tc>
          <w:tcPr>
            <w:tcW w:w="6072" w:type="dxa"/>
            <w:gridSpan w:val="2"/>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конспекты;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по речевой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проектирование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картины и картинки;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настольно-печатные игры;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методическая литература;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детские художественные книги;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книжки-самоделки;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энциклопедии;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муляжи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 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sz w:val="24"/>
                <w:szCs w:val="24"/>
                <w:lang w:eastAsia="ru-RU"/>
              </w:rPr>
              <w:t>картины и картинки;</w:t>
            </w:r>
          </w:p>
        </w:tc>
      </w:tr>
      <w:tr w:rsidR="00FE00A4" w:rsidRPr="00FE00A4" w:rsidTr="00AE6EC7">
        <w:tc>
          <w:tcPr>
            <w:tcW w:w="9332" w:type="dxa"/>
            <w:gridSpan w:val="4"/>
            <w:tcBorders>
              <w:top w:val="single" w:sz="4" w:space="0" w:color="000000"/>
              <w:left w:val="single" w:sz="4" w:space="0" w:color="000000"/>
              <w:bottom w:val="single" w:sz="4" w:space="0" w:color="000000"/>
              <w:right w:val="single" w:sz="4" w:space="0" w:color="000000"/>
            </w:tcBorders>
            <w:shd w:val="clear" w:color="auto" w:fill="auto"/>
          </w:tcPr>
          <w:p w:rsidR="00FE00A4" w:rsidRPr="00FE00A4" w:rsidRDefault="00FE00A4" w:rsidP="00FE00A4">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AE6EC7" w:rsidRPr="00FE00A4" w:rsidTr="00AE6EC7">
        <w:tc>
          <w:tcPr>
            <w:tcW w:w="3243" w:type="dxa"/>
            <w:tcBorders>
              <w:top w:val="single" w:sz="4" w:space="0" w:color="000000"/>
              <w:left w:val="single" w:sz="4" w:space="0" w:color="000000"/>
              <w:bottom w:val="single" w:sz="4" w:space="0" w:color="000000"/>
            </w:tcBorders>
            <w:shd w:val="clear" w:color="auto" w:fill="auto"/>
          </w:tcPr>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1. Комарова Т.С. Изобразительная деятельность в детском саду. 2-7 лет. – М.: Мозайка- Синтез, 2018 </w:t>
            </w:r>
          </w:p>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2. Гербова В.В. Книга для чтения в детском саду 2-4 года. – М.: Оникс, 2011</w:t>
            </w:r>
          </w:p>
          <w:p w:rsidR="00AE6EC7" w:rsidRPr="00FE00A4" w:rsidRDefault="00AE6EC7" w:rsidP="004E1B2C">
            <w:pPr>
              <w:tabs>
                <w:tab w:val="left" w:pos="245"/>
                <w:tab w:val="left" w:pos="386"/>
              </w:tabs>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3.Томилова С.Д. Полная хрестоматия для </w:t>
            </w:r>
            <w:r w:rsidRPr="00FE00A4">
              <w:rPr>
                <w:rFonts w:ascii="Times New Roman" w:eastAsia="Times New Roman" w:hAnsi="Times New Roman" w:cs="Times New Roman"/>
                <w:sz w:val="24"/>
                <w:szCs w:val="24"/>
                <w:lang w:eastAsia="ru-RU"/>
              </w:rPr>
              <w:lastRenderedPageBreak/>
              <w:t>дошкольников. 1 книга от 1-4 лет. – М.: Издательство Астрель, 2010</w:t>
            </w:r>
          </w:p>
          <w:p w:rsidR="00AE6EC7"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FE00A4">
              <w:rPr>
                <w:rFonts w:ascii="Times New Roman" w:eastAsia="Times New Roman" w:hAnsi="Times New Roman" w:cs="Times New Roman"/>
                <w:sz w:val="24"/>
                <w:szCs w:val="24"/>
                <w:lang w:eastAsia="ru-RU"/>
              </w:rPr>
              <w:t xml:space="preserve">Н. Ветлугина, И. Дзержинская, Л. Комисарова «Музыка в детском саду по каждой возрастной группе», 1990 г., Москва. </w:t>
            </w:r>
          </w:p>
          <w:p w:rsidR="00AE6EC7" w:rsidRPr="00FE00A4" w:rsidRDefault="00AE6EC7" w:rsidP="00FE00A4">
            <w:pPr>
              <w:tabs>
                <w:tab w:val="left" w:pos="245"/>
                <w:tab w:val="left" w:pos="38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E00A4">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 Москва, Издательский дом «Воспитание дошкольника», 2005 г.</w:t>
            </w:r>
          </w:p>
          <w:p w:rsidR="00AE6EC7" w:rsidRPr="00FE00A4" w:rsidRDefault="00AE6EC7" w:rsidP="00FE00A4">
            <w:pPr>
              <w:tabs>
                <w:tab w:val="left" w:pos="245"/>
                <w:tab w:val="left" w:pos="386"/>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6. </w:t>
            </w:r>
            <w:r w:rsidRPr="00FE00A4">
              <w:rPr>
                <w:rFonts w:ascii="Times New Roman" w:eastAsia="Times New Roman" w:hAnsi="Times New Roman" w:cs="Times New Roman"/>
                <w:sz w:val="24"/>
                <w:szCs w:val="24"/>
                <w:lang w:eastAsia="ru-RU"/>
              </w:rPr>
              <w:t>Музыкальные занятия по программе «От рождения до школы» первая младшая группа Арсенина Е.Н.-Волгоград: Учитель, 2014 -191- с</w:t>
            </w:r>
          </w:p>
        </w:tc>
        <w:tc>
          <w:tcPr>
            <w:tcW w:w="6089" w:type="dxa"/>
            <w:gridSpan w:val="3"/>
            <w:tcBorders>
              <w:top w:val="single" w:sz="4" w:space="0" w:color="000000"/>
              <w:left w:val="single" w:sz="4" w:space="0" w:color="000000"/>
              <w:bottom w:val="single" w:sz="4" w:space="0" w:color="000000"/>
              <w:right w:val="single" w:sz="4" w:space="0" w:color="000000"/>
            </w:tcBorders>
            <w:shd w:val="clear" w:color="auto" w:fill="auto"/>
          </w:tcPr>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конспекты;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перспективные планы;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методические разработки;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циклограммы по изобразительной деятельности;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наглядный и методический материал;</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дидактические пособия;</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картины и картинки;</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наборы посуды;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скульптуры;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lastRenderedPageBreak/>
              <w:t>предметы прикладного и народного искусства;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образцы;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фотоальбомы;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художественная литература;</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плакаты;</w:t>
            </w:r>
          </w:p>
          <w:p w:rsidR="00AE6EC7" w:rsidRPr="00FE00A4" w:rsidRDefault="00AE6EC7" w:rsidP="00FE00A4">
            <w:pPr>
              <w:spacing w:after="0" w:line="240" w:lineRule="auto"/>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образцы по рисованию</w:t>
            </w:r>
          </w:p>
        </w:tc>
      </w:tr>
    </w:tbl>
    <w:p w:rsidR="00303E3B" w:rsidRDefault="00303E3B" w:rsidP="004E1B2C">
      <w:pPr>
        <w:spacing w:after="0" w:line="240" w:lineRule="auto"/>
        <w:jc w:val="both"/>
        <w:rPr>
          <w:rFonts w:ascii="Times New Roman" w:hAnsi="Times New Roman" w:cs="Times New Roman"/>
          <w:b/>
          <w:sz w:val="24"/>
          <w:szCs w:val="24"/>
        </w:rPr>
      </w:pPr>
    </w:p>
    <w:p w:rsidR="00F513AD" w:rsidRDefault="00F513AD" w:rsidP="00F513AD">
      <w:pPr>
        <w:spacing w:after="0" w:line="240" w:lineRule="auto"/>
        <w:jc w:val="both"/>
        <w:rPr>
          <w:rFonts w:ascii="Times New Roman" w:hAnsi="Times New Roman"/>
          <w:b/>
          <w:sz w:val="24"/>
          <w:szCs w:val="24"/>
        </w:rPr>
      </w:pPr>
      <w:r>
        <w:rPr>
          <w:rFonts w:ascii="Times New Roman" w:hAnsi="Times New Roman"/>
          <w:b/>
          <w:sz w:val="24"/>
          <w:szCs w:val="24"/>
        </w:rPr>
        <w:t>3.2. Примерный перечень литературных, музыкальных, художественных и кинематографических произведений для реализации Программы</w:t>
      </w:r>
    </w:p>
    <w:p w:rsidR="00F513AD" w:rsidRDefault="00F513AD" w:rsidP="00F513AD">
      <w:pPr>
        <w:spacing w:after="0" w:line="240" w:lineRule="auto"/>
        <w:ind w:firstLine="709"/>
        <w:jc w:val="center"/>
        <w:rPr>
          <w:rFonts w:ascii="Times New Roman" w:hAnsi="Times New Roman"/>
          <w:b/>
          <w:sz w:val="24"/>
          <w:szCs w:val="24"/>
          <w:lang w:eastAsia="ru-RU"/>
        </w:rPr>
      </w:pPr>
    </w:p>
    <w:p w:rsidR="00F513AD" w:rsidRDefault="00F513AD" w:rsidP="00F513AD">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F513AD" w:rsidRDefault="00F513AD" w:rsidP="00F513AD">
      <w:pPr>
        <w:spacing w:after="0" w:line="240" w:lineRule="auto"/>
        <w:ind w:firstLine="709"/>
        <w:jc w:val="both"/>
        <w:rPr>
          <w:rFonts w:ascii="Times New Roman" w:hAnsi="Times New Roman"/>
          <w:b/>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Малые формы фольклора:</w:t>
      </w:r>
      <w:r>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Pr>
          <w:rFonts w:ascii="Times New Roman" w:hAnsi="Times New Roman"/>
          <w:sz w:val="24"/>
          <w:szCs w:val="24"/>
        </w:rPr>
        <w:t xml:space="preserve"> </w:t>
      </w:r>
      <w:r>
        <w:rPr>
          <w:rFonts w:ascii="Times New Roman" w:hAnsi="Times New Roman"/>
          <w:sz w:val="24"/>
          <w:szCs w:val="24"/>
          <w:lang w:eastAsia="ru-RU"/>
        </w:rPr>
        <w:t>(обработка К. Д. Ушинского), «Теремок»</w:t>
      </w:r>
      <w:r>
        <w:rPr>
          <w:rFonts w:ascii="Times New Roman" w:hAnsi="Times New Roman"/>
          <w:sz w:val="24"/>
          <w:szCs w:val="24"/>
        </w:rPr>
        <w:t xml:space="preserve"> </w:t>
      </w:r>
      <w:r>
        <w:rPr>
          <w:rFonts w:ascii="Times New Roman" w:hAnsi="Times New Roman"/>
          <w:sz w:val="24"/>
          <w:szCs w:val="24"/>
          <w:lang w:eastAsia="ru-RU"/>
        </w:rPr>
        <w:t xml:space="preserve">(обработка М. А. Булатова).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t xml:space="preserve"> </w:t>
      </w:r>
      <w:r>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F513AD" w:rsidRDefault="00F513AD" w:rsidP="00F513AD">
      <w:pPr>
        <w:spacing w:after="0" w:line="240" w:lineRule="auto"/>
        <w:ind w:firstLine="709"/>
        <w:jc w:val="both"/>
        <w:rPr>
          <w:rFonts w:ascii="Times New Roman" w:hAnsi="Times New Roman"/>
          <w:b/>
          <w:i/>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до 3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lastRenderedPageBreak/>
        <w:t xml:space="preserve">Малые формы фольклора: </w:t>
      </w:r>
      <w:r>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Pr>
          <w:rFonts w:ascii="Times New Roman" w:hAnsi="Times New Roman"/>
          <w:sz w:val="24"/>
          <w:szCs w:val="24"/>
        </w:rPr>
        <w:t xml:space="preserve"> </w:t>
      </w:r>
      <w:r>
        <w:rPr>
          <w:rFonts w:ascii="Times New Roman" w:hAnsi="Times New Roman"/>
          <w:sz w:val="24"/>
          <w:szCs w:val="24"/>
          <w:lang w:eastAsia="ru-RU"/>
        </w:rPr>
        <w:t>(обработка А.Н. Толстого).</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Фольклор народов мира: </w:t>
      </w:r>
      <w:r>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F513AD" w:rsidRDefault="00F513AD" w:rsidP="00F513AD">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10" w:tooltip="Бородицкая Марина Яковлевна" w:history="1">
        <w:r>
          <w:rPr>
            <w:rStyle w:val="a5"/>
            <w:rFonts w:ascii="Times New Roman" w:hAnsi="Times New Roman"/>
            <w:sz w:val="24"/>
            <w:szCs w:val="24"/>
            <w:lang w:eastAsia="ru-RU"/>
          </w:rPr>
          <w:t xml:space="preserve">Бородицкая </w:t>
        </w:r>
      </w:hyperlink>
      <w:r>
        <w:rPr>
          <w:rFonts w:ascii="Times New Roman" w:hAnsi="Times New Roman"/>
          <w:sz w:val="24"/>
          <w:szCs w:val="24"/>
          <w:lang w:eastAsia="ru-RU"/>
        </w:rPr>
        <w:t>«</w:t>
      </w:r>
      <w:hyperlink r:id="rId11" w:tooltip="Марина Бородицкая - Мама, вот и я!" w:history="1">
        <w:r>
          <w:rPr>
            <w:rStyle w:val="a5"/>
            <w:rFonts w:ascii="Times New Roman" w:hAnsi="Times New Roman"/>
            <w:sz w:val="24"/>
            <w:szCs w:val="24"/>
            <w:lang w:eastAsia="ru-RU"/>
          </w:rPr>
          <w:t>Мама, вот и я!</w:t>
        </w:r>
      </w:hyperlink>
      <w:r>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разных стран: </w:t>
      </w:r>
      <w:r>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F513AD" w:rsidRDefault="00F513AD" w:rsidP="00F513AD">
      <w:pPr>
        <w:spacing w:after="0" w:line="240" w:lineRule="auto"/>
        <w:ind w:firstLine="709"/>
        <w:jc w:val="both"/>
        <w:rPr>
          <w:rFonts w:ascii="Times New Roman" w:hAnsi="Times New Roman"/>
          <w:sz w:val="24"/>
          <w:szCs w:val="24"/>
          <w:lang w:eastAsia="ru-RU"/>
        </w:rPr>
      </w:pPr>
    </w:p>
    <w:p w:rsidR="00F513AD" w:rsidRPr="00F513AD" w:rsidRDefault="00F513AD" w:rsidP="00F513AD">
      <w:pPr>
        <w:ind w:firstLine="709"/>
        <w:jc w:val="center"/>
        <w:rPr>
          <w:rFonts w:ascii="Times New Roman" w:hAnsi="Times New Roman" w:cs="Times New Roman"/>
          <w:b/>
          <w:sz w:val="24"/>
          <w:szCs w:val="24"/>
          <w:lang w:eastAsia="ru-RU"/>
        </w:rPr>
      </w:pPr>
      <w:r w:rsidRPr="00F513AD">
        <w:rPr>
          <w:rFonts w:ascii="Times New Roman" w:hAnsi="Times New Roman" w:cs="Times New Roman"/>
          <w:b/>
          <w:sz w:val="24"/>
          <w:szCs w:val="24"/>
          <w:lang w:eastAsia="ru-RU"/>
        </w:rPr>
        <w:lastRenderedPageBreak/>
        <w:t>Примерный перечень музыкальных произведений</w:t>
      </w:r>
    </w:p>
    <w:p w:rsidR="00F513AD" w:rsidRPr="00F513AD" w:rsidRDefault="00F513AD" w:rsidP="00F513AD">
      <w:pPr>
        <w:ind w:firstLine="709"/>
        <w:jc w:val="both"/>
        <w:rPr>
          <w:rFonts w:ascii="Times New Roman" w:hAnsi="Times New Roman" w:cs="Times New Roman"/>
          <w:b/>
          <w:i/>
          <w:iCs/>
          <w:sz w:val="24"/>
          <w:szCs w:val="24"/>
        </w:rPr>
      </w:pPr>
      <w:r w:rsidRPr="00F513AD">
        <w:rPr>
          <w:rFonts w:ascii="Times New Roman" w:hAnsi="Times New Roman" w:cs="Times New Roman"/>
          <w:b/>
          <w:i/>
          <w:iCs/>
          <w:sz w:val="24"/>
          <w:szCs w:val="24"/>
        </w:rPr>
        <w:t>От 2 до 3 лет</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Слушание: </w:t>
      </w:r>
      <w:r w:rsidRPr="00F513AD">
        <w:rPr>
          <w:rFonts w:ascii="Times New Roman"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Пение:</w:t>
      </w:r>
      <w:r w:rsidRPr="00F513AD">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Музыкально-ритмические движения:</w:t>
      </w:r>
      <w:r w:rsidRPr="00F513AD">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Рассказы с музыкальными иллюстрациями: </w:t>
      </w:r>
      <w:r w:rsidRPr="00F513AD">
        <w:rPr>
          <w:rFonts w:ascii="Times New Roman" w:hAnsi="Times New Roman" w:cs="Times New Roman"/>
          <w:sz w:val="24"/>
          <w:szCs w:val="24"/>
        </w:rPr>
        <w:t xml:space="preserve">«Птички», муз. Г. Фрида; «Праздничная прогулка», муз. Ан. Александрова.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t>Игры с пением:</w:t>
      </w:r>
      <w:r w:rsidRPr="00F513AD">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lastRenderedPageBreak/>
        <w:t>Музыкальные забавы:</w:t>
      </w:r>
      <w:r w:rsidRPr="00F513AD">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Инсценирование песен: </w:t>
      </w:r>
      <w:r w:rsidRPr="00F513AD">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F513AD" w:rsidRPr="00C67E32" w:rsidRDefault="00F513AD" w:rsidP="00F513AD">
      <w:pPr>
        <w:ind w:firstLine="709"/>
        <w:jc w:val="center"/>
        <w:rPr>
          <w:rFonts w:ascii="Times New Roman" w:hAnsi="Times New Roman" w:cs="Times New Roman"/>
          <w:b/>
          <w:sz w:val="24"/>
          <w:szCs w:val="24"/>
          <w:lang w:eastAsia="ru-RU"/>
        </w:rPr>
      </w:pPr>
      <w:r w:rsidRPr="00C67E32">
        <w:rPr>
          <w:rFonts w:ascii="Times New Roman" w:hAnsi="Times New Roman" w:cs="Times New Roman"/>
          <w:b/>
          <w:sz w:val="24"/>
          <w:szCs w:val="24"/>
          <w:lang w:eastAsia="ru-RU"/>
        </w:rPr>
        <w:t>Примерный перечень кинематографических и анимационных произведений</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Выбор цифрового контента, меда продукции (</w:t>
      </w:r>
      <w:r w:rsidRPr="00F513AD">
        <w:rPr>
          <w:rFonts w:ascii="Times New Roman" w:hAnsi="Times New Roman" w:cs="Times New Roman"/>
          <w:sz w:val="24"/>
          <w:szCs w:val="24"/>
          <w:lang w:eastAsia="ru-RU"/>
        </w:rPr>
        <w:t>кинематографические и анимационные продукты)</w:t>
      </w:r>
      <w:r w:rsidRPr="00F513AD">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F513AD" w:rsidRPr="00F513AD" w:rsidRDefault="00F513AD" w:rsidP="00F513AD">
      <w:pPr>
        <w:rPr>
          <w:rFonts w:ascii="Times New Roman" w:hAnsi="Times New Roman" w:cs="Times New Roman"/>
          <w:b/>
          <w:bCs/>
          <w:i/>
          <w:sz w:val="24"/>
          <w:szCs w:val="24"/>
          <w:lang w:eastAsia="ru-RU"/>
        </w:rPr>
      </w:pPr>
    </w:p>
    <w:p w:rsidR="00F513AD" w:rsidRPr="00F513AD" w:rsidRDefault="00F513AD" w:rsidP="00F513AD">
      <w:pPr>
        <w:jc w:val="center"/>
        <w:rPr>
          <w:rFonts w:ascii="Times New Roman" w:hAnsi="Times New Roman" w:cs="Times New Roman"/>
          <w:b/>
          <w:bCs/>
          <w:i/>
          <w:sz w:val="24"/>
          <w:szCs w:val="24"/>
          <w:lang w:eastAsia="ru-RU"/>
        </w:rPr>
      </w:pPr>
      <w:r w:rsidRPr="00F513AD">
        <w:rPr>
          <w:rFonts w:ascii="Times New Roman" w:hAnsi="Times New Roman" w:cs="Times New Roman"/>
          <w:b/>
          <w:bCs/>
          <w:i/>
          <w:sz w:val="24"/>
          <w:szCs w:val="24"/>
          <w:lang w:eastAsia="ru-RU"/>
        </w:rPr>
        <w:t>Отечественные анимационные произведения</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bCs/>
          <w:i/>
          <w:sz w:val="24"/>
          <w:szCs w:val="24"/>
          <w:lang w:eastAsia="ru-RU"/>
        </w:rPr>
        <w:t xml:space="preserve">Для детей раннего и младшего дошкольного возраста </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sz w:val="24"/>
          <w:szCs w:val="24"/>
          <w:lang w:eastAsia="ru-RU"/>
        </w:rPr>
        <w:t xml:space="preserve">сериал «Тима и Тома», </w:t>
      </w:r>
      <w:r w:rsidRPr="00F513AD">
        <w:rPr>
          <w:rFonts w:ascii="Times New Roman" w:hAnsi="Times New Roman" w:cs="Times New Roman"/>
          <w:bCs/>
          <w:sz w:val="24"/>
          <w:szCs w:val="24"/>
          <w:lang w:eastAsia="ru-RU"/>
        </w:rPr>
        <w:t>студия «Рики», реж. А.Борисова, </w:t>
      </w:r>
      <w:hyperlink r:id="rId12" w:tgtFrame="_self" w:history="1">
        <w:r w:rsidRPr="00F513AD">
          <w:rPr>
            <w:rStyle w:val="a5"/>
            <w:rFonts w:ascii="Times New Roman" w:hAnsi="Times New Roman" w:cs="Times New Roman"/>
            <w:bCs/>
            <w:color w:val="auto"/>
            <w:sz w:val="24"/>
            <w:szCs w:val="24"/>
            <w:lang w:eastAsia="ru-RU"/>
          </w:rPr>
          <w:t>А. Жидков</w:t>
        </w:r>
      </w:hyperlink>
      <w:r w:rsidRPr="00F513AD">
        <w:rPr>
          <w:rFonts w:ascii="Times New Roman" w:hAnsi="Times New Roman" w:cs="Times New Roman"/>
          <w:bCs/>
          <w:sz w:val="24"/>
          <w:szCs w:val="24"/>
          <w:lang w:eastAsia="ru-RU"/>
        </w:rPr>
        <w:t>, О. Мусин, </w:t>
      </w:r>
      <w:hyperlink r:id="rId13" w:tgtFrame="_self" w:history="1">
        <w:r w:rsidRPr="00F513AD">
          <w:rPr>
            <w:rStyle w:val="a5"/>
            <w:rFonts w:ascii="Times New Roman" w:hAnsi="Times New Roman" w:cs="Times New Roman"/>
            <w:bCs/>
            <w:color w:val="auto"/>
            <w:sz w:val="24"/>
            <w:szCs w:val="24"/>
            <w:lang w:eastAsia="ru-RU"/>
          </w:rPr>
          <w:t>А. Бахурин</w:t>
        </w:r>
      </w:hyperlink>
      <w:r w:rsidRPr="00F513AD">
        <w:rPr>
          <w:rFonts w:ascii="Times New Roman" w:hAnsi="Times New Roman" w:cs="Times New Roman"/>
          <w:bCs/>
          <w:sz w:val="24"/>
          <w:szCs w:val="24"/>
          <w:lang w:eastAsia="ru-RU"/>
        </w:rPr>
        <w:t xml:space="preserve"> и др., 2015.</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«Паровозик из Ромашкова», студия Союзмультфильм, реж.В.</w:t>
      </w:r>
      <w:r w:rsidR="00BE7369">
        <w:rPr>
          <w:rFonts w:ascii="Times New Roman" w:hAnsi="Times New Roman" w:cs="Times New Roman"/>
          <w:bCs/>
          <w:sz w:val="24"/>
          <w:szCs w:val="24"/>
          <w:lang w:eastAsia="ru-RU"/>
        </w:rPr>
        <w:t xml:space="preserve"> </w:t>
      </w:r>
      <w:r w:rsidRPr="00F513AD">
        <w:rPr>
          <w:rFonts w:ascii="Times New Roman" w:hAnsi="Times New Roman" w:cs="Times New Roman"/>
          <w:bCs/>
          <w:sz w:val="24"/>
          <w:szCs w:val="24"/>
          <w:lang w:eastAsia="ru-RU"/>
        </w:rPr>
        <w:t>Дегтярев, 1967.</w:t>
      </w:r>
    </w:p>
    <w:p w:rsidR="00F513AD" w:rsidRPr="00F513AD" w:rsidRDefault="00F513AD" w:rsidP="00F513AD">
      <w:pPr>
        <w:rPr>
          <w:rFonts w:ascii="Times New Roman" w:hAnsi="Times New Roman" w:cs="Times New Roman"/>
          <w:sz w:val="24"/>
          <w:szCs w:val="24"/>
          <w:lang w:eastAsia="ru-RU"/>
        </w:rPr>
      </w:pPr>
      <w:r w:rsidRPr="00F513AD">
        <w:rPr>
          <w:rFonts w:ascii="Times New Roman" w:hAnsi="Times New Roman" w:cs="Times New Roman"/>
          <w:sz w:val="24"/>
          <w:szCs w:val="24"/>
          <w:lang w:eastAsia="ru-RU"/>
        </w:rPr>
        <w:t xml:space="preserve">Фильм «Как львенок и черепаха пели песню», </w:t>
      </w:r>
      <w:r w:rsidRPr="00F513AD">
        <w:rPr>
          <w:rFonts w:ascii="Times New Roman" w:hAnsi="Times New Roman" w:cs="Times New Roman"/>
          <w:bCs/>
          <w:sz w:val="24"/>
          <w:szCs w:val="24"/>
          <w:lang w:eastAsia="ru-RU"/>
        </w:rPr>
        <w:t>студия Союзмультфильм, режиссер</w:t>
      </w:r>
      <w:r w:rsidRPr="00F513AD">
        <w:rPr>
          <w:rFonts w:ascii="Times New Roman" w:hAnsi="Times New Roman" w:cs="Times New Roman"/>
          <w:sz w:val="24"/>
          <w:szCs w:val="24"/>
        </w:rPr>
        <w:t xml:space="preserve"> </w:t>
      </w:r>
      <w:hyperlink r:id="rId14" w:tgtFrame="_self" w:history="1">
        <w:r w:rsidRPr="00F513AD">
          <w:rPr>
            <w:rStyle w:val="a5"/>
            <w:rFonts w:ascii="Times New Roman" w:hAnsi="Times New Roman" w:cs="Times New Roman"/>
            <w:bCs/>
            <w:color w:val="auto"/>
            <w:sz w:val="24"/>
            <w:szCs w:val="24"/>
            <w:lang w:eastAsia="ru-RU"/>
          </w:rPr>
          <w:t>И.</w:t>
        </w:r>
        <w:r>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Ковалевская</w:t>
        </w:r>
      </w:hyperlink>
      <w:r w:rsidRPr="00F513AD">
        <w:rPr>
          <w:rFonts w:ascii="Times New Roman" w:hAnsi="Times New Roman" w:cs="Times New Roman"/>
          <w:bCs/>
          <w:sz w:val="24"/>
          <w:szCs w:val="24"/>
          <w:lang w:eastAsia="ru-RU"/>
        </w:rPr>
        <w:t xml:space="preserve">, </w:t>
      </w:r>
      <w:r w:rsidRPr="00F513AD">
        <w:rPr>
          <w:rFonts w:ascii="Times New Roman" w:hAnsi="Times New Roman" w:cs="Times New Roman"/>
          <w:sz w:val="24"/>
          <w:szCs w:val="24"/>
          <w:lang w:eastAsia="ru-RU"/>
        </w:rPr>
        <w:t>1974.</w:t>
      </w:r>
    </w:p>
    <w:p w:rsidR="00F513AD" w:rsidRPr="00F513AD" w:rsidRDefault="00F513AD" w:rsidP="00F513AD">
      <w:pPr>
        <w:rPr>
          <w:rFonts w:ascii="Times New Roman" w:hAnsi="Times New Roman" w:cs="Times New Roman"/>
          <w:bCs/>
          <w:color w:val="FF0000"/>
          <w:sz w:val="24"/>
          <w:szCs w:val="24"/>
          <w:lang w:eastAsia="ru-RU"/>
        </w:rPr>
      </w:pPr>
      <w:r w:rsidRPr="00F513AD">
        <w:rPr>
          <w:rFonts w:ascii="Times New Roman" w:hAnsi="Times New Roman" w:cs="Times New Roman"/>
          <w:bCs/>
          <w:sz w:val="24"/>
          <w:szCs w:val="24"/>
          <w:lang w:eastAsia="ru-RU"/>
        </w:rPr>
        <w:t xml:space="preserve">Фильм «Мама для мамонтенка», студия «Союзмультфильм», режиссер </w:t>
      </w:r>
      <w:hyperlink r:id="rId15" w:tgtFrame="_self" w:history="1">
        <w:r w:rsidRPr="00F513AD">
          <w:rPr>
            <w:rStyle w:val="a5"/>
            <w:rFonts w:ascii="Times New Roman" w:hAnsi="Times New Roman" w:cs="Times New Roman"/>
            <w:bCs/>
            <w:color w:val="auto"/>
            <w:sz w:val="24"/>
            <w:szCs w:val="24"/>
            <w:lang w:eastAsia="ru-RU"/>
          </w:rPr>
          <w:t>Олег Чуркин</w:t>
        </w:r>
      </w:hyperlink>
      <w:r w:rsidRPr="00F513AD">
        <w:rPr>
          <w:rFonts w:ascii="Times New Roman" w:hAnsi="Times New Roman" w:cs="Times New Roman"/>
          <w:bCs/>
          <w:sz w:val="24"/>
          <w:szCs w:val="24"/>
          <w:lang w:eastAsia="ru-RU"/>
        </w:rPr>
        <w:t>, 1981.</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«Катерок», студия «Союзмультфильм», режиссёр</w:t>
      </w:r>
      <w:r w:rsidRPr="00F513AD">
        <w:rPr>
          <w:rFonts w:ascii="Times New Roman" w:hAnsi="Times New Roman" w:cs="Times New Roman"/>
          <w:bCs/>
          <w:sz w:val="24"/>
          <w:szCs w:val="24"/>
        </w:rPr>
        <w:t xml:space="preserve"> И.Ковалевская </w:t>
      </w:r>
      <w:r w:rsidRPr="00F513AD">
        <w:rPr>
          <w:rFonts w:ascii="Times New Roman" w:hAnsi="Times New Roman" w:cs="Times New Roman"/>
          <w:bCs/>
          <w:sz w:val="24"/>
          <w:szCs w:val="24"/>
          <w:lang w:eastAsia="ru-RU"/>
        </w:rPr>
        <w:t>,1970</w:t>
      </w:r>
      <w:r w:rsidRPr="00F513AD">
        <w:rPr>
          <w:rFonts w:ascii="Times New Roman" w:hAnsi="Times New Roman" w:cs="Times New Roman"/>
          <w:bCs/>
          <w:color w:val="FF0000"/>
          <w:sz w:val="24"/>
          <w:szCs w:val="24"/>
          <w:lang w:eastAsia="ru-RU"/>
        </w:rPr>
        <w:t>.</w:t>
      </w:r>
      <w:hyperlink r:id="rId16" w:tooltip="Ковалевская, Инесса Алексеевна" w:history="1">
        <w:r w:rsidRPr="00F513AD">
          <w:rPr>
            <w:rFonts w:ascii="Times New Roman" w:hAnsi="Times New Roman" w:cs="Times New Roman"/>
            <w:bCs/>
            <w:color w:val="FF0000"/>
            <w:sz w:val="24"/>
            <w:szCs w:val="24"/>
            <w:lang w:eastAsia="ru-RU"/>
          </w:rPr>
          <w:br/>
        </w:r>
      </w:hyperlink>
      <w:r w:rsidRPr="00F513AD">
        <w:rPr>
          <w:rFonts w:ascii="Times New Roman" w:hAnsi="Times New Roman" w:cs="Times New Roman"/>
          <w:bCs/>
          <w:sz w:val="24"/>
          <w:szCs w:val="24"/>
          <w:lang w:eastAsia="ru-RU"/>
        </w:rPr>
        <w:t xml:space="preserve">Фильм «Мешок яблок», студия «Союзмультфильм», режиссёр </w:t>
      </w:r>
      <w:hyperlink r:id="rId17" w:tgtFrame="_self" w:history="1">
        <w:r w:rsidRPr="00F513AD">
          <w:rPr>
            <w:rStyle w:val="a5"/>
            <w:rFonts w:ascii="Times New Roman" w:hAnsi="Times New Roman" w:cs="Times New Roman"/>
            <w:bCs/>
            <w:color w:val="auto"/>
            <w:sz w:val="24"/>
            <w:szCs w:val="24"/>
            <w:lang w:eastAsia="ru-RU"/>
          </w:rPr>
          <w:t>В.</w:t>
        </w:r>
        <w:r w:rsidR="00E223CB">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Бордзиловский</w:t>
        </w:r>
      </w:hyperlink>
      <w:r w:rsidRPr="00F513AD">
        <w:rPr>
          <w:rFonts w:ascii="Times New Roman" w:hAnsi="Times New Roman" w:cs="Times New Roman"/>
          <w:bCs/>
          <w:sz w:val="24"/>
          <w:szCs w:val="24"/>
          <w:lang w:eastAsia="ru-RU"/>
        </w:rPr>
        <w:t>, 1974.</w:t>
      </w:r>
    </w:p>
    <w:p w:rsid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«Крошка енот», ТО «Эк</w:t>
      </w:r>
      <w:r>
        <w:rPr>
          <w:rFonts w:ascii="Times New Roman" w:hAnsi="Times New Roman" w:cs="Times New Roman"/>
          <w:bCs/>
          <w:sz w:val="24"/>
          <w:szCs w:val="24"/>
          <w:lang w:eastAsia="ru-RU"/>
        </w:rPr>
        <w:t>ран», режиссер О. Чуркин, 1974.</w:t>
      </w:r>
    </w:p>
    <w:p w:rsidR="00406BAA" w:rsidRDefault="00406BAA" w:rsidP="00047738">
      <w:pPr>
        <w:spacing w:after="0" w:line="240" w:lineRule="auto"/>
        <w:ind w:firstLine="708"/>
        <w:jc w:val="both"/>
        <w:rPr>
          <w:rFonts w:ascii="Times New Roman" w:hAnsi="Times New Roman" w:cs="Times New Roman"/>
          <w:b/>
          <w:sz w:val="24"/>
          <w:szCs w:val="24"/>
        </w:rPr>
      </w:pPr>
      <w:r w:rsidRPr="00F513AD">
        <w:rPr>
          <w:rFonts w:ascii="Times New Roman" w:hAnsi="Times New Roman" w:cs="Times New Roman"/>
          <w:b/>
          <w:sz w:val="24"/>
          <w:szCs w:val="24"/>
        </w:rPr>
        <w:t>3.</w:t>
      </w:r>
      <w:r w:rsidR="000B47DA" w:rsidRPr="00F513AD">
        <w:rPr>
          <w:rFonts w:ascii="Times New Roman" w:hAnsi="Times New Roman" w:cs="Times New Roman"/>
          <w:b/>
          <w:sz w:val="24"/>
          <w:szCs w:val="24"/>
        </w:rPr>
        <w:t>4. Режим</w:t>
      </w:r>
      <w:r w:rsidRPr="00F513AD">
        <w:rPr>
          <w:rFonts w:ascii="Times New Roman" w:hAnsi="Times New Roman" w:cs="Times New Roman"/>
          <w:b/>
          <w:sz w:val="24"/>
          <w:szCs w:val="24"/>
        </w:rPr>
        <w:t xml:space="preserve"> дня</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E6EC7" w:rsidRDefault="00AE6EC7" w:rsidP="002F687F">
      <w:pPr>
        <w:spacing w:after="0" w:line="240" w:lineRule="auto"/>
        <w:ind w:firstLine="709"/>
        <w:jc w:val="both"/>
        <w:rPr>
          <w:rFonts w:ascii="Times New Roman" w:hAnsi="Times New Roman"/>
          <w:sz w:val="24"/>
          <w:szCs w:val="24"/>
        </w:rPr>
      </w:pPr>
    </w:p>
    <w:p w:rsidR="00AE6EC7" w:rsidRDefault="00AE6EC7" w:rsidP="002F687F">
      <w:pPr>
        <w:spacing w:after="0" w:line="240" w:lineRule="auto"/>
        <w:ind w:firstLine="709"/>
        <w:jc w:val="both"/>
        <w:rPr>
          <w:rFonts w:ascii="Times New Roman" w:hAnsi="Times New Roman"/>
          <w:sz w:val="24"/>
          <w:szCs w:val="24"/>
        </w:rPr>
      </w:pPr>
    </w:p>
    <w:p w:rsidR="00AE6EC7" w:rsidRDefault="00AE6EC7" w:rsidP="002F687F">
      <w:pPr>
        <w:spacing w:after="0" w:line="240" w:lineRule="auto"/>
        <w:ind w:firstLine="709"/>
        <w:jc w:val="both"/>
        <w:rPr>
          <w:rFonts w:ascii="Times New Roman" w:hAnsi="Times New Roman"/>
          <w:sz w:val="24"/>
          <w:szCs w:val="24"/>
        </w:rPr>
      </w:pPr>
    </w:p>
    <w:p w:rsidR="002F687F" w:rsidRPr="00F513AD" w:rsidRDefault="002F687F" w:rsidP="00047738">
      <w:pPr>
        <w:spacing w:after="0" w:line="240" w:lineRule="auto"/>
        <w:ind w:firstLine="708"/>
        <w:jc w:val="both"/>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033"/>
      </w:tblGrid>
      <w:tr w:rsidR="00047738" w:rsidRPr="00047738" w:rsidTr="009E15CA">
        <w:trPr>
          <w:trHeight w:val="465"/>
        </w:trPr>
        <w:tc>
          <w:tcPr>
            <w:tcW w:w="1465" w:type="dxa"/>
            <w:shd w:val="clear" w:color="auto" w:fill="auto"/>
            <w:vAlign w:val="bottom"/>
            <w:hideMark/>
          </w:tcPr>
          <w:p w:rsidR="00047738" w:rsidRPr="00047738" w:rsidRDefault="007110DA" w:rsidP="0004773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00047738" w:rsidRPr="00047738">
              <w:rPr>
                <w:rFonts w:ascii="Times New Roman" w:eastAsia="Times New Roman" w:hAnsi="Times New Roman" w:cs="Times New Roman"/>
                <w:b/>
                <w:bCs/>
                <w:sz w:val="24"/>
                <w:szCs w:val="24"/>
                <w:lang w:eastAsia="ru-RU"/>
              </w:rPr>
              <w:t>ремя</w:t>
            </w:r>
          </w:p>
        </w:tc>
        <w:tc>
          <w:tcPr>
            <w:tcW w:w="8033" w:type="dxa"/>
            <w:shd w:val="clear" w:color="auto" w:fill="auto"/>
            <w:hideMark/>
          </w:tcPr>
          <w:p w:rsidR="00047738" w:rsidRPr="00047738" w:rsidRDefault="007110DA" w:rsidP="007110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Режимные моменты</w:t>
            </w:r>
          </w:p>
        </w:tc>
      </w:tr>
      <w:tr w:rsidR="00047738" w:rsidRPr="00047738" w:rsidTr="009E15CA">
        <w:trPr>
          <w:trHeight w:val="300"/>
        </w:trPr>
        <w:tc>
          <w:tcPr>
            <w:tcW w:w="9498" w:type="dxa"/>
            <w:gridSpan w:val="2"/>
            <w:shd w:val="clear" w:color="000000" w:fill="C0C0C0"/>
            <w:noWrap/>
            <w:vAlign w:val="bottom"/>
            <w:hideMark/>
          </w:tcPr>
          <w:p w:rsidR="00047738" w:rsidRPr="00047738" w:rsidRDefault="00047738" w:rsidP="00047738">
            <w:pPr>
              <w:spacing w:after="0" w:line="240" w:lineRule="auto"/>
              <w:jc w:val="center"/>
              <w:rPr>
                <w:rFonts w:ascii="Times New Roman" w:eastAsia="Times New Roman" w:hAnsi="Times New Roman" w:cs="Times New Roman"/>
                <w:b/>
                <w:bCs/>
                <w:color w:val="000080"/>
                <w:sz w:val="24"/>
                <w:szCs w:val="24"/>
                <w:lang w:eastAsia="ru-RU"/>
              </w:rPr>
            </w:pPr>
            <w:r w:rsidRPr="00047738">
              <w:rPr>
                <w:rFonts w:ascii="Times New Roman" w:eastAsia="Times New Roman" w:hAnsi="Times New Roman" w:cs="Times New Roman"/>
                <w:b/>
                <w:bCs/>
                <w:color w:val="000080"/>
                <w:sz w:val="24"/>
                <w:szCs w:val="24"/>
                <w:lang w:eastAsia="ru-RU"/>
              </w:rPr>
              <w:t> </w:t>
            </w:r>
          </w:p>
        </w:tc>
      </w:tr>
      <w:tr w:rsidR="00047738" w:rsidRPr="00047738" w:rsidTr="009E15CA">
        <w:trPr>
          <w:trHeight w:val="222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7.00-8.20</w:t>
            </w:r>
          </w:p>
        </w:tc>
        <w:tc>
          <w:tcPr>
            <w:tcW w:w="8033" w:type="dxa"/>
            <w:shd w:val="clear" w:color="auto" w:fill="auto"/>
            <w:hideMark/>
          </w:tcPr>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 xml:space="preserve">Прием детей </w:t>
            </w:r>
            <w:r w:rsidRPr="00047738">
              <w:rPr>
                <w:rFonts w:ascii="Times New Roman" w:eastAsia="Times New Roman" w:hAnsi="Times New Roman" w:cs="Times New Roman"/>
                <w:sz w:val="24"/>
                <w:szCs w:val="24"/>
                <w:lang w:eastAsia="ru-RU"/>
              </w:rPr>
              <w:t>в группе</w:t>
            </w:r>
            <w:r w:rsidR="002F687F">
              <w:rPr>
                <w:rFonts w:ascii="Times New Roman" w:eastAsia="Times New Roman" w:hAnsi="Times New Roman" w:cs="Times New Roman"/>
                <w:b/>
                <w:bCs/>
                <w:sz w:val="24"/>
                <w:szCs w:val="24"/>
                <w:lang w:eastAsia="ru-RU"/>
              </w:rPr>
              <w:t>,</w:t>
            </w:r>
            <w:r w:rsidRPr="00047738">
              <w:rPr>
                <w:rFonts w:ascii="Times New Roman" w:eastAsia="Times New Roman" w:hAnsi="Times New Roman" w:cs="Times New Roman"/>
                <w:sz w:val="24"/>
                <w:szCs w:val="24"/>
                <w:lang w:eastAsia="ru-RU"/>
              </w:rPr>
              <w:t xml:space="preserve"> в теплый период года на улице: (взаимодействие с родителями, коммуникация);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утренняя гимнастика</w:t>
            </w:r>
            <w:r w:rsidRPr="00047738">
              <w:rPr>
                <w:rFonts w:ascii="Times New Roman" w:eastAsia="Times New Roman" w:hAnsi="Times New Roman" w:cs="Times New Roman"/>
                <w:sz w:val="24"/>
                <w:szCs w:val="24"/>
                <w:lang w:eastAsia="ru-RU"/>
              </w:rPr>
              <w:t xml:space="preserve">: (области физическая культура, здоровье, игра);  </w:t>
            </w:r>
            <w:r w:rsidRPr="00047738">
              <w:rPr>
                <w:rFonts w:ascii="Times New Roman" w:eastAsia="Times New Roman" w:hAnsi="Times New Roman" w:cs="Times New Roman"/>
                <w:b/>
                <w:bCs/>
                <w:sz w:val="24"/>
                <w:szCs w:val="24"/>
                <w:lang w:eastAsia="ru-RU"/>
              </w:rPr>
              <w:t>беседы с детьми</w:t>
            </w:r>
            <w:r w:rsidRPr="00047738">
              <w:rPr>
                <w:rFonts w:ascii="Times New Roman" w:eastAsia="Times New Roman" w:hAnsi="Times New Roman" w:cs="Times New Roman"/>
                <w:sz w:val="24"/>
                <w:szCs w:val="24"/>
                <w:lang w:eastAsia="ru-RU"/>
              </w:rPr>
              <w:t xml:space="preserve">: (коммуникация, социализация, познание),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наблюдения</w:t>
            </w:r>
            <w:r w:rsidRPr="00047738">
              <w:rPr>
                <w:rFonts w:ascii="Times New Roman" w:eastAsia="Times New Roman" w:hAnsi="Times New Roman" w:cs="Times New Roman"/>
                <w:sz w:val="24"/>
                <w:szCs w:val="24"/>
                <w:lang w:eastAsia="ru-RU"/>
              </w:rPr>
              <w:t xml:space="preserve"> в природном уголке: (труд, познание);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свободные игры (игра);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индивидуальные и подгрупповые </w:t>
            </w:r>
            <w:r w:rsidRPr="00047738">
              <w:rPr>
                <w:rFonts w:ascii="Times New Roman" w:eastAsia="Times New Roman" w:hAnsi="Times New Roman" w:cs="Times New Roman"/>
                <w:b/>
                <w:bCs/>
                <w:sz w:val="24"/>
                <w:szCs w:val="24"/>
                <w:lang w:eastAsia="ru-RU"/>
              </w:rPr>
              <w:t>дидактические игры</w:t>
            </w:r>
            <w:r w:rsidRPr="00047738">
              <w:rPr>
                <w:rFonts w:ascii="Times New Roman" w:eastAsia="Times New Roman" w:hAnsi="Times New Roman" w:cs="Times New Roman"/>
                <w:sz w:val="24"/>
                <w:szCs w:val="24"/>
                <w:lang w:eastAsia="ru-RU"/>
              </w:rPr>
              <w:t xml:space="preserve">: (познание, коммуникация, социализация, игра);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чтение художественной литературы</w:t>
            </w:r>
            <w:r w:rsidRPr="00047738">
              <w:rPr>
                <w:rFonts w:ascii="Times New Roman" w:eastAsia="Times New Roman" w:hAnsi="Times New Roman" w:cs="Times New Roman"/>
                <w:sz w:val="24"/>
                <w:szCs w:val="24"/>
                <w:lang w:eastAsia="ru-RU"/>
              </w:rPr>
              <w:t xml:space="preserve">; </w:t>
            </w:r>
          </w:p>
          <w:p w:rsidR="00E31300"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самостоятельная деятельность в </w:t>
            </w:r>
            <w:r w:rsidRPr="00047738">
              <w:rPr>
                <w:rFonts w:ascii="Times New Roman" w:eastAsia="Times New Roman" w:hAnsi="Times New Roman" w:cs="Times New Roman"/>
                <w:b/>
                <w:bCs/>
                <w:sz w:val="24"/>
                <w:szCs w:val="24"/>
                <w:lang w:eastAsia="ru-RU"/>
              </w:rPr>
              <w:t>уголке художественного творчества</w:t>
            </w:r>
            <w:r w:rsidRPr="00047738">
              <w:rPr>
                <w:rFonts w:ascii="Times New Roman" w:eastAsia="Times New Roman" w:hAnsi="Times New Roman" w:cs="Times New Roman"/>
                <w:sz w:val="24"/>
                <w:szCs w:val="24"/>
                <w:lang w:eastAsia="ru-RU"/>
              </w:rPr>
              <w:t xml:space="preserve">: (художественное творчество, познание, игра,  социализация, коммуникация);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подготовка к завтраку</w:t>
            </w:r>
            <w:r w:rsidRPr="00047738">
              <w:rPr>
                <w:rFonts w:ascii="Times New Roman" w:eastAsia="Times New Roman" w:hAnsi="Times New Roman" w:cs="Times New Roman"/>
                <w:sz w:val="24"/>
                <w:szCs w:val="24"/>
                <w:lang w:eastAsia="ru-RU"/>
              </w:rPr>
              <w:t xml:space="preserve"> (самообслуживание, культурно-гигиенические навыки, здоровье, социализация, безопасность, коммуникация). </w:t>
            </w:r>
            <w:r w:rsidRPr="00047738">
              <w:rPr>
                <w:rFonts w:ascii="Times New Roman" w:eastAsia="Times New Roman" w:hAnsi="Times New Roman" w:cs="Times New Roman"/>
                <w:b/>
                <w:bCs/>
                <w:sz w:val="24"/>
                <w:szCs w:val="24"/>
                <w:lang w:eastAsia="ru-RU"/>
              </w:rPr>
              <w:t>Индивидуальная работа по графику</w:t>
            </w:r>
          </w:p>
        </w:tc>
      </w:tr>
      <w:tr w:rsidR="00047738" w:rsidRPr="00047738" w:rsidTr="009E15CA">
        <w:trPr>
          <w:trHeight w:val="39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8.20-8.50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Завтрак</w:t>
            </w:r>
            <w:r w:rsidRPr="00047738">
              <w:rPr>
                <w:rFonts w:ascii="Times New Roman" w:eastAsia="Times New Roman" w:hAnsi="Times New Roman" w:cs="Times New Roman"/>
                <w:sz w:val="24"/>
                <w:szCs w:val="24"/>
                <w:lang w:eastAsia="ru-RU"/>
              </w:rPr>
              <w:t xml:space="preserve"> (самообслуживание, культурно-гигиенические навыки, этикет, здоровье, социализация, коммуникация).</w:t>
            </w:r>
          </w:p>
        </w:tc>
      </w:tr>
      <w:tr w:rsidR="00047738" w:rsidRPr="00047738" w:rsidTr="009E15CA">
        <w:trPr>
          <w:trHeight w:val="39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8.50-9.00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Самостоятельная </w:t>
            </w:r>
            <w:r w:rsidRPr="00047738">
              <w:rPr>
                <w:rFonts w:ascii="Times New Roman" w:eastAsia="Times New Roman" w:hAnsi="Times New Roman" w:cs="Times New Roman"/>
                <w:b/>
                <w:bCs/>
                <w:sz w:val="24"/>
                <w:szCs w:val="24"/>
                <w:lang w:eastAsia="ru-RU"/>
              </w:rPr>
              <w:t>игровая деятельность</w:t>
            </w:r>
            <w:r w:rsidRPr="00047738">
              <w:rPr>
                <w:rFonts w:ascii="Times New Roman" w:eastAsia="Times New Roman" w:hAnsi="Times New Roman" w:cs="Times New Roman"/>
                <w:sz w:val="24"/>
                <w:szCs w:val="24"/>
                <w:lang w:eastAsia="ru-RU"/>
              </w:rPr>
              <w:t xml:space="preserve"> детей (игра, познание социализация, безопасность, коммуникация, художественное творчество)</w:t>
            </w:r>
          </w:p>
        </w:tc>
      </w:tr>
      <w:tr w:rsidR="00047738" w:rsidRPr="00047738" w:rsidTr="009E15CA">
        <w:trPr>
          <w:trHeight w:val="36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9.00-9.16</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НОД  по подгруппам</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9.30-9.46</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НОД по подгруппам</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9.46-9.50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Самостоятельная</w:t>
            </w:r>
            <w:r w:rsidR="002F687F">
              <w:rPr>
                <w:rFonts w:ascii="Times New Roman" w:eastAsia="Times New Roman" w:hAnsi="Times New Roman" w:cs="Times New Roman"/>
                <w:b/>
                <w:bCs/>
                <w:sz w:val="24"/>
                <w:szCs w:val="24"/>
                <w:lang w:eastAsia="ru-RU"/>
              </w:rPr>
              <w:t xml:space="preserve"> игровая</w:t>
            </w:r>
            <w:r w:rsidRPr="00047738">
              <w:rPr>
                <w:rFonts w:ascii="Times New Roman" w:eastAsia="Times New Roman" w:hAnsi="Times New Roman" w:cs="Times New Roman"/>
                <w:b/>
                <w:bCs/>
                <w:sz w:val="24"/>
                <w:szCs w:val="24"/>
                <w:lang w:eastAsia="ru-RU"/>
              </w:rPr>
              <w:t xml:space="preserve"> </w:t>
            </w:r>
            <w:r w:rsidRPr="00047738">
              <w:rPr>
                <w:rFonts w:ascii="Times New Roman" w:eastAsia="Times New Roman" w:hAnsi="Times New Roman" w:cs="Times New Roman"/>
                <w:sz w:val="24"/>
                <w:szCs w:val="24"/>
                <w:lang w:eastAsia="ru-RU"/>
              </w:rPr>
              <w:t>деятельность детей (игра, познание социализация, безопасность, коммуникация, художественное творчество)</w:t>
            </w:r>
          </w:p>
        </w:tc>
      </w:tr>
      <w:tr w:rsidR="00047738" w:rsidRPr="00047738" w:rsidTr="009E15CA">
        <w:trPr>
          <w:trHeight w:val="323"/>
        </w:trPr>
        <w:tc>
          <w:tcPr>
            <w:tcW w:w="1465"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9.50-10.00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Второй завтрак</w:t>
            </w:r>
          </w:p>
        </w:tc>
      </w:tr>
      <w:tr w:rsidR="00047738" w:rsidRPr="00047738" w:rsidTr="00DB5800">
        <w:trPr>
          <w:trHeight w:val="841"/>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10.00 -11.30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b/>
                <w:bCs/>
                <w:sz w:val="24"/>
                <w:szCs w:val="24"/>
                <w:lang w:eastAsia="ru-RU"/>
              </w:rPr>
              <w:t xml:space="preserve">Подготовка к прогулке </w:t>
            </w:r>
            <w:r w:rsidRPr="00047738">
              <w:rPr>
                <w:rFonts w:ascii="Times New Roman" w:eastAsia="Times New Roman" w:hAnsi="Times New Roman" w:cs="Times New Roman"/>
                <w:sz w:val="24"/>
                <w:szCs w:val="24"/>
                <w:lang w:eastAsia="ru-RU"/>
              </w:rPr>
              <w:t xml:space="preserve">(самообслуживание, социализация, коммуникация). </w:t>
            </w:r>
          </w:p>
          <w:p w:rsidR="002F687F"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Прогулка</w:t>
            </w:r>
            <w:r w:rsidRPr="00047738">
              <w:rPr>
                <w:rFonts w:ascii="Times New Roman" w:eastAsia="Times New Roman" w:hAnsi="Times New Roman" w:cs="Times New Roman"/>
                <w:sz w:val="24"/>
                <w:szCs w:val="24"/>
                <w:lang w:eastAsia="ru-RU"/>
              </w:rPr>
              <w:t xml:space="preserve">: наблюдение в природе (познание, безопасность, труд), труд в природе и в быту, подвижные игры (физкультура, здоровье, познание), </w:t>
            </w:r>
            <w:r w:rsidRPr="00047738">
              <w:rPr>
                <w:rFonts w:ascii="Times New Roman" w:eastAsia="Times New Roman" w:hAnsi="Times New Roman" w:cs="Times New Roman"/>
                <w:sz w:val="24"/>
                <w:szCs w:val="24"/>
                <w:lang w:eastAsia="ru-RU"/>
              </w:rPr>
              <w:lastRenderedPageBreak/>
              <w:t>ролевые игры  (познание, социализация, коммуникация),  индивидуальная работа по развитию движений (здоровье, физкультура), дидактические игры по экологии, развитию речи, ознакомлению с окружающим (познание, коммуникация, социализация, безопасность), беседы с детьми (познание, коммуникация), рисование на асфальте, на мольбертах (художественная деятельность).</w:t>
            </w:r>
            <w:r w:rsidRPr="00047738">
              <w:rPr>
                <w:rFonts w:ascii="Times New Roman" w:eastAsia="Times New Roman" w:hAnsi="Times New Roman" w:cs="Times New Roman"/>
                <w:b/>
                <w:bCs/>
                <w:sz w:val="24"/>
                <w:szCs w:val="24"/>
                <w:lang w:eastAsia="ru-RU"/>
              </w:rPr>
              <w:t xml:space="preserve">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Возвращение с прогулки, подготовка к обеду</w:t>
            </w:r>
            <w:r w:rsidRPr="00047738">
              <w:rPr>
                <w:rFonts w:ascii="Times New Roman" w:eastAsia="Times New Roman" w:hAnsi="Times New Roman" w:cs="Times New Roman"/>
                <w:sz w:val="24"/>
                <w:szCs w:val="24"/>
                <w:lang w:eastAsia="ru-RU"/>
              </w:rPr>
              <w:t xml:space="preserve"> (самообслуживание, безопасность, труд, культурно-гигиенические навыки, этикет, познание, художественная литература, социализация, коммуникация)</w:t>
            </w:r>
          </w:p>
        </w:tc>
      </w:tr>
      <w:tr w:rsidR="00047738" w:rsidRPr="00047738" w:rsidTr="009E15CA">
        <w:trPr>
          <w:trHeight w:val="64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lastRenderedPageBreak/>
              <w:t>11.30-12.00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Обед</w:t>
            </w:r>
            <w:r w:rsidRPr="00047738">
              <w:rPr>
                <w:rFonts w:ascii="Times New Roman" w:eastAsia="Times New Roman" w:hAnsi="Times New Roman" w:cs="Times New Roman"/>
                <w:sz w:val="24"/>
                <w:szCs w:val="24"/>
                <w:lang w:eastAsia="ru-RU"/>
              </w:rPr>
              <w:t xml:space="preserve">  (самообслуживание, безопасность, культурно-гигиенические навыки, этикет, здоровье, социализация, коммуникация). </w:t>
            </w:r>
          </w:p>
        </w:tc>
      </w:tr>
      <w:tr w:rsidR="00047738" w:rsidRPr="00047738" w:rsidTr="009E15CA">
        <w:trPr>
          <w:trHeight w:val="45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12.00-12.10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Подготовка ко сну (самообслуживание, безопасность, культурно-гигиенические навыки, здоровье – воздушные ванны)</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12.10-15.10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Сон</w:t>
            </w:r>
            <w:r w:rsidRPr="00047738">
              <w:rPr>
                <w:rFonts w:ascii="Times New Roman" w:eastAsia="Times New Roman" w:hAnsi="Times New Roman" w:cs="Times New Roman"/>
                <w:sz w:val="24"/>
                <w:szCs w:val="24"/>
                <w:lang w:eastAsia="ru-RU"/>
              </w:rPr>
              <w:t xml:space="preserve"> (здоровье, безопасность )</w:t>
            </w:r>
          </w:p>
        </w:tc>
      </w:tr>
      <w:tr w:rsidR="00047738" w:rsidRPr="00047738" w:rsidTr="009E15CA">
        <w:trPr>
          <w:trHeight w:val="420"/>
        </w:trPr>
        <w:tc>
          <w:tcPr>
            <w:tcW w:w="9498" w:type="dxa"/>
            <w:gridSpan w:val="2"/>
            <w:shd w:val="clear" w:color="000000" w:fill="FF99CC"/>
            <w:noWrap/>
            <w:vAlign w:val="bottom"/>
            <w:hideMark/>
          </w:tcPr>
          <w:p w:rsidR="00047738" w:rsidRPr="00047738" w:rsidRDefault="00047738" w:rsidP="00047738">
            <w:pPr>
              <w:spacing w:after="0" w:line="240" w:lineRule="auto"/>
              <w:jc w:val="center"/>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 xml:space="preserve"> ВТОРАЯ ПОЛОВИНА ДНЯ</w:t>
            </w:r>
          </w:p>
        </w:tc>
      </w:tr>
      <w:tr w:rsidR="00047738" w:rsidRPr="00047738" w:rsidTr="009E15CA">
        <w:trPr>
          <w:trHeight w:val="97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15.10-15.15</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Постепенный</w:t>
            </w:r>
            <w:r w:rsidR="002F687F">
              <w:rPr>
                <w:rFonts w:ascii="Times New Roman" w:eastAsia="Times New Roman" w:hAnsi="Times New Roman" w:cs="Times New Roman"/>
                <w:b/>
                <w:bCs/>
                <w:sz w:val="24"/>
                <w:szCs w:val="24"/>
                <w:lang w:eastAsia="ru-RU"/>
              </w:rPr>
              <w:t xml:space="preserve"> подъем, гимнастика после сна, </w:t>
            </w:r>
            <w:r w:rsidRPr="00047738">
              <w:rPr>
                <w:rFonts w:ascii="Times New Roman" w:eastAsia="Times New Roman" w:hAnsi="Times New Roman" w:cs="Times New Roman"/>
                <w:b/>
                <w:bCs/>
                <w:sz w:val="24"/>
                <w:szCs w:val="24"/>
                <w:lang w:eastAsia="ru-RU"/>
              </w:rPr>
              <w:t>воздушные ванны, водные, гигиенические процедуры, обширное умывание, профилактика плоскостопия</w:t>
            </w:r>
            <w:r w:rsidRPr="00047738">
              <w:rPr>
                <w:rFonts w:ascii="Times New Roman" w:eastAsia="Times New Roman" w:hAnsi="Times New Roman" w:cs="Times New Roman"/>
                <w:sz w:val="24"/>
                <w:szCs w:val="24"/>
                <w:lang w:eastAsia="ru-RU"/>
              </w:rPr>
              <w:t xml:space="preserve"> (здоровье, физическая культура, труд, самообслуживание, художественная литература, коммуникация, социализация).</w:t>
            </w:r>
          </w:p>
        </w:tc>
      </w:tr>
      <w:tr w:rsidR="00047738" w:rsidRPr="00047738" w:rsidTr="009E15CA">
        <w:trPr>
          <w:trHeight w:val="43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15.15-15.30</w:t>
            </w:r>
          </w:p>
        </w:tc>
        <w:tc>
          <w:tcPr>
            <w:tcW w:w="8033" w:type="dxa"/>
            <w:shd w:val="clear" w:color="000000" w:fill="A6A6A6"/>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 xml:space="preserve">Уплотнённый полдник </w:t>
            </w:r>
            <w:r w:rsidRPr="00047738">
              <w:rPr>
                <w:rFonts w:ascii="Times New Roman" w:eastAsia="Times New Roman" w:hAnsi="Times New Roman" w:cs="Times New Roman"/>
                <w:sz w:val="24"/>
                <w:szCs w:val="24"/>
                <w:lang w:eastAsia="ru-RU"/>
              </w:rPr>
              <w:t>(самообслуживание, безопасность, культурно-гигиенические навыки, этикет, здоровье, социализация, коммуникация).</w:t>
            </w:r>
          </w:p>
        </w:tc>
      </w:tr>
      <w:tr w:rsidR="00047738" w:rsidRPr="00047738" w:rsidTr="009E15CA">
        <w:trPr>
          <w:trHeight w:val="705"/>
        </w:trPr>
        <w:tc>
          <w:tcPr>
            <w:tcW w:w="1465" w:type="dxa"/>
            <w:shd w:val="clear" w:color="auto" w:fill="auto"/>
            <w:hideMark/>
          </w:tcPr>
          <w:p w:rsidR="00047738" w:rsidRPr="00047738" w:rsidRDefault="009E15CA" w:rsidP="00047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15.50-16.1</w:t>
            </w:r>
            <w:r w:rsidR="00047738" w:rsidRPr="00047738">
              <w:rPr>
                <w:rFonts w:ascii="Times New Roman" w:eastAsia="Times New Roman" w:hAnsi="Times New Roman" w:cs="Times New Roman"/>
                <w:sz w:val="24"/>
                <w:szCs w:val="24"/>
                <w:lang w:eastAsia="ru-RU"/>
              </w:rPr>
              <w:t>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Самостоятельная игровая и художественная деятельность детей (игра, познание социализация, коммуникация, художественное творчество)</w:t>
            </w:r>
            <w:r w:rsidR="002F687F">
              <w:rPr>
                <w:rFonts w:ascii="Times New Roman" w:eastAsia="Times New Roman" w:hAnsi="Times New Roman" w:cs="Times New Roman"/>
                <w:sz w:val="24"/>
                <w:szCs w:val="24"/>
                <w:lang w:eastAsia="ru-RU"/>
              </w:rPr>
              <w:t>.</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Игры ролевые, дидактические (игра, познание социализация, коммуникация) </w:t>
            </w:r>
          </w:p>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Беседы, педагогические ситуации, индивидуальная работа с детьми по разным образовательным областям</w:t>
            </w:r>
            <w:r w:rsidR="002F687F">
              <w:rPr>
                <w:rFonts w:ascii="Times New Roman" w:eastAsia="Times New Roman" w:hAnsi="Times New Roman" w:cs="Times New Roman"/>
                <w:sz w:val="24"/>
                <w:szCs w:val="24"/>
                <w:lang w:eastAsia="ru-RU"/>
              </w:rPr>
              <w:t xml:space="preserve">. </w:t>
            </w:r>
            <w:r w:rsidR="002F687F">
              <w:rPr>
                <w:rFonts w:ascii="Times New Roman" w:eastAsia="Times New Roman" w:hAnsi="Times New Roman" w:cs="Times New Roman"/>
                <w:sz w:val="24"/>
                <w:szCs w:val="24"/>
                <w:lang w:eastAsia="ru-RU"/>
              </w:rPr>
              <w:br/>
              <w:t>Рассматривание книг.</w:t>
            </w:r>
          </w:p>
        </w:tc>
      </w:tr>
      <w:tr w:rsidR="00047738" w:rsidRPr="00047738" w:rsidTr="009E15CA">
        <w:trPr>
          <w:trHeight w:val="420"/>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16.10-16.30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Подготовка к прогулке (самообслуживан</w:t>
            </w:r>
            <w:r w:rsidR="002F687F">
              <w:rPr>
                <w:rFonts w:ascii="Times New Roman" w:eastAsia="Times New Roman" w:hAnsi="Times New Roman" w:cs="Times New Roman"/>
                <w:sz w:val="24"/>
                <w:szCs w:val="24"/>
                <w:lang w:eastAsia="ru-RU"/>
              </w:rPr>
              <w:t>ие, социализация, коммуникация)</w:t>
            </w:r>
          </w:p>
          <w:p w:rsidR="00047738" w:rsidRPr="00047738" w:rsidRDefault="002F687F" w:rsidP="00047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непогоду -в</w:t>
            </w:r>
            <w:r w:rsidR="00047738" w:rsidRPr="00047738">
              <w:rPr>
                <w:rFonts w:ascii="Times New Roman" w:eastAsia="Times New Roman" w:hAnsi="Times New Roman" w:cs="Times New Roman"/>
                <w:sz w:val="24"/>
                <w:szCs w:val="24"/>
                <w:lang w:eastAsia="ru-RU"/>
              </w:rPr>
              <w:t>заимодействие со взрослыми</w:t>
            </w:r>
          </w:p>
        </w:tc>
      </w:tr>
      <w:tr w:rsidR="00047738" w:rsidRPr="00047738" w:rsidTr="009E15CA">
        <w:trPr>
          <w:trHeight w:val="199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16.00-18.50</w:t>
            </w:r>
          </w:p>
        </w:tc>
        <w:tc>
          <w:tcPr>
            <w:tcW w:w="8033" w:type="dxa"/>
            <w:shd w:val="clear" w:color="auto" w:fill="auto"/>
            <w:hideMark/>
          </w:tcPr>
          <w:p w:rsidR="002F687F"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Прогулка:</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w:t>
            </w:r>
            <w:r w:rsidRPr="00047738">
              <w:rPr>
                <w:rFonts w:ascii="Times New Roman" w:eastAsia="Times New Roman" w:hAnsi="Times New Roman" w:cs="Times New Roman"/>
                <w:b/>
                <w:bCs/>
                <w:sz w:val="24"/>
                <w:szCs w:val="24"/>
                <w:lang w:eastAsia="ru-RU"/>
              </w:rPr>
              <w:t xml:space="preserve">наблюдение </w:t>
            </w:r>
            <w:r w:rsidRPr="00047738">
              <w:rPr>
                <w:rFonts w:ascii="Times New Roman" w:eastAsia="Times New Roman" w:hAnsi="Times New Roman" w:cs="Times New Roman"/>
                <w:sz w:val="24"/>
                <w:szCs w:val="24"/>
                <w:lang w:eastAsia="ru-RU"/>
              </w:rPr>
              <w:t xml:space="preserve">в природе (познание, безопасность, труд), </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т</w:t>
            </w:r>
            <w:r w:rsidRPr="00047738">
              <w:rPr>
                <w:rFonts w:ascii="Times New Roman" w:eastAsia="Times New Roman" w:hAnsi="Times New Roman" w:cs="Times New Roman"/>
                <w:b/>
                <w:bCs/>
                <w:sz w:val="24"/>
                <w:szCs w:val="24"/>
                <w:lang w:eastAsia="ru-RU"/>
              </w:rPr>
              <w:t xml:space="preserve">руд </w:t>
            </w:r>
            <w:r w:rsidRPr="00047738">
              <w:rPr>
                <w:rFonts w:ascii="Times New Roman" w:eastAsia="Times New Roman" w:hAnsi="Times New Roman" w:cs="Times New Roman"/>
                <w:sz w:val="24"/>
                <w:szCs w:val="24"/>
                <w:lang w:eastAsia="ru-RU"/>
              </w:rPr>
              <w:t xml:space="preserve">в природе и в быту (безопасность, коммуникация, социализация), </w:t>
            </w:r>
            <w:r w:rsidRPr="00047738">
              <w:rPr>
                <w:rFonts w:ascii="Times New Roman" w:eastAsia="Times New Roman" w:hAnsi="Times New Roman" w:cs="Times New Roman"/>
                <w:b/>
                <w:bCs/>
                <w:sz w:val="24"/>
                <w:szCs w:val="24"/>
                <w:lang w:eastAsia="ru-RU"/>
              </w:rPr>
              <w:t>подвижные игры</w:t>
            </w:r>
            <w:r w:rsidRPr="00047738">
              <w:rPr>
                <w:rFonts w:ascii="Times New Roman" w:eastAsia="Times New Roman" w:hAnsi="Times New Roman" w:cs="Times New Roman"/>
                <w:sz w:val="24"/>
                <w:szCs w:val="24"/>
                <w:lang w:eastAsia="ru-RU"/>
              </w:rPr>
              <w:t xml:space="preserve"> (физкультура, здоровье, познание),</w:t>
            </w:r>
          </w:p>
          <w:p w:rsidR="002F687F"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 xml:space="preserve"> </w:t>
            </w:r>
            <w:r w:rsidRPr="00047738">
              <w:rPr>
                <w:rFonts w:ascii="Times New Roman" w:eastAsia="Times New Roman" w:hAnsi="Times New Roman" w:cs="Times New Roman"/>
                <w:b/>
                <w:bCs/>
                <w:sz w:val="24"/>
                <w:szCs w:val="24"/>
                <w:lang w:eastAsia="ru-RU"/>
              </w:rPr>
              <w:t>ролевые игры</w:t>
            </w:r>
            <w:r w:rsidRPr="00047738">
              <w:rPr>
                <w:rFonts w:ascii="Times New Roman" w:eastAsia="Times New Roman" w:hAnsi="Times New Roman" w:cs="Times New Roman"/>
                <w:sz w:val="24"/>
                <w:szCs w:val="24"/>
                <w:lang w:eastAsia="ru-RU"/>
              </w:rPr>
              <w:t xml:space="preserve">  (познание, социализация, коммуникация),  индивидуальная работа по </w:t>
            </w:r>
            <w:r w:rsidRPr="00047738">
              <w:rPr>
                <w:rFonts w:ascii="Times New Roman" w:eastAsia="Times New Roman" w:hAnsi="Times New Roman" w:cs="Times New Roman"/>
                <w:b/>
                <w:bCs/>
                <w:sz w:val="24"/>
                <w:szCs w:val="24"/>
                <w:lang w:eastAsia="ru-RU"/>
              </w:rPr>
              <w:t>развитию движений</w:t>
            </w:r>
            <w:r w:rsidRPr="00047738">
              <w:rPr>
                <w:rFonts w:ascii="Times New Roman" w:eastAsia="Times New Roman" w:hAnsi="Times New Roman" w:cs="Times New Roman"/>
                <w:sz w:val="24"/>
                <w:szCs w:val="24"/>
                <w:lang w:eastAsia="ru-RU"/>
              </w:rPr>
              <w:t xml:space="preserve"> (здоровье, физкультура), дидактические</w:t>
            </w:r>
            <w:r w:rsidRPr="00047738">
              <w:rPr>
                <w:rFonts w:ascii="Times New Roman" w:eastAsia="Times New Roman" w:hAnsi="Times New Roman" w:cs="Times New Roman"/>
                <w:b/>
                <w:bCs/>
                <w:sz w:val="24"/>
                <w:szCs w:val="24"/>
                <w:lang w:eastAsia="ru-RU"/>
              </w:rPr>
              <w:t xml:space="preserve"> игры</w:t>
            </w:r>
            <w:r w:rsidRPr="00047738">
              <w:rPr>
                <w:rFonts w:ascii="Times New Roman" w:eastAsia="Times New Roman" w:hAnsi="Times New Roman" w:cs="Times New Roman"/>
                <w:sz w:val="24"/>
                <w:szCs w:val="24"/>
                <w:lang w:eastAsia="ru-RU"/>
              </w:rPr>
              <w:t xml:space="preserve"> по экологии, развитию речи, ознакомлению с окружающим (познание, коммуникация, социализация), </w:t>
            </w:r>
            <w:r w:rsidRPr="00047738">
              <w:rPr>
                <w:rFonts w:ascii="Times New Roman" w:eastAsia="Times New Roman" w:hAnsi="Times New Roman" w:cs="Times New Roman"/>
                <w:b/>
                <w:bCs/>
                <w:sz w:val="24"/>
                <w:szCs w:val="24"/>
                <w:lang w:eastAsia="ru-RU"/>
              </w:rPr>
              <w:t xml:space="preserve">беседы </w:t>
            </w:r>
            <w:r w:rsidRPr="00047738">
              <w:rPr>
                <w:rFonts w:ascii="Times New Roman" w:eastAsia="Times New Roman" w:hAnsi="Times New Roman" w:cs="Times New Roman"/>
                <w:sz w:val="24"/>
                <w:szCs w:val="24"/>
                <w:lang w:eastAsia="ru-RU"/>
              </w:rPr>
              <w:t xml:space="preserve">с детьми (познание, коммуникация), </w:t>
            </w:r>
          </w:p>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рисование</w:t>
            </w:r>
            <w:r w:rsidRPr="00047738">
              <w:rPr>
                <w:rFonts w:ascii="Times New Roman" w:eastAsia="Times New Roman" w:hAnsi="Times New Roman" w:cs="Times New Roman"/>
                <w:sz w:val="24"/>
                <w:szCs w:val="24"/>
                <w:lang w:eastAsia="ru-RU"/>
              </w:rPr>
              <w:t xml:space="preserve"> на асфальте, на мольбертах (художественная деятельность).  </w:t>
            </w:r>
            <w:r w:rsidRPr="00047738">
              <w:rPr>
                <w:rFonts w:ascii="Times New Roman" w:eastAsia="Times New Roman" w:hAnsi="Times New Roman" w:cs="Times New Roman"/>
                <w:b/>
                <w:bCs/>
                <w:sz w:val="24"/>
                <w:szCs w:val="24"/>
                <w:lang w:eastAsia="ru-RU"/>
              </w:rPr>
              <w:t xml:space="preserve">Ознакомление с худ.  литературой </w:t>
            </w:r>
            <w:r w:rsidRPr="00047738">
              <w:rPr>
                <w:rFonts w:ascii="Times New Roman" w:eastAsia="Times New Roman" w:hAnsi="Times New Roman" w:cs="Times New Roman"/>
                <w:sz w:val="24"/>
                <w:szCs w:val="24"/>
                <w:lang w:eastAsia="ru-RU"/>
              </w:rPr>
              <w:t>(чтение художественной литературой, познание, коммуникация, социализация, игра)</w:t>
            </w:r>
          </w:p>
        </w:tc>
      </w:tr>
      <w:tr w:rsidR="00047738" w:rsidRPr="00047738" w:rsidTr="009E15CA">
        <w:trPr>
          <w:trHeight w:val="405"/>
        </w:trPr>
        <w:tc>
          <w:tcPr>
            <w:tcW w:w="1465"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sz w:val="24"/>
                <w:szCs w:val="24"/>
                <w:lang w:eastAsia="ru-RU"/>
              </w:rPr>
            </w:pPr>
            <w:r w:rsidRPr="00047738">
              <w:rPr>
                <w:rFonts w:ascii="Times New Roman" w:eastAsia="Times New Roman" w:hAnsi="Times New Roman" w:cs="Times New Roman"/>
                <w:sz w:val="24"/>
                <w:szCs w:val="24"/>
                <w:lang w:eastAsia="ru-RU"/>
              </w:rPr>
              <w:t>18.50-20.00</w:t>
            </w:r>
          </w:p>
        </w:tc>
        <w:tc>
          <w:tcPr>
            <w:tcW w:w="8033" w:type="dxa"/>
            <w:shd w:val="clear" w:color="auto" w:fill="auto"/>
            <w:hideMark/>
          </w:tcPr>
          <w:p w:rsidR="00047738" w:rsidRPr="00047738" w:rsidRDefault="00047738" w:rsidP="00047738">
            <w:pPr>
              <w:spacing w:after="0" w:line="240" w:lineRule="auto"/>
              <w:rPr>
                <w:rFonts w:ascii="Times New Roman" w:eastAsia="Times New Roman" w:hAnsi="Times New Roman" w:cs="Times New Roman"/>
                <w:b/>
                <w:bCs/>
                <w:sz w:val="24"/>
                <w:szCs w:val="24"/>
                <w:lang w:eastAsia="ru-RU"/>
              </w:rPr>
            </w:pPr>
            <w:r w:rsidRPr="00047738">
              <w:rPr>
                <w:rFonts w:ascii="Times New Roman" w:eastAsia="Times New Roman" w:hAnsi="Times New Roman" w:cs="Times New Roman"/>
                <w:b/>
                <w:bCs/>
                <w:sz w:val="24"/>
                <w:szCs w:val="24"/>
                <w:lang w:eastAsia="ru-RU"/>
              </w:rPr>
              <w:t>Уход детей домой</w:t>
            </w:r>
            <w:r w:rsidRPr="00047738">
              <w:rPr>
                <w:rFonts w:ascii="Times New Roman" w:eastAsia="Times New Roman" w:hAnsi="Times New Roman" w:cs="Times New Roman"/>
                <w:sz w:val="24"/>
                <w:szCs w:val="24"/>
                <w:lang w:eastAsia="ru-RU"/>
              </w:rPr>
              <w:t xml:space="preserve"> (взаимодействие с семьей, социализация, коммуникация).</w:t>
            </w:r>
          </w:p>
        </w:tc>
      </w:tr>
    </w:tbl>
    <w:p w:rsidR="00FE00A4" w:rsidRPr="00FE00A4" w:rsidRDefault="00FE00A4" w:rsidP="004E1B2C">
      <w:pPr>
        <w:spacing w:after="0" w:line="240" w:lineRule="auto"/>
        <w:rPr>
          <w:rFonts w:ascii="Times New Roman" w:hAnsi="Times New Roman" w:cs="Times New Roman"/>
          <w:sz w:val="24"/>
          <w:szCs w:val="24"/>
        </w:rPr>
      </w:pPr>
    </w:p>
    <w:p w:rsidR="000B47DA" w:rsidRDefault="000B47DA" w:rsidP="002F687F">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3.5.Особенности традиционных праздник</w:t>
      </w:r>
      <w:r w:rsidR="002F687F">
        <w:rPr>
          <w:rFonts w:ascii="Times New Roman" w:hAnsi="Times New Roman" w:cs="Times New Roman"/>
          <w:b/>
          <w:sz w:val="24"/>
          <w:szCs w:val="24"/>
        </w:rPr>
        <w:t>ов, событий, мероприятий</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w:t>
      </w:r>
      <w:r w:rsidRPr="000B47DA">
        <w:rPr>
          <w:rFonts w:ascii="Times New Roman" w:hAnsi="Times New Roman" w:cs="Times New Roman"/>
          <w:sz w:val="24"/>
          <w:szCs w:val="24"/>
        </w:rPr>
        <w:lastRenderedPageBreak/>
        <w:t xml:space="preserve">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вторая группа раннего возраста (от 2 до 3 лет) 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w:t>
      </w:r>
      <w:r w:rsidRPr="000B47DA">
        <w:rPr>
          <w:rFonts w:ascii="Times New Roman" w:hAnsi="Times New Roman" w:cs="Times New Roman"/>
          <w:b/>
          <w:sz w:val="24"/>
          <w:szCs w:val="24"/>
        </w:rPr>
        <w:t xml:space="preserve"> </w:t>
      </w:r>
      <w:r w:rsidRPr="000B47DA">
        <w:rPr>
          <w:rFonts w:ascii="Times New Roman" w:hAnsi="Times New Roman" w:cs="Times New Roman"/>
          <w:sz w:val="24"/>
          <w:szCs w:val="24"/>
        </w:rPr>
        <w:t>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Праздники.</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Самостоятельная деятельность</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На ОП ДО один раз в месяц в группах проходит физкультурный досуг и один раз в месяц развлечение (по средам). </w:t>
      </w:r>
    </w:p>
    <w:p w:rsidR="00303E3B" w:rsidRDefault="00303E3B" w:rsidP="004E1B2C">
      <w:pPr>
        <w:spacing w:after="0" w:line="240" w:lineRule="auto"/>
        <w:rPr>
          <w:rFonts w:ascii="Times New Roman" w:hAnsi="Times New Roman" w:cs="Times New Roman"/>
          <w:b/>
          <w:sz w:val="24"/>
          <w:szCs w:val="24"/>
        </w:rPr>
      </w:pPr>
    </w:p>
    <w:p w:rsidR="000B47DA" w:rsidRPr="000B47DA" w:rsidRDefault="000B47DA" w:rsidP="00CE61E6">
      <w:pPr>
        <w:spacing w:after="0" w:line="240" w:lineRule="auto"/>
        <w:ind w:firstLine="708"/>
        <w:rPr>
          <w:rFonts w:ascii="Times New Roman" w:hAnsi="Times New Roman" w:cs="Times New Roman"/>
          <w:b/>
          <w:sz w:val="24"/>
          <w:szCs w:val="24"/>
        </w:rPr>
      </w:pPr>
      <w:r w:rsidRPr="000B47DA">
        <w:rPr>
          <w:rFonts w:ascii="Times New Roman" w:hAnsi="Times New Roman" w:cs="Times New Roman"/>
          <w:b/>
          <w:sz w:val="24"/>
          <w:szCs w:val="24"/>
        </w:rPr>
        <w:t>Культурно-досуговые мероприятия</w:t>
      </w:r>
    </w:p>
    <w:p w:rsidR="008F5FF3" w:rsidRPr="008F5FF3" w:rsidRDefault="008F5FF3" w:rsidP="008F5FF3">
      <w:pPr>
        <w:spacing w:after="0" w:line="240" w:lineRule="auto"/>
        <w:ind w:left="720"/>
        <w:jc w:val="center"/>
        <w:rPr>
          <w:rFonts w:ascii="Times New Roman" w:eastAsia="Calibri" w:hAnsi="Times New Roman" w:cs="Times New Roman"/>
          <w:b/>
          <w:i/>
          <w:sz w:val="24"/>
          <w:szCs w:val="24"/>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4874"/>
        <w:gridCol w:w="1844"/>
        <w:gridCol w:w="2550"/>
      </w:tblGrid>
      <w:tr w:rsidR="008F5FF3" w:rsidRPr="008F5FF3" w:rsidTr="00DB5800">
        <w:tc>
          <w:tcPr>
            <w:tcW w:w="381" w:type="pct"/>
            <w:tcBorders>
              <w:top w:val="single" w:sz="4" w:space="0" w:color="000000"/>
              <w:left w:val="single" w:sz="4" w:space="0" w:color="000000"/>
              <w:bottom w:val="single" w:sz="4" w:space="0" w:color="auto"/>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w:t>
            </w:r>
          </w:p>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b/>
                <w:sz w:val="24"/>
                <w:szCs w:val="24"/>
              </w:rPr>
              <w:t>п/п</w:t>
            </w:r>
          </w:p>
        </w:tc>
        <w:tc>
          <w:tcPr>
            <w:tcW w:w="242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Наименование мероприятия</w:t>
            </w:r>
          </w:p>
        </w:tc>
        <w:tc>
          <w:tcPr>
            <w:tcW w:w="91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Сроки реализации</w:t>
            </w:r>
          </w:p>
        </w:tc>
        <w:tc>
          <w:tcPr>
            <w:tcW w:w="1272"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Исполнители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Тематическое развлечение «Солнышко-вёдрышко»</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tabs>
                <w:tab w:val="left" w:pos="38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«Козлик Бубенчик и его друзья»</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Праздники «Осень»</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октября</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Рассказы с музыкальными иллюстрациями «Птички»</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Игры с пением </w:t>
            </w:r>
          </w:p>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«Игра с мишкой»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Новогодние праздники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декабря</w:t>
            </w:r>
          </w:p>
        </w:tc>
        <w:tc>
          <w:tcPr>
            <w:tcW w:w="1272"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«Кошка и котенок»</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Тематическое развлечение «Зимняя сказка»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«Я мамочку люблю»</w:t>
            </w:r>
          </w:p>
          <w:p w:rsidR="008F5FF3" w:rsidRPr="008F5FF3" w:rsidRDefault="008F5FF3" w:rsidP="008F5FF3">
            <w:pPr>
              <w:spacing w:after="0" w:line="240" w:lineRule="auto"/>
              <w:rPr>
                <w:rFonts w:ascii="Times New Roman" w:eastAsia="Calibri" w:hAnsi="Times New Roman" w:cs="Times New Roman"/>
                <w:sz w:val="24"/>
                <w:szCs w:val="24"/>
              </w:rPr>
            </w:pP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ервая неделя марта</w:t>
            </w:r>
          </w:p>
        </w:tc>
        <w:tc>
          <w:tcPr>
            <w:tcW w:w="1272"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Дети и 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«Веселые зайчата»</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008F5FF3"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 пением «Кто у нас хороший»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2"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муз. р</w:t>
            </w:r>
            <w:r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Праздник весны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апреля</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руководитель</w:t>
            </w:r>
            <w:r w:rsidR="008F5FF3" w:rsidRPr="008F5FF3">
              <w:rPr>
                <w:rFonts w:ascii="Times New Roman" w:eastAsia="Calibri" w:hAnsi="Times New Roman" w:cs="Times New Roman"/>
                <w:sz w:val="24"/>
                <w:szCs w:val="24"/>
              </w:rPr>
              <w:t>.</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«Веселый поезд»</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2"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 р</w:t>
            </w:r>
            <w:r w:rsidR="008F5FF3" w:rsidRPr="008F5FF3">
              <w:rPr>
                <w:rFonts w:ascii="Times New Roman" w:eastAsia="Calibri" w:hAnsi="Times New Roman" w:cs="Times New Roman"/>
                <w:sz w:val="24"/>
                <w:szCs w:val="24"/>
              </w:rPr>
              <w:t>уководитель</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spacing w:after="0" w:line="240" w:lineRule="auto"/>
              <w:ind w:left="142"/>
              <w:rPr>
                <w:rFonts w:ascii="Times New Roman" w:eastAsia="Calibri" w:hAnsi="Times New Roman" w:cs="Times New Roman"/>
                <w:sz w:val="24"/>
                <w:szCs w:val="24"/>
              </w:rPr>
            </w:pPr>
          </w:p>
        </w:tc>
        <w:tc>
          <w:tcPr>
            <w:tcW w:w="3347" w:type="pct"/>
            <w:gridSpan w:val="2"/>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Физкультурные досуги в первой младшей группе</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8F5F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1 раз в месяц в группе</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«У медведя во бору»</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«Сбор урожая»</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Волшебное путешествие</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метелицы</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со снежинкой</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Петушок, золотой гребешок!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Колобок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март</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Путешествие с Лунтиком</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апрель</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Поиграем с солнышком</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май</w:t>
            </w:r>
          </w:p>
        </w:tc>
        <w:tc>
          <w:tcPr>
            <w:tcW w:w="1272"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bl>
    <w:p w:rsidR="008F5FF3" w:rsidRPr="008F5FF3" w:rsidRDefault="008F5FF3" w:rsidP="004E1B2C">
      <w:pPr>
        <w:widowControl w:val="0"/>
        <w:tabs>
          <w:tab w:val="left" w:pos="1566"/>
        </w:tabs>
        <w:spacing w:after="0" w:line="240" w:lineRule="auto"/>
        <w:jc w:val="both"/>
        <w:rPr>
          <w:rFonts w:ascii="Times New Roman" w:eastAsia="Times New Roman" w:hAnsi="Times New Roman" w:cs="Times New Roman"/>
          <w:b/>
          <w:sz w:val="24"/>
          <w:szCs w:val="24"/>
          <w:shd w:val="clear" w:color="auto" w:fill="FFFFFF"/>
          <w:lang w:eastAsia="ru-RU"/>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4876"/>
        <w:gridCol w:w="1842"/>
        <w:gridCol w:w="2552"/>
      </w:tblGrid>
      <w:tr w:rsidR="008F5FF3" w:rsidRPr="008F5FF3" w:rsidTr="00DB5800">
        <w:trPr>
          <w:trHeight w:val="255"/>
        </w:trPr>
        <w:tc>
          <w:tcPr>
            <w:tcW w:w="5000" w:type="pct"/>
            <w:gridSpan w:val="4"/>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493EC4" w:rsidP="008F5FF3">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Развлечения и досуги в группе</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кошки Мурки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Прогулка по лесу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493EC4">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Любимые игрушки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Озорные пальчики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8F5FF3">
              <w:rPr>
                <w:rFonts w:ascii="Times New Roman" w:eastAsia="Calibri" w:hAnsi="Times New Roman" w:cs="Times New Roman"/>
                <w:sz w:val="24"/>
                <w:szCs w:val="24"/>
              </w:rPr>
              <w:t>екабрь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гости к Айболиту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Pr="008F5FF3">
              <w:rPr>
                <w:rFonts w:ascii="Times New Roman" w:eastAsia="Calibri" w:hAnsi="Times New Roman" w:cs="Times New Roman"/>
                <w:sz w:val="24"/>
                <w:szCs w:val="24"/>
              </w:rPr>
              <w:t>нварь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Кошка и котята</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8F5FF3">
              <w:rPr>
                <w:rFonts w:ascii="Times New Roman" w:eastAsia="Calibri" w:hAnsi="Times New Roman" w:cs="Times New Roman"/>
                <w:sz w:val="24"/>
                <w:szCs w:val="24"/>
              </w:rPr>
              <w:t>евраль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Весёлые ладошки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Игрушки в избушки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Чистота залог здоровье</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bl>
    <w:p w:rsidR="00C82366" w:rsidRDefault="00C82366" w:rsidP="00C82366">
      <w:pPr>
        <w:spacing w:after="0" w:line="240" w:lineRule="auto"/>
        <w:rPr>
          <w:rFonts w:ascii="Times New Roman" w:hAnsi="Times New Roman" w:cs="Times New Roman"/>
          <w:b/>
          <w:sz w:val="24"/>
          <w:szCs w:val="24"/>
        </w:rPr>
      </w:pPr>
    </w:p>
    <w:p w:rsidR="00181E3F" w:rsidRDefault="00181E3F" w:rsidP="00BC5E67">
      <w:pPr>
        <w:spacing w:after="0" w:line="240" w:lineRule="auto"/>
        <w:ind w:firstLine="708"/>
        <w:jc w:val="center"/>
        <w:rPr>
          <w:rFonts w:ascii="Times New Roman" w:hAnsi="Times New Roman" w:cs="Times New Roman"/>
          <w:b/>
          <w:sz w:val="24"/>
          <w:szCs w:val="24"/>
        </w:rPr>
      </w:pPr>
    </w:p>
    <w:p w:rsidR="00493EC4" w:rsidRDefault="00493EC4" w:rsidP="00E7382D">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3.5. Особенности организации </w:t>
      </w:r>
      <w:r w:rsidR="00E7382D">
        <w:rPr>
          <w:rFonts w:ascii="Times New Roman" w:hAnsi="Times New Roman" w:cs="Times New Roman"/>
          <w:b/>
          <w:sz w:val="24"/>
          <w:szCs w:val="24"/>
        </w:rPr>
        <w:t xml:space="preserve">развивающей </w:t>
      </w:r>
      <w:r>
        <w:rPr>
          <w:rFonts w:ascii="Times New Roman" w:hAnsi="Times New Roman" w:cs="Times New Roman"/>
          <w:b/>
          <w:sz w:val="24"/>
          <w:szCs w:val="24"/>
        </w:rPr>
        <w:t>предметно-пространственной среды</w:t>
      </w:r>
    </w:p>
    <w:p w:rsidR="00970B6C" w:rsidRPr="00970B6C" w:rsidRDefault="00970B6C" w:rsidP="00970B6C">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t>В соответствии с ФГОС ДО развивающая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Pr>
          <w:rFonts w:ascii="Times New Roman" w:hAnsi="Times New Roman" w:cs="Times New Roman"/>
          <w:sz w:val="24"/>
          <w:szCs w:val="24"/>
        </w:rPr>
        <w:t xml:space="preserve"> 1 младшей группы «Радуга»</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климато - географических условий, в которых осуществляетс</w:t>
      </w:r>
      <w:r>
        <w:rPr>
          <w:rFonts w:ascii="Times New Roman" w:hAnsi="Times New Roman" w:cs="Times New Roman"/>
          <w:sz w:val="24"/>
          <w:szCs w:val="24"/>
        </w:rPr>
        <w:t>я образовательная деятельность.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lastRenderedPageBreak/>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 В качестве основных функций предметной развивающей среды выступают следующие: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здоровьесберегающая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эстетичность и гармоничность;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деятельностная направленность; — динамичность и вариативность;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трансформируемость и полифункциональность;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Реализация Программы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lastRenderedPageBreak/>
        <w:t xml:space="preserve"> - центр для сюжетно-ролевых игр;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для театрализованных игр; </w:t>
      </w:r>
    </w:p>
    <w:p w:rsid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музыки;</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центр сенсорики</w:t>
      </w:r>
      <w:r w:rsidRPr="00121540">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121540" w:rsidRDefault="00121540" w:rsidP="0012154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w:t>
      </w:r>
      <w:r w:rsidR="00A21725">
        <w:rPr>
          <w:rFonts w:ascii="Times New Roman" w:hAnsi="Times New Roman" w:cs="Times New Roman"/>
          <w:sz w:val="24"/>
          <w:szCs w:val="24"/>
        </w:rPr>
        <w:t xml:space="preserve"> «Речевичок»</w:t>
      </w:r>
      <w:r>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121540" w:rsidRPr="00121540" w:rsidRDefault="00121540" w:rsidP="00121540">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ОО и включает: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121540" w:rsidRPr="00121540" w:rsidRDefault="00A21725" w:rsidP="00A2172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Развивающая предметно-пространственная среда</w:t>
      </w:r>
      <w:r w:rsidR="00121540" w:rsidRPr="00121540">
        <w:rPr>
          <w:rFonts w:ascii="Times New Roman" w:hAnsi="Times New Roman" w:cs="Times New Roman"/>
          <w:color w:val="000000"/>
          <w:sz w:val="24"/>
          <w:szCs w:val="24"/>
        </w:rPr>
        <w:t xml:space="preserve">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493EC4" w:rsidRDefault="00493EC4"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493EC4">
      <w:pPr>
        <w:spacing w:after="0" w:line="276" w:lineRule="auto"/>
        <w:ind w:firstLine="708"/>
        <w:rPr>
          <w:rFonts w:ascii="Times New Roman" w:hAnsi="Times New Roman" w:cs="Times New Roman"/>
          <w:sz w:val="24"/>
          <w:szCs w:val="24"/>
        </w:rPr>
      </w:pPr>
    </w:p>
    <w:p w:rsidR="000F1C69" w:rsidRDefault="000F1C69" w:rsidP="00E1345A">
      <w:pPr>
        <w:spacing w:after="0" w:line="276" w:lineRule="auto"/>
        <w:rPr>
          <w:rFonts w:ascii="Times New Roman" w:hAnsi="Times New Roman" w:cs="Times New Roman"/>
          <w:sz w:val="24"/>
          <w:szCs w:val="24"/>
        </w:rPr>
        <w:sectPr w:rsidR="000F1C69" w:rsidSect="00E7382D">
          <w:footerReference w:type="default" r:id="rId18"/>
          <w:pgSz w:w="11906" w:h="16838"/>
          <w:pgMar w:top="1134" w:right="851" w:bottom="1134" w:left="1134" w:header="708" w:footer="708" w:gutter="0"/>
          <w:cols w:space="708"/>
          <w:titlePg/>
          <w:docGrid w:linePitch="360"/>
        </w:sectPr>
      </w:pPr>
    </w:p>
    <w:p w:rsidR="000F1C69" w:rsidRDefault="000F1C69" w:rsidP="00E1345A">
      <w:pPr>
        <w:spacing w:after="0" w:line="276" w:lineRule="auto"/>
        <w:rPr>
          <w:rFonts w:ascii="Times New Roman" w:hAnsi="Times New Roman" w:cs="Times New Roman"/>
          <w:sz w:val="24"/>
          <w:szCs w:val="24"/>
        </w:rPr>
      </w:pPr>
    </w:p>
    <w:sectPr w:rsidR="000F1C69" w:rsidSect="00E1345A">
      <w:pgSz w:w="11906" w:h="16838"/>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0C" w:rsidRDefault="0052620C" w:rsidP="00885143">
      <w:pPr>
        <w:spacing w:after="0" w:line="240" w:lineRule="auto"/>
      </w:pPr>
      <w:r>
        <w:separator/>
      </w:r>
    </w:p>
  </w:endnote>
  <w:endnote w:type="continuationSeparator" w:id="0">
    <w:p w:rsidR="0052620C" w:rsidRDefault="0052620C" w:rsidP="0088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51071"/>
      <w:docPartObj>
        <w:docPartGallery w:val="Page Numbers (Bottom of Page)"/>
        <w:docPartUnique/>
      </w:docPartObj>
    </w:sdtPr>
    <w:sdtEndPr/>
    <w:sdtContent>
      <w:p w:rsidR="00BE7369" w:rsidRDefault="00BE7369">
        <w:pPr>
          <w:pStyle w:val="aa"/>
          <w:jc w:val="right"/>
        </w:pPr>
        <w:r>
          <w:fldChar w:fldCharType="begin"/>
        </w:r>
        <w:r>
          <w:instrText>PAGE   \* MERGEFORMAT</w:instrText>
        </w:r>
        <w:r>
          <w:fldChar w:fldCharType="separate"/>
        </w:r>
        <w:r w:rsidR="00166502">
          <w:rPr>
            <w:noProof/>
          </w:rPr>
          <w:t>64</w:t>
        </w:r>
        <w:r>
          <w:fldChar w:fldCharType="end"/>
        </w:r>
      </w:p>
    </w:sdtContent>
  </w:sdt>
  <w:p w:rsidR="00BE7369" w:rsidRDefault="00BE73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0C" w:rsidRDefault="0052620C" w:rsidP="00885143">
      <w:pPr>
        <w:spacing w:after="0" w:line="240" w:lineRule="auto"/>
      </w:pPr>
      <w:r>
        <w:separator/>
      </w:r>
    </w:p>
  </w:footnote>
  <w:footnote w:type="continuationSeparator" w:id="0">
    <w:p w:rsidR="0052620C" w:rsidRDefault="0052620C" w:rsidP="00885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decimal"/>
      <w:lvlText w:val="%1."/>
      <w:lvlJc w:val="left"/>
      <w:pPr>
        <w:tabs>
          <w:tab w:val="num" w:pos="0"/>
        </w:tabs>
        <w:ind w:left="720" w:hanging="360"/>
      </w:pPr>
    </w:lvl>
  </w:abstractNum>
  <w:abstractNum w:abstractNumId="4">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FC1F01"/>
    <w:multiLevelType w:val="multilevel"/>
    <w:tmpl w:val="3E080440"/>
    <w:lvl w:ilvl="0">
      <w:start w:val="1"/>
      <w:numFmt w:val="decimal"/>
      <w:lvlText w:val="%1."/>
      <w:lvlJc w:val="left"/>
      <w:pPr>
        <w:ind w:left="720" w:hanging="72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8153FD6"/>
    <w:multiLevelType w:val="multilevel"/>
    <w:tmpl w:val="819A53BE"/>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2">
    <w:nsid w:val="256B25D9"/>
    <w:multiLevelType w:val="hybridMultilevel"/>
    <w:tmpl w:val="6BC8742E"/>
    <w:lvl w:ilvl="0" w:tplc="6392504C">
      <w:numFmt w:val="bullet"/>
      <w:lvlText w:val="-"/>
      <w:lvlJc w:val="left"/>
      <w:pPr>
        <w:ind w:left="252" w:hanging="296"/>
      </w:pPr>
      <w:rPr>
        <w:rFonts w:hint="default"/>
        <w:w w:val="99"/>
        <w:lang w:val="ru-RU" w:eastAsia="en-US" w:bidi="ar-SA"/>
      </w:rPr>
    </w:lvl>
    <w:lvl w:ilvl="1" w:tplc="C200F9FA">
      <w:numFmt w:val="bullet"/>
      <w:lvlText w:val=""/>
      <w:lvlJc w:val="left"/>
      <w:pPr>
        <w:ind w:left="973" w:hanging="348"/>
      </w:pPr>
      <w:rPr>
        <w:rFonts w:ascii="Symbol" w:eastAsia="Symbol" w:hAnsi="Symbol" w:cs="Symbol" w:hint="default"/>
        <w:w w:val="100"/>
        <w:sz w:val="24"/>
        <w:szCs w:val="24"/>
        <w:lang w:val="ru-RU" w:eastAsia="en-US" w:bidi="ar-SA"/>
      </w:rPr>
    </w:lvl>
    <w:lvl w:ilvl="2" w:tplc="9B3E2F48">
      <w:numFmt w:val="bullet"/>
      <w:lvlText w:val="•"/>
      <w:lvlJc w:val="left"/>
      <w:pPr>
        <w:ind w:left="2061" w:hanging="348"/>
      </w:pPr>
      <w:rPr>
        <w:rFonts w:hint="default"/>
        <w:lang w:val="ru-RU" w:eastAsia="en-US" w:bidi="ar-SA"/>
      </w:rPr>
    </w:lvl>
    <w:lvl w:ilvl="3" w:tplc="5E7064D8">
      <w:numFmt w:val="bullet"/>
      <w:lvlText w:val="•"/>
      <w:lvlJc w:val="left"/>
      <w:pPr>
        <w:ind w:left="3142" w:hanging="348"/>
      </w:pPr>
      <w:rPr>
        <w:rFonts w:hint="default"/>
        <w:lang w:val="ru-RU" w:eastAsia="en-US" w:bidi="ar-SA"/>
      </w:rPr>
    </w:lvl>
    <w:lvl w:ilvl="4" w:tplc="124C6F8C">
      <w:numFmt w:val="bullet"/>
      <w:lvlText w:val="•"/>
      <w:lvlJc w:val="left"/>
      <w:pPr>
        <w:ind w:left="4223" w:hanging="348"/>
      </w:pPr>
      <w:rPr>
        <w:rFonts w:hint="default"/>
        <w:lang w:val="ru-RU" w:eastAsia="en-US" w:bidi="ar-SA"/>
      </w:rPr>
    </w:lvl>
    <w:lvl w:ilvl="5" w:tplc="BCCA4210">
      <w:numFmt w:val="bullet"/>
      <w:lvlText w:val="•"/>
      <w:lvlJc w:val="left"/>
      <w:pPr>
        <w:ind w:left="5304" w:hanging="348"/>
      </w:pPr>
      <w:rPr>
        <w:rFonts w:hint="default"/>
        <w:lang w:val="ru-RU" w:eastAsia="en-US" w:bidi="ar-SA"/>
      </w:rPr>
    </w:lvl>
    <w:lvl w:ilvl="6" w:tplc="E990C4EA">
      <w:numFmt w:val="bullet"/>
      <w:lvlText w:val="•"/>
      <w:lvlJc w:val="left"/>
      <w:pPr>
        <w:ind w:left="6386" w:hanging="348"/>
      </w:pPr>
      <w:rPr>
        <w:rFonts w:hint="default"/>
        <w:lang w:val="ru-RU" w:eastAsia="en-US" w:bidi="ar-SA"/>
      </w:rPr>
    </w:lvl>
    <w:lvl w:ilvl="7" w:tplc="E15624A6">
      <w:numFmt w:val="bullet"/>
      <w:lvlText w:val="•"/>
      <w:lvlJc w:val="left"/>
      <w:pPr>
        <w:ind w:left="7467" w:hanging="348"/>
      </w:pPr>
      <w:rPr>
        <w:rFonts w:hint="default"/>
        <w:lang w:val="ru-RU" w:eastAsia="en-US" w:bidi="ar-SA"/>
      </w:rPr>
    </w:lvl>
    <w:lvl w:ilvl="8" w:tplc="604E098E">
      <w:numFmt w:val="bullet"/>
      <w:lvlText w:val="•"/>
      <w:lvlJc w:val="left"/>
      <w:pPr>
        <w:ind w:left="8548" w:hanging="348"/>
      </w:pPr>
      <w:rPr>
        <w:rFonts w:hint="default"/>
        <w:lang w:val="ru-RU" w:eastAsia="en-US" w:bidi="ar-SA"/>
      </w:r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137B47"/>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26B4BA0"/>
    <w:multiLevelType w:val="multilevel"/>
    <w:tmpl w:val="E13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179D8"/>
    <w:multiLevelType w:val="hybridMultilevel"/>
    <w:tmpl w:val="2F148740"/>
    <w:lvl w:ilvl="0" w:tplc="138E8AA2">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153A9EA4">
      <w:numFmt w:val="bullet"/>
      <w:lvlText w:val="•"/>
      <w:lvlJc w:val="left"/>
      <w:pPr>
        <w:ind w:left="1305" w:hanging="365"/>
      </w:pPr>
      <w:rPr>
        <w:rFonts w:hint="default"/>
        <w:lang w:val="ru-RU" w:eastAsia="en-US" w:bidi="ar-SA"/>
      </w:rPr>
    </w:lvl>
    <w:lvl w:ilvl="2" w:tplc="9A4032A6">
      <w:numFmt w:val="bullet"/>
      <w:lvlText w:val="•"/>
      <w:lvlJc w:val="left"/>
      <w:pPr>
        <w:ind w:left="2350" w:hanging="365"/>
      </w:pPr>
      <w:rPr>
        <w:rFonts w:hint="default"/>
        <w:lang w:val="ru-RU" w:eastAsia="en-US" w:bidi="ar-SA"/>
      </w:rPr>
    </w:lvl>
    <w:lvl w:ilvl="3" w:tplc="6DD2AF22">
      <w:numFmt w:val="bullet"/>
      <w:lvlText w:val="•"/>
      <w:lvlJc w:val="left"/>
      <w:pPr>
        <w:ind w:left="3395" w:hanging="365"/>
      </w:pPr>
      <w:rPr>
        <w:rFonts w:hint="default"/>
        <w:lang w:val="ru-RU" w:eastAsia="en-US" w:bidi="ar-SA"/>
      </w:rPr>
    </w:lvl>
    <w:lvl w:ilvl="4" w:tplc="16A4FB6C">
      <w:numFmt w:val="bullet"/>
      <w:lvlText w:val="•"/>
      <w:lvlJc w:val="left"/>
      <w:pPr>
        <w:ind w:left="4440" w:hanging="365"/>
      </w:pPr>
      <w:rPr>
        <w:rFonts w:hint="default"/>
        <w:lang w:val="ru-RU" w:eastAsia="en-US" w:bidi="ar-SA"/>
      </w:rPr>
    </w:lvl>
    <w:lvl w:ilvl="5" w:tplc="F40C2852">
      <w:numFmt w:val="bullet"/>
      <w:lvlText w:val="•"/>
      <w:lvlJc w:val="left"/>
      <w:pPr>
        <w:ind w:left="5485" w:hanging="365"/>
      </w:pPr>
      <w:rPr>
        <w:rFonts w:hint="default"/>
        <w:lang w:val="ru-RU" w:eastAsia="en-US" w:bidi="ar-SA"/>
      </w:rPr>
    </w:lvl>
    <w:lvl w:ilvl="6" w:tplc="39A4CB60">
      <w:numFmt w:val="bullet"/>
      <w:lvlText w:val="•"/>
      <w:lvlJc w:val="left"/>
      <w:pPr>
        <w:ind w:left="6530" w:hanging="365"/>
      </w:pPr>
      <w:rPr>
        <w:rFonts w:hint="default"/>
        <w:lang w:val="ru-RU" w:eastAsia="en-US" w:bidi="ar-SA"/>
      </w:rPr>
    </w:lvl>
    <w:lvl w:ilvl="7" w:tplc="B7D04EA8">
      <w:numFmt w:val="bullet"/>
      <w:lvlText w:val="•"/>
      <w:lvlJc w:val="left"/>
      <w:pPr>
        <w:ind w:left="7575" w:hanging="365"/>
      </w:pPr>
      <w:rPr>
        <w:rFonts w:hint="default"/>
        <w:lang w:val="ru-RU" w:eastAsia="en-US" w:bidi="ar-SA"/>
      </w:rPr>
    </w:lvl>
    <w:lvl w:ilvl="8" w:tplc="E08E58B0">
      <w:numFmt w:val="bullet"/>
      <w:lvlText w:val="•"/>
      <w:lvlJc w:val="left"/>
      <w:pPr>
        <w:ind w:left="8620" w:hanging="365"/>
      </w:pPr>
      <w:rPr>
        <w:rFonts w:hint="default"/>
        <w:lang w:val="ru-RU" w:eastAsia="en-US" w:bidi="ar-SA"/>
      </w:rPr>
    </w:lvl>
  </w:abstractNum>
  <w:abstractNum w:abstractNumId="1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20">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A02CB"/>
    <w:multiLevelType w:val="hybridMultilevel"/>
    <w:tmpl w:val="20F83E1E"/>
    <w:lvl w:ilvl="0" w:tplc="663A571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E6773F"/>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6">
    <w:nsid w:val="7BE668EB"/>
    <w:multiLevelType w:val="hybridMultilevel"/>
    <w:tmpl w:val="1FEE2F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16"/>
  </w:num>
  <w:num w:numId="3">
    <w:abstractNumId w:val="22"/>
  </w:num>
  <w:num w:numId="4">
    <w:abstractNumId w:val="2"/>
  </w:num>
  <w:num w:numId="5">
    <w:abstractNumId w:val="7"/>
  </w:num>
  <w:num w:numId="6">
    <w:abstractNumId w:val="0"/>
  </w:num>
  <w:num w:numId="7">
    <w:abstractNumId w:val="1"/>
  </w:num>
  <w:num w:numId="8">
    <w:abstractNumId w:val="3"/>
  </w:num>
  <w:num w:numId="9">
    <w:abstractNumId w:val="15"/>
  </w:num>
  <w:num w:numId="10">
    <w:abstractNumId w:val="26"/>
  </w:num>
  <w:num w:numId="11">
    <w:abstractNumId w:val="24"/>
  </w:num>
  <w:num w:numId="12">
    <w:abstractNumId w:val="20"/>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4"/>
  </w:num>
  <w:num w:numId="19">
    <w:abstractNumId w:val="18"/>
  </w:num>
  <w:num w:numId="20">
    <w:abstractNumId w:val="6"/>
  </w:num>
  <w:num w:numId="21">
    <w:abstractNumId w:val="21"/>
  </w:num>
  <w:num w:numId="22">
    <w:abstractNumId w:val="5"/>
  </w:num>
  <w:num w:numId="23">
    <w:abstractNumId w:val="10"/>
  </w:num>
  <w:num w:numId="24">
    <w:abstractNumId w:val="9"/>
  </w:num>
  <w:num w:numId="25">
    <w:abstractNumId w:val="14"/>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8E"/>
    <w:rsid w:val="000079C2"/>
    <w:rsid w:val="000177E9"/>
    <w:rsid w:val="00047738"/>
    <w:rsid w:val="00082B28"/>
    <w:rsid w:val="000B47DA"/>
    <w:rsid w:val="000C03B7"/>
    <w:rsid w:val="000D057C"/>
    <w:rsid w:val="000E22A6"/>
    <w:rsid w:val="000E2E13"/>
    <w:rsid w:val="000E4684"/>
    <w:rsid w:val="000F1C69"/>
    <w:rsid w:val="000F6F35"/>
    <w:rsid w:val="00121540"/>
    <w:rsid w:val="00134647"/>
    <w:rsid w:val="00136F40"/>
    <w:rsid w:val="0014181F"/>
    <w:rsid w:val="00154A06"/>
    <w:rsid w:val="00154D3C"/>
    <w:rsid w:val="00166502"/>
    <w:rsid w:val="00173215"/>
    <w:rsid w:val="00177968"/>
    <w:rsid w:val="00181E3F"/>
    <w:rsid w:val="001A15E3"/>
    <w:rsid w:val="001B3F43"/>
    <w:rsid w:val="001C0804"/>
    <w:rsid w:val="001C3AA3"/>
    <w:rsid w:val="001E2C6E"/>
    <w:rsid w:val="00203897"/>
    <w:rsid w:val="00204226"/>
    <w:rsid w:val="00214D7D"/>
    <w:rsid w:val="002164FA"/>
    <w:rsid w:val="002535B4"/>
    <w:rsid w:val="00254011"/>
    <w:rsid w:val="00264E51"/>
    <w:rsid w:val="0028740D"/>
    <w:rsid w:val="0029397D"/>
    <w:rsid w:val="002B213E"/>
    <w:rsid w:val="002C4AE8"/>
    <w:rsid w:val="002C6A53"/>
    <w:rsid w:val="002D3ED8"/>
    <w:rsid w:val="002E0360"/>
    <w:rsid w:val="002F687F"/>
    <w:rsid w:val="002F71C0"/>
    <w:rsid w:val="00300A8D"/>
    <w:rsid w:val="003024C4"/>
    <w:rsid w:val="00303E3B"/>
    <w:rsid w:val="00314D54"/>
    <w:rsid w:val="00320719"/>
    <w:rsid w:val="00350FCB"/>
    <w:rsid w:val="0035360C"/>
    <w:rsid w:val="00354ADD"/>
    <w:rsid w:val="0036131C"/>
    <w:rsid w:val="003819E1"/>
    <w:rsid w:val="003861CE"/>
    <w:rsid w:val="003A5CAC"/>
    <w:rsid w:val="003A707C"/>
    <w:rsid w:val="003B4D50"/>
    <w:rsid w:val="003B65B0"/>
    <w:rsid w:val="003C1FD6"/>
    <w:rsid w:val="003C506C"/>
    <w:rsid w:val="003D4A16"/>
    <w:rsid w:val="003E2272"/>
    <w:rsid w:val="003F2087"/>
    <w:rsid w:val="0040013C"/>
    <w:rsid w:val="00406BAA"/>
    <w:rsid w:val="00415F44"/>
    <w:rsid w:val="00434BCF"/>
    <w:rsid w:val="00446C9D"/>
    <w:rsid w:val="004704AB"/>
    <w:rsid w:val="00475376"/>
    <w:rsid w:val="004755B7"/>
    <w:rsid w:val="0048273F"/>
    <w:rsid w:val="00483B2C"/>
    <w:rsid w:val="0048585A"/>
    <w:rsid w:val="004923D4"/>
    <w:rsid w:val="00493EC4"/>
    <w:rsid w:val="0049610D"/>
    <w:rsid w:val="004B5B09"/>
    <w:rsid w:val="004C013A"/>
    <w:rsid w:val="004C1260"/>
    <w:rsid w:val="004C633A"/>
    <w:rsid w:val="004C7051"/>
    <w:rsid w:val="004E1B2C"/>
    <w:rsid w:val="004F120C"/>
    <w:rsid w:val="004F22D3"/>
    <w:rsid w:val="004F332B"/>
    <w:rsid w:val="00520580"/>
    <w:rsid w:val="0052620C"/>
    <w:rsid w:val="005436FB"/>
    <w:rsid w:val="00544075"/>
    <w:rsid w:val="0055048F"/>
    <w:rsid w:val="00550ADC"/>
    <w:rsid w:val="005527B1"/>
    <w:rsid w:val="00566C81"/>
    <w:rsid w:val="00594739"/>
    <w:rsid w:val="005A0D98"/>
    <w:rsid w:val="005A6A25"/>
    <w:rsid w:val="005B117F"/>
    <w:rsid w:val="005C2F17"/>
    <w:rsid w:val="005D58BB"/>
    <w:rsid w:val="005D7637"/>
    <w:rsid w:val="005E6FA7"/>
    <w:rsid w:val="005E7AF4"/>
    <w:rsid w:val="005F28C0"/>
    <w:rsid w:val="00603FD0"/>
    <w:rsid w:val="00612407"/>
    <w:rsid w:val="006129AE"/>
    <w:rsid w:val="00627A26"/>
    <w:rsid w:val="00634A30"/>
    <w:rsid w:val="006602DD"/>
    <w:rsid w:val="006628AF"/>
    <w:rsid w:val="00672207"/>
    <w:rsid w:val="00672B8B"/>
    <w:rsid w:val="00684834"/>
    <w:rsid w:val="00687D8D"/>
    <w:rsid w:val="00691CCA"/>
    <w:rsid w:val="00693E40"/>
    <w:rsid w:val="00696B4C"/>
    <w:rsid w:val="006A1710"/>
    <w:rsid w:val="006A2E0B"/>
    <w:rsid w:val="006A2EFB"/>
    <w:rsid w:val="006B6336"/>
    <w:rsid w:val="006C3226"/>
    <w:rsid w:val="006D7F1D"/>
    <w:rsid w:val="007110DA"/>
    <w:rsid w:val="00713B6F"/>
    <w:rsid w:val="007253D1"/>
    <w:rsid w:val="0072788A"/>
    <w:rsid w:val="007279B3"/>
    <w:rsid w:val="00732412"/>
    <w:rsid w:val="00735E8F"/>
    <w:rsid w:val="007367C4"/>
    <w:rsid w:val="0074571F"/>
    <w:rsid w:val="00782E5B"/>
    <w:rsid w:val="007842B3"/>
    <w:rsid w:val="0078567A"/>
    <w:rsid w:val="00790A57"/>
    <w:rsid w:val="007A07F8"/>
    <w:rsid w:val="007A4FAB"/>
    <w:rsid w:val="007B6EE3"/>
    <w:rsid w:val="007C6AD0"/>
    <w:rsid w:val="007D1572"/>
    <w:rsid w:val="007D2163"/>
    <w:rsid w:val="00803418"/>
    <w:rsid w:val="00822CA8"/>
    <w:rsid w:val="0083237C"/>
    <w:rsid w:val="00845952"/>
    <w:rsid w:val="00851333"/>
    <w:rsid w:val="00856EC7"/>
    <w:rsid w:val="00870890"/>
    <w:rsid w:val="00885143"/>
    <w:rsid w:val="008901FD"/>
    <w:rsid w:val="00893D7A"/>
    <w:rsid w:val="008C5ECB"/>
    <w:rsid w:val="008C79E5"/>
    <w:rsid w:val="008D3C38"/>
    <w:rsid w:val="008F5FF3"/>
    <w:rsid w:val="009041C5"/>
    <w:rsid w:val="0090463C"/>
    <w:rsid w:val="0091083C"/>
    <w:rsid w:val="00917ED9"/>
    <w:rsid w:val="00920B62"/>
    <w:rsid w:val="00951AE2"/>
    <w:rsid w:val="00964071"/>
    <w:rsid w:val="00967EC0"/>
    <w:rsid w:val="00970185"/>
    <w:rsid w:val="00970B6C"/>
    <w:rsid w:val="00971C5C"/>
    <w:rsid w:val="00971F6D"/>
    <w:rsid w:val="00980F0B"/>
    <w:rsid w:val="009853DC"/>
    <w:rsid w:val="00995524"/>
    <w:rsid w:val="009A329E"/>
    <w:rsid w:val="009A5033"/>
    <w:rsid w:val="009A57BB"/>
    <w:rsid w:val="009A5DBF"/>
    <w:rsid w:val="009A764B"/>
    <w:rsid w:val="009B09BF"/>
    <w:rsid w:val="009C2DA0"/>
    <w:rsid w:val="009C5EDB"/>
    <w:rsid w:val="009E15CA"/>
    <w:rsid w:val="009F3BF6"/>
    <w:rsid w:val="00A046A9"/>
    <w:rsid w:val="00A10B90"/>
    <w:rsid w:val="00A13524"/>
    <w:rsid w:val="00A21725"/>
    <w:rsid w:val="00A21DF8"/>
    <w:rsid w:val="00A26B21"/>
    <w:rsid w:val="00A317B3"/>
    <w:rsid w:val="00A3688F"/>
    <w:rsid w:val="00A40B95"/>
    <w:rsid w:val="00A71350"/>
    <w:rsid w:val="00A85CD3"/>
    <w:rsid w:val="00AA7DC9"/>
    <w:rsid w:val="00AB33E9"/>
    <w:rsid w:val="00AB3696"/>
    <w:rsid w:val="00AB5F36"/>
    <w:rsid w:val="00AB6F80"/>
    <w:rsid w:val="00AC67BA"/>
    <w:rsid w:val="00AD4194"/>
    <w:rsid w:val="00AD6E4E"/>
    <w:rsid w:val="00AE630D"/>
    <w:rsid w:val="00AE6EC7"/>
    <w:rsid w:val="00AF4C1C"/>
    <w:rsid w:val="00B01C84"/>
    <w:rsid w:val="00B05720"/>
    <w:rsid w:val="00B1211E"/>
    <w:rsid w:val="00B12C2A"/>
    <w:rsid w:val="00B210E6"/>
    <w:rsid w:val="00B41634"/>
    <w:rsid w:val="00B4714D"/>
    <w:rsid w:val="00B47782"/>
    <w:rsid w:val="00B50CCE"/>
    <w:rsid w:val="00B55E4C"/>
    <w:rsid w:val="00B56F54"/>
    <w:rsid w:val="00B85944"/>
    <w:rsid w:val="00B95DA0"/>
    <w:rsid w:val="00BB76D5"/>
    <w:rsid w:val="00BC5E67"/>
    <w:rsid w:val="00BC6BE6"/>
    <w:rsid w:val="00BD390C"/>
    <w:rsid w:val="00BE0CA8"/>
    <w:rsid w:val="00BE2615"/>
    <w:rsid w:val="00BE6142"/>
    <w:rsid w:val="00BE7369"/>
    <w:rsid w:val="00BF003F"/>
    <w:rsid w:val="00BF3B6F"/>
    <w:rsid w:val="00BF693B"/>
    <w:rsid w:val="00BF7960"/>
    <w:rsid w:val="00C111A9"/>
    <w:rsid w:val="00C1429F"/>
    <w:rsid w:val="00C17DBC"/>
    <w:rsid w:val="00C3003C"/>
    <w:rsid w:val="00C416BD"/>
    <w:rsid w:val="00C45B9F"/>
    <w:rsid w:val="00C553EB"/>
    <w:rsid w:val="00C629D5"/>
    <w:rsid w:val="00C659BC"/>
    <w:rsid w:val="00C6780B"/>
    <w:rsid w:val="00C67E32"/>
    <w:rsid w:val="00C74C50"/>
    <w:rsid w:val="00C80F7E"/>
    <w:rsid w:val="00C82366"/>
    <w:rsid w:val="00C85919"/>
    <w:rsid w:val="00C9160C"/>
    <w:rsid w:val="00CA7D63"/>
    <w:rsid w:val="00CB06AE"/>
    <w:rsid w:val="00CB1587"/>
    <w:rsid w:val="00CB2505"/>
    <w:rsid w:val="00CC6B8E"/>
    <w:rsid w:val="00CE1616"/>
    <w:rsid w:val="00CE55AF"/>
    <w:rsid w:val="00CE61E6"/>
    <w:rsid w:val="00CF2402"/>
    <w:rsid w:val="00CF3563"/>
    <w:rsid w:val="00CF39F1"/>
    <w:rsid w:val="00CF5179"/>
    <w:rsid w:val="00D0196F"/>
    <w:rsid w:val="00D02732"/>
    <w:rsid w:val="00D039A5"/>
    <w:rsid w:val="00D17625"/>
    <w:rsid w:val="00D305AA"/>
    <w:rsid w:val="00D30B0F"/>
    <w:rsid w:val="00D34974"/>
    <w:rsid w:val="00D43821"/>
    <w:rsid w:val="00D47647"/>
    <w:rsid w:val="00D50080"/>
    <w:rsid w:val="00D552F7"/>
    <w:rsid w:val="00D637BA"/>
    <w:rsid w:val="00D808D4"/>
    <w:rsid w:val="00D81945"/>
    <w:rsid w:val="00DB27F1"/>
    <w:rsid w:val="00DB5800"/>
    <w:rsid w:val="00DD1A1C"/>
    <w:rsid w:val="00DD3699"/>
    <w:rsid w:val="00DD4BCC"/>
    <w:rsid w:val="00DE0675"/>
    <w:rsid w:val="00DE18FE"/>
    <w:rsid w:val="00DF4242"/>
    <w:rsid w:val="00E03B39"/>
    <w:rsid w:val="00E127F6"/>
    <w:rsid w:val="00E1345A"/>
    <w:rsid w:val="00E223CB"/>
    <w:rsid w:val="00E233EB"/>
    <w:rsid w:val="00E25B6A"/>
    <w:rsid w:val="00E30835"/>
    <w:rsid w:val="00E31300"/>
    <w:rsid w:val="00E3238E"/>
    <w:rsid w:val="00E371B7"/>
    <w:rsid w:val="00E406E7"/>
    <w:rsid w:val="00E5446C"/>
    <w:rsid w:val="00E6117C"/>
    <w:rsid w:val="00E64002"/>
    <w:rsid w:val="00E7382D"/>
    <w:rsid w:val="00E816D3"/>
    <w:rsid w:val="00EA521C"/>
    <w:rsid w:val="00EA77F4"/>
    <w:rsid w:val="00EB19B5"/>
    <w:rsid w:val="00EB633B"/>
    <w:rsid w:val="00EC41ED"/>
    <w:rsid w:val="00ED2BA8"/>
    <w:rsid w:val="00ED7941"/>
    <w:rsid w:val="00EE0263"/>
    <w:rsid w:val="00EF5653"/>
    <w:rsid w:val="00F12238"/>
    <w:rsid w:val="00F27C95"/>
    <w:rsid w:val="00F302FC"/>
    <w:rsid w:val="00F33DDE"/>
    <w:rsid w:val="00F513AD"/>
    <w:rsid w:val="00F636F4"/>
    <w:rsid w:val="00F646CB"/>
    <w:rsid w:val="00F705FE"/>
    <w:rsid w:val="00F778B1"/>
    <w:rsid w:val="00F77916"/>
    <w:rsid w:val="00F8006A"/>
    <w:rsid w:val="00F951ED"/>
    <w:rsid w:val="00FA3B48"/>
    <w:rsid w:val="00FA54D4"/>
    <w:rsid w:val="00FA71B4"/>
    <w:rsid w:val="00FB282A"/>
    <w:rsid w:val="00FC6FED"/>
    <w:rsid w:val="00FD37D9"/>
    <w:rsid w:val="00FE00A4"/>
    <w:rsid w:val="00FF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 w:type="character" w:styleId="af3">
    <w:name w:val="FollowedHyperlink"/>
    <w:basedOn w:val="a0"/>
    <w:uiPriority w:val="99"/>
    <w:semiHidden/>
    <w:unhideWhenUsed/>
    <w:rsid w:val="000F1C69"/>
    <w:rPr>
      <w:color w:val="954F72" w:themeColor="followedHyperlink"/>
      <w:u w:val="single"/>
    </w:rPr>
  </w:style>
  <w:style w:type="paragraph" w:customStyle="1" w:styleId="msonormal0">
    <w:name w:val="msonormal"/>
    <w:basedOn w:val="a"/>
    <w:rsid w:val="000F1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 w:type="character" w:styleId="af3">
    <w:name w:val="FollowedHyperlink"/>
    <w:basedOn w:val="a0"/>
    <w:uiPriority w:val="99"/>
    <w:semiHidden/>
    <w:unhideWhenUsed/>
    <w:rsid w:val="000F1C69"/>
    <w:rPr>
      <w:color w:val="954F72" w:themeColor="followedHyperlink"/>
      <w:u w:val="single"/>
    </w:rPr>
  </w:style>
  <w:style w:type="paragraph" w:customStyle="1" w:styleId="msonormal0">
    <w:name w:val="msonormal"/>
    <w:basedOn w:val="a"/>
    <w:rsid w:val="000F1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0000">
      <w:bodyDiv w:val="1"/>
      <w:marLeft w:val="0"/>
      <w:marRight w:val="0"/>
      <w:marTop w:val="0"/>
      <w:marBottom w:val="0"/>
      <w:divBdr>
        <w:top w:val="none" w:sz="0" w:space="0" w:color="auto"/>
        <w:left w:val="none" w:sz="0" w:space="0" w:color="auto"/>
        <w:bottom w:val="none" w:sz="0" w:space="0" w:color="auto"/>
        <w:right w:val="none" w:sz="0" w:space="0" w:color="auto"/>
      </w:divBdr>
    </w:div>
    <w:div w:id="114912344">
      <w:bodyDiv w:val="1"/>
      <w:marLeft w:val="0"/>
      <w:marRight w:val="0"/>
      <w:marTop w:val="0"/>
      <w:marBottom w:val="0"/>
      <w:divBdr>
        <w:top w:val="none" w:sz="0" w:space="0" w:color="auto"/>
        <w:left w:val="none" w:sz="0" w:space="0" w:color="auto"/>
        <w:bottom w:val="none" w:sz="0" w:space="0" w:color="auto"/>
        <w:right w:val="none" w:sz="0" w:space="0" w:color="auto"/>
      </w:divBdr>
    </w:div>
    <w:div w:id="243344621">
      <w:bodyDiv w:val="1"/>
      <w:marLeft w:val="0"/>
      <w:marRight w:val="0"/>
      <w:marTop w:val="0"/>
      <w:marBottom w:val="0"/>
      <w:divBdr>
        <w:top w:val="none" w:sz="0" w:space="0" w:color="auto"/>
        <w:left w:val="none" w:sz="0" w:space="0" w:color="auto"/>
        <w:bottom w:val="none" w:sz="0" w:space="0" w:color="auto"/>
        <w:right w:val="none" w:sz="0" w:space="0" w:color="auto"/>
      </w:divBdr>
    </w:div>
    <w:div w:id="390032985">
      <w:bodyDiv w:val="1"/>
      <w:marLeft w:val="0"/>
      <w:marRight w:val="0"/>
      <w:marTop w:val="0"/>
      <w:marBottom w:val="0"/>
      <w:divBdr>
        <w:top w:val="none" w:sz="0" w:space="0" w:color="auto"/>
        <w:left w:val="none" w:sz="0" w:space="0" w:color="auto"/>
        <w:bottom w:val="none" w:sz="0" w:space="0" w:color="auto"/>
        <w:right w:val="none" w:sz="0" w:space="0" w:color="auto"/>
      </w:divBdr>
    </w:div>
    <w:div w:id="412118885">
      <w:bodyDiv w:val="1"/>
      <w:marLeft w:val="0"/>
      <w:marRight w:val="0"/>
      <w:marTop w:val="0"/>
      <w:marBottom w:val="0"/>
      <w:divBdr>
        <w:top w:val="none" w:sz="0" w:space="0" w:color="auto"/>
        <w:left w:val="none" w:sz="0" w:space="0" w:color="auto"/>
        <w:bottom w:val="none" w:sz="0" w:space="0" w:color="auto"/>
        <w:right w:val="none" w:sz="0" w:space="0" w:color="auto"/>
      </w:divBdr>
    </w:div>
    <w:div w:id="662397260">
      <w:bodyDiv w:val="1"/>
      <w:marLeft w:val="0"/>
      <w:marRight w:val="0"/>
      <w:marTop w:val="0"/>
      <w:marBottom w:val="0"/>
      <w:divBdr>
        <w:top w:val="none" w:sz="0" w:space="0" w:color="auto"/>
        <w:left w:val="none" w:sz="0" w:space="0" w:color="auto"/>
        <w:bottom w:val="none" w:sz="0" w:space="0" w:color="auto"/>
        <w:right w:val="none" w:sz="0" w:space="0" w:color="auto"/>
      </w:divBdr>
    </w:div>
    <w:div w:id="806240504">
      <w:bodyDiv w:val="1"/>
      <w:marLeft w:val="0"/>
      <w:marRight w:val="0"/>
      <w:marTop w:val="0"/>
      <w:marBottom w:val="0"/>
      <w:divBdr>
        <w:top w:val="none" w:sz="0" w:space="0" w:color="auto"/>
        <w:left w:val="none" w:sz="0" w:space="0" w:color="auto"/>
        <w:bottom w:val="none" w:sz="0" w:space="0" w:color="auto"/>
        <w:right w:val="none" w:sz="0" w:space="0" w:color="auto"/>
      </w:divBdr>
    </w:div>
    <w:div w:id="1497840829">
      <w:bodyDiv w:val="1"/>
      <w:marLeft w:val="0"/>
      <w:marRight w:val="0"/>
      <w:marTop w:val="0"/>
      <w:marBottom w:val="0"/>
      <w:divBdr>
        <w:top w:val="none" w:sz="0" w:space="0" w:color="auto"/>
        <w:left w:val="none" w:sz="0" w:space="0" w:color="auto"/>
        <w:bottom w:val="none" w:sz="0" w:space="0" w:color="auto"/>
        <w:right w:val="none" w:sz="0" w:space="0" w:color="auto"/>
      </w:divBdr>
    </w:div>
    <w:div w:id="1612935848">
      <w:bodyDiv w:val="1"/>
      <w:marLeft w:val="0"/>
      <w:marRight w:val="0"/>
      <w:marTop w:val="0"/>
      <w:marBottom w:val="0"/>
      <w:divBdr>
        <w:top w:val="none" w:sz="0" w:space="0" w:color="auto"/>
        <w:left w:val="none" w:sz="0" w:space="0" w:color="auto"/>
        <w:bottom w:val="none" w:sz="0" w:space="0" w:color="auto"/>
        <w:right w:val="none" w:sz="0" w:space="0" w:color="auto"/>
      </w:divBdr>
    </w:div>
    <w:div w:id="1625623256">
      <w:bodyDiv w:val="1"/>
      <w:marLeft w:val="0"/>
      <w:marRight w:val="0"/>
      <w:marTop w:val="0"/>
      <w:marBottom w:val="0"/>
      <w:divBdr>
        <w:top w:val="none" w:sz="0" w:space="0" w:color="auto"/>
        <w:left w:val="none" w:sz="0" w:space="0" w:color="auto"/>
        <w:bottom w:val="none" w:sz="0" w:space="0" w:color="auto"/>
        <w:right w:val="none" w:sz="0" w:space="0" w:color="auto"/>
      </w:divBdr>
    </w:div>
    <w:div w:id="1648437805">
      <w:bodyDiv w:val="1"/>
      <w:marLeft w:val="0"/>
      <w:marRight w:val="0"/>
      <w:marTop w:val="0"/>
      <w:marBottom w:val="0"/>
      <w:divBdr>
        <w:top w:val="none" w:sz="0" w:space="0" w:color="auto"/>
        <w:left w:val="none" w:sz="0" w:space="0" w:color="auto"/>
        <w:bottom w:val="none" w:sz="0" w:space="0" w:color="auto"/>
        <w:right w:val="none" w:sz="0" w:space="0" w:color="auto"/>
      </w:divBdr>
    </w:div>
    <w:div w:id="1944150482">
      <w:bodyDiv w:val="1"/>
      <w:marLeft w:val="0"/>
      <w:marRight w:val="0"/>
      <w:marTop w:val="0"/>
      <w:marBottom w:val="0"/>
      <w:divBdr>
        <w:top w:val="none" w:sz="0" w:space="0" w:color="auto"/>
        <w:left w:val="none" w:sz="0" w:space="0" w:color="auto"/>
        <w:bottom w:val="none" w:sz="0" w:space="0" w:color="auto"/>
        <w:right w:val="none" w:sz="0" w:space="0" w:color="auto"/>
      </w:divBdr>
    </w:div>
    <w:div w:id="19624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 Type="http://schemas.openxmlformats.org/officeDocument/2006/relationships/numbering" Target="numbering.xml"/><Relationship Id="rId16" Type="http://schemas.openxmlformats.org/officeDocument/2006/relationships/hyperlink" Target="https://ru.wikipedia.org/wiki/%D0%9A%D0%BE%D0%B2%D0%B0%D0%BB%D0%B5%D0%B2%D1%81%D0%BA%D0%B0%D1%8F,_%D0%98%D0%BD%D0%B5%D1%81%D1%81%D0%B0_%D0%90%D0%BB%D0%B5%D0%BA%D1%81%D0%B5%D0%B5%D0%B2%D0%BD%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books/721514/" TargetMode="External"/><Relationship Id="rId5" Type="http://schemas.openxmlformats.org/officeDocument/2006/relationships/settings" Target="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 Type="http://schemas.openxmlformats.org/officeDocument/2006/relationships/hyperlink" Target="https://www.labirint.ru/authors/1214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4996-4B5C-4C70-872C-251EC4A6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65</Pages>
  <Words>25821</Words>
  <Characters>147183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Komp</cp:lastModifiedBy>
  <cp:revision>9</cp:revision>
  <cp:lastPrinted>2023-09-07T05:10:00Z</cp:lastPrinted>
  <dcterms:created xsi:type="dcterms:W3CDTF">2023-09-07T05:46:00Z</dcterms:created>
  <dcterms:modified xsi:type="dcterms:W3CDTF">2023-10-10T10:22:00Z</dcterms:modified>
</cp:coreProperties>
</file>