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0F" w:rsidRDefault="0077025B" w:rsidP="0077025B">
      <w:pPr>
        <w:spacing w:after="0" w:line="240" w:lineRule="auto"/>
        <w:jc w:val="center"/>
        <w:rPr>
          <w:rFonts w:ascii="Times New Roman" w:hAnsi="Times New Roman" w:cs="Times New Roman"/>
          <w:sz w:val="24"/>
          <w:szCs w:val="24"/>
        </w:rPr>
      </w:pPr>
      <w:r>
        <w:rPr>
          <w:noProof/>
          <w:sz w:val="28"/>
          <w:szCs w:val="28"/>
          <w:lang w:eastAsia="ru-RU"/>
        </w:rPr>
        <w:drawing>
          <wp:inline distT="0" distB="0" distL="0" distR="0">
            <wp:extent cx="6299835" cy="8669994"/>
            <wp:effectExtent l="0" t="0" r="5715" b="0"/>
            <wp:docPr id="1" name="Рисунок 1" descr="E:\Рабочий стол\Рабочие программы педагогов\Титульники рабочих программ по группам\Рабочая программа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Рабочий стол\Рабочие программы педагогов\Титульники рабочих программ по группам\Рабочая программа 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8669994"/>
                    </a:xfrm>
                    <a:prstGeom prst="rect">
                      <a:avLst/>
                    </a:prstGeom>
                    <a:noFill/>
                    <a:ln>
                      <a:noFill/>
                    </a:ln>
                  </pic:spPr>
                </pic:pic>
              </a:graphicData>
            </a:graphic>
          </wp:inline>
        </w:drawing>
      </w:r>
    </w:p>
    <w:p w:rsidR="0077025B" w:rsidRDefault="0077025B" w:rsidP="0077025B">
      <w:pPr>
        <w:spacing w:after="0" w:line="240" w:lineRule="auto"/>
        <w:jc w:val="center"/>
        <w:rPr>
          <w:rFonts w:ascii="Times New Roman" w:hAnsi="Times New Roman" w:cs="Times New Roman"/>
          <w:sz w:val="24"/>
          <w:szCs w:val="24"/>
        </w:rPr>
      </w:pPr>
    </w:p>
    <w:p w:rsidR="0077025B" w:rsidRDefault="0077025B" w:rsidP="0077025B">
      <w:pPr>
        <w:spacing w:after="0" w:line="240" w:lineRule="auto"/>
        <w:jc w:val="center"/>
        <w:rPr>
          <w:rFonts w:ascii="Times New Roman" w:hAnsi="Times New Roman" w:cs="Times New Roman"/>
          <w:sz w:val="24"/>
          <w:szCs w:val="24"/>
        </w:rPr>
      </w:pPr>
    </w:p>
    <w:p w:rsidR="0077025B" w:rsidRDefault="0077025B" w:rsidP="0077025B">
      <w:pPr>
        <w:spacing w:after="0" w:line="240" w:lineRule="auto"/>
        <w:jc w:val="center"/>
        <w:rPr>
          <w:rFonts w:ascii="Times New Roman" w:hAnsi="Times New Roman" w:cs="Times New Roman"/>
          <w:sz w:val="24"/>
          <w:szCs w:val="24"/>
        </w:rPr>
      </w:pPr>
      <w:bookmarkStart w:id="0" w:name="_GoBack"/>
      <w:bookmarkEnd w:id="0"/>
    </w:p>
    <w:p w:rsidR="007D2163" w:rsidRPr="00F27C95" w:rsidRDefault="007D2163" w:rsidP="00F27C95">
      <w:pPr>
        <w:spacing w:after="0" w:line="240" w:lineRule="auto"/>
        <w:jc w:val="center"/>
        <w:rPr>
          <w:rFonts w:ascii="Times New Roman" w:hAnsi="Times New Roman" w:cs="Times New Roman"/>
          <w:b/>
          <w:sz w:val="24"/>
          <w:szCs w:val="24"/>
        </w:rPr>
      </w:pPr>
      <w:r w:rsidRPr="00F27C95">
        <w:rPr>
          <w:rFonts w:ascii="Times New Roman" w:hAnsi="Times New Roman" w:cs="Times New Roman"/>
          <w:b/>
          <w:sz w:val="24"/>
          <w:szCs w:val="24"/>
        </w:rPr>
        <w:lastRenderedPageBreak/>
        <w:t>Содержание</w:t>
      </w:r>
    </w:p>
    <w:p w:rsidR="007D2163" w:rsidRPr="007D2163" w:rsidRDefault="007D2163" w:rsidP="007D2163">
      <w:pPr>
        <w:spacing w:after="0" w:line="240" w:lineRule="auto"/>
        <w:rPr>
          <w:rFonts w:ascii="Times New Roman" w:hAnsi="Times New Roman" w:cs="Times New Roman"/>
          <w:sz w:val="24"/>
          <w:szCs w:val="24"/>
        </w:rPr>
      </w:pPr>
    </w:p>
    <w:p w:rsidR="007D2163" w:rsidRP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 Целевой раздел </w:t>
      </w:r>
    </w:p>
    <w:p w:rsid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1.1. Обязательная часть</w:t>
      </w:r>
    </w:p>
    <w:p w:rsidR="009041C5" w:rsidRDefault="009041C5" w:rsidP="007D2163">
      <w:pPr>
        <w:spacing w:after="0" w:line="240" w:lineRule="auto"/>
        <w:rPr>
          <w:rFonts w:ascii="Times New Roman" w:hAnsi="Times New Roman" w:cs="Times New Roman"/>
          <w:sz w:val="24"/>
          <w:szCs w:val="24"/>
        </w:rPr>
      </w:pPr>
      <w:r w:rsidRPr="009041C5">
        <w:rPr>
          <w:rFonts w:ascii="Times New Roman" w:hAnsi="Times New Roman" w:cs="Times New Roman"/>
          <w:sz w:val="24"/>
          <w:szCs w:val="24"/>
        </w:rPr>
        <w:t>1.2. Цель и задачи рабочей программы</w:t>
      </w:r>
    </w:p>
    <w:p w:rsidR="009041C5" w:rsidRDefault="009041C5" w:rsidP="007D2163">
      <w:pPr>
        <w:spacing w:after="0" w:line="240" w:lineRule="auto"/>
        <w:rPr>
          <w:rFonts w:ascii="Times New Roman" w:hAnsi="Times New Roman" w:cs="Times New Roman"/>
          <w:sz w:val="24"/>
          <w:szCs w:val="24"/>
        </w:rPr>
      </w:pPr>
      <w:r w:rsidRPr="009041C5">
        <w:rPr>
          <w:rFonts w:ascii="Times New Roman" w:hAnsi="Times New Roman" w:cs="Times New Roman"/>
          <w:sz w:val="24"/>
          <w:szCs w:val="24"/>
        </w:rPr>
        <w:t>1.3. Основные принципы реализации рабочей программы.</w:t>
      </w:r>
    </w:p>
    <w:p w:rsidR="00893D7A" w:rsidRDefault="00893D7A" w:rsidP="007D2163">
      <w:pPr>
        <w:spacing w:after="0" w:line="240" w:lineRule="auto"/>
        <w:rPr>
          <w:rFonts w:ascii="Times New Roman" w:hAnsi="Times New Roman" w:cs="Times New Roman"/>
          <w:sz w:val="24"/>
          <w:szCs w:val="24"/>
        </w:rPr>
      </w:pPr>
      <w:r w:rsidRPr="00893D7A">
        <w:rPr>
          <w:rFonts w:ascii="Times New Roman" w:hAnsi="Times New Roman" w:cs="Times New Roman"/>
          <w:sz w:val="24"/>
          <w:szCs w:val="24"/>
        </w:rPr>
        <w:t>1.4. Характеристи</w:t>
      </w:r>
      <w:r w:rsidR="00E3238E">
        <w:rPr>
          <w:rFonts w:ascii="Times New Roman" w:hAnsi="Times New Roman" w:cs="Times New Roman"/>
          <w:sz w:val="24"/>
          <w:szCs w:val="24"/>
        </w:rPr>
        <w:t>ки</w:t>
      </w:r>
      <w:r w:rsidR="00B12C2A">
        <w:rPr>
          <w:rFonts w:ascii="Times New Roman" w:hAnsi="Times New Roman" w:cs="Times New Roman"/>
          <w:sz w:val="24"/>
          <w:szCs w:val="24"/>
        </w:rPr>
        <w:t xml:space="preserve"> особенностей развития детей 1,6</w:t>
      </w:r>
      <w:r w:rsidR="00E3238E">
        <w:rPr>
          <w:rFonts w:ascii="Times New Roman" w:hAnsi="Times New Roman" w:cs="Times New Roman"/>
          <w:sz w:val="24"/>
          <w:szCs w:val="24"/>
        </w:rPr>
        <w:t>-3</w:t>
      </w:r>
      <w:r w:rsidRPr="00893D7A">
        <w:rPr>
          <w:rFonts w:ascii="Times New Roman" w:hAnsi="Times New Roman" w:cs="Times New Roman"/>
          <w:sz w:val="24"/>
          <w:szCs w:val="24"/>
        </w:rPr>
        <w:t xml:space="preserve"> лет</w:t>
      </w:r>
    </w:p>
    <w:p w:rsidR="00483B2C" w:rsidRDefault="00483B2C"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F8006A">
        <w:rPr>
          <w:rFonts w:ascii="Times New Roman" w:hAnsi="Times New Roman" w:cs="Times New Roman"/>
          <w:sz w:val="24"/>
          <w:szCs w:val="24"/>
        </w:rPr>
        <w:t>.</w:t>
      </w:r>
      <w:r>
        <w:rPr>
          <w:rFonts w:ascii="Times New Roman" w:hAnsi="Times New Roman" w:cs="Times New Roman"/>
          <w:sz w:val="24"/>
          <w:szCs w:val="24"/>
        </w:rPr>
        <w:t xml:space="preserve"> Планируемые результаты освоения рабочей программы</w:t>
      </w:r>
    </w:p>
    <w:p w:rsidR="00F8006A" w:rsidRPr="00C85919" w:rsidRDefault="00F8006A" w:rsidP="00C85919">
      <w:pPr>
        <w:jc w:val="both"/>
        <w:rPr>
          <w:rFonts w:ascii="Times New Roman" w:hAnsi="Times New Roman" w:cs="Times New Roman"/>
          <w:b/>
          <w:sz w:val="24"/>
          <w:szCs w:val="24"/>
        </w:rPr>
      </w:pPr>
      <w:r>
        <w:rPr>
          <w:rFonts w:ascii="Times New Roman" w:hAnsi="Times New Roman" w:cs="Times New Roman"/>
          <w:sz w:val="24"/>
          <w:szCs w:val="24"/>
        </w:rPr>
        <w:t xml:space="preserve">1.6. </w:t>
      </w:r>
      <w:r w:rsidRPr="00F8006A">
        <w:rPr>
          <w:rFonts w:ascii="Times New Roman" w:hAnsi="Times New Roman" w:cs="Times New Roman"/>
          <w:sz w:val="24"/>
          <w:szCs w:val="24"/>
        </w:rPr>
        <w:t>Педагогическая диагностика достижения планируемых результатов</w:t>
      </w:r>
    </w:p>
    <w:p w:rsidR="007D2163" w:rsidRP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II. Содержательный раздел </w:t>
      </w:r>
    </w:p>
    <w:p w:rsidR="007D2163" w:rsidRP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2.1. Обязательная часть </w:t>
      </w:r>
    </w:p>
    <w:p w:rsidR="007D2163" w:rsidRDefault="00483B2C"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E3238E">
        <w:rPr>
          <w:rFonts w:ascii="Times New Roman" w:hAnsi="Times New Roman" w:cs="Times New Roman"/>
          <w:sz w:val="24"/>
          <w:szCs w:val="24"/>
        </w:rPr>
        <w:t xml:space="preserve">. </w:t>
      </w:r>
      <w:r w:rsidR="007D2163" w:rsidRPr="007D2163">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w:t>
      </w:r>
      <w:r w:rsidR="00E3238E">
        <w:rPr>
          <w:rFonts w:ascii="Times New Roman" w:hAnsi="Times New Roman" w:cs="Times New Roman"/>
          <w:sz w:val="24"/>
          <w:szCs w:val="24"/>
        </w:rPr>
        <w:t>ю данного содержания для детей 1,6-3</w:t>
      </w:r>
      <w:r w:rsidR="007D2163" w:rsidRPr="007D2163">
        <w:rPr>
          <w:rFonts w:ascii="Times New Roman" w:hAnsi="Times New Roman" w:cs="Times New Roman"/>
          <w:sz w:val="24"/>
          <w:szCs w:val="24"/>
        </w:rPr>
        <w:t xml:space="preserve"> лет</w:t>
      </w:r>
    </w:p>
    <w:p w:rsidR="008C79E5" w:rsidRPr="00A317B3" w:rsidRDefault="008C79E5" w:rsidP="00A317B3">
      <w:pPr>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rPr>
        <w:t>2.3</w:t>
      </w:r>
      <w:r w:rsidRPr="008C79E5">
        <w:rPr>
          <w:rFonts w:ascii="Times New Roman" w:hAnsi="Times New Roman" w:cs="Times New Roman"/>
          <w:sz w:val="24"/>
          <w:szCs w:val="24"/>
        </w:rPr>
        <w:t>. Вариативные формы, способы, методы и средства реализации Программы</w:t>
      </w:r>
      <w:r w:rsidR="00A317B3">
        <w:rPr>
          <w:rFonts w:ascii="Times New Roman" w:hAnsi="Times New Roman" w:cs="Times New Roman"/>
          <w:sz w:val="24"/>
          <w:szCs w:val="24"/>
        </w:rPr>
        <w:t xml:space="preserve"> </w:t>
      </w:r>
      <w:r w:rsidR="00A317B3" w:rsidRPr="00A317B3">
        <w:rPr>
          <w:rFonts w:ascii="Times New Roman" w:hAnsi="Times New Roman" w:cs="Times New Roman"/>
          <w:sz w:val="24"/>
          <w:szCs w:val="24"/>
          <w:lang w:val="x-none"/>
        </w:rPr>
        <w:t>с учётом возрастных и индивидуальных особенностей воспитанников</w:t>
      </w:r>
      <w:r w:rsidR="00A317B3" w:rsidRPr="00A317B3">
        <w:rPr>
          <w:rFonts w:ascii="Times New Roman" w:hAnsi="Times New Roman" w:cs="Times New Roman"/>
          <w:sz w:val="24"/>
          <w:szCs w:val="24"/>
        </w:rPr>
        <w:t xml:space="preserve"> первой младшей группы</w:t>
      </w:r>
      <w:r w:rsidR="00A317B3" w:rsidRPr="00A317B3">
        <w:rPr>
          <w:rFonts w:ascii="Times New Roman" w:hAnsi="Times New Roman" w:cs="Times New Roman"/>
          <w:sz w:val="24"/>
          <w:szCs w:val="24"/>
          <w:lang w:val="x-none"/>
        </w:rPr>
        <w:t>, специфики их образовательных потребностей и интересов</w:t>
      </w:r>
    </w:p>
    <w:p w:rsidR="00E406E7" w:rsidRDefault="008C79E5"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E406E7">
        <w:rPr>
          <w:rFonts w:ascii="Times New Roman" w:hAnsi="Times New Roman" w:cs="Times New Roman"/>
          <w:sz w:val="24"/>
          <w:szCs w:val="24"/>
        </w:rPr>
        <w:t>. Способы и направления поддержки детской инициативы в соответствии с ФОП ДО</w:t>
      </w:r>
      <w:r w:rsidR="00E3238E">
        <w:rPr>
          <w:rFonts w:ascii="Times New Roman" w:hAnsi="Times New Roman" w:cs="Times New Roman"/>
          <w:sz w:val="24"/>
          <w:szCs w:val="24"/>
        </w:rPr>
        <w:t xml:space="preserve"> </w:t>
      </w:r>
    </w:p>
    <w:p w:rsidR="007D2163" w:rsidRPr="007D2163" w:rsidRDefault="008C79E5"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E406E7">
        <w:rPr>
          <w:rFonts w:ascii="Times New Roman" w:hAnsi="Times New Roman" w:cs="Times New Roman"/>
          <w:sz w:val="24"/>
          <w:szCs w:val="24"/>
        </w:rPr>
        <w:t xml:space="preserve">. </w:t>
      </w:r>
      <w:r w:rsidR="00483B2C">
        <w:rPr>
          <w:rFonts w:ascii="Times New Roman" w:hAnsi="Times New Roman" w:cs="Times New Roman"/>
          <w:sz w:val="24"/>
          <w:szCs w:val="24"/>
        </w:rPr>
        <w:t>Особенности взаимодействия педагогического коллектива с семьями воспитанников</w:t>
      </w:r>
    </w:p>
    <w:p w:rsidR="007D2163" w:rsidRPr="007D2163" w:rsidRDefault="008C79E5"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E406E7">
        <w:rPr>
          <w:rFonts w:ascii="Times New Roman" w:hAnsi="Times New Roman" w:cs="Times New Roman"/>
          <w:sz w:val="24"/>
          <w:szCs w:val="24"/>
        </w:rPr>
        <w:t>.</w:t>
      </w:r>
      <w:r w:rsidR="007D2163" w:rsidRPr="007D2163">
        <w:rPr>
          <w:rFonts w:ascii="Times New Roman" w:hAnsi="Times New Roman" w:cs="Times New Roman"/>
          <w:sz w:val="24"/>
          <w:szCs w:val="24"/>
        </w:rPr>
        <w:t xml:space="preserve"> </w:t>
      </w:r>
      <w:r w:rsidR="00483B2C">
        <w:rPr>
          <w:rFonts w:ascii="Times New Roman" w:hAnsi="Times New Roman" w:cs="Times New Roman"/>
          <w:sz w:val="24"/>
          <w:szCs w:val="24"/>
        </w:rPr>
        <w:t>Календарно-тематическ</w:t>
      </w:r>
      <w:r w:rsidR="006A2E0B">
        <w:rPr>
          <w:rFonts w:ascii="Times New Roman" w:hAnsi="Times New Roman" w:cs="Times New Roman"/>
          <w:sz w:val="24"/>
          <w:szCs w:val="24"/>
        </w:rPr>
        <w:t>ое планирование работы в группе</w:t>
      </w:r>
    </w:p>
    <w:p w:rsidR="00483B2C" w:rsidRDefault="008C79E5"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E406E7">
        <w:rPr>
          <w:rFonts w:ascii="Times New Roman" w:hAnsi="Times New Roman" w:cs="Times New Roman"/>
          <w:sz w:val="24"/>
          <w:szCs w:val="24"/>
        </w:rPr>
        <w:t>.</w:t>
      </w:r>
      <w:r w:rsidR="00483B2C">
        <w:rPr>
          <w:rFonts w:ascii="Times New Roman" w:hAnsi="Times New Roman" w:cs="Times New Roman"/>
          <w:sz w:val="24"/>
          <w:szCs w:val="24"/>
        </w:rPr>
        <w:t xml:space="preserve">  Система закаливания в группе</w:t>
      </w:r>
    </w:p>
    <w:p w:rsid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2.</w:t>
      </w:r>
      <w:r w:rsidR="006D7F1D">
        <w:rPr>
          <w:rFonts w:ascii="Times New Roman" w:hAnsi="Times New Roman" w:cs="Times New Roman"/>
          <w:sz w:val="24"/>
          <w:szCs w:val="24"/>
        </w:rPr>
        <w:t>8</w:t>
      </w:r>
      <w:r w:rsidR="00E03B39">
        <w:rPr>
          <w:rFonts w:ascii="Times New Roman" w:hAnsi="Times New Roman" w:cs="Times New Roman"/>
          <w:sz w:val="24"/>
          <w:szCs w:val="24"/>
        </w:rPr>
        <w:t>. План оздоровительно-профилактических мероприятий</w:t>
      </w:r>
    </w:p>
    <w:p w:rsidR="00E03B39" w:rsidRDefault="00DD3699"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E406E7">
        <w:rPr>
          <w:rFonts w:ascii="Times New Roman" w:hAnsi="Times New Roman" w:cs="Times New Roman"/>
          <w:sz w:val="24"/>
          <w:szCs w:val="24"/>
        </w:rPr>
        <w:t>.</w:t>
      </w:r>
      <w:r w:rsidR="00E03B39">
        <w:rPr>
          <w:rFonts w:ascii="Times New Roman" w:hAnsi="Times New Roman" w:cs="Times New Roman"/>
          <w:sz w:val="24"/>
          <w:szCs w:val="24"/>
        </w:rPr>
        <w:t xml:space="preserve"> </w:t>
      </w:r>
      <w:r w:rsidR="00E406E7">
        <w:rPr>
          <w:rFonts w:ascii="Times New Roman" w:hAnsi="Times New Roman" w:cs="Times New Roman"/>
          <w:sz w:val="24"/>
          <w:szCs w:val="24"/>
        </w:rPr>
        <w:t>Комплексно-тематическое планирование и сложившиеся традиции группы, план воспитательной работы.</w:t>
      </w:r>
    </w:p>
    <w:p w:rsidR="00E03B39" w:rsidRDefault="00DD3699"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2.10</w:t>
      </w:r>
      <w:r w:rsidR="00E03B39">
        <w:rPr>
          <w:rFonts w:ascii="Times New Roman" w:hAnsi="Times New Roman" w:cs="Times New Roman"/>
          <w:sz w:val="24"/>
          <w:szCs w:val="24"/>
        </w:rPr>
        <w:t>. Расписание неп</w:t>
      </w:r>
      <w:r w:rsidR="004755B7">
        <w:rPr>
          <w:rFonts w:ascii="Times New Roman" w:hAnsi="Times New Roman" w:cs="Times New Roman"/>
          <w:sz w:val="24"/>
          <w:szCs w:val="24"/>
        </w:rPr>
        <w:t>осрествен</w:t>
      </w:r>
      <w:r w:rsidR="00E03B39">
        <w:rPr>
          <w:rFonts w:ascii="Times New Roman" w:hAnsi="Times New Roman" w:cs="Times New Roman"/>
          <w:sz w:val="24"/>
          <w:szCs w:val="24"/>
        </w:rPr>
        <w:t>но-образовательной деятельности</w:t>
      </w:r>
    </w:p>
    <w:p w:rsidR="00E03B39" w:rsidRPr="007D2163" w:rsidRDefault="00DD3699"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2.11</w:t>
      </w:r>
      <w:r w:rsidR="00E406E7">
        <w:rPr>
          <w:rFonts w:ascii="Times New Roman" w:hAnsi="Times New Roman" w:cs="Times New Roman"/>
          <w:sz w:val="24"/>
          <w:szCs w:val="24"/>
        </w:rPr>
        <w:t>.</w:t>
      </w:r>
      <w:r w:rsidR="00E03B39">
        <w:rPr>
          <w:rFonts w:ascii="Times New Roman" w:hAnsi="Times New Roman" w:cs="Times New Roman"/>
          <w:sz w:val="24"/>
          <w:szCs w:val="24"/>
        </w:rPr>
        <w:t xml:space="preserve"> Расписание двигательной активности детей</w:t>
      </w:r>
    </w:p>
    <w:p w:rsidR="007D2163" w:rsidRP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III. Организационный раздел  </w:t>
      </w:r>
    </w:p>
    <w:p w:rsidR="0074571F" w:rsidRPr="0074571F" w:rsidRDefault="0074571F" w:rsidP="0074571F">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Pr="0074571F">
        <w:rPr>
          <w:rFonts w:ascii="Times New Roman" w:hAnsi="Times New Roman" w:cs="Times New Roman"/>
          <w:sz w:val="24"/>
          <w:szCs w:val="24"/>
        </w:rPr>
        <w:t xml:space="preserve"> </w:t>
      </w:r>
      <w:r w:rsidR="00672207">
        <w:rPr>
          <w:rFonts w:ascii="Times New Roman" w:hAnsi="Times New Roman" w:cs="Times New Roman"/>
          <w:sz w:val="24"/>
          <w:szCs w:val="24"/>
        </w:rPr>
        <w:t>Обязательная часть</w:t>
      </w:r>
    </w:p>
    <w:p w:rsidR="00691CCA" w:rsidRDefault="0074571F" w:rsidP="0074571F">
      <w:pPr>
        <w:spacing w:after="0" w:line="240" w:lineRule="auto"/>
        <w:rPr>
          <w:rFonts w:ascii="Times New Roman" w:hAnsi="Times New Roman" w:cs="Times New Roman"/>
          <w:sz w:val="24"/>
          <w:szCs w:val="24"/>
        </w:rPr>
      </w:pPr>
      <w:r>
        <w:rPr>
          <w:rFonts w:ascii="Times New Roman" w:hAnsi="Times New Roman" w:cs="Times New Roman"/>
          <w:sz w:val="24"/>
          <w:szCs w:val="24"/>
        </w:rPr>
        <w:t>3.2.</w:t>
      </w:r>
      <w:r w:rsidR="00E03B39">
        <w:rPr>
          <w:rFonts w:ascii="Times New Roman" w:hAnsi="Times New Roman" w:cs="Times New Roman"/>
          <w:sz w:val="24"/>
          <w:szCs w:val="24"/>
        </w:rPr>
        <w:t xml:space="preserve"> </w:t>
      </w:r>
      <w:r w:rsidR="00691CCA">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w:t>
      </w:r>
    </w:p>
    <w:p w:rsidR="0074571F" w:rsidRPr="0074571F" w:rsidRDefault="0074571F" w:rsidP="0074571F">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Pr="0074571F">
        <w:rPr>
          <w:rFonts w:ascii="Times New Roman" w:hAnsi="Times New Roman" w:cs="Times New Roman"/>
          <w:sz w:val="24"/>
          <w:szCs w:val="24"/>
        </w:rPr>
        <w:t xml:space="preserve"> </w:t>
      </w:r>
      <w:r w:rsidR="00E7382D">
        <w:rPr>
          <w:rFonts w:ascii="Times New Roman" w:hAnsi="Times New Roman" w:cs="Times New Roman"/>
          <w:sz w:val="24"/>
          <w:szCs w:val="24"/>
        </w:rPr>
        <w:t>Пер</w:t>
      </w:r>
      <w:r w:rsidR="00DE18FE">
        <w:rPr>
          <w:rFonts w:ascii="Times New Roman" w:hAnsi="Times New Roman" w:cs="Times New Roman"/>
          <w:sz w:val="24"/>
          <w:szCs w:val="24"/>
        </w:rPr>
        <w:t>ечень художественной литературы</w:t>
      </w:r>
      <w:r w:rsidR="00E7382D">
        <w:rPr>
          <w:rFonts w:ascii="Times New Roman" w:hAnsi="Times New Roman" w:cs="Times New Roman"/>
          <w:sz w:val="24"/>
          <w:szCs w:val="24"/>
        </w:rPr>
        <w:t>, музыкальных произведений изобразительного искусства.</w:t>
      </w:r>
    </w:p>
    <w:p w:rsidR="0074571F" w:rsidRPr="0074571F" w:rsidRDefault="0074571F" w:rsidP="0074571F">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Pr="0074571F">
        <w:rPr>
          <w:rFonts w:ascii="Times New Roman" w:hAnsi="Times New Roman" w:cs="Times New Roman"/>
          <w:sz w:val="24"/>
          <w:szCs w:val="24"/>
        </w:rPr>
        <w:t xml:space="preserve"> Режим дня.</w:t>
      </w:r>
    </w:p>
    <w:p w:rsidR="0074571F" w:rsidRDefault="0074571F" w:rsidP="0074571F">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Pr="0074571F">
        <w:rPr>
          <w:rFonts w:ascii="Times New Roman" w:hAnsi="Times New Roman" w:cs="Times New Roman"/>
          <w:sz w:val="24"/>
          <w:szCs w:val="24"/>
        </w:rPr>
        <w:t xml:space="preserve"> Особенности традиционных праздников, событий, мероприятий.</w:t>
      </w:r>
    </w:p>
    <w:p w:rsidR="00E7382D" w:rsidRPr="0074571F" w:rsidRDefault="00E7382D" w:rsidP="00E7382D">
      <w:pPr>
        <w:spacing w:after="0" w:line="240" w:lineRule="auto"/>
        <w:rPr>
          <w:rFonts w:ascii="Times New Roman" w:hAnsi="Times New Roman" w:cs="Times New Roman"/>
          <w:sz w:val="24"/>
          <w:szCs w:val="24"/>
        </w:rPr>
      </w:pPr>
      <w:r>
        <w:rPr>
          <w:rFonts w:ascii="Times New Roman" w:hAnsi="Times New Roman" w:cs="Times New Roman"/>
          <w:sz w:val="24"/>
          <w:szCs w:val="24"/>
        </w:rPr>
        <w:t>3.6. Особенности организации предметно-пространственной среды</w:t>
      </w:r>
      <w:r w:rsidRPr="0074571F">
        <w:rPr>
          <w:rFonts w:ascii="Times New Roman" w:hAnsi="Times New Roman" w:cs="Times New Roman"/>
          <w:sz w:val="24"/>
          <w:szCs w:val="24"/>
        </w:rPr>
        <w:t xml:space="preserve"> </w:t>
      </w:r>
    </w:p>
    <w:p w:rsidR="00E7382D" w:rsidRPr="0074571F" w:rsidRDefault="00E7382D" w:rsidP="0074571F">
      <w:pPr>
        <w:spacing w:after="0" w:line="240" w:lineRule="auto"/>
        <w:rPr>
          <w:rFonts w:ascii="Times New Roman" w:hAnsi="Times New Roman" w:cs="Times New Roman"/>
          <w:sz w:val="24"/>
          <w:szCs w:val="24"/>
        </w:rPr>
      </w:pPr>
    </w:p>
    <w:p w:rsidR="00D30B0F" w:rsidRDefault="00D30B0F"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DD3699" w:rsidRDefault="00DD3699"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3238E" w:rsidRDefault="00E3238E" w:rsidP="00F8006A">
      <w:pPr>
        <w:spacing w:after="0" w:line="240" w:lineRule="auto"/>
        <w:rPr>
          <w:rFonts w:ascii="Times New Roman" w:hAnsi="Times New Roman" w:cs="Times New Roman"/>
          <w:b/>
          <w:sz w:val="24"/>
          <w:szCs w:val="24"/>
        </w:rPr>
      </w:pPr>
    </w:p>
    <w:p w:rsidR="00EF5653" w:rsidRDefault="00EF5653" w:rsidP="00EF5653">
      <w:pPr>
        <w:spacing w:after="0" w:line="240" w:lineRule="auto"/>
        <w:jc w:val="center"/>
        <w:rPr>
          <w:rFonts w:ascii="Times New Roman" w:hAnsi="Times New Roman" w:cs="Times New Roman"/>
          <w:b/>
          <w:sz w:val="24"/>
          <w:szCs w:val="24"/>
        </w:rPr>
      </w:pPr>
      <w:r w:rsidRPr="00EF5653">
        <w:rPr>
          <w:rFonts w:ascii="Times New Roman" w:hAnsi="Times New Roman" w:cs="Times New Roman"/>
          <w:b/>
          <w:sz w:val="24"/>
          <w:szCs w:val="24"/>
        </w:rPr>
        <w:lastRenderedPageBreak/>
        <w:t>I. Целевой раздел</w:t>
      </w:r>
    </w:p>
    <w:p w:rsidR="00E30835" w:rsidRPr="0048273F" w:rsidRDefault="00E30835" w:rsidP="00E30835">
      <w:pPr>
        <w:spacing w:after="0" w:line="240" w:lineRule="auto"/>
        <w:jc w:val="center"/>
        <w:rPr>
          <w:rFonts w:ascii="Times New Roman" w:hAnsi="Times New Roman" w:cs="Times New Roman"/>
          <w:b/>
          <w:sz w:val="24"/>
          <w:szCs w:val="24"/>
        </w:rPr>
      </w:pPr>
      <w:r w:rsidRPr="0048273F">
        <w:rPr>
          <w:rFonts w:ascii="Times New Roman" w:hAnsi="Times New Roman" w:cs="Times New Roman"/>
          <w:b/>
          <w:sz w:val="24"/>
          <w:szCs w:val="24"/>
        </w:rPr>
        <w:t>1.1. Обязательная часть</w:t>
      </w:r>
    </w:p>
    <w:p w:rsidR="0048273F" w:rsidRPr="0048273F" w:rsidRDefault="0048273F" w:rsidP="0048273F">
      <w:pPr>
        <w:spacing w:after="0" w:line="240" w:lineRule="auto"/>
        <w:rPr>
          <w:rFonts w:ascii="Times New Roman" w:hAnsi="Times New Roman" w:cs="Times New Roman"/>
          <w:b/>
          <w:sz w:val="24"/>
          <w:szCs w:val="24"/>
        </w:rPr>
      </w:pPr>
      <w:r w:rsidRPr="0048273F">
        <w:rPr>
          <w:rFonts w:ascii="Times New Roman" w:hAnsi="Times New Roman" w:cs="Times New Roman"/>
          <w:b/>
          <w:sz w:val="24"/>
          <w:szCs w:val="24"/>
        </w:rPr>
        <w:t>Пояснительная записка</w:t>
      </w:r>
    </w:p>
    <w:p w:rsidR="00D30B0F" w:rsidRDefault="00EF5653" w:rsidP="00AB3696">
      <w:pPr>
        <w:spacing w:after="0" w:line="240" w:lineRule="auto"/>
        <w:ind w:firstLine="708"/>
        <w:jc w:val="both"/>
        <w:rPr>
          <w:rFonts w:ascii="Times New Roman" w:hAnsi="Times New Roman" w:cs="Times New Roman"/>
          <w:sz w:val="24"/>
          <w:szCs w:val="24"/>
        </w:rPr>
      </w:pPr>
      <w:r w:rsidRPr="00EF5653">
        <w:rPr>
          <w:rFonts w:ascii="Times New Roman" w:hAnsi="Times New Roman" w:cs="Times New Roman"/>
          <w:sz w:val="24"/>
          <w:szCs w:val="24"/>
        </w:rPr>
        <w:t xml:space="preserve">Настоящая рабочая программа по развитию детей </w:t>
      </w:r>
      <w:r w:rsidR="00E3238E">
        <w:rPr>
          <w:rFonts w:ascii="Times New Roman" w:hAnsi="Times New Roman" w:cs="Times New Roman"/>
          <w:sz w:val="24"/>
          <w:szCs w:val="24"/>
        </w:rPr>
        <w:t>первой младшей</w:t>
      </w:r>
      <w:r w:rsidRPr="00EF5653">
        <w:rPr>
          <w:rFonts w:ascii="Times New Roman" w:hAnsi="Times New Roman" w:cs="Times New Roman"/>
          <w:sz w:val="24"/>
          <w:szCs w:val="24"/>
        </w:rPr>
        <w:t xml:space="preserve"> группы  (</w:t>
      </w:r>
      <w:r w:rsidR="00E3238E">
        <w:rPr>
          <w:rFonts w:ascii="Times New Roman" w:hAnsi="Times New Roman" w:cs="Times New Roman"/>
          <w:sz w:val="24"/>
          <w:szCs w:val="24"/>
        </w:rPr>
        <w:t>1,6-3 лет) общеразвивающей</w:t>
      </w:r>
      <w:r w:rsidRPr="00EF5653">
        <w:rPr>
          <w:rFonts w:ascii="Times New Roman" w:hAnsi="Times New Roman" w:cs="Times New Roman"/>
          <w:sz w:val="24"/>
          <w:szCs w:val="24"/>
        </w:rPr>
        <w:t xml:space="preserve"> направленности разработана </w:t>
      </w:r>
      <w:r w:rsidR="006129AE">
        <w:rPr>
          <w:rFonts w:ascii="Times New Roman" w:hAnsi="Times New Roman" w:cs="Times New Roman"/>
          <w:sz w:val="24"/>
          <w:szCs w:val="24"/>
        </w:rPr>
        <w:t xml:space="preserve">на </w:t>
      </w:r>
      <w:r w:rsidR="00EC41ED">
        <w:rPr>
          <w:rFonts w:ascii="Times New Roman" w:hAnsi="Times New Roman" w:cs="Times New Roman"/>
          <w:sz w:val="24"/>
          <w:szCs w:val="24"/>
        </w:rPr>
        <w:t>2023-2024</w:t>
      </w:r>
      <w:r w:rsidR="006129AE">
        <w:rPr>
          <w:rFonts w:ascii="Times New Roman" w:hAnsi="Times New Roman" w:cs="Times New Roman"/>
          <w:sz w:val="24"/>
          <w:szCs w:val="24"/>
        </w:rPr>
        <w:t xml:space="preserve"> учебный год, </w:t>
      </w:r>
      <w:r w:rsidRPr="00EF5653">
        <w:rPr>
          <w:rFonts w:ascii="Times New Roman" w:hAnsi="Times New Roman" w:cs="Times New Roman"/>
          <w:sz w:val="24"/>
          <w:szCs w:val="24"/>
        </w:rPr>
        <w:t xml:space="preserve">в соответствии с   </w:t>
      </w:r>
      <w:r w:rsidR="006129AE" w:rsidRPr="006129AE">
        <w:rPr>
          <w:rFonts w:ascii="Times New Roman" w:hAnsi="Times New Roman" w:cs="Times New Roman"/>
          <w:sz w:val="24"/>
          <w:szCs w:val="24"/>
        </w:rPr>
        <w:t>Основной общеобразовательной - образовательной программой дошкольного образования Государственного бюджетного профессионального образовательного учреждения Самарской области «Чапаевского губернского колледжа им. О. Колычева,</w:t>
      </w:r>
      <w:r w:rsidR="004755B7">
        <w:rPr>
          <w:rFonts w:ascii="Times New Roman" w:hAnsi="Times New Roman" w:cs="Times New Roman"/>
          <w:sz w:val="24"/>
          <w:szCs w:val="24"/>
        </w:rPr>
        <w:t xml:space="preserve"> </w:t>
      </w:r>
      <w:r w:rsidR="004755B7" w:rsidRPr="004755B7">
        <w:rPr>
          <w:rFonts w:ascii="Times New Roman" w:hAnsi="Times New Roman" w:cs="Times New Roman"/>
          <w:sz w:val="24"/>
          <w:szCs w:val="24"/>
        </w:rPr>
        <w:t>на основе Федерального образовательного стандарта дошкольного образования, Федеральной образовательной программы дошкольного образования и особенностей  образовательного учреждения, региона и муниципалитета, образовательных потребностей и запросов воспитанников</w:t>
      </w:r>
      <w:r w:rsidR="004755B7">
        <w:rPr>
          <w:sz w:val="24"/>
          <w:szCs w:val="24"/>
        </w:rPr>
        <w:t xml:space="preserve"> </w:t>
      </w:r>
      <w:r w:rsidRPr="00EF5653">
        <w:rPr>
          <w:rFonts w:ascii="Times New Roman" w:hAnsi="Times New Roman" w:cs="Times New Roman"/>
          <w:sz w:val="24"/>
          <w:szCs w:val="24"/>
        </w:rPr>
        <w:t>и содействует взаимопониманию и сотрудничеству между людьми, учитывает разнообразие мировоззренческих подходов, способствует ре</w:t>
      </w:r>
      <w:r w:rsidR="00E3238E">
        <w:rPr>
          <w:rFonts w:ascii="Times New Roman" w:hAnsi="Times New Roman" w:cs="Times New Roman"/>
          <w:sz w:val="24"/>
          <w:szCs w:val="24"/>
        </w:rPr>
        <w:t>ализации права детей раннего</w:t>
      </w:r>
      <w:r w:rsidRPr="00EF5653">
        <w:rPr>
          <w:rFonts w:ascii="Times New Roman" w:hAnsi="Times New Roman" w:cs="Times New Roman"/>
          <w:sz w:val="24"/>
          <w:szCs w:val="24"/>
        </w:rPr>
        <w:t xml:space="preserve">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D057C" w:rsidRPr="000D057C" w:rsidRDefault="000D057C" w:rsidP="000D057C">
      <w:pPr>
        <w:spacing w:after="0" w:line="240" w:lineRule="auto"/>
        <w:ind w:firstLine="708"/>
        <w:jc w:val="both"/>
        <w:rPr>
          <w:rFonts w:ascii="Times New Roman" w:hAnsi="Times New Roman" w:cs="Times New Roman"/>
          <w:sz w:val="24"/>
          <w:szCs w:val="24"/>
        </w:rPr>
      </w:pPr>
      <w:r w:rsidRPr="000D057C">
        <w:rPr>
          <w:rFonts w:ascii="Times New Roman" w:hAnsi="Times New Roman" w:cs="Times New Roman"/>
          <w:sz w:val="24"/>
          <w:szCs w:val="24"/>
        </w:rPr>
        <w:t>Д</w:t>
      </w:r>
      <w:r w:rsidRPr="000D057C">
        <w:rPr>
          <w:rFonts w:ascii="Times New Roman" w:hAnsi="Times New Roman" w:cs="Times New Roman"/>
          <w:iCs/>
          <w:sz w:val="24"/>
          <w:szCs w:val="24"/>
        </w:rPr>
        <w:t>анная программа разработана в соответствии со следующими нормативными документами</w:t>
      </w:r>
      <w:r w:rsidRPr="000D057C">
        <w:rPr>
          <w:rFonts w:ascii="Times New Roman" w:hAnsi="Times New Roman" w:cs="Times New Roman"/>
          <w:sz w:val="24"/>
          <w:szCs w:val="24"/>
        </w:rPr>
        <w:t>:</w:t>
      </w:r>
    </w:p>
    <w:p w:rsidR="006129AE" w:rsidRPr="006129AE" w:rsidRDefault="006129AE" w:rsidP="000D057C">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Федеральный уровень:</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1.Конвенция о правах ребенка</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2.Закон об Образовании Российской Федерации (№273-ФЗ от 29.12.2012 г.)</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3.Семейный кодекс Российской Федерации (№223 –ФЗ от 29.12.1995 г.)</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4. Федеральный закон «Об основных гарантиях прав ребенка Российской Федерации» (№124 ФЗ от 24.07.1998 г.)</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5.Федеральный закон «О защите детей от информации, причиняющей вред их здоровью и развитию» (№436-ФЗ от 29.12.2010г.)</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6. Постановление Главного государственного санитарного врача Российской Федерации от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7.Федеральные государственные образовательные стандарты дошкольного образования, утвержденные приказом МОиН РФ №1155 от 17.10.2013 г.</w:t>
      </w:r>
    </w:p>
    <w:p w:rsidR="00A046A9" w:rsidRPr="007667B0" w:rsidRDefault="006129AE" w:rsidP="00A046A9">
      <w:pPr>
        <w:shd w:val="clear" w:color="auto" w:fill="FFFFFF"/>
        <w:spacing w:after="0" w:line="240" w:lineRule="auto"/>
        <w:ind w:firstLine="709"/>
        <w:rPr>
          <w:rFonts w:ascii="Times New Roman" w:eastAsia="Times New Roman" w:hAnsi="Times New Roman" w:cs="Times New Roman"/>
          <w:sz w:val="28"/>
          <w:szCs w:val="28"/>
          <w:lang w:eastAsia="ru-RU"/>
        </w:rPr>
      </w:pPr>
      <w:r w:rsidRPr="006129AE">
        <w:rPr>
          <w:rFonts w:ascii="Times New Roman" w:hAnsi="Times New Roman" w:cs="Times New Roman"/>
          <w:sz w:val="24"/>
          <w:szCs w:val="24"/>
        </w:rPr>
        <w:t>8.</w:t>
      </w:r>
      <w:r w:rsidR="002535B4">
        <w:rPr>
          <w:rFonts w:ascii="Times New Roman" w:hAnsi="Times New Roman" w:cs="Times New Roman"/>
          <w:sz w:val="24"/>
          <w:szCs w:val="24"/>
        </w:rPr>
        <w:t>Федеральная образовательная программа дошкольного</w:t>
      </w:r>
      <w:r w:rsidRPr="006129AE">
        <w:rPr>
          <w:rFonts w:ascii="Times New Roman" w:hAnsi="Times New Roman" w:cs="Times New Roman"/>
          <w:sz w:val="24"/>
          <w:szCs w:val="24"/>
        </w:rPr>
        <w:t xml:space="preserve"> </w:t>
      </w:r>
      <w:r w:rsidR="002535B4">
        <w:rPr>
          <w:rFonts w:ascii="Times New Roman" w:hAnsi="Times New Roman" w:cs="Times New Roman"/>
          <w:sz w:val="24"/>
          <w:szCs w:val="24"/>
        </w:rPr>
        <w:t>образования</w:t>
      </w:r>
      <w:r w:rsidR="00A046A9">
        <w:rPr>
          <w:rFonts w:ascii="Times New Roman" w:hAnsi="Times New Roman" w:cs="Times New Roman"/>
          <w:sz w:val="24"/>
          <w:szCs w:val="24"/>
        </w:rPr>
        <w:t xml:space="preserve">. </w:t>
      </w:r>
      <w:r w:rsidR="00A046A9" w:rsidRPr="00A046A9">
        <w:rPr>
          <w:rFonts w:ascii="Times New Roman" w:eastAsia="Times New Roman" w:hAnsi="Times New Roman" w:cs="Times New Roman"/>
          <w:sz w:val="24"/>
          <w:szCs w:val="24"/>
          <w:lang w:eastAsia="ru-RU"/>
        </w:rPr>
        <w:t>Приказ Мин</w:t>
      </w:r>
      <w:r w:rsidR="00A046A9">
        <w:rPr>
          <w:rFonts w:ascii="Times New Roman" w:eastAsia="Times New Roman" w:hAnsi="Times New Roman" w:cs="Times New Roman"/>
          <w:sz w:val="24"/>
          <w:szCs w:val="24"/>
          <w:lang w:eastAsia="ru-RU"/>
        </w:rPr>
        <w:t xml:space="preserve">истерства </w:t>
      </w:r>
      <w:r w:rsidR="00A046A9" w:rsidRPr="00A046A9">
        <w:rPr>
          <w:rFonts w:ascii="Times New Roman" w:eastAsia="Times New Roman" w:hAnsi="Times New Roman" w:cs="Times New Roman"/>
          <w:sz w:val="24"/>
          <w:szCs w:val="24"/>
          <w:lang w:eastAsia="ru-RU"/>
        </w:rPr>
        <w:t>просвещения от 25.11.2022 № 1028</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9. Распоряжение Минпросвещения России об утверждении примерного Положения об оказании логопедической помощи в организациях, осуществляющих образовательную деятельность (№ Р-79 от 06.08.2020 г.)</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10.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129AE" w:rsidRPr="006129AE" w:rsidRDefault="006129AE" w:rsidP="000D057C">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Локальные акты:</w:t>
      </w:r>
    </w:p>
    <w:p w:rsidR="006129AE" w:rsidRPr="006129AE" w:rsidRDefault="00A046A9" w:rsidP="006129A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Устав ГБПОУ СО ЧГК им. О. Колычева</w:t>
      </w:r>
      <w:r w:rsidR="006129AE" w:rsidRPr="006129AE">
        <w:rPr>
          <w:rFonts w:ascii="Times New Roman" w:hAnsi="Times New Roman" w:cs="Times New Roman"/>
          <w:sz w:val="24"/>
          <w:szCs w:val="24"/>
        </w:rPr>
        <w:t xml:space="preserve"> .</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2. Положение о рабочей программе педаго</w:t>
      </w:r>
      <w:r w:rsidR="00A046A9">
        <w:rPr>
          <w:rFonts w:ascii="Times New Roman" w:hAnsi="Times New Roman" w:cs="Times New Roman"/>
          <w:sz w:val="24"/>
          <w:szCs w:val="24"/>
        </w:rPr>
        <w:t>га ГБПОУ СО ЧГК им. О. Колычева</w:t>
      </w:r>
      <w:r w:rsidRPr="006129AE">
        <w:rPr>
          <w:rFonts w:ascii="Times New Roman" w:hAnsi="Times New Roman" w:cs="Times New Roman"/>
          <w:sz w:val="24"/>
          <w:szCs w:val="24"/>
        </w:rPr>
        <w:t>.</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3. Положение о системе оценки индивидуального развития детей на образовательной программе дошкольного образования Государственного бюджетного профессионального образовательного учреждения Самарской области "Чапаевского губернского колледжа им. О. Колычева"</w:t>
      </w:r>
      <w:r w:rsidR="000E2E13">
        <w:rPr>
          <w:rFonts w:ascii="Times New Roman" w:hAnsi="Times New Roman" w:cs="Times New Roman"/>
          <w:sz w:val="24"/>
          <w:szCs w:val="24"/>
        </w:rPr>
        <w:t>.</w:t>
      </w:r>
    </w:p>
    <w:p w:rsidR="00DD3699" w:rsidRDefault="00DD3699" w:rsidP="00C17DBC">
      <w:pPr>
        <w:spacing w:line="240" w:lineRule="auto"/>
        <w:jc w:val="center"/>
        <w:rPr>
          <w:rFonts w:ascii="Times New Roman" w:hAnsi="Times New Roman" w:cs="Times New Roman"/>
          <w:b/>
          <w:sz w:val="24"/>
          <w:szCs w:val="24"/>
        </w:rPr>
      </w:pPr>
    </w:p>
    <w:p w:rsidR="00E30835" w:rsidRPr="00E30835" w:rsidRDefault="00E30835" w:rsidP="00C17DB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F8006A">
        <w:rPr>
          <w:rFonts w:ascii="Times New Roman" w:hAnsi="Times New Roman" w:cs="Times New Roman"/>
          <w:b/>
          <w:sz w:val="24"/>
          <w:szCs w:val="24"/>
        </w:rPr>
        <w:t>2</w:t>
      </w:r>
      <w:r>
        <w:rPr>
          <w:rFonts w:ascii="Times New Roman" w:hAnsi="Times New Roman" w:cs="Times New Roman"/>
          <w:b/>
          <w:sz w:val="24"/>
          <w:szCs w:val="24"/>
        </w:rPr>
        <w:t xml:space="preserve">. </w:t>
      </w:r>
      <w:r w:rsidRPr="00E30835">
        <w:rPr>
          <w:rFonts w:ascii="Times New Roman" w:hAnsi="Times New Roman" w:cs="Times New Roman"/>
          <w:b/>
          <w:sz w:val="24"/>
          <w:szCs w:val="24"/>
        </w:rPr>
        <w:t>Цель и задачи рабоч</w:t>
      </w:r>
      <w:r w:rsidR="009041C5">
        <w:rPr>
          <w:rFonts w:ascii="Times New Roman" w:hAnsi="Times New Roman" w:cs="Times New Roman"/>
          <w:b/>
          <w:sz w:val="24"/>
          <w:szCs w:val="24"/>
        </w:rPr>
        <w:t>ей программы</w:t>
      </w:r>
    </w:p>
    <w:p w:rsidR="002D3ED8" w:rsidRPr="002D3ED8" w:rsidRDefault="002D3ED8" w:rsidP="002D3ED8">
      <w:pPr>
        <w:pStyle w:val="ac"/>
        <w:spacing w:line="276" w:lineRule="auto"/>
        <w:ind w:left="0"/>
      </w:pPr>
      <w:r w:rsidRPr="002D3ED8">
        <w:t>В соответствии с ФГОС ДО</w:t>
      </w:r>
      <w:r>
        <w:t xml:space="preserve">, </w:t>
      </w:r>
      <w:r w:rsidRPr="002D3ED8">
        <w:t xml:space="preserve">ФОП ДО </w:t>
      </w:r>
      <w:r>
        <w:t xml:space="preserve">и </w:t>
      </w:r>
      <w:r w:rsidRPr="002D3ED8">
        <w:t>ООП ОП ДО ГБПОУ СО ЧГК им. О. Колычева</w:t>
      </w:r>
      <w:r w:rsidRPr="002D3ED8">
        <w:rPr>
          <w:spacing w:val="1"/>
        </w:rPr>
        <w:t xml:space="preserve"> </w:t>
      </w:r>
      <w:r w:rsidRPr="002D3ED8">
        <w:t xml:space="preserve">целью </w:t>
      </w:r>
      <w:r>
        <w:t xml:space="preserve">рабочей программы </w:t>
      </w:r>
      <w:r w:rsidRPr="002D3ED8">
        <w:t>является:</w:t>
      </w:r>
    </w:p>
    <w:p w:rsidR="002D3ED8" w:rsidRPr="002D3ED8" w:rsidRDefault="002D3ED8" w:rsidP="002D3ED8">
      <w:pPr>
        <w:pStyle w:val="a4"/>
        <w:spacing w:line="276" w:lineRule="auto"/>
        <w:ind w:left="0"/>
        <w:rPr>
          <w:rFonts w:ascii="Times New Roman" w:hAnsi="Times New Roman" w:cs="Times New Roman"/>
          <w:sz w:val="24"/>
          <w:szCs w:val="24"/>
        </w:rPr>
      </w:pPr>
      <w:r w:rsidRPr="002D3ED8">
        <w:rPr>
          <w:rFonts w:ascii="Times New Roman" w:hAnsi="Times New Roman" w:cs="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D3ED8" w:rsidRPr="002D3ED8" w:rsidRDefault="002D3ED8" w:rsidP="002D3ED8">
      <w:pPr>
        <w:pStyle w:val="a4"/>
        <w:spacing w:line="276" w:lineRule="auto"/>
        <w:ind w:left="0" w:firstLine="708"/>
        <w:rPr>
          <w:rFonts w:ascii="Times New Roman" w:hAnsi="Times New Roman" w:cs="Times New Roman"/>
          <w:sz w:val="24"/>
          <w:szCs w:val="24"/>
        </w:rPr>
      </w:pPr>
      <w:r w:rsidRPr="002D3ED8">
        <w:rPr>
          <w:rFonts w:ascii="Times New Roman" w:hAnsi="Times New Roman" w:cs="Times New Roman"/>
          <w:sz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D3ED8" w:rsidRPr="002D3ED8" w:rsidRDefault="002D3ED8" w:rsidP="002D3ED8">
      <w:pPr>
        <w:pStyle w:val="ac"/>
        <w:spacing w:line="276" w:lineRule="auto"/>
        <w:ind w:left="0"/>
      </w:pPr>
      <w:r w:rsidRPr="002D3ED8">
        <w:t>Для</w:t>
      </w:r>
      <w:r w:rsidRPr="002D3ED8">
        <w:rPr>
          <w:spacing w:val="-4"/>
        </w:rPr>
        <w:t xml:space="preserve"> </w:t>
      </w:r>
      <w:r w:rsidRPr="002D3ED8">
        <w:t>достижения</w:t>
      </w:r>
      <w:r w:rsidRPr="002D3ED8">
        <w:rPr>
          <w:spacing w:val="-3"/>
        </w:rPr>
        <w:t xml:space="preserve"> </w:t>
      </w:r>
      <w:r w:rsidRPr="002D3ED8">
        <w:t>данной</w:t>
      </w:r>
      <w:r w:rsidRPr="002D3ED8">
        <w:rPr>
          <w:spacing w:val="-2"/>
        </w:rPr>
        <w:t xml:space="preserve"> </w:t>
      </w:r>
      <w:r w:rsidRPr="002D3ED8">
        <w:t>цели</w:t>
      </w:r>
      <w:r w:rsidRPr="002D3ED8">
        <w:rPr>
          <w:spacing w:val="-5"/>
        </w:rPr>
        <w:t xml:space="preserve"> </w:t>
      </w:r>
      <w:r w:rsidRPr="002D3ED8">
        <w:t>планируется</w:t>
      </w:r>
      <w:r w:rsidRPr="002D3ED8">
        <w:rPr>
          <w:spacing w:val="-3"/>
        </w:rPr>
        <w:t xml:space="preserve"> </w:t>
      </w:r>
      <w:r w:rsidRPr="002D3ED8">
        <w:t>решение</w:t>
      </w:r>
      <w:r w:rsidRPr="002D3ED8">
        <w:rPr>
          <w:spacing w:val="-4"/>
        </w:rPr>
        <w:t xml:space="preserve"> </w:t>
      </w:r>
      <w:r w:rsidRPr="002D3ED8">
        <w:t>следующих</w:t>
      </w:r>
      <w:r w:rsidRPr="002D3ED8">
        <w:rPr>
          <w:spacing w:val="-1"/>
        </w:rPr>
        <w:t xml:space="preserve"> </w:t>
      </w:r>
      <w:r w:rsidRPr="002D3ED8">
        <w:t>задач:</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обеспечение </w:t>
      </w:r>
      <w:r w:rsidRPr="002D3ED8">
        <w:rPr>
          <w:rFonts w:ascii="Times New Roman" w:hAnsi="Times New Roman" w:cs="Times New Roman"/>
          <w:sz w:val="24"/>
          <w:szCs w:val="24"/>
        </w:rPr>
        <w:t>единых для Российской Федерации Содержания ДО и планируемых результатов освоения о</w:t>
      </w:r>
      <w:r>
        <w:rPr>
          <w:rFonts w:ascii="Times New Roman" w:hAnsi="Times New Roman" w:cs="Times New Roman"/>
          <w:sz w:val="24"/>
          <w:szCs w:val="24"/>
        </w:rPr>
        <w:t xml:space="preserve">бразовательной </w:t>
      </w:r>
      <w:r w:rsidRPr="002D3ED8">
        <w:rPr>
          <w:rFonts w:ascii="Times New Roman" w:hAnsi="Times New Roman" w:cs="Times New Roman"/>
          <w:sz w:val="24"/>
          <w:szCs w:val="24"/>
        </w:rPr>
        <w:t>программы ДО;</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приобщение детей (в соответствии с возрастными особенностями)к базовым ценностям российского народа-жизнь,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 материальным, гуманизм, милосердие, справедливость, коллективизм, взаимопомощь и взаимоува</w:t>
      </w:r>
      <w:r>
        <w:rPr>
          <w:rFonts w:ascii="Times New Roman" w:hAnsi="Times New Roman" w:cs="Times New Roman"/>
          <w:sz w:val="24"/>
          <w:szCs w:val="24"/>
        </w:rPr>
        <w:t>жение, историческая память и пре</w:t>
      </w:r>
      <w:r w:rsidRPr="002D3ED8">
        <w:rPr>
          <w:rFonts w:ascii="Times New Roman" w:hAnsi="Times New Roman" w:cs="Times New Roman"/>
          <w:sz w:val="24"/>
          <w:szCs w:val="24"/>
        </w:rPr>
        <w:t>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охрана и укрепление физического и психического здоровья детей, в том числе их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эмоционального</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благополучия;</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w:t>
      </w:r>
      <w:r>
        <w:rPr>
          <w:rFonts w:ascii="Times New Roman" w:hAnsi="Times New Roman" w:cs="Times New Roman"/>
          <w:sz w:val="24"/>
          <w:szCs w:val="24"/>
        </w:rPr>
        <w:t>ж</w:t>
      </w:r>
      <w:r w:rsidRPr="002D3ED8">
        <w:rPr>
          <w:rFonts w:ascii="Times New Roman" w:hAnsi="Times New Roman" w:cs="Times New Roman"/>
          <w:sz w:val="24"/>
          <w:szCs w:val="24"/>
        </w:rPr>
        <w:t>ественно-творческих способностей ре</w:t>
      </w:r>
      <w:r>
        <w:rPr>
          <w:rFonts w:ascii="Times New Roman" w:hAnsi="Times New Roman" w:cs="Times New Roman"/>
          <w:sz w:val="24"/>
          <w:szCs w:val="24"/>
        </w:rPr>
        <w:t>б</w:t>
      </w:r>
      <w:r w:rsidRPr="002D3ED8">
        <w:rPr>
          <w:rFonts w:ascii="Times New Roman" w:hAnsi="Times New Roman" w:cs="Times New Roman"/>
          <w:sz w:val="24"/>
          <w:szCs w:val="24"/>
        </w:rPr>
        <w:t>ёнка, его инициативности, самостоятельности и ответственности.</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обеспечение</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психолого-педагогической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поддержки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семьи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повышения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компетентности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родителей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(законных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представителей)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в</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вопросах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развития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образования,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охраны</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2"/>
          <w:sz w:val="24"/>
          <w:szCs w:val="24"/>
        </w:rPr>
        <w:t xml:space="preserve"> </w:t>
      </w:r>
      <w:r w:rsidRPr="002D3ED8">
        <w:rPr>
          <w:rFonts w:ascii="Times New Roman" w:hAnsi="Times New Roman" w:cs="Times New Roman"/>
          <w:sz w:val="24"/>
          <w:szCs w:val="24"/>
        </w:rPr>
        <w:t>укрепления здоровья детей».</w:t>
      </w:r>
    </w:p>
    <w:p w:rsidR="002D3ED8" w:rsidRPr="002D3ED8" w:rsidRDefault="002D3ED8" w:rsidP="002D3ED8">
      <w:pPr>
        <w:pStyle w:val="a4"/>
        <w:widowControl w:val="0"/>
        <w:numPr>
          <w:ilvl w:val="0"/>
          <w:numId w:val="16"/>
        </w:numPr>
        <w:autoSpaceDE w:val="0"/>
        <w:autoSpaceDN w:val="0"/>
        <w:spacing w:after="24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 xml:space="preserve">Достижение детьми </w:t>
      </w:r>
      <w:r w:rsidRPr="002D3ED8">
        <w:rPr>
          <w:rFonts w:ascii="Times New Roman" w:hAnsi="Times New Roman" w:cs="Times New Roman"/>
          <w:sz w:val="24"/>
        </w:rPr>
        <w:t>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30835" w:rsidRPr="00E30835" w:rsidRDefault="00E30835" w:rsidP="00E30835">
      <w:pPr>
        <w:spacing w:after="0"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30835" w:rsidRPr="00E30835" w:rsidRDefault="00E30835" w:rsidP="00C17DBC">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w:t>
      </w:r>
      <w:r w:rsidR="00893D7A">
        <w:rPr>
          <w:rFonts w:ascii="Times New Roman" w:hAnsi="Times New Roman" w:cs="Times New Roman"/>
          <w:b/>
          <w:sz w:val="24"/>
          <w:szCs w:val="24"/>
        </w:rPr>
        <w:t>3.</w:t>
      </w:r>
      <w:r w:rsidR="00893D7A" w:rsidRPr="00E30835">
        <w:rPr>
          <w:rFonts w:ascii="Times New Roman" w:hAnsi="Times New Roman" w:cs="Times New Roman"/>
          <w:b/>
          <w:sz w:val="24"/>
          <w:szCs w:val="24"/>
        </w:rPr>
        <w:t xml:space="preserve"> Основные</w:t>
      </w:r>
      <w:r w:rsidRPr="00E30835">
        <w:rPr>
          <w:rFonts w:ascii="Times New Roman" w:hAnsi="Times New Roman" w:cs="Times New Roman"/>
          <w:b/>
          <w:sz w:val="24"/>
          <w:szCs w:val="24"/>
        </w:rPr>
        <w:t xml:space="preserve"> принци</w:t>
      </w:r>
      <w:r w:rsidR="00C17DBC">
        <w:rPr>
          <w:rFonts w:ascii="Times New Roman" w:hAnsi="Times New Roman" w:cs="Times New Roman"/>
          <w:b/>
          <w:sz w:val="24"/>
          <w:szCs w:val="24"/>
        </w:rPr>
        <w:t>пы реализации рабочей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654"/>
      </w:tblGrid>
      <w:tr w:rsidR="00E30835" w:rsidRPr="00E30835" w:rsidTr="000B47DA">
        <w:tc>
          <w:tcPr>
            <w:tcW w:w="2235" w:type="dxa"/>
          </w:tcPr>
          <w:p w:rsidR="00E30835" w:rsidRPr="00E30835" w:rsidRDefault="00E30835" w:rsidP="00E30835">
            <w:pPr>
              <w:spacing w:after="0"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 xml:space="preserve">Принципы </w:t>
            </w:r>
          </w:p>
        </w:tc>
        <w:tc>
          <w:tcPr>
            <w:tcW w:w="7654" w:type="dxa"/>
          </w:tcPr>
          <w:p w:rsidR="00E30835" w:rsidRPr="00E30835" w:rsidRDefault="00E30835" w:rsidP="00E30835">
            <w:pPr>
              <w:spacing w:after="0"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Как реализуется в ДОУ</w:t>
            </w:r>
          </w:p>
        </w:tc>
      </w:tr>
      <w:tr w:rsidR="00E30835" w:rsidRPr="00E30835" w:rsidTr="000B47DA">
        <w:tc>
          <w:tcPr>
            <w:tcW w:w="2235" w:type="dxa"/>
          </w:tcPr>
          <w:p w:rsidR="00E30835" w:rsidRPr="00E30835" w:rsidRDefault="00E30835" w:rsidP="00C17DBC">
            <w:pPr>
              <w:spacing w:after="0" w:line="240" w:lineRule="auto"/>
              <w:ind w:firstLine="142"/>
              <w:jc w:val="both"/>
              <w:rPr>
                <w:rFonts w:ascii="Times New Roman" w:hAnsi="Times New Roman" w:cs="Times New Roman"/>
                <w:sz w:val="24"/>
                <w:szCs w:val="24"/>
              </w:rPr>
            </w:pPr>
            <w:r w:rsidRPr="00E30835">
              <w:rPr>
                <w:rFonts w:ascii="Times New Roman" w:hAnsi="Times New Roman" w:cs="Times New Roman"/>
                <w:sz w:val="24"/>
                <w:szCs w:val="24"/>
              </w:rPr>
              <w:t xml:space="preserve">Принцип гуманистической </w:t>
            </w:r>
            <w:r w:rsidRPr="00E30835">
              <w:rPr>
                <w:rFonts w:ascii="Times New Roman" w:hAnsi="Times New Roman" w:cs="Times New Roman"/>
                <w:sz w:val="24"/>
                <w:szCs w:val="24"/>
              </w:rPr>
              <w:lastRenderedPageBreak/>
              <w:t>направленности.</w:t>
            </w:r>
          </w:p>
        </w:tc>
        <w:tc>
          <w:tcPr>
            <w:tcW w:w="7654" w:type="dxa"/>
          </w:tcPr>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lastRenderedPageBreak/>
              <w:t xml:space="preserve">— признание каждого ребенка неповторимой индивидуальностью;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учет специфики психофизиологического развития мальчика и </w:t>
            </w:r>
            <w:r w:rsidRPr="00E30835">
              <w:rPr>
                <w:rFonts w:ascii="Times New Roman" w:hAnsi="Times New Roman" w:cs="Times New Roman"/>
                <w:sz w:val="24"/>
                <w:szCs w:val="24"/>
              </w:rPr>
              <w:lastRenderedPageBreak/>
              <w:t>девочки; — сочетание личностно-ориентированного, требовательного и корректного поведения педагога, целенаправленно организующего жизнь и деятельность ребенка и коллектива детей;</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 целенаправленное содействие развитию в совместной деятельности между детьми коллективных взаимоотношений;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содействие овладению ребенком на уровне самостоятельности разнообразными видами деятельности как средством самовоспитания, самообразования и саморазвития;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всемерная поддержка экспериментально-поисковой деятельности воспитанника;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создание благоприятных условий для творчества, проявления одаренности дошкольника, а также для становления индивидуального стиля его деятельности и саморазвития им своего таланта;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проявление особого внимания к диагностическому и коррекционному аспекту педагогической деятельности; </w:t>
            </w:r>
          </w:p>
          <w:p w:rsid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обеспечение тесной взаимосвязи образования с гуманистическими традициями народной педагогики, фольклором, многонациональным искусством России и мировой культуры, а также открытие ребенку имен высокообразованных представителей человечества и особенно россиян, которые обогатили мировую культуру; </w:t>
            </w:r>
          </w:p>
          <w:p w:rsidR="009A764B" w:rsidRPr="009A764B" w:rsidRDefault="009A764B"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w:t>
            </w:r>
            <w:r w:rsidRPr="009A764B">
              <w:rPr>
                <w:rFonts w:ascii="Times New Roman" w:hAnsi="Times New Roman" w:cs="Times New Roman"/>
                <w:sz w:val="24"/>
                <w:szCs w:val="24"/>
              </w:rPr>
              <w:t xml:space="preserve"> поддержка</w:t>
            </w:r>
            <w:r w:rsidRPr="009A764B">
              <w:rPr>
                <w:rFonts w:ascii="Times New Roman" w:hAnsi="Times New Roman" w:cs="Times New Roman"/>
                <w:spacing w:val="-5"/>
                <w:sz w:val="24"/>
                <w:szCs w:val="24"/>
              </w:rPr>
              <w:t xml:space="preserve"> </w:t>
            </w:r>
            <w:r w:rsidRPr="009A764B">
              <w:rPr>
                <w:rFonts w:ascii="Times New Roman" w:hAnsi="Times New Roman" w:cs="Times New Roman"/>
                <w:sz w:val="24"/>
                <w:szCs w:val="24"/>
              </w:rPr>
              <w:t>инициативы</w:t>
            </w:r>
            <w:r w:rsidRPr="009A764B">
              <w:rPr>
                <w:rFonts w:ascii="Times New Roman" w:hAnsi="Times New Roman" w:cs="Times New Roman"/>
                <w:spacing w:val="-7"/>
                <w:sz w:val="24"/>
                <w:szCs w:val="24"/>
              </w:rPr>
              <w:t xml:space="preserve"> </w:t>
            </w:r>
            <w:r w:rsidRPr="009A764B">
              <w:rPr>
                <w:rFonts w:ascii="Times New Roman" w:hAnsi="Times New Roman" w:cs="Times New Roman"/>
                <w:sz w:val="24"/>
                <w:szCs w:val="24"/>
              </w:rPr>
              <w:t>детей</w:t>
            </w:r>
            <w:r w:rsidRPr="009A764B">
              <w:rPr>
                <w:rFonts w:ascii="Times New Roman" w:hAnsi="Times New Roman" w:cs="Times New Roman"/>
                <w:spacing w:val="-3"/>
                <w:sz w:val="24"/>
                <w:szCs w:val="24"/>
              </w:rPr>
              <w:t xml:space="preserve"> </w:t>
            </w:r>
            <w:r w:rsidRPr="009A764B">
              <w:rPr>
                <w:rFonts w:ascii="Times New Roman" w:hAnsi="Times New Roman" w:cs="Times New Roman"/>
                <w:sz w:val="24"/>
                <w:szCs w:val="24"/>
              </w:rPr>
              <w:t>в</w:t>
            </w:r>
            <w:r w:rsidRPr="009A764B">
              <w:rPr>
                <w:rFonts w:ascii="Times New Roman" w:hAnsi="Times New Roman" w:cs="Times New Roman"/>
                <w:spacing w:val="-4"/>
                <w:sz w:val="24"/>
                <w:szCs w:val="24"/>
              </w:rPr>
              <w:t xml:space="preserve"> </w:t>
            </w:r>
            <w:r w:rsidRPr="009A764B">
              <w:rPr>
                <w:rFonts w:ascii="Times New Roman" w:hAnsi="Times New Roman" w:cs="Times New Roman"/>
                <w:sz w:val="24"/>
                <w:szCs w:val="24"/>
              </w:rPr>
              <w:t>различных</w:t>
            </w:r>
            <w:r w:rsidRPr="009A764B">
              <w:rPr>
                <w:rFonts w:ascii="Times New Roman" w:hAnsi="Times New Roman" w:cs="Times New Roman"/>
                <w:spacing w:val="-2"/>
                <w:sz w:val="24"/>
                <w:szCs w:val="24"/>
              </w:rPr>
              <w:t xml:space="preserve"> </w:t>
            </w:r>
            <w:r w:rsidRPr="009A764B">
              <w:rPr>
                <w:rFonts w:ascii="Times New Roman" w:hAnsi="Times New Roman" w:cs="Times New Roman"/>
                <w:sz w:val="24"/>
                <w:szCs w:val="24"/>
              </w:rPr>
              <w:t>видах</w:t>
            </w:r>
            <w:r w:rsidRPr="009A764B">
              <w:rPr>
                <w:rFonts w:ascii="Times New Roman" w:hAnsi="Times New Roman" w:cs="Times New Roman"/>
                <w:spacing w:val="-1"/>
                <w:sz w:val="24"/>
                <w:szCs w:val="24"/>
              </w:rPr>
              <w:t xml:space="preserve"> </w:t>
            </w:r>
            <w:r w:rsidRPr="009A764B">
              <w:rPr>
                <w:rFonts w:ascii="Times New Roman" w:hAnsi="Times New Roman" w:cs="Times New Roman"/>
                <w:sz w:val="24"/>
                <w:szCs w:val="24"/>
              </w:rPr>
              <w:t>деятельности;</w:t>
            </w:r>
          </w:p>
          <w:p w:rsidR="00E30835" w:rsidRPr="00E30835" w:rsidRDefault="00E30835" w:rsidP="0049610D">
            <w:pPr>
              <w:spacing w:after="0" w:line="240" w:lineRule="auto"/>
              <w:ind w:firstLine="33"/>
              <w:jc w:val="both"/>
              <w:rPr>
                <w:rFonts w:ascii="Times New Roman" w:hAnsi="Times New Roman" w:cs="Times New Roman"/>
                <w:bCs/>
                <w:sz w:val="24"/>
                <w:szCs w:val="24"/>
              </w:rPr>
            </w:pPr>
            <w:r w:rsidRPr="00E30835">
              <w:rPr>
                <w:rFonts w:ascii="Times New Roman" w:hAnsi="Times New Roman" w:cs="Times New Roman"/>
                <w:sz w:val="24"/>
                <w:szCs w:val="24"/>
              </w:rPr>
              <w:t xml:space="preserve">— приобщение воспитанника «Дома радости» к основам духовной культуры и интеллигентности, радостной потребности и необходимости учиться в школе и самостоятельно. </w:t>
            </w:r>
          </w:p>
        </w:tc>
      </w:tr>
      <w:tr w:rsidR="00E30835" w:rsidRPr="00E30835" w:rsidTr="000B47DA">
        <w:tc>
          <w:tcPr>
            <w:tcW w:w="2235" w:type="dxa"/>
          </w:tcPr>
          <w:p w:rsidR="00E30835" w:rsidRPr="00E30835" w:rsidRDefault="00E30835" w:rsidP="0049610D">
            <w:pPr>
              <w:spacing w:after="0" w:line="240" w:lineRule="auto"/>
              <w:ind w:firstLine="142"/>
              <w:jc w:val="both"/>
              <w:rPr>
                <w:rFonts w:ascii="Times New Roman" w:hAnsi="Times New Roman" w:cs="Times New Roman"/>
                <w:sz w:val="24"/>
                <w:szCs w:val="24"/>
              </w:rPr>
            </w:pPr>
            <w:r w:rsidRPr="00E30835">
              <w:rPr>
                <w:rFonts w:ascii="Times New Roman" w:hAnsi="Times New Roman" w:cs="Times New Roman"/>
                <w:sz w:val="24"/>
                <w:szCs w:val="24"/>
              </w:rPr>
              <w:lastRenderedPageBreak/>
              <w:t>Принцип тесной взаимосвязи национального и общечеловеческого в воспитании.</w:t>
            </w:r>
          </w:p>
        </w:tc>
        <w:tc>
          <w:tcPr>
            <w:tcW w:w="7654" w:type="dxa"/>
          </w:tcPr>
          <w:p w:rsidR="00E30835" w:rsidRPr="00E30835" w:rsidRDefault="00E30835" w:rsidP="0049610D">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 xml:space="preserve">Реализация принципа заключается в широком обращении к народной педагогике, национальным традициям, фольклору, в приобщении к национальной и общечеловеческой культуре. </w:t>
            </w:r>
          </w:p>
        </w:tc>
      </w:tr>
      <w:tr w:rsidR="00E30835" w:rsidRPr="00E30835" w:rsidTr="000B47DA">
        <w:tc>
          <w:tcPr>
            <w:tcW w:w="2235" w:type="dxa"/>
          </w:tcPr>
          <w:p w:rsidR="00E30835" w:rsidRPr="00E30835" w:rsidRDefault="00E30835" w:rsidP="0049610D">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интегративного подхода к построению содержания образования дошкольников</w:t>
            </w:r>
          </w:p>
        </w:tc>
        <w:tc>
          <w:tcPr>
            <w:tcW w:w="7654" w:type="dxa"/>
          </w:tcPr>
          <w:p w:rsidR="00E30835" w:rsidRPr="00E30835" w:rsidRDefault="00E30835" w:rsidP="0049610D">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Рассматривается как взаимное «пронизывание» различных видов предметности в разных видах детской деятельности; взаимосодействие разных видов деятельности для обогащения развития друг друга; выполняют поисковую и прогностическую функцию в общем процессе психического развития ребенка.</w:t>
            </w:r>
          </w:p>
        </w:tc>
      </w:tr>
      <w:tr w:rsidR="00E30835" w:rsidRPr="00E30835" w:rsidTr="000B47DA">
        <w:tc>
          <w:tcPr>
            <w:tcW w:w="2235" w:type="dxa"/>
          </w:tcPr>
          <w:p w:rsidR="00E30835" w:rsidRPr="00E30835" w:rsidRDefault="00E30835" w:rsidP="0049610D">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гармонии трех начал</w:t>
            </w:r>
          </w:p>
        </w:tc>
        <w:tc>
          <w:tcPr>
            <w:tcW w:w="7654" w:type="dxa"/>
          </w:tcPr>
          <w:p w:rsidR="00E30835" w:rsidRPr="00E30835" w:rsidRDefault="0049610D" w:rsidP="0049610D">
            <w:pPr>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П</w:t>
            </w:r>
            <w:r w:rsidR="00E30835" w:rsidRPr="00E30835">
              <w:rPr>
                <w:rFonts w:ascii="Times New Roman" w:hAnsi="Times New Roman" w:cs="Times New Roman"/>
                <w:sz w:val="24"/>
                <w:szCs w:val="24"/>
              </w:rPr>
              <w:t>роявляется в гармоничном соединении стержневых направлений в развитии ребенка: физического, духовного, интеллектуального.</w:t>
            </w:r>
          </w:p>
        </w:tc>
      </w:tr>
      <w:tr w:rsidR="00E30835" w:rsidRPr="00E30835" w:rsidTr="000B47DA">
        <w:tc>
          <w:tcPr>
            <w:tcW w:w="2235" w:type="dxa"/>
          </w:tcPr>
          <w:p w:rsidR="00E30835" w:rsidRPr="00E30835" w:rsidRDefault="00E30835" w:rsidP="0049610D">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развития психики в деятельности и общении.</w:t>
            </w:r>
          </w:p>
        </w:tc>
        <w:tc>
          <w:tcPr>
            <w:tcW w:w="7654" w:type="dxa"/>
          </w:tcPr>
          <w:p w:rsidR="00E30835" w:rsidRPr="00E30835" w:rsidRDefault="00E30835" w:rsidP="0049610D">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Предусматривает понимание воспитателем, что деятельность — системно-структурное образование, знание о ней у самого воспитателя должно быть системным, а в старшем дошкольном возрасте оно формируется и у детей; темпы развития и саморазвития ребенка определяются характером общения его со взрослым и сверстником, а также освоением деятельности на уровне самостоятельности, т.е. самодеятельности.</w:t>
            </w:r>
          </w:p>
        </w:tc>
      </w:tr>
      <w:tr w:rsidR="00E30835" w:rsidRPr="00E30835" w:rsidTr="000B47DA">
        <w:tc>
          <w:tcPr>
            <w:tcW w:w="2235" w:type="dxa"/>
          </w:tcPr>
          <w:p w:rsidR="00E30835" w:rsidRPr="00E30835" w:rsidRDefault="00E30835" w:rsidP="0049610D">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природосообразности, оздоровитель</w:t>
            </w:r>
            <w:r w:rsidR="0049610D">
              <w:rPr>
                <w:rFonts w:ascii="Times New Roman" w:hAnsi="Times New Roman" w:cs="Times New Roman"/>
                <w:sz w:val="24"/>
                <w:szCs w:val="24"/>
              </w:rPr>
              <w:t>-</w:t>
            </w:r>
            <w:r w:rsidRPr="00E30835">
              <w:rPr>
                <w:rFonts w:ascii="Times New Roman" w:hAnsi="Times New Roman" w:cs="Times New Roman"/>
                <w:sz w:val="24"/>
                <w:szCs w:val="24"/>
              </w:rPr>
              <w:t>ной направлен</w:t>
            </w:r>
            <w:r w:rsidR="0049610D">
              <w:rPr>
                <w:rFonts w:ascii="Times New Roman" w:hAnsi="Times New Roman" w:cs="Times New Roman"/>
                <w:sz w:val="24"/>
                <w:szCs w:val="24"/>
              </w:rPr>
              <w:t>-</w:t>
            </w:r>
            <w:r w:rsidRPr="00E30835">
              <w:rPr>
                <w:rFonts w:ascii="Times New Roman" w:hAnsi="Times New Roman" w:cs="Times New Roman"/>
                <w:sz w:val="24"/>
                <w:szCs w:val="24"/>
              </w:rPr>
              <w:t>ности воспитания</w:t>
            </w:r>
          </w:p>
        </w:tc>
        <w:tc>
          <w:tcPr>
            <w:tcW w:w="7654" w:type="dxa"/>
          </w:tcPr>
          <w:p w:rsidR="00E30835" w:rsidRPr="00E30835" w:rsidRDefault="00E30835" w:rsidP="0049610D">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 xml:space="preserve">Реализуется с учетом возрастных и индивидуальных особенностей воспитанника, в воспитательно-образовательной и коррекционной деятельности взрослого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дифференцированного подхода к мальчикам и девочкам; учета развития способностей и интересов каждого.</w:t>
            </w:r>
          </w:p>
        </w:tc>
      </w:tr>
      <w:tr w:rsidR="00E30835" w:rsidRPr="00E30835" w:rsidTr="000B47DA">
        <w:tc>
          <w:tcPr>
            <w:tcW w:w="2235" w:type="dxa"/>
          </w:tcPr>
          <w:p w:rsidR="00E30835" w:rsidRPr="00E30835" w:rsidRDefault="00E30835" w:rsidP="00C17DBC">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lastRenderedPageBreak/>
              <w:t>Принцип сотрудничества, семьи и детского сада в воспитании по законам партнерства.</w:t>
            </w:r>
          </w:p>
        </w:tc>
        <w:tc>
          <w:tcPr>
            <w:tcW w:w="7654" w:type="dxa"/>
          </w:tcPr>
          <w:p w:rsidR="009A764B" w:rsidRPr="009A764B" w:rsidRDefault="009A764B" w:rsidP="009A764B">
            <w:pPr>
              <w:pStyle w:val="a4"/>
              <w:widowControl w:val="0"/>
              <w:tabs>
                <w:tab w:val="left" w:pos="284"/>
              </w:tabs>
              <w:autoSpaceDE w:val="0"/>
              <w:autoSpaceDN w:val="0"/>
              <w:spacing w:after="0" w:line="276" w:lineRule="auto"/>
              <w:ind w:left="0"/>
              <w:contextualSpacing w:val="0"/>
              <w:jc w:val="both"/>
              <w:rPr>
                <w:rFonts w:ascii="Times New Roman" w:hAnsi="Times New Roman" w:cs="Times New Roman"/>
                <w:sz w:val="24"/>
                <w:szCs w:val="24"/>
              </w:rPr>
            </w:pPr>
            <w:r w:rsidRPr="009A764B">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вместе-взрослые);</w:t>
            </w:r>
          </w:p>
          <w:p w:rsidR="00E30835" w:rsidRPr="00E30835" w:rsidRDefault="00E30835" w:rsidP="0049610D">
            <w:pPr>
              <w:spacing w:after="0" w:line="240" w:lineRule="auto"/>
              <w:ind w:firstLine="175"/>
              <w:jc w:val="both"/>
              <w:rPr>
                <w:rFonts w:ascii="Times New Roman" w:hAnsi="Times New Roman" w:cs="Times New Roman"/>
                <w:sz w:val="24"/>
                <w:szCs w:val="24"/>
              </w:rPr>
            </w:pPr>
          </w:p>
        </w:tc>
      </w:tr>
    </w:tbl>
    <w:p w:rsidR="000D057C" w:rsidRDefault="000D057C" w:rsidP="00893D7A">
      <w:pPr>
        <w:spacing w:after="0" w:line="240" w:lineRule="auto"/>
        <w:ind w:firstLine="708"/>
        <w:jc w:val="center"/>
        <w:rPr>
          <w:rFonts w:ascii="Times New Roman" w:hAnsi="Times New Roman" w:cs="Times New Roman"/>
          <w:b/>
          <w:sz w:val="24"/>
          <w:szCs w:val="24"/>
        </w:rPr>
      </w:pPr>
    </w:p>
    <w:p w:rsidR="000D057C" w:rsidRDefault="000D057C" w:rsidP="0049610D">
      <w:pPr>
        <w:spacing w:after="0" w:line="240" w:lineRule="auto"/>
        <w:rPr>
          <w:rFonts w:ascii="Times New Roman" w:hAnsi="Times New Roman" w:cs="Times New Roman"/>
          <w:b/>
          <w:sz w:val="24"/>
          <w:szCs w:val="24"/>
        </w:rPr>
      </w:pPr>
    </w:p>
    <w:p w:rsidR="00E30835" w:rsidRDefault="00F8006A" w:rsidP="00893D7A">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1.4</w:t>
      </w:r>
      <w:r w:rsidR="00893D7A" w:rsidRPr="00893D7A">
        <w:rPr>
          <w:rFonts w:ascii="Times New Roman" w:hAnsi="Times New Roman" w:cs="Times New Roman"/>
          <w:b/>
          <w:sz w:val="24"/>
          <w:szCs w:val="24"/>
        </w:rPr>
        <w:t>. Характеристики особенностей развития детей</w:t>
      </w:r>
      <w:r>
        <w:rPr>
          <w:rFonts w:ascii="Times New Roman" w:hAnsi="Times New Roman" w:cs="Times New Roman"/>
          <w:b/>
          <w:sz w:val="24"/>
          <w:szCs w:val="24"/>
        </w:rPr>
        <w:t xml:space="preserve"> 1,6 </w:t>
      </w:r>
      <w:r w:rsidR="000D057C">
        <w:rPr>
          <w:rFonts w:ascii="Times New Roman" w:hAnsi="Times New Roman" w:cs="Times New Roman"/>
          <w:b/>
          <w:sz w:val="24"/>
          <w:szCs w:val="24"/>
        </w:rPr>
        <w:t>-3</w:t>
      </w:r>
      <w:r w:rsidR="00893D7A">
        <w:rPr>
          <w:rFonts w:ascii="Times New Roman" w:hAnsi="Times New Roman" w:cs="Times New Roman"/>
          <w:b/>
          <w:sz w:val="24"/>
          <w:szCs w:val="24"/>
        </w:rPr>
        <w:t xml:space="preserve"> лет</w:t>
      </w:r>
    </w:p>
    <w:p w:rsidR="000D057C" w:rsidRDefault="00154D3C" w:rsidP="00893D7A">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5C2F17">
        <w:rPr>
          <w:rFonts w:ascii="Times New Roman" w:hAnsi="Times New Roman" w:cs="Times New Roman"/>
          <w:b/>
          <w:sz w:val="24"/>
          <w:szCs w:val="24"/>
        </w:rPr>
        <w:t xml:space="preserve"> </w:t>
      </w:r>
    </w:p>
    <w:p w:rsidR="0049610D" w:rsidRDefault="00F8006A" w:rsidP="000D0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Ранний возраст 1,6</w:t>
      </w:r>
      <w:r w:rsidR="000D057C" w:rsidRPr="0049610D">
        <w:rPr>
          <w:rFonts w:ascii="Times New Roman" w:eastAsia="Times New Roman" w:hAnsi="Times New Roman" w:cs="Times New Roman"/>
          <w:b/>
          <w:sz w:val="24"/>
          <w:szCs w:val="24"/>
          <w:lang w:eastAsia="ru-RU"/>
        </w:rPr>
        <w:t>-2 лет</w:t>
      </w:r>
      <w:r w:rsidR="000D057C" w:rsidRPr="000D057C">
        <w:rPr>
          <w:rFonts w:ascii="Times New Roman" w:eastAsia="Times New Roman" w:hAnsi="Times New Roman" w:cs="Times New Roman"/>
          <w:sz w:val="24"/>
          <w:szCs w:val="24"/>
          <w:lang w:eastAsia="ru-RU"/>
        </w:rPr>
        <w:t xml:space="preserve"> </w:t>
      </w:r>
    </w:p>
    <w:p w:rsidR="004F332B" w:rsidRDefault="004F332B" w:rsidP="004F332B">
      <w:pPr>
        <w:pStyle w:val="1"/>
        <w:spacing w:line="276" w:lineRule="auto"/>
        <w:ind w:left="0" w:firstLine="709"/>
        <w:jc w:val="both"/>
      </w:pPr>
      <w:r>
        <w:t>Вторая</w:t>
      </w:r>
      <w:r w:rsidR="00E6117C">
        <w:t xml:space="preserve"> </w:t>
      </w:r>
      <w:r>
        <w:t>группа</w:t>
      </w:r>
      <w:r w:rsidR="00E6117C">
        <w:t xml:space="preserve"> </w:t>
      </w:r>
      <w:r>
        <w:t>детей</w:t>
      </w:r>
      <w:r w:rsidR="00E6117C">
        <w:t xml:space="preserve"> </w:t>
      </w:r>
      <w:r>
        <w:t>раннего</w:t>
      </w:r>
      <w:r w:rsidR="00E6117C">
        <w:t xml:space="preserve"> </w:t>
      </w:r>
      <w:r>
        <w:t>возраст</w:t>
      </w:r>
      <w:r w:rsidR="00E6117C">
        <w:t>а</w:t>
      </w:r>
      <w:r>
        <w:t xml:space="preserve"> (второй</w:t>
      </w:r>
      <w:r w:rsidR="00E6117C">
        <w:t xml:space="preserve"> </w:t>
      </w:r>
      <w:r>
        <w:t>год</w:t>
      </w:r>
      <w:r w:rsidR="00E6117C">
        <w:t xml:space="preserve"> </w:t>
      </w:r>
      <w:r>
        <w:t>жизни)</w:t>
      </w:r>
    </w:p>
    <w:p w:rsidR="004F332B" w:rsidRDefault="004F332B" w:rsidP="004F332B">
      <w:pPr>
        <w:pStyle w:val="2"/>
        <w:spacing w:line="276" w:lineRule="auto"/>
        <w:ind w:left="0" w:firstLine="709"/>
      </w:pPr>
      <w:r>
        <w:t>Росто</w:t>
      </w:r>
      <w:r w:rsidR="00E6117C">
        <w:t xml:space="preserve"> </w:t>
      </w:r>
      <w:r>
        <w:t>-весовые</w:t>
      </w:r>
      <w:r w:rsidR="00E6117C">
        <w:t xml:space="preserve"> </w:t>
      </w:r>
      <w:r>
        <w:t>характеристики</w:t>
      </w:r>
    </w:p>
    <w:p w:rsidR="004F332B" w:rsidRDefault="004F332B" w:rsidP="004F332B">
      <w:pPr>
        <w:pStyle w:val="ac"/>
        <w:spacing w:line="276" w:lineRule="auto"/>
        <w:ind w:left="0" w:firstLine="709"/>
      </w:pPr>
      <w:r>
        <w:t>Вес двухлетнего ребенка составляет одну пятую веса взрослого человека. К двум годам</w:t>
      </w:r>
      <w:r w:rsidR="00E6117C">
        <w:t xml:space="preserve"> </w:t>
      </w:r>
      <w:r>
        <w:t>мальчики набирают вес до 13,04 кг, девочки - 12,6 кг.</w:t>
      </w:r>
      <w:r w:rsidR="00E6117C">
        <w:t xml:space="preserve"> </w:t>
      </w:r>
      <w:r>
        <w:t>Ежемесячная прибавка в весе составляет200-250 граммов, а в росте 1 см. К двум годам длина тела мальчиков достигает 88,3 см, а девочек -86,1см.</w:t>
      </w:r>
    </w:p>
    <w:p w:rsidR="004F332B" w:rsidRDefault="004F332B" w:rsidP="004F332B">
      <w:pPr>
        <w:pStyle w:val="2"/>
        <w:spacing w:line="276" w:lineRule="auto"/>
        <w:ind w:left="0" w:firstLine="709"/>
      </w:pPr>
      <w:r>
        <w:t>Функциональное</w:t>
      </w:r>
      <w:r w:rsidR="00E6117C">
        <w:t xml:space="preserve"> </w:t>
      </w:r>
      <w:r>
        <w:t>созревание</w:t>
      </w:r>
    </w:p>
    <w:p w:rsidR="004F332B" w:rsidRDefault="004F332B" w:rsidP="004F332B">
      <w:pPr>
        <w:pStyle w:val="ac"/>
        <w:spacing w:line="276" w:lineRule="auto"/>
        <w:ind w:left="0" w:firstLine="709"/>
      </w:pPr>
      <w:r>
        <w:t>Продолжаются рост и функциональное развитие внутренних органов, костной, мышечной и</w:t>
      </w:r>
      <w:r w:rsidR="00E6117C">
        <w:t xml:space="preserve"> </w:t>
      </w:r>
      <w:r>
        <w:t>центральной нервной системы. Повышается работоспособность нервных центров. Общее время</w:t>
      </w:r>
      <w:r w:rsidR="00E6117C">
        <w:t xml:space="preserve"> </w:t>
      </w:r>
      <w:r>
        <w:t>сна,</w:t>
      </w:r>
      <w:r w:rsidR="00E6117C">
        <w:t xml:space="preserve"> </w:t>
      </w:r>
      <w:r>
        <w:t>практически</w:t>
      </w:r>
      <w:r w:rsidR="00E6117C">
        <w:t xml:space="preserve"> </w:t>
      </w:r>
      <w:r>
        <w:t>полностью</w:t>
      </w:r>
      <w:r w:rsidR="00E6117C">
        <w:t xml:space="preserve"> </w:t>
      </w:r>
      <w:r>
        <w:t>подчиненного</w:t>
      </w:r>
      <w:r w:rsidR="00E6117C">
        <w:t xml:space="preserve"> </w:t>
      </w:r>
      <w:r>
        <w:t>суточной</w:t>
      </w:r>
      <w:r w:rsidR="00E6117C">
        <w:t xml:space="preserve"> </w:t>
      </w:r>
      <w:r>
        <w:t>ритмике, составляет</w:t>
      </w:r>
      <w:r w:rsidR="00E6117C">
        <w:t xml:space="preserve"> </w:t>
      </w:r>
      <w:r>
        <w:t>11-12</w:t>
      </w:r>
      <w:r w:rsidR="00E6117C">
        <w:t xml:space="preserve"> </w:t>
      </w:r>
      <w:r>
        <w:t>часов.</w:t>
      </w:r>
    </w:p>
    <w:p w:rsidR="004F332B" w:rsidRDefault="004F332B" w:rsidP="004F332B">
      <w:pPr>
        <w:pStyle w:val="ac"/>
        <w:spacing w:line="276" w:lineRule="auto"/>
        <w:ind w:left="0" w:firstLine="709"/>
      </w:pPr>
      <w:r>
        <w:t>Развитие</w:t>
      </w:r>
      <w:r w:rsidR="00E6117C">
        <w:t xml:space="preserve"> </w:t>
      </w:r>
      <w:r>
        <w:t>центральной</w:t>
      </w:r>
      <w:r w:rsidR="00E6117C">
        <w:t xml:space="preserve"> </w:t>
      </w:r>
      <w:r>
        <w:t>нервной</w:t>
      </w:r>
      <w:r w:rsidR="00E6117C">
        <w:t xml:space="preserve"> </w:t>
      </w:r>
      <w:r>
        <w:t>системы</w:t>
      </w:r>
      <w:r w:rsidR="00E6117C">
        <w:t xml:space="preserve"> </w:t>
      </w:r>
      <w:r>
        <w:t>на</w:t>
      </w:r>
      <w:r w:rsidR="00E6117C">
        <w:t xml:space="preserve"> </w:t>
      </w:r>
      <w:r>
        <w:t>этом</w:t>
      </w:r>
      <w:r w:rsidR="00E6117C">
        <w:t xml:space="preserve"> </w:t>
      </w:r>
      <w:r>
        <w:t>этапе</w:t>
      </w:r>
      <w:r w:rsidR="00E6117C">
        <w:t xml:space="preserve"> </w:t>
      </w:r>
      <w:r>
        <w:t>характеризуется</w:t>
      </w:r>
      <w:r w:rsidR="00E6117C">
        <w:t xml:space="preserve"> </w:t>
      </w:r>
      <w:r>
        <w:t>замедлением</w:t>
      </w:r>
      <w:r w:rsidR="00E6117C">
        <w:t xml:space="preserve"> </w:t>
      </w:r>
      <w:r>
        <w:t>ростовых процессов, снижением скорости увеличения объема головного мозга и формированием</w:t>
      </w:r>
      <w:r w:rsidR="00E6117C">
        <w:t xml:space="preserve"> </w:t>
      </w:r>
      <w:r>
        <w:t>нервных связей.</w:t>
      </w:r>
    </w:p>
    <w:p w:rsidR="004F332B" w:rsidRDefault="004F332B" w:rsidP="004F332B">
      <w:pPr>
        <w:pStyle w:val="ac"/>
        <w:spacing w:line="276" w:lineRule="auto"/>
        <w:ind w:left="0" w:firstLine="709"/>
      </w:pPr>
      <w:r>
        <w:t>Начиная</w:t>
      </w:r>
      <w:r w:rsidR="007253D1">
        <w:t xml:space="preserve"> </w:t>
      </w:r>
      <w:r>
        <w:t>с</w:t>
      </w:r>
      <w:r w:rsidR="007253D1">
        <w:t xml:space="preserve"> </w:t>
      </w:r>
      <w:r>
        <w:t>16-18</w:t>
      </w:r>
      <w:r w:rsidR="007253D1">
        <w:t>–</w:t>
      </w:r>
      <w:r>
        <w:t>ти</w:t>
      </w:r>
      <w:r w:rsidR="007253D1">
        <w:t xml:space="preserve"> </w:t>
      </w:r>
      <w:r>
        <w:t>месяцев</w:t>
      </w:r>
      <w:r w:rsidR="007253D1">
        <w:t xml:space="preserve"> </w:t>
      </w:r>
      <w:r>
        <w:t>уровень</w:t>
      </w:r>
      <w:r w:rsidR="007253D1">
        <w:t xml:space="preserve"> </w:t>
      </w:r>
      <w:r>
        <w:t>развития</w:t>
      </w:r>
      <w:r w:rsidR="007253D1">
        <w:t xml:space="preserve"> </w:t>
      </w:r>
      <w:r>
        <w:t>мускулатуры</w:t>
      </w:r>
      <w:r w:rsidR="007253D1">
        <w:t xml:space="preserve"> </w:t>
      </w:r>
      <w:r>
        <w:t>и</w:t>
      </w:r>
      <w:r w:rsidR="007253D1">
        <w:t xml:space="preserve"> </w:t>
      </w:r>
      <w:r>
        <w:t>нервной</w:t>
      </w:r>
      <w:r w:rsidR="007253D1">
        <w:t xml:space="preserve"> </w:t>
      </w:r>
      <w:r>
        <w:t>системы</w:t>
      </w:r>
      <w:r w:rsidR="007253D1">
        <w:t xml:space="preserve"> </w:t>
      </w:r>
      <w:r>
        <w:t>обеспечивает рефлекторную деятельность по контролю выделительной системы. К двум годам у</w:t>
      </w:r>
      <w:r w:rsidR="007253D1">
        <w:t xml:space="preserve"> </w:t>
      </w:r>
      <w:r>
        <w:t>большинства</w:t>
      </w:r>
      <w:r w:rsidR="007253D1">
        <w:t xml:space="preserve"> </w:t>
      </w:r>
      <w:r>
        <w:t>детей</w:t>
      </w:r>
      <w:r w:rsidR="007253D1">
        <w:t xml:space="preserve"> </w:t>
      </w:r>
      <w:r>
        <w:t>ночное</w:t>
      </w:r>
      <w:r w:rsidR="007253D1">
        <w:t xml:space="preserve"> </w:t>
      </w:r>
      <w:r>
        <w:t>мочеиспускание</w:t>
      </w:r>
      <w:r w:rsidR="007253D1">
        <w:t xml:space="preserve"> </w:t>
      </w:r>
      <w:r>
        <w:t>прекращается,</w:t>
      </w:r>
      <w:r w:rsidR="007253D1">
        <w:t xml:space="preserve"> </w:t>
      </w:r>
      <w:r>
        <w:t>хотя</w:t>
      </w:r>
      <w:r w:rsidR="007253D1">
        <w:t xml:space="preserve"> </w:t>
      </w:r>
      <w:r>
        <w:t>время</w:t>
      </w:r>
      <w:r w:rsidR="007253D1">
        <w:t xml:space="preserve"> </w:t>
      </w:r>
      <w:r>
        <w:t>от</w:t>
      </w:r>
      <w:r w:rsidR="007253D1">
        <w:t xml:space="preserve"> </w:t>
      </w:r>
      <w:r>
        <w:t>времени</w:t>
      </w:r>
      <w:r w:rsidR="007253D1">
        <w:t xml:space="preserve"> </w:t>
      </w:r>
      <w:r>
        <w:t>оно</w:t>
      </w:r>
      <w:r w:rsidR="007253D1">
        <w:t xml:space="preserve"> </w:t>
      </w:r>
      <w:r>
        <w:t>может</w:t>
      </w:r>
      <w:r w:rsidR="007253D1">
        <w:t xml:space="preserve"> </w:t>
      </w:r>
      <w:r>
        <w:t>повторяться</w:t>
      </w:r>
      <w:r w:rsidR="007253D1">
        <w:t xml:space="preserve"> </w:t>
      </w:r>
      <w:r>
        <w:t>у</w:t>
      </w:r>
      <w:r w:rsidR="007253D1">
        <w:t xml:space="preserve"> </w:t>
      </w:r>
      <w:r>
        <w:t>многих</w:t>
      </w:r>
      <w:r w:rsidR="007253D1">
        <w:t xml:space="preserve"> </w:t>
      </w:r>
      <w:r>
        <w:t>из</w:t>
      </w:r>
      <w:r w:rsidR="007253D1">
        <w:t xml:space="preserve"> </w:t>
      </w:r>
      <w:r>
        <w:t>них</w:t>
      </w:r>
      <w:r w:rsidR="007253D1">
        <w:t xml:space="preserve"> </w:t>
      </w:r>
      <w:r>
        <w:t>и</w:t>
      </w:r>
      <w:r w:rsidR="007253D1">
        <w:t xml:space="preserve"> </w:t>
      </w:r>
      <w:r>
        <w:t>гораздо</w:t>
      </w:r>
      <w:r w:rsidR="007253D1">
        <w:t xml:space="preserve"> </w:t>
      </w:r>
      <w:r>
        <w:t>позднее</w:t>
      </w:r>
      <w:r w:rsidR="007253D1">
        <w:t xml:space="preserve"> </w:t>
      </w:r>
      <w:r>
        <w:t>в</w:t>
      </w:r>
      <w:r w:rsidR="007253D1">
        <w:t xml:space="preserve"> </w:t>
      </w:r>
      <w:r>
        <w:t>результате</w:t>
      </w:r>
      <w:r w:rsidR="007253D1">
        <w:t xml:space="preserve"> </w:t>
      </w:r>
      <w:r>
        <w:t>нарушения</w:t>
      </w:r>
      <w:r w:rsidR="007253D1">
        <w:t xml:space="preserve"> </w:t>
      </w:r>
      <w:r>
        <w:t>привычных</w:t>
      </w:r>
      <w:r w:rsidR="007253D1">
        <w:t xml:space="preserve"> </w:t>
      </w:r>
      <w:r>
        <w:t>видов</w:t>
      </w:r>
      <w:r w:rsidR="007253D1">
        <w:t xml:space="preserve"> </w:t>
      </w:r>
      <w:r>
        <w:t>повседневной</w:t>
      </w:r>
      <w:r w:rsidR="007253D1">
        <w:t xml:space="preserve"> </w:t>
      </w:r>
      <w:r>
        <w:t>активности,</w:t>
      </w:r>
      <w:r w:rsidR="007253D1">
        <w:t xml:space="preserve"> </w:t>
      </w:r>
      <w:r>
        <w:t>на</w:t>
      </w:r>
      <w:r w:rsidR="007253D1">
        <w:t xml:space="preserve"> </w:t>
      </w:r>
      <w:r>
        <w:t>фоне</w:t>
      </w:r>
      <w:r w:rsidR="007253D1">
        <w:t xml:space="preserve"> </w:t>
      </w:r>
      <w:r>
        <w:t>болезни,</w:t>
      </w:r>
      <w:r w:rsidR="007253D1">
        <w:t xml:space="preserve"> </w:t>
      </w:r>
      <w:r>
        <w:t>в</w:t>
      </w:r>
      <w:r w:rsidR="007253D1">
        <w:t xml:space="preserve"> </w:t>
      </w:r>
      <w:r>
        <w:t>случаях</w:t>
      </w:r>
      <w:r w:rsidR="007253D1">
        <w:t xml:space="preserve"> </w:t>
      </w:r>
      <w:r>
        <w:t>перевозбуждения</w:t>
      </w:r>
      <w:r w:rsidR="007253D1">
        <w:t xml:space="preserve"> </w:t>
      </w:r>
      <w:r>
        <w:t>ребенка</w:t>
      </w:r>
      <w:r w:rsidR="007253D1">
        <w:t xml:space="preserve"> </w:t>
      </w:r>
      <w:r>
        <w:t>или испуга.</w:t>
      </w:r>
    </w:p>
    <w:p w:rsidR="004F332B" w:rsidRDefault="004F332B" w:rsidP="004F332B">
      <w:pPr>
        <w:pStyle w:val="ac"/>
        <w:spacing w:line="276" w:lineRule="auto"/>
        <w:ind w:left="0" w:firstLine="709"/>
      </w:pPr>
      <w:r>
        <w:rPr>
          <w:b/>
          <w:i/>
        </w:rPr>
        <w:t xml:space="preserve">Развитие моторики. </w:t>
      </w:r>
      <w:r>
        <w:t>Развитие моторики является определяющим для всего психического</w:t>
      </w:r>
      <w:r w:rsidR="007253D1">
        <w:t xml:space="preserve"> </w:t>
      </w:r>
      <w:r>
        <w:t>развития.</w:t>
      </w:r>
      <w:r w:rsidR="007253D1">
        <w:t xml:space="preserve"> </w:t>
      </w:r>
      <w:r>
        <w:t>Преимущественно</w:t>
      </w:r>
      <w:r w:rsidR="007253D1">
        <w:t xml:space="preserve"> </w:t>
      </w:r>
      <w:r>
        <w:t>формируется</w:t>
      </w:r>
      <w:r w:rsidR="007253D1">
        <w:t xml:space="preserve"> </w:t>
      </w:r>
      <w:r>
        <w:t>подкорковый</w:t>
      </w:r>
      <w:r w:rsidR="007253D1">
        <w:t xml:space="preserve"> </w:t>
      </w:r>
      <w:r>
        <w:t>уровень</w:t>
      </w:r>
      <w:r w:rsidR="007253D1">
        <w:t xml:space="preserve"> </w:t>
      </w:r>
      <w:r>
        <w:t>организации</w:t>
      </w:r>
      <w:r w:rsidR="007253D1">
        <w:t xml:space="preserve"> </w:t>
      </w:r>
      <w:r>
        <w:t>движения,</w:t>
      </w:r>
      <w:r w:rsidR="007253D1">
        <w:t xml:space="preserve"> </w:t>
      </w:r>
      <w:r>
        <w:t>включающий</w:t>
      </w:r>
      <w:r w:rsidR="007253D1">
        <w:t xml:space="preserve"> </w:t>
      </w:r>
      <w:r>
        <w:t>формирование</w:t>
      </w:r>
      <w:r w:rsidR="007253D1">
        <w:t xml:space="preserve"> </w:t>
      </w:r>
      <w:r>
        <w:t>ритма,</w:t>
      </w:r>
      <w:r w:rsidR="007253D1">
        <w:t xml:space="preserve"> </w:t>
      </w:r>
      <w:r>
        <w:t>темпа,</w:t>
      </w:r>
      <w:r w:rsidR="007253D1">
        <w:t xml:space="preserve"> </w:t>
      </w:r>
      <w:r>
        <w:t>тонуса.</w:t>
      </w:r>
      <w:r w:rsidR="007253D1">
        <w:t xml:space="preserve"> </w:t>
      </w:r>
      <w:r>
        <w:t>Все</w:t>
      </w:r>
      <w:r w:rsidR="007253D1">
        <w:t xml:space="preserve"> </w:t>
      </w:r>
      <w:r>
        <w:t>движения</w:t>
      </w:r>
      <w:r w:rsidR="007253D1">
        <w:t xml:space="preserve"> </w:t>
      </w:r>
      <w:r>
        <w:t>формируются</w:t>
      </w:r>
      <w:r w:rsidR="007253D1">
        <w:t xml:space="preserve"> </w:t>
      </w:r>
      <w:r>
        <w:t>на</w:t>
      </w:r>
      <w:r w:rsidR="007253D1">
        <w:t xml:space="preserve"> </w:t>
      </w:r>
      <w:r>
        <w:t>основании</w:t>
      </w:r>
      <w:r w:rsidR="007253D1">
        <w:t xml:space="preserve"> </w:t>
      </w:r>
      <w:r>
        <w:t>ритмической картины, соответственно, чрезвычайно важно формировать ритмичность (движения</w:t>
      </w:r>
      <w:r w:rsidR="007253D1">
        <w:t xml:space="preserve"> </w:t>
      </w:r>
      <w:r>
        <w:t>под ритм; режим дня; чередование активности и отдыха). Подавляющие большинство детей (90%)может хорошо ходить (в год и два месяца); строить башню из двух кубиков (в полтора года);</w:t>
      </w:r>
      <w:r w:rsidR="005B117F">
        <w:t xml:space="preserve"> </w:t>
      </w:r>
      <w:r>
        <w:t>подниматься по ступенькам (в год и десять месяцев); пинать мяч (к двум годам). На развитие</w:t>
      </w:r>
      <w:r w:rsidR="005B117F">
        <w:t xml:space="preserve"> </w:t>
      </w:r>
      <w:r>
        <w:t>основных</w:t>
      </w:r>
      <w:r w:rsidR="005B117F">
        <w:t xml:space="preserve"> </w:t>
      </w:r>
      <w:r>
        <w:t>движений</w:t>
      </w:r>
      <w:r w:rsidR="005B117F">
        <w:t xml:space="preserve"> </w:t>
      </w:r>
      <w:r>
        <w:t>ребенка</w:t>
      </w:r>
      <w:r w:rsidR="005B117F">
        <w:t xml:space="preserve"> </w:t>
      </w:r>
      <w:r>
        <w:t>частично</w:t>
      </w:r>
      <w:r w:rsidR="005B117F">
        <w:t xml:space="preserve"> </w:t>
      </w:r>
      <w:r>
        <w:t>влияют</w:t>
      </w:r>
      <w:r w:rsidR="005B117F">
        <w:t xml:space="preserve"> </w:t>
      </w:r>
      <w:r>
        <w:t>пропорции</w:t>
      </w:r>
      <w:r w:rsidR="005B117F">
        <w:t xml:space="preserve"> </w:t>
      </w:r>
      <w:r>
        <w:t>его</w:t>
      </w:r>
      <w:r w:rsidR="005B117F">
        <w:t xml:space="preserve"> </w:t>
      </w:r>
      <w:r>
        <w:t>тела:</w:t>
      </w:r>
      <w:r w:rsidR="005B117F">
        <w:t xml:space="preserve"> </w:t>
      </w:r>
      <w:r>
        <w:t>короткие</w:t>
      </w:r>
      <w:r w:rsidR="005B117F">
        <w:t xml:space="preserve"> </w:t>
      </w:r>
      <w:r>
        <w:t>ноги,</w:t>
      </w:r>
      <w:r w:rsidR="005B117F">
        <w:t xml:space="preserve"> </w:t>
      </w:r>
      <w:r>
        <w:t>длинное</w:t>
      </w:r>
      <w:r w:rsidR="005B117F">
        <w:t xml:space="preserve"> </w:t>
      </w:r>
      <w:r>
        <w:t>туловище, большая голова. Ребенок до полутора лет часто падает при ходьбе, не всегда может</w:t>
      </w:r>
      <w:r w:rsidR="005B117F">
        <w:t xml:space="preserve"> </w:t>
      </w:r>
      <w:r>
        <w:t>вовремя остановиться, обойти препятствие. Несовершенна и осанка. Вследствие недостаточного</w:t>
      </w:r>
      <w:r w:rsidR="005B117F">
        <w:t xml:space="preserve"> </w:t>
      </w:r>
      <w:r>
        <w:t>развития мышечной системы ребенку трудно долго выполнять однотипные движения, например,</w:t>
      </w:r>
      <w:r w:rsidR="005B117F">
        <w:t xml:space="preserve"> </w:t>
      </w:r>
      <w:r>
        <w:t>ходить с мамой «только за ручку». Постепенно ходьба совершенствуется. Дети учатся свободно</w:t>
      </w:r>
      <w:r w:rsidR="005B117F">
        <w:t xml:space="preserve"> </w:t>
      </w:r>
      <w:r>
        <w:t>передвигаться</w:t>
      </w:r>
      <w:r w:rsidR="005B117F">
        <w:t xml:space="preserve"> </w:t>
      </w:r>
      <w:r>
        <w:t>на</w:t>
      </w:r>
      <w:r w:rsidR="005B117F">
        <w:t xml:space="preserve"> </w:t>
      </w:r>
      <w:r>
        <w:t>прогулке:</w:t>
      </w:r>
      <w:r w:rsidR="005B117F">
        <w:t xml:space="preserve"> </w:t>
      </w:r>
      <w:r>
        <w:t>они</w:t>
      </w:r>
      <w:r w:rsidR="005B117F">
        <w:t xml:space="preserve"> </w:t>
      </w:r>
      <w:r>
        <w:t>взбираются</w:t>
      </w:r>
      <w:r w:rsidR="005B117F">
        <w:t xml:space="preserve"> </w:t>
      </w:r>
      <w:r>
        <w:t>на</w:t>
      </w:r>
      <w:r w:rsidR="005B117F">
        <w:t xml:space="preserve"> </w:t>
      </w:r>
      <w:r>
        <w:t>бугорки,</w:t>
      </w:r>
      <w:r w:rsidR="005B117F">
        <w:t xml:space="preserve"> </w:t>
      </w:r>
      <w:r>
        <w:t>ходят</w:t>
      </w:r>
      <w:r w:rsidR="005B117F">
        <w:t xml:space="preserve"> </w:t>
      </w:r>
      <w:r>
        <w:t>по</w:t>
      </w:r>
      <w:r w:rsidR="005B117F">
        <w:t xml:space="preserve"> </w:t>
      </w:r>
      <w:r>
        <w:t>траве,</w:t>
      </w:r>
      <w:r w:rsidR="005B117F">
        <w:t xml:space="preserve"> </w:t>
      </w:r>
      <w:r>
        <w:t>перешагивают</w:t>
      </w:r>
      <w:r w:rsidR="005B117F">
        <w:t xml:space="preserve"> </w:t>
      </w:r>
      <w:r>
        <w:t>через</w:t>
      </w:r>
      <w:r w:rsidR="005B117F">
        <w:t xml:space="preserve"> </w:t>
      </w:r>
      <w:r>
        <w:t>небольшие препятствия, например, палку, лежащую на земле. Исчезает шаркающая походка. В</w:t>
      </w:r>
      <w:r w:rsidR="005B117F">
        <w:t xml:space="preserve"> </w:t>
      </w:r>
      <w:r>
        <w:t>подвижных играх и на музыкальных занятиях дети делают боковые шаги, медленно кружатся на</w:t>
      </w:r>
      <w:r w:rsidR="005B117F">
        <w:t xml:space="preserve"> </w:t>
      </w:r>
      <w:r>
        <w:t>месте. Даже в начале второго года дети много лазают: взбираются на горку, на диванчики, а позже</w:t>
      </w:r>
      <w:r w:rsidR="005B117F">
        <w:t xml:space="preserve"> </w:t>
      </w:r>
      <w:r>
        <w:t xml:space="preserve">(приставным </w:t>
      </w:r>
      <w:r>
        <w:lastRenderedPageBreak/>
        <w:t>шагом) и на шведскую стенку. Они также перелезают через бревно, подлезают под</w:t>
      </w:r>
      <w:r w:rsidR="005B117F">
        <w:t xml:space="preserve"> </w:t>
      </w:r>
      <w:r>
        <w:t>скамейку, пролезают через обруч. После полутора лет у малышей кроме основных развиваются и</w:t>
      </w:r>
      <w:r w:rsidR="005B117F">
        <w:t xml:space="preserve"> </w:t>
      </w:r>
      <w:r>
        <w:t>подражательные</w:t>
      </w:r>
      <w:r w:rsidR="005B117F">
        <w:t xml:space="preserve"> </w:t>
      </w:r>
      <w:r>
        <w:t>движения</w:t>
      </w:r>
      <w:r w:rsidR="005B117F">
        <w:t xml:space="preserve"> </w:t>
      </w:r>
      <w:r>
        <w:t>(мишке,</w:t>
      </w:r>
      <w:r w:rsidR="005B117F">
        <w:t xml:space="preserve"> </w:t>
      </w:r>
      <w:r>
        <w:t>зайчику).</w:t>
      </w:r>
      <w:r w:rsidR="005B117F">
        <w:t xml:space="preserve"> </w:t>
      </w:r>
      <w:r>
        <w:t>В</w:t>
      </w:r>
      <w:r w:rsidR="005B117F">
        <w:t xml:space="preserve"> </w:t>
      </w:r>
      <w:r>
        <w:t>простых</w:t>
      </w:r>
      <w:r w:rsidR="005B117F">
        <w:t xml:space="preserve"> </w:t>
      </w:r>
      <w:r>
        <w:t>подвижных</w:t>
      </w:r>
      <w:r w:rsidR="005B117F">
        <w:t xml:space="preserve"> </w:t>
      </w:r>
      <w:r>
        <w:t>играх</w:t>
      </w:r>
      <w:r w:rsidR="005B117F">
        <w:t xml:space="preserve"> </w:t>
      </w:r>
      <w:r>
        <w:t>и</w:t>
      </w:r>
      <w:r w:rsidR="005B117F">
        <w:t xml:space="preserve"> </w:t>
      </w:r>
      <w:r>
        <w:t>плясках</w:t>
      </w:r>
      <w:r w:rsidR="005B117F">
        <w:t xml:space="preserve"> </w:t>
      </w:r>
      <w:r>
        <w:t>дети</w:t>
      </w:r>
      <w:r w:rsidR="005B117F">
        <w:t xml:space="preserve"> </w:t>
      </w:r>
      <w:r>
        <w:t>привыкают</w:t>
      </w:r>
      <w:r w:rsidR="005B117F">
        <w:t xml:space="preserve"> </w:t>
      </w:r>
      <w:r>
        <w:t>координировать</w:t>
      </w:r>
      <w:r w:rsidR="005B117F">
        <w:t xml:space="preserve"> </w:t>
      </w:r>
      <w:r>
        <w:t>свои</w:t>
      </w:r>
      <w:r w:rsidR="005B117F">
        <w:t xml:space="preserve"> </w:t>
      </w:r>
      <w:r>
        <w:t>движения</w:t>
      </w:r>
      <w:r w:rsidR="005B117F">
        <w:t xml:space="preserve"> </w:t>
      </w:r>
      <w:r>
        <w:t>и</w:t>
      </w:r>
      <w:r w:rsidR="005B117F">
        <w:t xml:space="preserve"> </w:t>
      </w:r>
      <w:r>
        <w:t>действия</w:t>
      </w:r>
      <w:r w:rsidR="005B117F">
        <w:t xml:space="preserve"> </w:t>
      </w:r>
      <w:r>
        <w:t>друг</w:t>
      </w:r>
      <w:r w:rsidR="005B117F">
        <w:t xml:space="preserve"> </w:t>
      </w:r>
      <w:r>
        <w:t>с</w:t>
      </w:r>
      <w:r w:rsidR="005B117F">
        <w:t xml:space="preserve"> </w:t>
      </w:r>
      <w:r>
        <w:t>другом.</w:t>
      </w:r>
      <w:r w:rsidR="005B117F">
        <w:t xml:space="preserve"> </w:t>
      </w:r>
      <w:r>
        <w:t>В</w:t>
      </w:r>
      <w:r w:rsidR="005B117F">
        <w:t xml:space="preserve"> </w:t>
      </w:r>
      <w:r>
        <w:t>полтора</w:t>
      </w:r>
      <w:r w:rsidR="005B117F">
        <w:t xml:space="preserve"> </w:t>
      </w:r>
      <w:r>
        <w:t>года</w:t>
      </w:r>
      <w:r w:rsidR="005B117F">
        <w:t xml:space="preserve"> </w:t>
      </w:r>
      <w:r>
        <w:t>дети</w:t>
      </w:r>
      <w:r w:rsidR="005B117F">
        <w:t xml:space="preserve"> </w:t>
      </w:r>
      <w:r>
        <w:t>способны рисовать каракули, а к двум годам могут нарисовать прямую линию. Дети все лучше</w:t>
      </w:r>
      <w:r w:rsidR="005B117F">
        <w:t xml:space="preserve"> </w:t>
      </w:r>
      <w:r>
        <w:t>контролируют простые движения, а затем объединяют их во все более сложные и согласованные</w:t>
      </w:r>
      <w:r w:rsidR="005B117F">
        <w:t xml:space="preserve"> </w:t>
      </w:r>
      <w:r>
        <w:t>системы.</w:t>
      </w:r>
    </w:p>
    <w:p w:rsidR="005B117F" w:rsidRDefault="004F332B" w:rsidP="004F332B">
      <w:pPr>
        <w:pStyle w:val="ac"/>
        <w:spacing w:line="276" w:lineRule="auto"/>
        <w:ind w:left="0" w:firstLine="709"/>
        <w:rPr>
          <w:b/>
        </w:rPr>
      </w:pPr>
      <w:r>
        <w:rPr>
          <w:b/>
          <w:i/>
        </w:rPr>
        <w:t>Психические</w:t>
      </w:r>
      <w:r w:rsidR="005B117F">
        <w:rPr>
          <w:b/>
          <w:i/>
        </w:rPr>
        <w:t xml:space="preserve"> </w:t>
      </w:r>
      <w:r>
        <w:rPr>
          <w:b/>
          <w:i/>
        </w:rPr>
        <w:t>функции</w:t>
      </w:r>
      <w:r>
        <w:rPr>
          <w:b/>
        </w:rPr>
        <w:t>.</w:t>
      </w:r>
    </w:p>
    <w:p w:rsidR="004F332B" w:rsidRDefault="004F332B" w:rsidP="004F332B">
      <w:pPr>
        <w:pStyle w:val="ac"/>
        <w:spacing w:line="276" w:lineRule="auto"/>
        <w:ind w:left="0" w:firstLine="709"/>
      </w:pPr>
      <w:r>
        <w:t>Восприятие</w:t>
      </w:r>
      <w:r w:rsidR="005B117F">
        <w:t xml:space="preserve"> </w:t>
      </w:r>
      <w:r>
        <w:t>становится</w:t>
      </w:r>
      <w:r w:rsidR="005B117F">
        <w:t xml:space="preserve"> </w:t>
      </w:r>
      <w:r>
        <w:t>ведущей</w:t>
      </w:r>
      <w:r w:rsidR="005B117F">
        <w:t xml:space="preserve"> </w:t>
      </w:r>
      <w:r>
        <w:t>психической</w:t>
      </w:r>
      <w:r w:rsidR="005B117F">
        <w:t xml:space="preserve"> </w:t>
      </w:r>
      <w:r>
        <w:t>функцией.</w:t>
      </w:r>
      <w:r w:rsidR="005B117F">
        <w:t xml:space="preserve"> </w:t>
      </w:r>
      <w:r>
        <w:t>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w:t>
      </w:r>
      <w:r w:rsidR="005B117F">
        <w:t xml:space="preserve"> </w:t>
      </w:r>
      <w:r>
        <w:t>восприятия происходит формирование перцептивных действий и предметных эталонов. Функция</w:t>
      </w:r>
      <w:r w:rsidR="005B117F">
        <w:t xml:space="preserve"> </w:t>
      </w:r>
      <w:r>
        <w:t>перцептивных</w:t>
      </w:r>
      <w:r w:rsidR="005B117F">
        <w:t xml:space="preserve"> </w:t>
      </w:r>
      <w:r>
        <w:t>действий-ориентировочная,</w:t>
      </w:r>
      <w:r w:rsidR="005B117F">
        <w:t xml:space="preserve"> </w:t>
      </w:r>
      <w:r>
        <w:t>обследование</w:t>
      </w:r>
      <w:r w:rsidR="005B117F">
        <w:t xml:space="preserve"> </w:t>
      </w:r>
      <w:r>
        <w:t>перцептивных</w:t>
      </w:r>
      <w:r w:rsidR="005B117F">
        <w:t xml:space="preserve"> </w:t>
      </w:r>
      <w:r>
        <w:t>свойств</w:t>
      </w:r>
      <w:r w:rsidR="005B117F">
        <w:t xml:space="preserve"> </w:t>
      </w:r>
      <w:r>
        <w:t>объекта</w:t>
      </w:r>
      <w:r w:rsidR="005B117F">
        <w:t xml:space="preserve"> </w:t>
      </w:r>
      <w:r>
        <w:t>на</w:t>
      </w:r>
      <w:r w:rsidR="005B117F">
        <w:t xml:space="preserve"> </w:t>
      </w:r>
      <w:r>
        <w:t>основе</w:t>
      </w:r>
      <w:r w:rsidR="005B117F">
        <w:t xml:space="preserve"> </w:t>
      </w:r>
      <w:r>
        <w:t>эталонов.</w:t>
      </w:r>
      <w:r w:rsidR="005B117F">
        <w:t xml:space="preserve"> </w:t>
      </w:r>
      <w:r>
        <w:t>Формирование</w:t>
      </w:r>
      <w:r w:rsidR="005B117F">
        <w:t xml:space="preserve"> </w:t>
      </w:r>
      <w:r>
        <w:t>наглядно-действенного</w:t>
      </w:r>
      <w:r w:rsidR="005B117F">
        <w:t xml:space="preserve"> </w:t>
      </w:r>
      <w:r>
        <w:t>мышления</w:t>
      </w:r>
      <w:r w:rsidR="005B117F">
        <w:t xml:space="preserve"> </w:t>
      </w:r>
      <w:r>
        <w:t>как</w:t>
      </w:r>
      <w:r w:rsidR="005B117F">
        <w:t xml:space="preserve"> </w:t>
      </w:r>
      <w:r>
        <w:t>отражения</w:t>
      </w:r>
      <w:r w:rsidR="005B117F">
        <w:t xml:space="preserve"> </w:t>
      </w:r>
      <w:r>
        <w:t>скрытых</w:t>
      </w:r>
      <w:r w:rsidR="005B117F">
        <w:t xml:space="preserve"> </w:t>
      </w:r>
      <w:r>
        <w:t>сущностных связей и отношений объектов происходит на основе развития восприятия и в ходе</w:t>
      </w:r>
      <w:r w:rsidR="005B117F">
        <w:t xml:space="preserve"> </w:t>
      </w:r>
      <w:r>
        <w:t>овладения ребенком предметно-орудийными действиями. Первоначально перцептивные действия</w:t>
      </w:r>
      <w:r w:rsidR="00AB6F80">
        <w:t xml:space="preserve"> </w:t>
      </w:r>
      <w:r>
        <w:t>представляют</w:t>
      </w:r>
      <w:r w:rsidR="00AB6F80">
        <w:t xml:space="preserve"> </w:t>
      </w:r>
      <w:r>
        <w:t>собой</w:t>
      </w:r>
      <w:r w:rsidR="00AB6F80">
        <w:t xml:space="preserve"> </w:t>
      </w:r>
      <w:r>
        <w:t>развернутые</w:t>
      </w:r>
      <w:r w:rsidR="00AB6F80">
        <w:t xml:space="preserve"> </w:t>
      </w:r>
      <w:r>
        <w:t>внешние</w:t>
      </w:r>
      <w:r w:rsidR="00AB6F80">
        <w:t xml:space="preserve"> </w:t>
      </w:r>
      <w:r>
        <w:t>действия.</w:t>
      </w:r>
      <w:r w:rsidR="00AB6F80">
        <w:t xml:space="preserve"> </w:t>
      </w:r>
      <w:r>
        <w:t>По</w:t>
      </w:r>
      <w:r w:rsidR="00AB6F80">
        <w:t xml:space="preserve"> </w:t>
      </w:r>
      <w:r>
        <w:t>мере</w:t>
      </w:r>
      <w:r w:rsidR="00AB6F80">
        <w:t xml:space="preserve"> </w:t>
      </w:r>
      <w:r>
        <w:t>овладения</w:t>
      </w:r>
      <w:r w:rsidR="00AB6F80">
        <w:t xml:space="preserve"> </w:t>
      </w:r>
      <w:r>
        <w:t>речью</w:t>
      </w:r>
      <w:r w:rsidR="00AB6F80">
        <w:t xml:space="preserve"> </w:t>
      </w:r>
      <w:r>
        <w:t>восприятие</w:t>
      </w:r>
      <w:r w:rsidR="00AB6F80">
        <w:t xml:space="preserve"> </w:t>
      </w:r>
      <w:r>
        <w:t>начинает приобретать черты произвольности. Слово начинает регулировать восприятие ребенка.</w:t>
      </w:r>
      <w:r w:rsidR="00AB6F80">
        <w:t xml:space="preserve"> </w:t>
      </w:r>
      <w:r>
        <w:t>По</w:t>
      </w:r>
      <w:r w:rsidR="00AB6F80">
        <w:t xml:space="preserve"> </w:t>
      </w:r>
      <w:r>
        <w:t>мере</w:t>
      </w:r>
      <w:r w:rsidR="00AB6F80">
        <w:t xml:space="preserve"> </w:t>
      </w:r>
      <w:r>
        <w:t>взросления</w:t>
      </w:r>
      <w:r w:rsidR="00AB6F80">
        <w:t xml:space="preserve"> </w:t>
      </w:r>
      <w:r>
        <w:t>и</w:t>
      </w:r>
      <w:r w:rsidR="00AB6F80">
        <w:t xml:space="preserve"> </w:t>
      </w:r>
      <w:r>
        <w:t>накоплени</w:t>
      </w:r>
      <w:r w:rsidR="00AB6F80">
        <w:t xml:space="preserve">я </w:t>
      </w:r>
      <w:r>
        <w:t>опыта</w:t>
      </w:r>
      <w:r w:rsidR="00AB6F80">
        <w:t xml:space="preserve"> </w:t>
      </w:r>
      <w:r>
        <w:t>дети</w:t>
      </w:r>
      <w:r w:rsidR="00AB6F80">
        <w:t xml:space="preserve"> </w:t>
      </w:r>
      <w:r>
        <w:t>приобретают</w:t>
      </w:r>
      <w:r w:rsidR="00AB6F80">
        <w:t xml:space="preserve"> </w:t>
      </w:r>
      <w:r>
        <w:t>способность</w:t>
      </w:r>
      <w:r w:rsidR="00AB6F80">
        <w:t xml:space="preserve"> </w:t>
      </w:r>
      <w:r>
        <w:t>принимать</w:t>
      </w:r>
      <w:r w:rsidR="00AB6F80">
        <w:t xml:space="preserve"> </w:t>
      </w:r>
      <w:r>
        <w:t>и</w:t>
      </w:r>
      <w:r w:rsidR="00AB6F80">
        <w:t xml:space="preserve"> </w:t>
      </w:r>
      <w:r>
        <w:t>одновременно</w:t>
      </w:r>
      <w:r w:rsidR="00AB6F80">
        <w:t xml:space="preserve"> </w:t>
      </w:r>
      <w:r>
        <w:t>перерабатывать</w:t>
      </w:r>
      <w:r w:rsidR="00AB6F80">
        <w:t xml:space="preserve"> </w:t>
      </w:r>
      <w:r>
        <w:t>все</w:t>
      </w:r>
      <w:r w:rsidR="00AB6F80">
        <w:t xml:space="preserve"> </w:t>
      </w:r>
      <w:r>
        <w:t>больше</w:t>
      </w:r>
      <w:r w:rsidR="00AB6F80">
        <w:t xml:space="preserve"> </w:t>
      </w:r>
      <w:r>
        <w:t>информации,</w:t>
      </w:r>
      <w:r w:rsidR="00AB6F80">
        <w:t xml:space="preserve"> </w:t>
      </w:r>
      <w:r>
        <w:t>сопоставляя</w:t>
      </w:r>
      <w:r w:rsidR="00AB6F80">
        <w:t xml:space="preserve"> </w:t>
      </w:r>
      <w:r>
        <w:t>знание</w:t>
      </w:r>
      <w:r w:rsidR="00AB6F80">
        <w:t xml:space="preserve"> </w:t>
      </w:r>
      <w:r>
        <w:t>о</w:t>
      </w:r>
      <w:r w:rsidR="00AB6F80">
        <w:t xml:space="preserve"> </w:t>
      </w:r>
      <w:r>
        <w:t>части</w:t>
      </w:r>
      <w:r w:rsidR="00AB6F80">
        <w:t xml:space="preserve"> </w:t>
      </w:r>
      <w:r>
        <w:t>и</w:t>
      </w:r>
      <w:r w:rsidR="00AB6F80">
        <w:t xml:space="preserve"> </w:t>
      </w:r>
      <w:r>
        <w:t>целом.</w:t>
      </w:r>
      <w:r w:rsidR="00AB6F80">
        <w:t xml:space="preserve"> </w:t>
      </w:r>
      <w:r>
        <w:t>Появляются</w:t>
      </w:r>
      <w:r w:rsidR="00AB6F80">
        <w:t xml:space="preserve"> </w:t>
      </w:r>
      <w:r>
        <w:t>зачатки</w:t>
      </w:r>
      <w:r w:rsidR="00AB6F80">
        <w:t xml:space="preserve"> </w:t>
      </w:r>
      <w:r>
        <w:t>экспериментирования.</w:t>
      </w:r>
      <w:r w:rsidR="00AB6F80">
        <w:t xml:space="preserve"> </w:t>
      </w:r>
      <w:r>
        <w:t>Физический</w:t>
      </w:r>
      <w:r w:rsidR="00AB6F80">
        <w:t xml:space="preserve"> </w:t>
      </w:r>
      <w:r>
        <w:t>опыт</w:t>
      </w:r>
      <w:r w:rsidR="00AB6F80">
        <w:t xml:space="preserve"> </w:t>
      </w:r>
      <w:r>
        <w:t>становится</w:t>
      </w:r>
      <w:r w:rsidR="00AB6F80">
        <w:t xml:space="preserve"> </w:t>
      </w:r>
      <w:r>
        <w:t>основой</w:t>
      </w:r>
      <w:r w:rsidR="00AB6F80">
        <w:t xml:space="preserve"> </w:t>
      </w:r>
      <w:r>
        <w:t>обобщений.</w:t>
      </w:r>
      <w:r w:rsidR="00AB6F80">
        <w:t xml:space="preserve"> </w:t>
      </w:r>
      <w:r>
        <w:t>Последовательность</w:t>
      </w:r>
      <w:r w:rsidR="00AB6F80">
        <w:t xml:space="preserve"> </w:t>
      </w:r>
      <w:r>
        <w:t>овладения</w:t>
      </w:r>
      <w:r w:rsidR="00AB6F80">
        <w:t xml:space="preserve"> </w:t>
      </w:r>
      <w:r>
        <w:t>обобщениями:</w:t>
      </w:r>
      <w:r w:rsidR="00AB6F80">
        <w:t xml:space="preserve"> </w:t>
      </w:r>
      <w:r>
        <w:t>на</w:t>
      </w:r>
      <w:r w:rsidR="00AB6F80">
        <w:t xml:space="preserve"> </w:t>
      </w:r>
      <w:r>
        <w:t>основании</w:t>
      </w:r>
      <w:r w:rsidR="00AB6F80">
        <w:t xml:space="preserve"> </w:t>
      </w:r>
      <w:r>
        <w:t>цвета</w:t>
      </w:r>
      <w:r w:rsidR="00AB6F80">
        <w:t xml:space="preserve"> </w:t>
      </w:r>
      <w:r>
        <w:t>(от</w:t>
      </w:r>
      <w:r w:rsidR="00AB6F80">
        <w:t xml:space="preserve"> </w:t>
      </w:r>
      <w:r>
        <w:t>года</w:t>
      </w:r>
      <w:r w:rsidR="00AB6F80">
        <w:t xml:space="preserve"> </w:t>
      </w:r>
      <w:r>
        <w:t>до</w:t>
      </w:r>
      <w:r w:rsidR="00AB6F80">
        <w:t xml:space="preserve"> </w:t>
      </w:r>
      <w:r>
        <w:t>года</w:t>
      </w:r>
      <w:r w:rsidR="00AB6F80">
        <w:t xml:space="preserve"> </w:t>
      </w:r>
      <w:r>
        <w:t>и</w:t>
      </w:r>
      <w:r w:rsidR="00AB6F80">
        <w:t xml:space="preserve"> </w:t>
      </w:r>
      <w:r>
        <w:t>семи</w:t>
      </w:r>
      <w:r w:rsidR="00AB6F80">
        <w:t xml:space="preserve"> </w:t>
      </w:r>
      <w:r>
        <w:t>месяцев); на основании формы (от полутора до двух лет); функциональные обобщения (от двух до</w:t>
      </w:r>
      <w:r w:rsidR="005B117F">
        <w:t xml:space="preserve"> </w:t>
      </w:r>
      <w:r>
        <w:t>трех</w:t>
      </w:r>
      <w:r w:rsidR="005B117F">
        <w:t xml:space="preserve"> </w:t>
      </w:r>
      <w:r>
        <w:t>лет).</w:t>
      </w:r>
    </w:p>
    <w:p w:rsidR="004F332B" w:rsidRDefault="004F332B" w:rsidP="004F332B">
      <w:pPr>
        <w:pStyle w:val="ac"/>
        <w:spacing w:line="276" w:lineRule="auto"/>
        <w:ind w:left="0" w:firstLine="709"/>
      </w:pPr>
      <w:r>
        <w:t>В</w:t>
      </w:r>
      <w:r w:rsidR="005B117F">
        <w:t xml:space="preserve"> </w:t>
      </w:r>
      <w:r>
        <w:t>ходе</w:t>
      </w:r>
      <w:r w:rsidR="005B117F">
        <w:t xml:space="preserve"> </w:t>
      </w:r>
      <w:r>
        <w:t>формирования</w:t>
      </w:r>
      <w:r w:rsidR="005B117F">
        <w:t xml:space="preserve"> </w:t>
      </w:r>
      <w:r>
        <w:t>умения</w:t>
      </w:r>
      <w:r w:rsidR="005B117F">
        <w:t xml:space="preserve"> </w:t>
      </w:r>
      <w:r>
        <w:t>использовать</w:t>
      </w:r>
      <w:r w:rsidR="005B117F">
        <w:t xml:space="preserve"> </w:t>
      </w:r>
      <w:r>
        <w:t>орудия</w:t>
      </w:r>
      <w:r w:rsidR="005B117F">
        <w:t xml:space="preserve"> </w:t>
      </w:r>
      <w:r>
        <w:t>ребенок</w:t>
      </w:r>
      <w:r w:rsidR="005B117F">
        <w:t xml:space="preserve"> </w:t>
      </w:r>
      <w:r>
        <w:t>проходит</w:t>
      </w:r>
      <w:r w:rsidR="005B117F">
        <w:t xml:space="preserve"> </w:t>
      </w:r>
      <w:r>
        <w:t>четыре</w:t>
      </w:r>
      <w:r w:rsidR="005B117F">
        <w:t xml:space="preserve"> </w:t>
      </w:r>
      <w:r>
        <w:t>стадии:</w:t>
      </w:r>
      <w:r w:rsidR="005B117F">
        <w:t xml:space="preserve"> </w:t>
      </w:r>
      <w:r>
        <w:t>целенаправленных проб, «подстерегания», навязчивого вмешательства, объективной регуляции.</w:t>
      </w:r>
      <w:r w:rsidR="005B117F">
        <w:t xml:space="preserve"> </w:t>
      </w:r>
      <w:r>
        <w:t>Особенности</w:t>
      </w:r>
      <w:r w:rsidR="005B117F">
        <w:t xml:space="preserve"> </w:t>
      </w:r>
      <w:r>
        <w:t>предметной</w:t>
      </w:r>
      <w:r w:rsidR="005B117F">
        <w:t xml:space="preserve"> </w:t>
      </w:r>
      <w:r>
        <w:t>деятельности:</w:t>
      </w:r>
      <w:r w:rsidR="005B117F">
        <w:t xml:space="preserve"> </w:t>
      </w:r>
      <w:r>
        <w:t>педантизм,</w:t>
      </w:r>
      <w:r w:rsidR="005B117F">
        <w:t xml:space="preserve"> </w:t>
      </w:r>
      <w:r>
        <w:t>рука</w:t>
      </w:r>
      <w:r w:rsidR="005B117F">
        <w:t xml:space="preserve"> </w:t>
      </w:r>
      <w:r>
        <w:t>подстраивается</w:t>
      </w:r>
      <w:r w:rsidR="005B117F">
        <w:t xml:space="preserve"> </w:t>
      </w:r>
      <w:r>
        <w:t>под</w:t>
      </w:r>
      <w:r w:rsidR="005B117F">
        <w:t xml:space="preserve"> </w:t>
      </w:r>
      <w:r>
        <w:t>предмет,</w:t>
      </w:r>
      <w:r w:rsidR="005B117F">
        <w:t xml:space="preserve"> </w:t>
      </w:r>
      <w:r>
        <w:t>функциональная сторона действия опережает операциональную (знание действия опережает его</w:t>
      </w:r>
      <w:r w:rsidR="005B117F">
        <w:t xml:space="preserve"> </w:t>
      </w:r>
      <w:r>
        <w:t xml:space="preserve">реализацию). Логика развития действия: неспецифичные действия - функциональные действия </w:t>
      </w:r>
      <w:r w:rsidR="005B117F">
        <w:t>–</w:t>
      </w:r>
      <w:r>
        <w:t>выделение</w:t>
      </w:r>
      <w:r w:rsidR="005B117F">
        <w:t xml:space="preserve"> </w:t>
      </w:r>
      <w:r>
        <w:t>способа</w:t>
      </w:r>
      <w:r w:rsidR="005B117F">
        <w:t xml:space="preserve"> </w:t>
      </w:r>
      <w:r>
        <w:t>действия-перенос</w:t>
      </w:r>
      <w:r w:rsidR="005B117F">
        <w:t xml:space="preserve"> </w:t>
      </w:r>
      <w:r>
        <w:t>действия</w:t>
      </w:r>
      <w:r w:rsidR="005B117F">
        <w:t xml:space="preserve"> </w:t>
      </w:r>
      <w:r>
        <w:t>(с</w:t>
      </w:r>
      <w:r w:rsidR="005B117F">
        <w:t xml:space="preserve"> </w:t>
      </w:r>
      <w:r>
        <w:t>одного</w:t>
      </w:r>
      <w:r w:rsidR="005B117F">
        <w:t xml:space="preserve"> </w:t>
      </w:r>
      <w:r>
        <w:t>предмета</w:t>
      </w:r>
      <w:r w:rsidR="005B117F">
        <w:t xml:space="preserve"> </w:t>
      </w:r>
      <w:r>
        <w:t>на</w:t>
      </w:r>
      <w:r w:rsidR="005B117F">
        <w:t xml:space="preserve"> </w:t>
      </w:r>
      <w:r>
        <w:t>другой,</w:t>
      </w:r>
      <w:r w:rsidR="005B117F">
        <w:t xml:space="preserve"> </w:t>
      </w:r>
      <w:r>
        <w:t>из</w:t>
      </w:r>
      <w:r w:rsidR="005B117F">
        <w:t xml:space="preserve"> </w:t>
      </w:r>
      <w:r>
        <w:t>одной</w:t>
      </w:r>
      <w:r w:rsidR="005B117F">
        <w:t xml:space="preserve"> </w:t>
      </w:r>
      <w:r>
        <w:t>ситуации</w:t>
      </w:r>
      <w:r w:rsidR="005B117F">
        <w:t xml:space="preserve"> </w:t>
      </w:r>
      <w:r>
        <w:t>в другую). Предметно-орудийные действия формируются только в сотрудничестве со взрослым.</w:t>
      </w:r>
      <w:r w:rsidR="005B117F">
        <w:t xml:space="preserve"> </w:t>
      </w:r>
      <w:r>
        <w:t>Функции</w:t>
      </w:r>
      <w:r w:rsidR="005B117F">
        <w:t xml:space="preserve"> </w:t>
      </w:r>
      <w:r>
        <w:t>взрослого</w:t>
      </w:r>
      <w:r w:rsidR="005B117F">
        <w:t xml:space="preserve"> </w:t>
      </w:r>
      <w:r>
        <w:t>в</w:t>
      </w:r>
      <w:r w:rsidR="005B117F">
        <w:t xml:space="preserve"> </w:t>
      </w:r>
      <w:r>
        <w:t>формировании</w:t>
      </w:r>
      <w:r w:rsidR="005B117F">
        <w:t xml:space="preserve"> </w:t>
      </w:r>
      <w:r>
        <w:t>предметных</w:t>
      </w:r>
      <w:r w:rsidR="005B117F">
        <w:t xml:space="preserve"> </w:t>
      </w:r>
      <w:r>
        <w:t>действий:</w:t>
      </w:r>
      <w:r w:rsidR="005B117F">
        <w:t xml:space="preserve"> </w:t>
      </w:r>
      <w:r>
        <w:t>показ,</w:t>
      </w:r>
      <w:r w:rsidR="005B117F">
        <w:t xml:space="preserve"> </w:t>
      </w:r>
      <w:r>
        <w:t>совместные</w:t>
      </w:r>
      <w:r w:rsidR="005B117F">
        <w:t xml:space="preserve"> </w:t>
      </w:r>
      <w:r>
        <w:t>действия,</w:t>
      </w:r>
      <w:r w:rsidR="005B117F">
        <w:t xml:space="preserve"> </w:t>
      </w:r>
      <w:r>
        <w:t>поощрение</w:t>
      </w:r>
      <w:r w:rsidR="005B117F">
        <w:t xml:space="preserve"> </w:t>
      </w:r>
      <w:r>
        <w:t>активных</w:t>
      </w:r>
      <w:r w:rsidR="005B117F">
        <w:t xml:space="preserve"> </w:t>
      </w:r>
      <w:r>
        <w:t>проб</w:t>
      </w:r>
      <w:r w:rsidR="005B117F">
        <w:t xml:space="preserve"> </w:t>
      </w:r>
      <w:r>
        <w:t>ребенка,</w:t>
      </w:r>
      <w:r w:rsidR="005B117F">
        <w:t xml:space="preserve"> </w:t>
      </w:r>
      <w:r>
        <w:t>словесные</w:t>
      </w:r>
      <w:r w:rsidR="005B117F">
        <w:t xml:space="preserve"> </w:t>
      </w:r>
      <w:r>
        <w:t>указания.</w:t>
      </w:r>
      <w:r w:rsidR="005B117F">
        <w:t xml:space="preserve"> </w:t>
      </w:r>
      <w:r>
        <w:t>Предметная</w:t>
      </w:r>
      <w:r w:rsidR="005B117F">
        <w:t xml:space="preserve"> </w:t>
      </w:r>
      <w:r>
        <w:t>деятельность</w:t>
      </w:r>
      <w:r w:rsidR="005B117F">
        <w:t xml:space="preserve"> </w:t>
      </w:r>
      <w:r>
        <w:t>становится</w:t>
      </w:r>
      <w:r w:rsidR="005B117F">
        <w:t xml:space="preserve"> </w:t>
      </w:r>
      <w:r>
        <w:t>основой</w:t>
      </w:r>
      <w:r w:rsidR="005B117F">
        <w:t xml:space="preserve"> </w:t>
      </w:r>
      <w:r>
        <w:t>развития</w:t>
      </w:r>
      <w:r w:rsidR="005B117F">
        <w:t xml:space="preserve"> </w:t>
      </w:r>
      <w:r>
        <w:t>наглядно-образного</w:t>
      </w:r>
      <w:r w:rsidR="005B117F">
        <w:t xml:space="preserve"> </w:t>
      </w:r>
      <w:r>
        <w:t>мышления</w:t>
      </w:r>
      <w:r w:rsidR="005B117F">
        <w:t xml:space="preserve"> </w:t>
      </w:r>
      <w:r>
        <w:t>через</w:t>
      </w:r>
      <w:r w:rsidR="005B117F">
        <w:t xml:space="preserve"> </w:t>
      </w:r>
      <w:r>
        <w:t>представления</w:t>
      </w:r>
      <w:r w:rsidR="005B117F">
        <w:t xml:space="preserve"> </w:t>
      </w:r>
      <w:r>
        <w:t>о</w:t>
      </w:r>
      <w:r w:rsidR="005B117F">
        <w:t xml:space="preserve"> </w:t>
      </w:r>
      <w:r>
        <w:t>цели</w:t>
      </w:r>
      <w:r w:rsidR="005B117F">
        <w:t xml:space="preserve"> </w:t>
      </w:r>
      <w:r>
        <w:t>действия</w:t>
      </w:r>
      <w:r w:rsidR="005B117F">
        <w:t xml:space="preserve"> </w:t>
      </w:r>
      <w:r>
        <w:t>и</w:t>
      </w:r>
      <w:r w:rsidR="005B117F">
        <w:t xml:space="preserve"> </w:t>
      </w:r>
      <w:r>
        <w:t>ожидаемом результате, выделение соотношений и связей между предметами, условий реализации</w:t>
      </w:r>
      <w:r w:rsidR="00C80F7E">
        <w:t xml:space="preserve"> </w:t>
      </w:r>
      <w:r>
        <w:t>действий.</w:t>
      </w:r>
    </w:p>
    <w:p w:rsidR="004F332B" w:rsidRDefault="004F332B" w:rsidP="004F332B">
      <w:pPr>
        <w:pStyle w:val="ac"/>
        <w:spacing w:line="276" w:lineRule="auto"/>
        <w:ind w:left="0" w:firstLine="709"/>
      </w:pPr>
      <w:r>
        <w:t>Второй год жизни - период интенсивного формирования речи, где можно выделить два</w:t>
      </w:r>
      <w:r w:rsidR="00C80F7E">
        <w:t xml:space="preserve"> </w:t>
      </w:r>
      <w:r>
        <w:t>основных этапа. Первый (от года до года и шести-восьми месяцев) - переходный, со следующими</w:t>
      </w:r>
      <w:r w:rsidR="00C80F7E">
        <w:t xml:space="preserve"> </w:t>
      </w:r>
      <w:r>
        <w:t>особенностями:</w:t>
      </w:r>
      <w:r w:rsidR="00C80F7E">
        <w:t xml:space="preserve"> </w:t>
      </w:r>
      <w:r>
        <w:t>интенсивное</w:t>
      </w:r>
      <w:r w:rsidR="00C80F7E">
        <w:t xml:space="preserve"> </w:t>
      </w:r>
      <w:r>
        <w:t>развитие</w:t>
      </w:r>
      <w:r w:rsidR="00C80F7E">
        <w:t xml:space="preserve"> </w:t>
      </w:r>
      <w:r>
        <w:t>понимания,</w:t>
      </w:r>
      <w:r w:rsidR="00C80F7E">
        <w:t xml:space="preserve"> </w:t>
      </w:r>
      <w:r>
        <w:t>активной</w:t>
      </w:r>
      <w:r w:rsidR="00C80F7E">
        <w:t xml:space="preserve"> </w:t>
      </w:r>
      <w:r>
        <w:t>речи</w:t>
      </w:r>
      <w:r w:rsidR="005B117F">
        <w:t xml:space="preserve"> </w:t>
      </w:r>
      <w:r>
        <w:t>почти</w:t>
      </w:r>
      <w:r w:rsidR="005B117F">
        <w:t xml:space="preserve"> </w:t>
      </w:r>
      <w:r>
        <w:t>нет;</w:t>
      </w:r>
      <w:r w:rsidR="005B117F">
        <w:t xml:space="preserve"> </w:t>
      </w:r>
      <w:r>
        <w:t>активная</w:t>
      </w:r>
      <w:r w:rsidR="005B117F">
        <w:t xml:space="preserve"> </w:t>
      </w:r>
      <w:r>
        <w:t>речь</w:t>
      </w:r>
      <w:r w:rsidR="005B117F">
        <w:t xml:space="preserve"> </w:t>
      </w:r>
      <w:r>
        <w:t>своеобразна по лексике, семантике, фонетике, грамматике, синтаксису. Второй период (от года и</w:t>
      </w:r>
      <w:r w:rsidR="005B117F">
        <w:t xml:space="preserve"> </w:t>
      </w:r>
      <w:r>
        <w:t>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w:t>
      </w:r>
      <w:r w:rsidR="00C80F7E">
        <w:t xml:space="preserve"> </w:t>
      </w:r>
      <w:r>
        <w:t>(«взрыв наименований»). При этом понимание речи окружающих по-прежнему опережает умение</w:t>
      </w:r>
      <w:r w:rsidR="00C80F7E">
        <w:t xml:space="preserve"> </w:t>
      </w:r>
      <w:r>
        <w:t>говорить. Установлена четкая зависимость между качеством языковой стимуляции в домашнем</w:t>
      </w:r>
      <w:r w:rsidR="00C80F7E">
        <w:t xml:space="preserve"> </w:t>
      </w:r>
      <w:r>
        <w:t>окружении</w:t>
      </w:r>
      <w:r w:rsidR="00C80F7E">
        <w:t xml:space="preserve"> </w:t>
      </w:r>
      <w:r>
        <w:t>ребенка</w:t>
      </w:r>
      <w:r w:rsidR="00C80F7E">
        <w:t xml:space="preserve"> </w:t>
      </w:r>
      <w:r>
        <w:t>и</w:t>
      </w:r>
      <w:r w:rsidR="00C80F7E">
        <w:t xml:space="preserve"> </w:t>
      </w:r>
      <w:r>
        <w:t>развитие</w:t>
      </w:r>
      <w:r w:rsidR="00C80F7E">
        <w:t xml:space="preserve"> </w:t>
      </w:r>
      <w:r>
        <w:t>мегоречи.</w:t>
      </w:r>
      <w:r w:rsidR="00C80F7E">
        <w:t xml:space="preserve"> </w:t>
      </w:r>
      <w:r>
        <w:t>Дети</w:t>
      </w:r>
      <w:r w:rsidR="00C80F7E">
        <w:t xml:space="preserve"> </w:t>
      </w:r>
      <w:r>
        <w:t>усваивают</w:t>
      </w:r>
      <w:r w:rsidR="00C80F7E">
        <w:t xml:space="preserve"> </w:t>
      </w:r>
      <w:r>
        <w:lastRenderedPageBreak/>
        <w:t>названия</w:t>
      </w:r>
      <w:r w:rsidR="00C80F7E">
        <w:t xml:space="preserve"> </w:t>
      </w:r>
      <w:r>
        <w:t>предметов,</w:t>
      </w:r>
      <w:r w:rsidR="00C80F7E">
        <w:t xml:space="preserve"> </w:t>
      </w:r>
      <w:r>
        <w:t>действий,</w:t>
      </w:r>
      <w:r w:rsidR="00C80F7E">
        <w:t xml:space="preserve"> </w:t>
      </w:r>
      <w:r>
        <w:t>обозначения некоторых качеств и состояний. Благодаря этому можно организовать деятельность и</w:t>
      </w:r>
      <w:r w:rsidR="00C80F7E">
        <w:t xml:space="preserve"> </w:t>
      </w:r>
      <w:r>
        <w:t>поведение малышей, формировать и совершенствовать восприятие, в том числе составляющие</w:t>
      </w:r>
      <w:r w:rsidR="00C80F7E">
        <w:t xml:space="preserve"> </w:t>
      </w:r>
      <w:r>
        <w:t>основу сенсорного воспитания. Самые первые слова обозначают те предметы, с которыми ребенок</w:t>
      </w:r>
      <w:r w:rsidR="00C80F7E">
        <w:t xml:space="preserve"> </w:t>
      </w:r>
      <w:r>
        <w:t>может играть (мяч, машинка и т. п.). Поскольку в окружении каждого ребенка набор предметов, с</w:t>
      </w:r>
      <w:r w:rsidR="00C80F7E">
        <w:t xml:space="preserve"> </w:t>
      </w:r>
      <w:r>
        <w:t>которыми он может так или иначе взаимодействовать, различен, то и первоначальный словарный</w:t>
      </w:r>
      <w:r w:rsidR="00C80F7E">
        <w:t xml:space="preserve"> </w:t>
      </w:r>
      <w:r>
        <w:t>запас каждого ребенка уникален. Научившись употреблять слова применительно к определенной</w:t>
      </w:r>
      <w:r w:rsidR="00C80F7E">
        <w:t xml:space="preserve"> </w:t>
      </w:r>
      <w:r>
        <w:t>ситуации,</w:t>
      </w:r>
      <w:r w:rsidR="00C80F7E">
        <w:t xml:space="preserve"> </w:t>
      </w:r>
      <w:r>
        <w:t>дети</w:t>
      </w:r>
      <w:r w:rsidR="00C80F7E">
        <w:t xml:space="preserve"> </w:t>
      </w:r>
      <w:r>
        <w:t>вскоре</w:t>
      </w:r>
      <w:r w:rsidR="00C80F7E">
        <w:t xml:space="preserve"> </w:t>
      </w:r>
      <w:r>
        <w:t>начинают</w:t>
      </w:r>
      <w:r w:rsidR="00C80F7E">
        <w:t xml:space="preserve"> </w:t>
      </w:r>
      <w:r>
        <w:t>использовать</w:t>
      </w:r>
      <w:r w:rsidR="00C80F7E">
        <w:t xml:space="preserve"> </w:t>
      </w:r>
      <w:r>
        <w:t>их</w:t>
      </w:r>
      <w:r w:rsidR="00C80F7E">
        <w:t xml:space="preserve"> </w:t>
      </w:r>
      <w:r>
        <w:t>в</w:t>
      </w:r>
      <w:r w:rsidR="00C80F7E">
        <w:t xml:space="preserve"> </w:t>
      </w:r>
      <w:r>
        <w:t>описаниях</w:t>
      </w:r>
      <w:r w:rsidR="00C80F7E">
        <w:t xml:space="preserve"> </w:t>
      </w:r>
      <w:r>
        <w:t>других</w:t>
      </w:r>
      <w:r w:rsidR="00C80F7E">
        <w:t xml:space="preserve"> </w:t>
      </w:r>
      <w:r>
        <w:t>ситуаций,</w:t>
      </w:r>
      <w:r w:rsidR="00C80F7E">
        <w:t xml:space="preserve"> </w:t>
      </w:r>
      <w:r>
        <w:t>не</w:t>
      </w:r>
      <w:r w:rsidR="00C80F7E">
        <w:t xml:space="preserve"> </w:t>
      </w:r>
      <w:r>
        <w:t>замечая</w:t>
      </w:r>
      <w:r w:rsidR="00C80F7E">
        <w:t xml:space="preserve"> </w:t>
      </w:r>
      <w:r>
        <w:t>производимой нередко подмены их истинного значения. В процессе разнообразной деятельности</w:t>
      </w:r>
      <w:r w:rsidR="00C80F7E">
        <w:t xml:space="preserve"> </w:t>
      </w:r>
      <w:r>
        <w:t>со</w:t>
      </w:r>
      <w:r w:rsidR="00C80F7E">
        <w:t xml:space="preserve"> </w:t>
      </w:r>
      <w:r>
        <w:t>взрослыми</w:t>
      </w:r>
      <w:r w:rsidR="00C80F7E">
        <w:t xml:space="preserve"> </w:t>
      </w:r>
      <w:r>
        <w:t>дети</w:t>
      </w:r>
      <w:r w:rsidR="00C80F7E">
        <w:t xml:space="preserve"> </w:t>
      </w:r>
      <w:r>
        <w:t>усваивают,</w:t>
      </w:r>
      <w:r w:rsidR="00C80F7E">
        <w:t xml:space="preserve"> </w:t>
      </w:r>
      <w:r>
        <w:t>что</w:t>
      </w:r>
      <w:r w:rsidR="00C80F7E">
        <w:t xml:space="preserve"> </w:t>
      </w:r>
      <w:r>
        <w:t>одно</w:t>
      </w:r>
      <w:r w:rsidR="00C80F7E">
        <w:t xml:space="preserve"> </w:t>
      </w:r>
      <w:r>
        <w:t>и</w:t>
      </w:r>
      <w:r w:rsidR="00C80F7E">
        <w:t xml:space="preserve"> </w:t>
      </w:r>
      <w:r>
        <w:t>то</w:t>
      </w:r>
      <w:r w:rsidR="00C80F7E">
        <w:t xml:space="preserve"> </w:t>
      </w:r>
      <w:r>
        <w:t>же</w:t>
      </w:r>
      <w:r w:rsidR="00C80F7E">
        <w:t xml:space="preserve"> </w:t>
      </w:r>
      <w:r>
        <w:t>действие</w:t>
      </w:r>
      <w:r w:rsidR="00C80F7E">
        <w:t xml:space="preserve"> </w:t>
      </w:r>
      <w:r>
        <w:t>может</w:t>
      </w:r>
      <w:r w:rsidR="00C80F7E">
        <w:t xml:space="preserve"> </w:t>
      </w:r>
      <w:r>
        <w:t>относиться</w:t>
      </w:r>
      <w:r w:rsidR="00C80F7E">
        <w:t xml:space="preserve"> </w:t>
      </w:r>
      <w:r>
        <w:t>к</w:t>
      </w:r>
      <w:r w:rsidR="00C80F7E">
        <w:t xml:space="preserve"> </w:t>
      </w:r>
      <w:r>
        <w:t>разным</w:t>
      </w:r>
      <w:r w:rsidR="00C80F7E">
        <w:t xml:space="preserve"> </w:t>
      </w:r>
      <w:r>
        <w:t>предметам:</w:t>
      </w:r>
      <w:r w:rsidR="00C80F7E">
        <w:t xml:space="preserve"> </w:t>
      </w:r>
      <w:r>
        <w:t>«надень шапку, надень колечки на пирамидку и т.д.». Важным приобретением речи и мышления</w:t>
      </w:r>
      <w:r w:rsidR="00C80F7E">
        <w:t xml:space="preserve"> </w:t>
      </w:r>
      <w:r>
        <w:t>является</w:t>
      </w:r>
      <w:r w:rsidR="00C80F7E">
        <w:t xml:space="preserve"> </w:t>
      </w:r>
      <w:r>
        <w:t>формирующаяся</w:t>
      </w:r>
      <w:r w:rsidR="00C80F7E">
        <w:t xml:space="preserve"> </w:t>
      </w:r>
      <w:r>
        <w:t>на</w:t>
      </w:r>
      <w:r w:rsidR="00C80F7E">
        <w:t xml:space="preserve"> </w:t>
      </w:r>
      <w:r>
        <w:t>втором</w:t>
      </w:r>
      <w:r w:rsidR="00C80F7E">
        <w:t xml:space="preserve"> </w:t>
      </w:r>
      <w:r>
        <w:t>году</w:t>
      </w:r>
      <w:r w:rsidR="00C80F7E">
        <w:t xml:space="preserve"> </w:t>
      </w:r>
      <w:r>
        <w:t>жизни</w:t>
      </w:r>
      <w:r w:rsidR="00C80F7E">
        <w:t xml:space="preserve"> </w:t>
      </w:r>
      <w:r>
        <w:t>способность</w:t>
      </w:r>
      <w:r w:rsidR="00C80F7E">
        <w:t xml:space="preserve"> </w:t>
      </w:r>
      <w:r>
        <w:t>обобщения.</w:t>
      </w:r>
      <w:r w:rsidR="00C80F7E">
        <w:t xml:space="preserve"> </w:t>
      </w:r>
      <w:r>
        <w:t>Слово</w:t>
      </w:r>
      <w:r w:rsidR="00C80F7E">
        <w:t xml:space="preserve"> </w:t>
      </w:r>
      <w:r>
        <w:t>в</w:t>
      </w:r>
      <w:r w:rsidR="00C80F7E">
        <w:t xml:space="preserve"> </w:t>
      </w:r>
      <w:r>
        <w:t>сознании</w:t>
      </w:r>
      <w:r w:rsidR="00C80F7E">
        <w:t xml:space="preserve"> </w:t>
      </w:r>
      <w:r>
        <w:t>ребенка</w:t>
      </w:r>
      <w:r w:rsidR="00C80F7E">
        <w:t xml:space="preserve"> </w:t>
      </w:r>
      <w:r>
        <w:t>начинает</w:t>
      </w:r>
      <w:r w:rsidR="00C80F7E">
        <w:t xml:space="preserve"> </w:t>
      </w:r>
      <w:r>
        <w:t>ассоциироваться</w:t>
      </w:r>
      <w:r w:rsidR="00C80F7E">
        <w:t xml:space="preserve"> </w:t>
      </w:r>
      <w:r>
        <w:t>не</w:t>
      </w:r>
      <w:r w:rsidR="00C80F7E">
        <w:t xml:space="preserve"> </w:t>
      </w:r>
      <w:r>
        <w:t>с</w:t>
      </w:r>
      <w:r w:rsidR="00C80F7E">
        <w:t xml:space="preserve"> </w:t>
      </w:r>
      <w:r>
        <w:t>одним</w:t>
      </w:r>
      <w:r w:rsidR="00C80F7E">
        <w:t xml:space="preserve"> </w:t>
      </w:r>
      <w:r>
        <w:t>предметом,</w:t>
      </w:r>
      <w:r w:rsidR="00C80F7E">
        <w:t xml:space="preserve"> </w:t>
      </w:r>
      <w:r>
        <w:t>а</w:t>
      </w:r>
      <w:r w:rsidR="00C80F7E">
        <w:t xml:space="preserve"> </w:t>
      </w:r>
      <w:r>
        <w:t>обозначать</w:t>
      </w:r>
      <w:r w:rsidR="00C80F7E">
        <w:t xml:space="preserve"> </w:t>
      </w:r>
      <w:r>
        <w:t>все</w:t>
      </w:r>
      <w:r w:rsidR="00C80F7E">
        <w:t xml:space="preserve"> </w:t>
      </w:r>
      <w:r>
        <w:t>предметы,</w:t>
      </w:r>
      <w:r w:rsidR="00C80F7E">
        <w:t xml:space="preserve"> </w:t>
      </w:r>
      <w:r>
        <w:t>относящиеся к этой группе, несмотря на различие по цвету, размеру и даже внешнему виду (кукла</w:t>
      </w:r>
      <w:r w:rsidR="00C80F7E">
        <w:t xml:space="preserve"> </w:t>
      </w:r>
      <w:r>
        <w:t>большая и маленькая). Активный словарь на протяжении года увеличивается неравномерно. К</w:t>
      </w:r>
      <w:r w:rsidR="00C80F7E">
        <w:t xml:space="preserve"> </w:t>
      </w:r>
      <w:r>
        <w:t>полутора</w:t>
      </w:r>
      <w:r w:rsidR="00C80F7E">
        <w:t xml:space="preserve"> </w:t>
      </w:r>
      <w:r>
        <w:t>годам</w:t>
      </w:r>
      <w:r w:rsidR="00C80F7E">
        <w:t xml:space="preserve"> </w:t>
      </w:r>
      <w:r>
        <w:t>он</w:t>
      </w:r>
      <w:r w:rsidR="00C80F7E">
        <w:t xml:space="preserve"> </w:t>
      </w:r>
      <w:r>
        <w:t>равен</w:t>
      </w:r>
      <w:r w:rsidR="00C80F7E">
        <w:t xml:space="preserve"> </w:t>
      </w:r>
      <w:r>
        <w:t>примерно</w:t>
      </w:r>
      <w:r w:rsidR="00C80F7E">
        <w:t xml:space="preserve"> </w:t>
      </w:r>
      <w:r>
        <w:t>20-30</w:t>
      </w:r>
      <w:r w:rsidR="00C80F7E">
        <w:t xml:space="preserve"> </w:t>
      </w:r>
      <w:r>
        <w:t>словам.</w:t>
      </w:r>
      <w:r w:rsidR="00C80F7E">
        <w:t xml:space="preserve"> </w:t>
      </w:r>
      <w:r>
        <w:t>После</w:t>
      </w:r>
      <w:r w:rsidR="00C80F7E">
        <w:t xml:space="preserve"> </w:t>
      </w:r>
      <w:r>
        <w:t>года</w:t>
      </w:r>
      <w:r w:rsidR="00C80F7E">
        <w:t xml:space="preserve"> </w:t>
      </w:r>
      <w:r>
        <w:t>и</w:t>
      </w:r>
      <w:r w:rsidR="00C80F7E">
        <w:t xml:space="preserve"> </w:t>
      </w:r>
      <w:r>
        <w:t>восьми-</w:t>
      </w:r>
      <w:r w:rsidR="007279B3">
        <w:t xml:space="preserve"> д</w:t>
      </w:r>
      <w:r>
        <w:t>есяти</w:t>
      </w:r>
      <w:r w:rsidR="00C80F7E">
        <w:t xml:space="preserve"> </w:t>
      </w:r>
      <w:r>
        <w:t>месяцев</w:t>
      </w:r>
      <w:r w:rsidR="00C80F7E">
        <w:t xml:space="preserve"> </w:t>
      </w:r>
      <w:r>
        <w:t>происходит скачок, и активно используемый словарь состоит теперь из 200-300 слов. В нем много</w:t>
      </w:r>
      <w:r w:rsidR="00C80F7E">
        <w:t xml:space="preserve"> </w:t>
      </w:r>
      <w:r>
        <w:t>глаголов и существительных, встречаются простые прилагательные и наречия (тут, там, туда и т.д.),</w:t>
      </w:r>
      <w:r w:rsidR="00C80F7E">
        <w:t xml:space="preserve"> </w:t>
      </w:r>
      <w:r>
        <w:t>а</w:t>
      </w:r>
      <w:r w:rsidR="00C80F7E">
        <w:t xml:space="preserve"> </w:t>
      </w:r>
      <w:r>
        <w:t>так</w:t>
      </w:r>
      <w:r w:rsidR="00AB6F80">
        <w:t>,</w:t>
      </w:r>
      <w:r w:rsidR="00C80F7E">
        <w:t xml:space="preserve"> </w:t>
      </w:r>
      <w:r>
        <w:t>же</w:t>
      </w:r>
      <w:r w:rsidR="00C80F7E">
        <w:t xml:space="preserve"> </w:t>
      </w:r>
      <w:r>
        <w:t>предлоги.</w:t>
      </w:r>
      <w:r w:rsidR="00C80F7E">
        <w:t xml:space="preserve"> </w:t>
      </w:r>
      <w:r>
        <w:t>Упрощенные</w:t>
      </w:r>
      <w:r w:rsidR="00C80F7E">
        <w:t xml:space="preserve"> </w:t>
      </w:r>
      <w:r>
        <w:t>слова</w:t>
      </w:r>
      <w:r w:rsidR="00C80F7E">
        <w:t xml:space="preserve"> </w:t>
      </w:r>
      <w:r>
        <w:t>(«ту-ту»,</w:t>
      </w:r>
      <w:r w:rsidR="00C80F7E">
        <w:t xml:space="preserve"> </w:t>
      </w:r>
      <w:r>
        <w:t>«ав-ав»)</w:t>
      </w:r>
      <w:r w:rsidR="00C80F7E">
        <w:t xml:space="preserve"> </w:t>
      </w:r>
      <w:r>
        <w:t>заменяются</w:t>
      </w:r>
      <w:r w:rsidR="00C80F7E">
        <w:t xml:space="preserve"> </w:t>
      </w:r>
      <w:r>
        <w:t>обычными,</w:t>
      </w:r>
      <w:r w:rsidR="00C80F7E">
        <w:t xml:space="preserve"> </w:t>
      </w:r>
      <w:r>
        <w:t>пусть</w:t>
      </w:r>
      <w:r w:rsidR="00C80F7E">
        <w:t xml:space="preserve"> </w:t>
      </w:r>
      <w:r>
        <w:t>и</w:t>
      </w:r>
      <w:r w:rsidR="00C80F7E">
        <w:t xml:space="preserve"> </w:t>
      </w:r>
      <w:r>
        <w:t>не</w:t>
      </w:r>
      <w:r w:rsidR="00C80F7E">
        <w:t xml:space="preserve"> </w:t>
      </w:r>
      <w:r>
        <w:t>совершенными</w:t>
      </w:r>
      <w:r w:rsidR="00C80F7E">
        <w:t xml:space="preserve"> </w:t>
      </w:r>
      <w:r>
        <w:t>в</w:t>
      </w:r>
      <w:r w:rsidR="00C80F7E">
        <w:t xml:space="preserve"> </w:t>
      </w:r>
      <w:r>
        <w:t>фонетическом</w:t>
      </w:r>
      <w:r w:rsidR="00C80F7E">
        <w:t xml:space="preserve"> </w:t>
      </w:r>
      <w:r>
        <w:t>отношении.</w:t>
      </w:r>
      <w:r w:rsidR="00C80F7E">
        <w:t xml:space="preserve"> </w:t>
      </w:r>
      <w:r>
        <w:t>После</w:t>
      </w:r>
      <w:r w:rsidR="00C80F7E">
        <w:t xml:space="preserve"> </w:t>
      </w:r>
      <w:r>
        <w:t>полутора</w:t>
      </w:r>
      <w:r w:rsidR="00C80F7E">
        <w:t xml:space="preserve"> </w:t>
      </w:r>
      <w:r>
        <w:t>лет</w:t>
      </w:r>
      <w:r w:rsidR="00C80F7E">
        <w:t xml:space="preserve"> </w:t>
      </w:r>
      <w:r>
        <w:t>ребенок</w:t>
      </w:r>
      <w:r w:rsidR="00C80F7E">
        <w:t xml:space="preserve"> </w:t>
      </w:r>
      <w:r>
        <w:t>чаще</w:t>
      </w:r>
      <w:r w:rsidR="00C80F7E">
        <w:t xml:space="preserve"> </w:t>
      </w:r>
      <w:r>
        <w:t>всего</w:t>
      </w:r>
      <w:r w:rsidR="00C80F7E">
        <w:t xml:space="preserve"> </w:t>
      </w:r>
      <w:r>
        <w:t>воспроизводит</w:t>
      </w:r>
      <w:r w:rsidR="00C80F7E">
        <w:t xml:space="preserve"> </w:t>
      </w:r>
      <w:r>
        <w:t>контур</w:t>
      </w:r>
      <w:r w:rsidR="00C80F7E">
        <w:t xml:space="preserve"> </w:t>
      </w:r>
      <w:r>
        <w:t>слова</w:t>
      </w:r>
      <w:r w:rsidR="00C80F7E">
        <w:t xml:space="preserve"> </w:t>
      </w:r>
      <w:r>
        <w:t>(число</w:t>
      </w:r>
      <w:r w:rsidR="00C80F7E">
        <w:t xml:space="preserve"> </w:t>
      </w:r>
      <w:r>
        <w:t>слогов),</w:t>
      </w:r>
      <w:r w:rsidR="00C80F7E">
        <w:t xml:space="preserve"> </w:t>
      </w:r>
      <w:r>
        <w:t>наполняя</w:t>
      </w:r>
      <w:r w:rsidR="00C80F7E">
        <w:t xml:space="preserve"> </w:t>
      </w:r>
      <w:r>
        <w:t>его</w:t>
      </w:r>
      <w:r w:rsidR="00C80F7E">
        <w:t xml:space="preserve"> </w:t>
      </w:r>
      <w:r>
        <w:t>звуками-заместителями,</w:t>
      </w:r>
      <w:r w:rsidR="00C80F7E">
        <w:t xml:space="preserve"> </w:t>
      </w:r>
      <w:r>
        <w:t>более</w:t>
      </w:r>
      <w:r w:rsidR="00C80F7E">
        <w:t xml:space="preserve"> </w:t>
      </w:r>
      <w:r>
        <w:t>или</w:t>
      </w:r>
      <w:r w:rsidR="00C80F7E">
        <w:t xml:space="preserve"> </w:t>
      </w:r>
      <w:r>
        <w:t>менее</w:t>
      </w:r>
      <w:r w:rsidR="00C80F7E">
        <w:t xml:space="preserve"> </w:t>
      </w:r>
      <w:r>
        <w:t>близкими</w:t>
      </w:r>
      <w:r w:rsidR="00C80F7E">
        <w:t xml:space="preserve"> </w:t>
      </w:r>
      <w:r>
        <w:t>по звучанию слышимому</w:t>
      </w:r>
      <w:r w:rsidR="00C80F7E">
        <w:t xml:space="preserve"> </w:t>
      </w:r>
      <w:r>
        <w:t>образцу.</w:t>
      </w:r>
    </w:p>
    <w:p w:rsidR="004F332B" w:rsidRDefault="004F332B" w:rsidP="004F332B">
      <w:pPr>
        <w:pStyle w:val="ac"/>
        <w:spacing w:line="276" w:lineRule="auto"/>
        <w:ind w:left="0" w:firstLine="709"/>
      </w:pPr>
      <w:r>
        <w:t>У</w:t>
      </w:r>
      <w:r w:rsidR="00C80F7E">
        <w:t xml:space="preserve"> </w:t>
      </w:r>
      <w:r>
        <w:t>двухлетних</w:t>
      </w:r>
      <w:r w:rsidR="00C80F7E">
        <w:t xml:space="preserve"> </w:t>
      </w:r>
      <w:r>
        <w:t>детей</w:t>
      </w:r>
      <w:r w:rsidR="00C80F7E">
        <w:t xml:space="preserve"> </w:t>
      </w:r>
      <w:r>
        <w:t>предметная</w:t>
      </w:r>
      <w:r w:rsidR="00C80F7E">
        <w:t xml:space="preserve"> </w:t>
      </w:r>
      <w:r>
        <w:t>игра</w:t>
      </w:r>
      <w:r w:rsidR="00C80F7E">
        <w:t xml:space="preserve"> </w:t>
      </w:r>
      <w:r>
        <w:t>становится</w:t>
      </w:r>
      <w:r w:rsidR="00C80F7E">
        <w:t xml:space="preserve"> </w:t>
      </w:r>
      <w:r>
        <w:t>более</w:t>
      </w:r>
      <w:r w:rsidR="00C80F7E">
        <w:t xml:space="preserve"> </w:t>
      </w:r>
      <w:r>
        <w:t>сложной,</w:t>
      </w:r>
      <w:r w:rsidR="00C80F7E">
        <w:t xml:space="preserve"> </w:t>
      </w:r>
      <w:r>
        <w:t>содержательной.</w:t>
      </w:r>
      <w:r w:rsidR="00C80F7E">
        <w:t xml:space="preserve"> </w:t>
      </w:r>
      <w:r>
        <w:t>В</w:t>
      </w:r>
      <w:r w:rsidR="00C80F7E">
        <w:t xml:space="preserve"> </w:t>
      </w:r>
      <w:r>
        <w:t>полтора</w:t>
      </w:r>
      <w:r w:rsidR="00C80F7E">
        <w:t xml:space="preserve"> </w:t>
      </w:r>
      <w:r>
        <w:t>года</w:t>
      </w:r>
      <w:r w:rsidR="00C80F7E">
        <w:t xml:space="preserve"> </w:t>
      </w:r>
      <w:r>
        <w:t>дети</w:t>
      </w:r>
      <w:r w:rsidR="00C80F7E">
        <w:t xml:space="preserve"> </w:t>
      </w:r>
      <w:r>
        <w:t>узнают</w:t>
      </w:r>
      <w:r w:rsidR="00C80F7E">
        <w:t xml:space="preserve"> </w:t>
      </w:r>
      <w:r>
        <w:t>о</w:t>
      </w:r>
      <w:r w:rsidR="00C80F7E">
        <w:t xml:space="preserve"> </w:t>
      </w:r>
      <w:r>
        <w:t>предназначении</w:t>
      </w:r>
      <w:r w:rsidR="00C80F7E">
        <w:t xml:space="preserve"> </w:t>
      </w:r>
      <w:r>
        <w:t>многих</w:t>
      </w:r>
      <w:r w:rsidR="00C80F7E">
        <w:t xml:space="preserve"> </w:t>
      </w:r>
      <w:r>
        <w:t>вещей,</w:t>
      </w:r>
      <w:r w:rsidR="00C80F7E">
        <w:t xml:space="preserve"> </w:t>
      </w:r>
      <w:r>
        <w:t>закрепленном</w:t>
      </w:r>
      <w:r w:rsidR="00C80F7E">
        <w:t xml:space="preserve"> </w:t>
      </w:r>
      <w:r>
        <w:t>в</w:t>
      </w:r>
      <w:r w:rsidR="00C80F7E">
        <w:t xml:space="preserve"> </w:t>
      </w:r>
      <w:r>
        <w:t>культуре</w:t>
      </w:r>
      <w:r w:rsidR="00C80F7E">
        <w:t xml:space="preserve"> </w:t>
      </w:r>
      <w:r>
        <w:t>их</w:t>
      </w:r>
      <w:r w:rsidR="00C80F7E">
        <w:t xml:space="preserve"> </w:t>
      </w:r>
      <w:r>
        <w:t>социального</w:t>
      </w:r>
      <w:r w:rsidR="00C80F7E">
        <w:t xml:space="preserve"> </w:t>
      </w:r>
      <w:r>
        <w:t>окружения,</w:t>
      </w:r>
      <w:r w:rsidR="00C80F7E">
        <w:t xml:space="preserve"> </w:t>
      </w:r>
      <w:r>
        <w:t>и</w:t>
      </w:r>
      <w:r w:rsidR="00C80F7E">
        <w:t xml:space="preserve"> </w:t>
      </w:r>
      <w:r>
        <w:t>с</w:t>
      </w:r>
      <w:r w:rsidR="00C80F7E">
        <w:t xml:space="preserve"> </w:t>
      </w:r>
      <w:r>
        <w:t>этих</w:t>
      </w:r>
      <w:r w:rsidR="00C80F7E">
        <w:t xml:space="preserve"> </w:t>
      </w:r>
      <w:r>
        <w:t>пор</w:t>
      </w:r>
      <w:r w:rsidR="00C80F7E">
        <w:t xml:space="preserve"> </w:t>
      </w:r>
      <w:r>
        <w:t>игра</w:t>
      </w:r>
      <w:r w:rsidR="00C80F7E">
        <w:t xml:space="preserve"> </w:t>
      </w:r>
      <w:r>
        <w:t>становится</w:t>
      </w:r>
      <w:r w:rsidR="00C80F7E">
        <w:t xml:space="preserve"> </w:t>
      </w:r>
      <w:r>
        <w:t>все</w:t>
      </w:r>
      <w:r w:rsidR="00C80F7E">
        <w:t xml:space="preserve"> </w:t>
      </w:r>
      <w:r>
        <w:t>более</w:t>
      </w:r>
      <w:r w:rsidR="00C80F7E">
        <w:t xml:space="preserve"> </w:t>
      </w:r>
      <w:r>
        <w:t>символической.</w:t>
      </w:r>
      <w:r w:rsidR="00C80F7E">
        <w:t xml:space="preserve"> </w:t>
      </w:r>
      <w:r>
        <w:t>Образы,</w:t>
      </w:r>
      <w:r w:rsidR="00C80F7E">
        <w:t xml:space="preserve"> </w:t>
      </w:r>
      <w:r>
        <w:t>которые</w:t>
      </w:r>
      <w:r w:rsidR="00C80F7E">
        <w:t xml:space="preserve"> </w:t>
      </w:r>
      <w:r>
        <w:t>используют дети в своих играх, похожи на реальные предметы. Этапы развития игры в раннем</w:t>
      </w:r>
      <w:r w:rsidR="003D4A16">
        <w:t xml:space="preserve"> </w:t>
      </w:r>
      <w:r>
        <w:t>детстве:</w:t>
      </w:r>
      <w:r w:rsidR="003D4A16">
        <w:t xml:space="preserve"> </w:t>
      </w:r>
      <w:r>
        <w:t>на</w:t>
      </w:r>
      <w:r w:rsidR="003D4A16">
        <w:t xml:space="preserve"> </w:t>
      </w:r>
      <w:r>
        <w:t>первом</w:t>
      </w:r>
      <w:r w:rsidR="003D4A16">
        <w:t xml:space="preserve"> </w:t>
      </w:r>
      <w:r>
        <w:t>этапе</w:t>
      </w:r>
      <w:r w:rsidR="003D4A16">
        <w:t xml:space="preserve"> </w:t>
      </w:r>
      <w:r>
        <w:t>(один</w:t>
      </w:r>
      <w:r w:rsidR="003D4A16">
        <w:t xml:space="preserve"> </w:t>
      </w:r>
      <w:r>
        <w:t>год)</w:t>
      </w:r>
      <w:r w:rsidR="003D4A16">
        <w:t xml:space="preserve"> </w:t>
      </w:r>
      <w:r>
        <w:t>игра</w:t>
      </w:r>
      <w:r w:rsidR="003D4A16">
        <w:t xml:space="preserve"> </w:t>
      </w:r>
      <w:r>
        <w:t>носит</w:t>
      </w:r>
      <w:r w:rsidR="003D4A16">
        <w:t xml:space="preserve"> </w:t>
      </w:r>
      <w:r>
        <w:t>узко-подражательный</w:t>
      </w:r>
      <w:r w:rsidR="003D4A16">
        <w:t xml:space="preserve"> </w:t>
      </w:r>
      <w:r>
        <w:t>характер,</w:t>
      </w:r>
      <w:r w:rsidR="003D4A16">
        <w:t xml:space="preserve"> </w:t>
      </w:r>
      <w:r>
        <w:t>представляет</w:t>
      </w:r>
      <w:r w:rsidR="003D4A16">
        <w:t xml:space="preserve"> </w:t>
      </w:r>
      <w:r>
        <w:t>собой</w:t>
      </w:r>
      <w:r w:rsidR="003D4A16">
        <w:t xml:space="preserve"> </w:t>
      </w:r>
      <w:r>
        <w:t>специфическое</w:t>
      </w:r>
      <w:r w:rsidR="003D4A16">
        <w:t xml:space="preserve"> </w:t>
      </w:r>
      <w:r>
        <w:t>манипулирование</w:t>
      </w:r>
      <w:r w:rsidR="003D4A16">
        <w:t xml:space="preserve"> </w:t>
      </w:r>
      <w:r>
        <w:t>предметом,</w:t>
      </w:r>
      <w:r w:rsidR="003D4A16">
        <w:t xml:space="preserve"> </w:t>
      </w:r>
      <w:r>
        <w:t>сначала</w:t>
      </w:r>
      <w:r w:rsidR="003D4A16">
        <w:t xml:space="preserve"> </w:t>
      </w:r>
      <w:r>
        <w:t>строго</w:t>
      </w:r>
      <w:r w:rsidR="003D4A16">
        <w:t xml:space="preserve"> </w:t>
      </w:r>
      <w:r>
        <w:t>определенным,</w:t>
      </w:r>
      <w:r w:rsidR="003D4A16">
        <w:t xml:space="preserve"> </w:t>
      </w:r>
      <w:r>
        <w:t>который</w:t>
      </w:r>
      <w:r w:rsidR="003D4A16">
        <w:t xml:space="preserve"> </w:t>
      </w:r>
      <w:r>
        <w:t>показал</w:t>
      </w:r>
      <w:r w:rsidR="003D4A16">
        <w:t xml:space="preserve"> </w:t>
      </w:r>
      <w:r>
        <w:t>взрослый,</w:t>
      </w:r>
      <w:r w:rsidR="003D4A16">
        <w:t xml:space="preserve"> </w:t>
      </w:r>
      <w:r>
        <w:t>а</w:t>
      </w:r>
      <w:r w:rsidR="003D4A16">
        <w:t xml:space="preserve"> </w:t>
      </w:r>
      <w:r>
        <w:t>затем</w:t>
      </w:r>
      <w:r w:rsidR="003D4A16">
        <w:t xml:space="preserve"> </w:t>
      </w:r>
      <w:r>
        <w:t>и</w:t>
      </w:r>
      <w:r w:rsidR="003D4A16">
        <w:t xml:space="preserve"> </w:t>
      </w:r>
      <w:r>
        <w:t>другими.</w:t>
      </w:r>
      <w:r w:rsidR="003D4A16">
        <w:t xml:space="preserve"> </w:t>
      </w:r>
      <w:r>
        <w:t>На</w:t>
      </w:r>
      <w:r w:rsidR="003D4A16">
        <w:t xml:space="preserve"> </w:t>
      </w:r>
      <w:r>
        <w:t>втором</w:t>
      </w:r>
      <w:r w:rsidR="003D4A16">
        <w:t xml:space="preserve"> </w:t>
      </w:r>
      <w:r>
        <w:t>этапе</w:t>
      </w:r>
      <w:r w:rsidR="003D4A16">
        <w:t xml:space="preserve"> </w:t>
      </w:r>
      <w:r>
        <w:t>репертуар</w:t>
      </w:r>
      <w:r w:rsidR="003D4A16">
        <w:t xml:space="preserve"> </w:t>
      </w:r>
      <w:r>
        <w:t>предметных</w:t>
      </w:r>
      <w:r w:rsidR="003D4A16">
        <w:t xml:space="preserve"> </w:t>
      </w:r>
      <w:r>
        <w:t>действий</w:t>
      </w:r>
      <w:r w:rsidR="003D4A16">
        <w:t xml:space="preserve"> </w:t>
      </w:r>
      <w:r>
        <w:t>расширяется,</w:t>
      </w:r>
      <w:r w:rsidR="003D4A16">
        <w:t xml:space="preserve"> </w:t>
      </w:r>
      <w:r>
        <w:t>и</w:t>
      </w:r>
      <w:r w:rsidR="003D4A16">
        <w:t xml:space="preserve"> </w:t>
      </w:r>
      <w:r>
        <w:t>уже</w:t>
      </w:r>
      <w:r w:rsidR="003D4A16">
        <w:t xml:space="preserve"> </w:t>
      </w:r>
      <w:r>
        <w:t>не</w:t>
      </w:r>
      <w:r w:rsidR="003D4A16">
        <w:t xml:space="preserve"> </w:t>
      </w:r>
      <w:r>
        <w:t>только</w:t>
      </w:r>
      <w:r w:rsidR="003D4A16">
        <w:t xml:space="preserve"> </w:t>
      </w:r>
      <w:r>
        <w:t>сам</w:t>
      </w:r>
      <w:r w:rsidR="003D4A16">
        <w:t xml:space="preserve"> </w:t>
      </w:r>
      <w:r>
        <w:t>предмет,</w:t>
      </w:r>
      <w:r w:rsidR="003D4A16">
        <w:t xml:space="preserve"> </w:t>
      </w:r>
      <w:r>
        <w:t>но</w:t>
      </w:r>
      <w:r w:rsidR="003D4A16">
        <w:t xml:space="preserve"> </w:t>
      </w:r>
      <w:r>
        <w:t>и</w:t>
      </w:r>
      <w:r w:rsidR="003D4A16">
        <w:t xml:space="preserve"> </w:t>
      </w:r>
      <w:r>
        <w:t>указание</w:t>
      </w:r>
      <w:r w:rsidR="003D4A16">
        <w:t xml:space="preserve"> </w:t>
      </w:r>
      <w:r>
        <w:t>взрослого</w:t>
      </w:r>
      <w:r w:rsidR="003D4A16">
        <w:t xml:space="preserve"> </w:t>
      </w:r>
      <w:r>
        <w:t>вызывают</w:t>
      </w:r>
      <w:r w:rsidR="003D4A16">
        <w:t xml:space="preserve"> </w:t>
      </w:r>
      <w:r>
        <w:t>действия</w:t>
      </w:r>
      <w:r w:rsidR="003D4A16">
        <w:t xml:space="preserve"> </w:t>
      </w:r>
      <w:r>
        <w:t>и</w:t>
      </w:r>
      <w:r w:rsidR="003D4A16">
        <w:t xml:space="preserve"> </w:t>
      </w:r>
      <w:r>
        <w:t>сложные цепочки действий. На третьем этапе (от полутора до трех лет) возникают элементы</w:t>
      </w:r>
      <w:r w:rsidR="003D4A16">
        <w:t xml:space="preserve"> </w:t>
      </w:r>
      <w:r>
        <w:t>воображаемой</w:t>
      </w:r>
      <w:r w:rsidR="003D4A16">
        <w:t xml:space="preserve"> </w:t>
      </w:r>
      <w:r>
        <w:t>ситуации,</w:t>
      </w:r>
      <w:r w:rsidR="003D4A16">
        <w:t xml:space="preserve"> </w:t>
      </w:r>
      <w:r>
        <w:t>составляющей</w:t>
      </w:r>
      <w:r w:rsidR="003D4A16">
        <w:t xml:space="preserve"> </w:t>
      </w:r>
      <w:r>
        <w:t>отличительную</w:t>
      </w:r>
      <w:r w:rsidR="003D4A16">
        <w:t xml:space="preserve"> </w:t>
      </w:r>
      <w:r>
        <w:t>особенность</w:t>
      </w:r>
      <w:r w:rsidR="003D4A16">
        <w:t xml:space="preserve"> </w:t>
      </w:r>
      <w:r>
        <w:t>игры:</w:t>
      </w:r>
      <w:r w:rsidR="003D4A16">
        <w:t xml:space="preserve"> </w:t>
      </w:r>
      <w:r>
        <w:t>замещение</w:t>
      </w:r>
      <w:r w:rsidR="003D4A16">
        <w:t xml:space="preserve"> </w:t>
      </w:r>
      <w:r>
        <w:t>одного</w:t>
      </w:r>
      <w:r w:rsidR="003D4A16">
        <w:t xml:space="preserve"> </w:t>
      </w:r>
      <w:r>
        <w:t>предмета</w:t>
      </w:r>
      <w:r w:rsidR="003D4A16">
        <w:t xml:space="preserve"> </w:t>
      </w:r>
      <w:r>
        <w:t>другим.</w:t>
      </w:r>
    </w:p>
    <w:p w:rsidR="004F332B" w:rsidRDefault="004F332B" w:rsidP="004F332B">
      <w:pPr>
        <w:pStyle w:val="ac"/>
        <w:spacing w:line="276" w:lineRule="auto"/>
        <w:ind w:left="0" w:firstLine="709"/>
      </w:pPr>
      <w:r>
        <w:rPr>
          <w:b/>
          <w:i/>
        </w:rPr>
        <w:t xml:space="preserve">Навыки. </w:t>
      </w:r>
      <w:r>
        <w:t>Дети осваивают действия с разнообразными игрушками: разборными (пирамиды,</w:t>
      </w:r>
      <w:r w:rsidR="003D4A16">
        <w:t xml:space="preserve"> </w:t>
      </w:r>
      <w:r>
        <w:t>матрешки</w:t>
      </w:r>
      <w:r w:rsidR="003D4A16">
        <w:t xml:space="preserve"> </w:t>
      </w:r>
      <w:r>
        <w:t>и</w:t>
      </w:r>
      <w:r w:rsidR="003D4A16">
        <w:t xml:space="preserve"> </w:t>
      </w:r>
      <w:r>
        <w:t>др.),</w:t>
      </w:r>
      <w:r w:rsidR="003D4A16">
        <w:t xml:space="preserve"> </w:t>
      </w:r>
      <w:r>
        <w:t>строительным</w:t>
      </w:r>
      <w:r w:rsidR="003D4A16">
        <w:t xml:space="preserve"> </w:t>
      </w:r>
      <w:r>
        <w:t>материалом</w:t>
      </w:r>
      <w:r w:rsidR="003D4A16">
        <w:t xml:space="preserve"> </w:t>
      </w:r>
      <w:r>
        <w:t>и</w:t>
      </w:r>
      <w:r w:rsidR="003D4A16">
        <w:t xml:space="preserve"> </w:t>
      </w:r>
      <w:r>
        <w:t>сюжетными</w:t>
      </w:r>
      <w:r w:rsidR="003D4A16">
        <w:t xml:space="preserve"> </w:t>
      </w:r>
      <w:r>
        <w:t>игрушками</w:t>
      </w:r>
      <w:r w:rsidR="003D4A16">
        <w:t xml:space="preserve"> </w:t>
      </w:r>
      <w:r>
        <w:t>(куклы</w:t>
      </w:r>
      <w:r w:rsidR="003D4A16">
        <w:t xml:space="preserve"> </w:t>
      </w:r>
      <w:r>
        <w:t>с</w:t>
      </w:r>
      <w:r w:rsidR="003D4A16">
        <w:t xml:space="preserve"> </w:t>
      </w:r>
      <w:r>
        <w:t>атрибутами</w:t>
      </w:r>
      <w:r w:rsidR="003D4A16">
        <w:t xml:space="preserve"> </w:t>
      </w:r>
      <w:r>
        <w:t>к</w:t>
      </w:r>
      <w:r w:rsidR="003D4A16">
        <w:t xml:space="preserve"> </w:t>
      </w:r>
      <w:r>
        <w:t>ним</w:t>
      </w:r>
      <w:r w:rsidR="003D4A16">
        <w:t xml:space="preserve"> </w:t>
      </w:r>
      <w:r>
        <w:t>и пр.). Эти действия ребенок воспроизводит и после показа</w:t>
      </w:r>
      <w:r w:rsidR="003D4A16">
        <w:t xml:space="preserve"> </w:t>
      </w:r>
      <w:r>
        <w:t>взрослого, и путем отсроченного</w:t>
      </w:r>
      <w:r w:rsidR="003D4A16">
        <w:t xml:space="preserve"> </w:t>
      </w:r>
      <w:r>
        <w:t>подражания.</w:t>
      </w:r>
      <w:r w:rsidR="003D4A16">
        <w:t xml:space="preserve"> </w:t>
      </w:r>
      <w:r>
        <w:t>Постепенно,</w:t>
      </w:r>
      <w:r w:rsidR="003D4A16">
        <w:t xml:space="preserve"> </w:t>
      </w:r>
      <w:r>
        <w:t>из</w:t>
      </w:r>
      <w:r w:rsidR="003D4A16">
        <w:t xml:space="preserve"> </w:t>
      </w:r>
      <w:r>
        <w:t>отдельных</w:t>
      </w:r>
      <w:r w:rsidR="003D4A16">
        <w:t xml:space="preserve"> </w:t>
      </w:r>
      <w:r>
        <w:t>действий</w:t>
      </w:r>
      <w:r w:rsidR="003D4A16">
        <w:t xml:space="preserve"> </w:t>
      </w:r>
      <w:r>
        <w:t>складываются</w:t>
      </w:r>
      <w:r w:rsidR="003D4A16">
        <w:t xml:space="preserve"> </w:t>
      </w:r>
      <w:r>
        <w:t>«цепочки»,</w:t>
      </w:r>
      <w:r w:rsidR="003D4A16">
        <w:t xml:space="preserve"> </w:t>
      </w:r>
      <w:r>
        <w:t>и</w:t>
      </w:r>
      <w:r w:rsidR="003D4A16">
        <w:t xml:space="preserve"> </w:t>
      </w:r>
      <w:r>
        <w:t>малыш</w:t>
      </w:r>
      <w:r w:rsidR="003D4A16">
        <w:t xml:space="preserve"> </w:t>
      </w:r>
      <w:r>
        <w:t>учится</w:t>
      </w:r>
      <w:r w:rsidR="003D4A16">
        <w:t xml:space="preserve"> </w:t>
      </w:r>
      <w:r>
        <w:t>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w:t>
      </w:r>
      <w:r w:rsidR="003D4A16">
        <w:t xml:space="preserve"> </w:t>
      </w:r>
      <w:r>
        <w:t>другие</w:t>
      </w:r>
      <w:r w:rsidR="003D4A16">
        <w:t xml:space="preserve"> </w:t>
      </w:r>
      <w:r>
        <w:t>несложные</w:t>
      </w:r>
      <w:r w:rsidR="003D4A16">
        <w:t xml:space="preserve"> </w:t>
      </w:r>
      <w:r>
        <w:t>постройки.</w:t>
      </w:r>
      <w:r w:rsidR="003D4A16">
        <w:t xml:space="preserve"> </w:t>
      </w:r>
      <w:r>
        <w:t>Дети</w:t>
      </w:r>
      <w:r w:rsidR="003D4A16">
        <w:t xml:space="preserve"> </w:t>
      </w:r>
      <w:r>
        <w:t>активно</w:t>
      </w:r>
      <w:r w:rsidR="003D4A16">
        <w:t xml:space="preserve"> </w:t>
      </w:r>
      <w:r>
        <w:t>воспроизводят</w:t>
      </w:r>
      <w:r w:rsidR="003D4A16">
        <w:t xml:space="preserve"> </w:t>
      </w:r>
      <w:r>
        <w:t>бытовые</w:t>
      </w:r>
      <w:r w:rsidR="003D4A16">
        <w:t xml:space="preserve"> </w:t>
      </w:r>
      <w:r>
        <w:t>действия,</w:t>
      </w:r>
      <w:r w:rsidR="003D4A16">
        <w:t xml:space="preserve"> </w:t>
      </w:r>
      <w:r>
        <w:t>доминирует</w:t>
      </w:r>
      <w:r w:rsidR="003D4A16">
        <w:t xml:space="preserve"> </w:t>
      </w:r>
      <w:r>
        <w:t>подражание взрослому. Дети начинают переносить разученное действие с одной игрушкой (кукла)на другие (мишки, зайцы и другие мягкие игрушки); они активно ищут предмет, необходимый для</w:t>
      </w:r>
      <w:r w:rsidR="003D4A16">
        <w:t xml:space="preserve"> </w:t>
      </w:r>
      <w:r>
        <w:t>завершения</w:t>
      </w:r>
      <w:r w:rsidR="003D4A16">
        <w:t xml:space="preserve"> </w:t>
      </w:r>
      <w:r>
        <w:t>действия</w:t>
      </w:r>
      <w:r w:rsidR="003D4A16">
        <w:t xml:space="preserve"> </w:t>
      </w:r>
      <w:r>
        <w:t>(одеяло,</w:t>
      </w:r>
      <w:r w:rsidR="003D4A16">
        <w:t xml:space="preserve"> </w:t>
      </w:r>
      <w:r>
        <w:t>чтобы уложить</w:t>
      </w:r>
      <w:r w:rsidR="003D4A16">
        <w:t xml:space="preserve"> </w:t>
      </w:r>
      <w:r>
        <w:t>куклу</w:t>
      </w:r>
      <w:r w:rsidR="003D4A16">
        <w:t xml:space="preserve"> </w:t>
      </w:r>
      <w:r>
        <w:t>спать;</w:t>
      </w:r>
      <w:r w:rsidR="003D4A16">
        <w:t xml:space="preserve"> </w:t>
      </w:r>
      <w:r>
        <w:t>мисочку,</w:t>
      </w:r>
      <w:r w:rsidR="003D4A16">
        <w:t xml:space="preserve"> </w:t>
      </w:r>
      <w:r>
        <w:t>чтобы</w:t>
      </w:r>
      <w:r w:rsidR="003D4A16">
        <w:t xml:space="preserve"> </w:t>
      </w:r>
      <w:r>
        <w:t>накормить мишку).</w:t>
      </w:r>
    </w:p>
    <w:p w:rsidR="004F332B" w:rsidRDefault="004F332B" w:rsidP="004F332B">
      <w:pPr>
        <w:pStyle w:val="ac"/>
        <w:spacing w:line="276" w:lineRule="auto"/>
        <w:ind w:left="0" w:firstLine="709"/>
      </w:pPr>
      <w:r>
        <w:rPr>
          <w:b/>
          <w:i/>
        </w:rPr>
        <w:t>Коммуникация и социализация</w:t>
      </w:r>
      <w:r>
        <w:rPr>
          <w:b/>
        </w:rPr>
        <w:t xml:space="preserve">. </w:t>
      </w:r>
      <w:r>
        <w:t xml:space="preserve">Формируется ситуативно-деловое общение со </w:t>
      </w:r>
      <w:r>
        <w:lastRenderedPageBreak/>
        <w:t>взрослым,</w:t>
      </w:r>
      <w:r w:rsidR="007279B3">
        <w:t xml:space="preserve"> </w:t>
      </w:r>
      <w:r>
        <w:t>основными</w:t>
      </w:r>
      <w:r w:rsidR="007279B3">
        <w:t xml:space="preserve"> </w:t>
      </w:r>
      <w:r>
        <w:t>характеристиками</w:t>
      </w:r>
      <w:r w:rsidR="007279B3">
        <w:t xml:space="preserve"> </w:t>
      </w:r>
      <w:r>
        <w:t>которого</w:t>
      </w:r>
      <w:r w:rsidR="007279B3">
        <w:t xml:space="preserve"> </w:t>
      </w:r>
      <w:r>
        <w:t>являются:</w:t>
      </w:r>
      <w:r w:rsidR="007279B3">
        <w:t xml:space="preserve"> </w:t>
      </w:r>
      <w:r>
        <w:t>стремление</w:t>
      </w:r>
      <w:r w:rsidR="007279B3">
        <w:t xml:space="preserve"> </w:t>
      </w:r>
      <w:r>
        <w:t>привлечь</w:t>
      </w:r>
      <w:r w:rsidR="007279B3">
        <w:t xml:space="preserve"> </w:t>
      </w:r>
      <w:r>
        <w:t>внимание</w:t>
      </w:r>
      <w:r w:rsidR="007279B3">
        <w:t xml:space="preserve"> </w:t>
      </w:r>
      <w:r>
        <w:t>к</w:t>
      </w:r>
      <w:r w:rsidR="007279B3">
        <w:t xml:space="preserve"> </w:t>
      </w:r>
      <w:r>
        <w:t>своей</w:t>
      </w:r>
      <w:r w:rsidR="007279B3">
        <w:t xml:space="preserve"> </w:t>
      </w:r>
      <w:r>
        <w:t>деятельности;</w:t>
      </w:r>
      <w:r w:rsidR="007279B3">
        <w:t xml:space="preserve"> </w:t>
      </w:r>
      <w:r>
        <w:t>поиск</w:t>
      </w:r>
      <w:r w:rsidR="007279B3">
        <w:t xml:space="preserve"> </w:t>
      </w:r>
      <w:r>
        <w:t>оценки</w:t>
      </w:r>
      <w:r w:rsidR="007279B3">
        <w:t xml:space="preserve"> </w:t>
      </w:r>
      <w:r>
        <w:t>своих</w:t>
      </w:r>
      <w:r w:rsidR="007279B3">
        <w:t xml:space="preserve"> </w:t>
      </w:r>
      <w:r>
        <w:t>успехов;</w:t>
      </w:r>
      <w:r w:rsidR="007279B3">
        <w:t xml:space="preserve"> </w:t>
      </w:r>
      <w:r>
        <w:t>обращение</w:t>
      </w:r>
      <w:r w:rsidR="007279B3">
        <w:t xml:space="preserve"> </w:t>
      </w:r>
      <w:r>
        <w:t>за</w:t>
      </w:r>
      <w:r w:rsidR="007279B3">
        <w:t xml:space="preserve"> </w:t>
      </w:r>
      <w:r>
        <w:t>поддержкой</w:t>
      </w:r>
      <w:r w:rsidR="007279B3">
        <w:t xml:space="preserve"> </w:t>
      </w:r>
      <w:r>
        <w:t>в</w:t>
      </w:r>
      <w:r w:rsidR="007279B3">
        <w:t xml:space="preserve"> </w:t>
      </w:r>
      <w:r>
        <w:t>случае</w:t>
      </w:r>
      <w:r w:rsidR="007279B3">
        <w:t xml:space="preserve"> </w:t>
      </w:r>
      <w:r w:rsidR="00AB6F80">
        <w:t>неуспеха</w:t>
      </w:r>
      <w:r>
        <w:t>;</w:t>
      </w:r>
      <w:r w:rsidR="007279B3">
        <w:t xml:space="preserve"> </w:t>
      </w:r>
      <w:r>
        <w:t>отказ</w:t>
      </w:r>
      <w:r w:rsidR="007279B3">
        <w:t xml:space="preserve"> </w:t>
      </w:r>
      <w:r>
        <w:t>от</w:t>
      </w:r>
      <w:r w:rsidR="007279B3">
        <w:t xml:space="preserve"> </w:t>
      </w:r>
      <w:r>
        <w:t>«чистой»</w:t>
      </w:r>
      <w:r w:rsidR="007279B3">
        <w:t xml:space="preserve"> </w:t>
      </w:r>
      <w:r>
        <w:t>ласки,</w:t>
      </w:r>
      <w:r w:rsidR="007279B3">
        <w:t xml:space="preserve"> </w:t>
      </w:r>
      <w:r>
        <w:t>но</w:t>
      </w:r>
      <w:r w:rsidR="007279B3">
        <w:t xml:space="preserve"> </w:t>
      </w:r>
      <w:r>
        <w:t>принятие</w:t>
      </w:r>
      <w:r w:rsidR="007279B3">
        <w:t xml:space="preserve"> </w:t>
      </w:r>
      <w:r>
        <w:t>ее</w:t>
      </w:r>
      <w:r w:rsidR="007279B3">
        <w:t xml:space="preserve"> </w:t>
      </w:r>
      <w:r>
        <w:t>как</w:t>
      </w:r>
      <w:r w:rsidR="007279B3">
        <w:t xml:space="preserve"> </w:t>
      </w:r>
      <w:r>
        <w:t>поощрение</w:t>
      </w:r>
      <w:r w:rsidR="007279B3">
        <w:t xml:space="preserve"> </w:t>
      </w:r>
      <w:r>
        <w:t>своих</w:t>
      </w:r>
      <w:r w:rsidR="007279B3">
        <w:t xml:space="preserve"> </w:t>
      </w:r>
      <w:r>
        <w:t>достижений.</w:t>
      </w:r>
      <w:r w:rsidR="007279B3">
        <w:t xml:space="preserve"> </w:t>
      </w:r>
      <w:r>
        <w:t>Принципиально</w:t>
      </w:r>
      <w:r w:rsidR="007279B3">
        <w:t xml:space="preserve"> </w:t>
      </w:r>
      <w:r>
        <w:t>важной</w:t>
      </w:r>
      <w:r w:rsidR="007279B3">
        <w:t xml:space="preserve"> </w:t>
      </w:r>
      <w:r>
        <w:t>является</w:t>
      </w:r>
      <w:r w:rsidR="007279B3">
        <w:t xml:space="preserve"> </w:t>
      </w:r>
      <w:r>
        <w:t>позиция</w:t>
      </w:r>
      <w:r w:rsidR="007279B3">
        <w:t xml:space="preserve"> </w:t>
      </w:r>
      <w:r>
        <w:t>ребенка</w:t>
      </w:r>
      <w:r w:rsidR="007279B3">
        <w:t xml:space="preserve"> </w:t>
      </w:r>
      <w:r>
        <w:t>ориентации</w:t>
      </w:r>
      <w:r w:rsidR="007279B3">
        <w:t xml:space="preserve"> </w:t>
      </w:r>
      <w:r>
        <w:t>на</w:t>
      </w:r>
      <w:r w:rsidR="007279B3">
        <w:t xml:space="preserve"> </w:t>
      </w:r>
      <w:r>
        <w:t>образец</w:t>
      </w:r>
      <w:r w:rsidR="007279B3">
        <w:t xml:space="preserve"> </w:t>
      </w:r>
      <w:r>
        <w:t>взрослого,</w:t>
      </w:r>
      <w:r w:rsidR="007279B3">
        <w:t xml:space="preserve"> </w:t>
      </w:r>
      <w:r>
        <w:t>позиция</w:t>
      </w:r>
      <w:r w:rsidR="007279B3">
        <w:t xml:space="preserve"> </w:t>
      </w:r>
      <w:r>
        <w:t>подражания</w:t>
      </w:r>
      <w:r w:rsidR="007279B3">
        <w:t xml:space="preserve"> </w:t>
      </w:r>
      <w:r>
        <w:t>и</w:t>
      </w:r>
      <w:r w:rsidR="007279B3">
        <w:t xml:space="preserve"> </w:t>
      </w:r>
      <w:r>
        <w:t>сотрудничества,</w:t>
      </w:r>
      <w:r w:rsidR="007279B3">
        <w:t xml:space="preserve"> </w:t>
      </w:r>
      <w:r>
        <w:t>признания</w:t>
      </w:r>
      <w:r w:rsidR="007279B3">
        <w:t xml:space="preserve"> </w:t>
      </w:r>
      <w:r>
        <w:t>позитивного</w:t>
      </w:r>
      <w:r w:rsidR="007279B3">
        <w:t xml:space="preserve"> </w:t>
      </w:r>
      <w:r>
        <w:t>авторитета</w:t>
      </w:r>
      <w:r w:rsidR="007279B3">
        <w:t xml:space="preserve"> </w:t>
      </w:r>
      <w:r>
        <w:t>взрослого.</w:t>
      </w:r>
      <w:r w:rsidR="007279B3">
        <w:t xml:space="preserve"> </w:t>
      </w:r>
      <w:r>
        <w:t>Формирования</w:t>
      </w:r>
      <w:r w:rsidR="007279B3">
        <w:t xml:space="preserve"> </w:t>
      </w:r>
      <w:r>
        <w:t>эмоциональной</w:t>
      </w:r>
      <w:r w:rsidR="007279B3">
        <w:t xml:space="preserve"> </w:t>
      </w:r>
      <w:r>
        <w:t>привязанности: индивидуализация привязанности; снижение сепарационной тревоги. Появляются</w:t>
      </w:r>
      <w:r w:rsidR="003D4A16">
        <w:t xml:space="preserve"> </w:t>
      </w:r>
      <w:r>
        <w:t>первые</w:t>
      </w:r>
      <w:r w:rsidR="003D4A16">
        <w:t xml:space="preserve"> </w:t>
      </w:r>
      <w:r>
        <w:t>социальные</w:t>
      </w:r>
      <w:r w:rsidR="003D4A16">
        <w:t xml:space="preserve"> </w:t>
      </w:r>
      <w:r>
        <w:t>эмоции,</w:t>
      </w:r>
      <w:r w:rsidR="003D4A16">
        <w:t xml:space="preserve"> </w:t>
      </w:r>
      <w:r>
        <w:t>возникающие</w:t>
      </w:r>
      <w:r w:rsidR="003D4A16">
        <w:t xml:space="preserve"> </w:t>
      </w:r>
      <w:r>
        <w:t>преимущественно</w:t>
      </w:r>
      <w:r w:rsidR="003D4A16">
        <w:t xml:space="preserve"> </w:t>
      </w:r>
      <w:r>
        <w:t>по</w:t>
      </w:r>
      <w:r w:rsidR="003D4A16">
        <w:t xml:space="preserve"> </w:t>
      </w:r>
      <w:r>
        <w:t>типу</w:t>
      </w:r>
      <w:r w:rsidR="003D4A16">
        <w:t xml:space="preserve"> </w:t>
      </w:r>
      <w:r>
        <w:t>заражения:</w:t>
      </w:r>
      <w:r w:rsidR="003D4A16">
        <w:t xml:space="preserve"> </w:t>
      </w:r>
      <w:r>
        <w:t>сочувствие,</w:t>
      </w:r>
      <w:r w:rsidR="003D4A16">
        <w:t xml:space="preserve"> </w:t>
      </w:r>
      <w:r>
        <w:t>сорадование. На втором году жизни у детей при направленной работе взрослого формируются</w:t>
      </w:r>
      <w:r w:rsidR="003D4A16">
        <w:t xml:space="preserve"> </w:t>
      </w:r>
      <w:r>
        <w:t>навыки</w:t>
      </w:r>
      <w:r w:rsidR="003D4A16">
        <w:t xml:space="preserve"> </w:t>
      </w:r>
      <w:r>
        <w:t>взаимодействия</w:t>
      </w:r>
      <w:r w:rsidR="003D4A16">
        <w:t xml:space="preserve"> </w:t>
      </w:r>
      <w:r>
        <w:t>со</w:t>
      </w:r>
      <w:r w:rsidR="003D4A16">
        <w:t xml:space="preserve"> </w:t>
      </w:r>
      <w:r>
        <w:t>сверстниками:</w:t>
      </w:r>
      <w:r w:rsidR="003D4A16">
        <w:t xml:space="preserve"> </w:t>
      </w:r>
      <w:r>
        <w:t>появляется</w:t>
      </w:r>
      <w:r w:rsidR="003D4A16">
        <w:t xml:space="preserve"> </w:t>
      </w:r>
      <w:r>
        <w:t>игра</w:t>
      </w:r>
      <w:r w:rsidR="003D4A16">
        <w:t xml:space="preserve"> </w:t>
      </w:r>
      <w:r>
        <w:t>рядом;</w:t>
      </w:r>
      <w:r w:rsidR="003D4A16">
        <w:t xml:space="preserve"> </w:t>
      </w:r>
      <w:r>
        <w:t>дети</w:t>
      </w:r>
      <w:r w:rsidR="003D4A16">
        <w:t xml:space="preserve"> </w:t>
      </w:r>
      <w:r>
        <w:t>могут</w:t>
      </w:r>
      <w:r w:rsidR="003D4A16">
        <w:t xml:space="preserve"> </w:t>
      </w:r>
      <w:r>
        <w:t>самостоятельно</w:t>
      </w:r>
      <w:r w:rsidR="003D4A16">
        <w:t xml:space="preserve"> </w:t>
      </w:r>
      <w:r>
        <w:t>играть друг с другом в разученные ранее при помощи взрослого игры («Прятки», «Догонялки»).</w:t>
      </w:r>
      <w:r w:rsidR="007279B3">
        <w:t xml:space="preserve"> </w:t>
      </w:r>
      <w:r>
        <w:t>Однако несовершенство коммуникативных навыков ведет к непониманию и трудностям общения.</w:t>
      </w:r>
      <w:r w:rsidR="003D4A16">
        <w:t xml:space="preserve"> </w:t>
      </w:r>
      <w:r>
        <w:t>Ребенок</w:t>
      </w:r>
      <w:r w:rsidR="003D4A16">
        <w:t xml:space="preserve"> </w:t>
      </w:r>
      <w:r>
        <w:t>может</w:t>
      </w:r>
      <w:r w:rsidR="003D4A16">
        <w:t xml:space="preserve"> </w:t>
      </w:r>
      <w:r>
        <w:t>расплакаться</w:t>
      </w:r>
      <w:r w:rsidR="003D4A16">
        <w:t xml:space="preserve"> </w:t>
      </w:r>
      <w:r>
        <w:t>и</w:t>
      </w:r>
      <w:r w:rsidR="003D4A16">
        <w:t xml:space="preserve"> </w:t>
      </w:r>
      <w:r>
        <w:t>даже</w:t>
      </w:r>
      <w:r w:rsidR="003D4A16">
        <w:t xml:space="preserve"> </w:t>
      </w:r>
      <w:r>
        <w:t>ударить</w:t>
      </w:r>
      <w:r w:rsidR="003D4A16">
        <w:t xml:space="preserve"> </w:t>
      </w:r>
      <w:r>
        <w:t>жалеющего</w:t>
      </w:r>
      <w:r w:rsidR="003D4A16">
        <w:t xml:space="preserve"> </w:t>
      </w:r>
      <w:r>
        <w:t>его.</w:t>
      </w:r>
      <w:r w:rsidR="003D4A16">
        <w:t xml:space="preserve"> </w:t>
      </w:r>
      <w:r>
        <w:t>Он</w:t>
      </w:r>
      <w:r w:rsidR="003D4A16">
        <w:t xml:space="preserve"> </w:t>
      </w:r>
      <w:r>
        <w:t>активно</w:t>
      </w:r>
      <w:r w:rsidR="003D4A16">
        <w:t xml:space="preserve"> </w:t>
      </w:r>
      <w:r>
        <w:t>протестует</w:t>
      </w:r>
      <w:r w:rsidR="003D4A16">
        <w:t xml:space="preserve"> </w:t>
      </w:r>
      <w:r>
        <w:t>против</w:t>
      </w:r>
      <w:r w:rsidR="003D4A16">
        <w:t xml:space="preserve"> </w:t>
      </w:r>
      <w:r>
        <w:t>вмешательства в свою игру. Игрушка в руках другого гораздо интереснее для малыша, чем та, что</w:t>
      </w:r>
      <w:r w:rsidR="003D4A16">
        <w:t xml:space="preserve"> </w:t>
      </w:r>
      <w:r>
        <w:t>стоит рядом. Отобрав ее</w:t>
      </w:r>
      <w:r w:rsidR="003D4A16">
        <w:t xml:space="preserve"> </w:t>
      </w:r>
      <w:r>
        <w:t>у соседа, но не зная, что делать дальше, малыш ее просто бросает.</w:t>
      </w:r>
      <w:r w:rsidR="003D4A16">
        <w:t xml:space="preserve"> </w:t>
      </w:r>
      <w:r>
        <w:t>Общение детей в течение дня возникает, как правило, в процессе предметно-игровой деятельности</w:t>
      </w:r>
      <w:r w:rsidR="003D4A16">
        <w:t xml:space="preserve"> </w:t>
      </w:r>
      <w:r>
        <w:t>и</w:t>
      </w:r>
      <w:r w:rsidR="003D4A16">
        <w:t xml:space="preserve"> </w:t>
      </w:r>
      <w:r>
        <w:t>режимных</w:t>
      </w:r>
      <w:r w:rsidR="003D4A16">
        <w:t xml:space="preserve"> </w:t>
      </w:r>
      <w:r>
        <w:t>моментах,</w:t>
      </w:r>
      <w:r w:rsidR="003D4A16">
        <w:t xml:space="preserve"> </w:t>
      </w:r>
      <w:r>
        <w:t>а поскольку предметно-игровые действия и</w:t>
      </w:r>
      <w:r w:rsidR="003D4A16">
        <w:t xml:space="preserve"> </w:t>
      </w:r>
      <w:r>
        <w:t>самообслуживание только</w:t>
      </w:r>
      <w:r w:rsidR="003D4A16">
        <w:t xml:space="preserve"> </w:t>
      </w:r>
      <w:r>
        <w:t>формируются,</w:t>
      </w:r>
      <w:r w:rsidR="003D4A16">
        <w:t xml:space="preserve"> </w:t>
      </w:r>
      <w:r>
        <w:t>самостоятельность,</w:t>
      </w:r>
      <w:r w:rsidR="003D4A16">
        <w:t xml:space="preserve"> </w:t>
      </w:r>
      <w:r>
        <w:t>заинтересованность</w:t>
      </w:r>
      <w:r w:rsidR="003D4A16">
        <w:t xml:space="preserve"> </w:t>
      </w:r>
      <w:r>
        <w:t>в</w:t>
      </w:r>
      <w:r w:rsidR="003D4A16">
        <w:t xml:space="preserve"> </w:t>
      </w:r>
      <w:r>
        <w:t>их</w:t>
      </w:r>
      <w:r w:rsidR="003D4A16">
        <w:t xml:space="preserve"> </w:t>
      </w:r>
      <w:r>
        <w:t>выполнении</w:t>
      </w:r>
      <w:r w:rsidR="003D4A16">
        <w:t xml:space="preserve"> </w:t>
      </w:r>
      <w:r>
        <w:t>следует</w:t>
      </w:r>
      <w:r w:rsidR="003D4A16">
        <w:t xml:space="preserve"> </w:t>
      </w:r>
      <w:r>
        <w:t>всячески</w:t>
      </w:r>
      <w:r w:rsidR="003D4A16">
        <w:t xml:space="preserve"> </w:t>
      </w:r>
      <w:r>
        <w:t>оберегать.</w:t>
      </w:r>
      <w:r w:rsidR="003D4A16">
        <w:t xml:space="preserve"> </w:t>
      </w:r>
      <w:r>
        <w:t>Детей</w:t>
      </w:r>
      <w:r w:rsidR="003D4A16">
        <w:t xml:space="preserve"> </w:t>
      </w:r>
      <w:r>
        <w:t>приучают</w:t>
      </w:r>
      <w:r w:rsidR="003D4A16">
        <w:t xml:space="preserve"> </w:t>
      </w:r>
      <w:r>
        <w:t>соблюдать</w:t>
      </w:r>
      <w:r w:rsidR="003D4A16">
        <w:t xml:space="preserve"> </w:t>
      </w:r>
      <w:r>
        <w:t>«дисциплину</w:t>
      </w:r>
      <w:r w:rsidR="003D4A16">
        <w:t xml:space="preserve"> </w:t>
      </w:r>
      <w:r>
        <w:t>расстояния»,</w:t>
      </w:r>
      <w:r w:rsidR="003D4A16">
        <w:t xml:space="preserve"> </w:t>
      </w:r>
      <w:r>
        <w:t>и</w:t>
      </w:r>
      <w:r w:rsidR="003D4A16">
        <w:t xml:space="preserve"> </w:t>
      </w:r>
      <w:r>
        <w:t>они</w:t>
      </w:r>
      <w:r w:rsidR="003D4A16">
        <w:t xml:space="preserve"> </w:t>
      </w:r>
      <w:r>
        <w:t>осваиваю</w:t>
      </w:r>
      <w:r w:rsidR="003D4A16">
        <w:t xml:space="preserve"> </w:t>
      </w:r>
      <w:r>
        <w:t>т</w:t>
      </w:r>
      <w:r w:rsidR="003D4A16">
        <w:t xml:space="preserve"> </w:t>
      </w:r>
      <w:r>
        <w:t>умение</w:t>
      </w:r>
      <w:r w:rsidR="003D4A16">
        <w:t xml:space="preserve"> </w:t>
      </w:r>
      <w:r>
        <w:t>играть</w:t>
      </w:r>
      <w:r w:rsidR="003D4A16">
        <w:t xml:space="preserve"> </w:t>
      </w:r>
      <w:r>
        <w:t>и</w:t>
      </w:r>
      <w:r w:rsidR="003D4A16">
        <w:t xml:space="preserve"> </w:t>
      </w:r>
      <w:r>
        <w:t>действовать</w:t>
      </w:r>
      <w:r w:rsidR="003D4A16">
        <w:t xml:space="preserve"> </w:t>
      </w:r>
      <w:r>
        <w:t>рядом,</w:t>
      </w:r>
      <w:r w:rsidR="003D4A16">
        <w:t xml:space="preserve"> </w:t>
      </w:r>
      <w:r>
        <w:t>не</w:t>
      </w:r>
      <w:r w:rsidR="003D4A16">
        <w:t xml:space="preserve"> </w:t>
      </w:r>
      <w:r>
        <w:t>мешая</w:t>
      </w:r>
      <w:r w:rsidR="003D4A16">
        <w:t xml:space="preserve"> </w:t>
      </w:r>
      <w:r>
        <w:t>друг</w:t>
      </w:r>
      <w:r w:rsidR="003D4A16">
        <w:t xml:space="preserve"> </w:t>
      </w:r>
      <w:r>
        <w:t>другу,</w:t>
      </w:r>
      <w:r w:rsidR="003D4A16">
        <w:t xml:space="preserve"> </w:t>
      </w:r>
      <w:r>
        <w:t>вести</w:t>
      </w:r>
      <w:r w:rsidR="003D4A16">
        <w:t xml:space="preserve"> </w:t>
      </w:r>
      <w:r>
        <w:t>себя</w:t>
      </w:r>
      <w:r w:rsidR="003D4A16">
        <w:t xml:space="preserve"> </w:t>
      </w:r>
      <w:r>
        <w:t>в</w:t>
      </w:r>
      <w:r w:rsidR="003D4A16">
        <w:t xml:space="preserve"> </w:t>
      </w:r>
      <w:r>
        <w:t>группе</w:t>
      </w:r>
      <w:r w:rsidR="003D4A16">
        <w:t xml:space="preserve"> </w:t>
      </w:r>
      <w:r>
        <w:t>соответствующим</w:t>
      </w:r>
      <w:r w:rsidR="003D4A16">
        <w:t xml:space="preserve"> </w:t>
      </w:r>
      <w:r>
        <w:t>образом:</w:t>
      </w:r>
      <w:r w:rsidR="003D4A16">
        <w:t xml:space="preserve"> </w:t>
      </w:r>
      <w:r>
        <w:t>не</w:t>
      </w:r>
      <w:r w:rsidR="003D4A16">
        <w:t xml:space="preserve"> </w:t>
      </w:r>
      <w:r>
        <w:t>лезть в тарелку соседа, подвинуться на диванчике, чтобы мог сесть еще один ребенок, не шуметь в</w:t>
      </w:r>
      <w:r w:rsidR="003D4A16">
        <w:t xml:space="preserve"> </w:t>
      </w:r>
      <w:r>
        <w:t>спальне и т.д. При этом они пользуются простыми словами: «на» («возьми»), «дай», «пусти», «не</w:t>
      </w:r>
      <w:r w:rsidR="003D4A16">
        <w:t xml:space="preserve"> </w:t>
      </w:r>
      <w:r>
        <w:t>хочу»</w:t>
      </w:r>
      <w:r w:rsidR="003D4A16">
        <w:t xml:space="preserve"> </w:t>
      </w:r>
      <w:r>
        <w:t>и др.</w:t>
      </w:r>
    </w:p>
    <w:p w:rsidR="007279B3" w:rsidRDefault="004F332B" w:rsidP="004F332B">
      <w:pPr>
        <w:pStyle w:val="ac"/>
        <w:spacing w:line="276" w:lineRule="auto"/>
        <w:ind w:left="0" w:firstLine="709"/>
        <w:rPr>
          <w:b/>
        </w:rPr>
      </w:pPr>
      <w:r>
        <w:rPr>
          <w:b/>
          <w:i/>
        </w:rPr>
        <w:t>Саморегуляция</w:t>
      </w:r>
      <w:r>
        <w:rPr>
          <w:b/>
        </w:rPr>
        <w:t>.</w:t>
      </w:r>
      <w:r w:rsidR="003D4A16">
        <w:rPr>
          <w:b/>
        </w:rPr>
        <w:t xml:space="preserve"> </w:t>
      </w:r>
    </w:p>
    <w:p w:rsidR="004F332B" w:rsidRDefault="004F332B" w:rsidP="004F332B">
      <w:pPr>
        <w:pStyle w:val="ac"/>
        <w:spacing w:line="276" w:lineRule="auto"/>
        <w:ind w:left="0" w:firstLine="709"/>
      </w:pPr>
      <w:r>
        <w:t>Овладение</w:t>
      </w:r>
      <w:r w:rsidR="003D4A16">
        <w:t xml:space="preserve"> </w:t>
      </w:r>
      <w:r>
        <w:t>туалетным</w:t>
      </w:r>
      <w:r w:rsidR="003D4A16">
        <w:t xml:space="preserve"> </w:t>
      </w:r>
      <w:r>
        <w:t>поведением.</w:t>
      </w:r>
      <w:r w:rsidR="003D4A16">
        <w:t xml:space="preserve"> </w:t>
      </w:r>
      <w:r>
        <w:t>Формирование</w:t>
      </w:r>
      <w:r w:rsidR="003D4A16">
        <w:t xml:space="preserve"> </w:t>
      </w:r>
      <w:r>
        <w:t>основ</w:t>
      </w:r>
      <w:r w:rsidR="003D4A16">
        <w:t xml:space="preserve"> </w:t>
      </w:r>
      <w:r>
        <w:t>регуляции</w:t>
      </w:r>
      <w:r w:rsidR="003D4A16">
        <w:t xml:space="preserve"> </w:t>
      </w:r>
      <w:r>
        <w:t>поведения.</w:t>
      </w:r>
      <w:r w:rsidR="003D4A16">
        <w:t xml:space="preserve"> </w:t>
      </w:r>
      <w:r>
        <w:t>В</w:t>
      </w:r>
      <w:r w:rsidR="003D4A16">
        <w:t xml:space="preserve"> </w:t>
      </w:r>
      <w:r>
        <w:t>речи</w:t>
      </w:r>
      <w:r w:rsidR="003D4A16">
        <w:t xml:space="preserve"> </w:t>
      </w:r>
      <w:r>
        <w:t>появляются</w:t>
      </w:r>
      <w:r w:rsidR="003D4A16">
        <w:t xml:space="preserve"> </w:t>
      </w:r>
      <w:r>
        <w:t>оценочные</w:t>
      </w:r>
      <w:r w:rsidR="003D4A16">
        <w:t xml:space="preserve"> </w:t>
      </w:r>
      <w:r>
        <w:t>суждения:</w:t>
      </w:r>
      <w:r w:rsidR="003D4A16">
        <w:t xml:space="preserve"> </w:t>
      </w:r>
      <w:r>
        <w:t>«плохой,</w:t>
      </w:r>
      <w:r w:rsidR="003D4A16">
        <w:t xml:space="preserve"> </w:t>
      </w:r>
      <w:r>
        <w:t>хороший,</w:t>
      </w:r>
      <w:r w:rsidR="003D4A16">
        <w:t xml:space="preserve"> </w:t>
      </w:r>
      <w:r>
        <w:t>красивый».</w:t>
      </w:r>
      <w:r w:rsidR="003D4A16">
        <w:t xml:space="preserve"> </w:t>
      </w:r>
      <w:r>
        <w:t>Ребенок</w:t>
      </w:r>
      <w:r w:rsidR="003D4A16">
        <w:t xml:space="preserve"> </w:t>
      </w:r>
      <w:r>
        <w:t>овладевает умением самостоятельно есть любые виды пищи, умыться и мыть руки, приобретает</w:t>
      </w:r>
      <w:r w:rsidR="00AB6F80">
        <w:t xml:space="preserve"> </w:t>
      </w:r>
      <w:r>
        <w:t>навыки</w:t>
      </w:r>
      <w:r w:rsidR="00AB6F80">
        <w:t xml:space="preserve"> </w:t>
      </w:r>
      <w:r>
        <w:t>опрятности.</w:t>
      </w:r>
      <w:r w:rsidR="00AB6F80">
        <w:t xml:space="preserve"> </w:t>
      </w:r>
      <w:r>
        <w:t>Совершенствуется</w:t>
      </w:r>
      <w:r w:rsidR="00AB6F80">
        <w:t xml:space="preserve"> </w:t>
      </w:r>
      <w:r>
        <w:t>самостоятельность</w:t>
      </w:r>
      <w:r w:rsidR="00AB6F80">
        <w:t xml:space="preserve"> </w:t>
      </w:r>
      <w:r>
        <w:t>детей</w:t>
      </w:r>
      <w:r w:rsidR="00AB6F80">
        <w:t xml:space="preserve"> </w:t>
      </w:r>
      <w:r>
        <w:t>в</w:t>
      </w:r>
      <w:r w:rsidR="00AB6F80">
        <w:t xml:space="preserve"> </w:t>
      </w:r>
      <w:r>
        <w:t>предметно-игровой</w:t>
      </w:r>
      <w:r w:rsidR="00AB6F80">
        <w:t xml:space="preserve"> </w:t>
      </w:r>
      <w:r>
        <w:t>деятельности и самообслуживании. С одной стороны, возрастает самостоятельность ребенка во</w:t>
      </w:r>
      <w:r w:rsidR="003D4A16">
        <w:t xml:space="preserve"> </w:t>
      </w:r>
      <w:r>
        <w:t>всех сферах жизни, с другой — он осваивает правила поведения в группе (играть рядом, не мешая</w:t>
      </w:r>
      <w:r w:rsidR="003D4A16">
        <w:t xml:space="preserve"> </w:t>
      </w:r>
      <w:r>
        <w:t>другим,</w:t>
      </w:r>
      <w:r w:rsidR="003D4A16">
        <w:t xml:space="preserve"> </w:t>
      </w:r>
      <w:r>
        <w:t>помогать,</w:t>
      </w:r>
      <w:r w:rsidR="003D4A16">
        <w:t xml:space="preserve"> </w:t>
      </w:r>
      <w:r>
        <w:t>если</w:t>
      </w:r>
      <w:r w:rsidR="003D4A16">
        <w:t xml:space="preserve"> </w:t>
      </w:r>
      <w:r>
        <w:t>это</w:t>
      </w:r>
      <w:r w:rsidR="003D4A16">
        <w:t xml:space="preserve"> </w:t>
      </w:r>
      <w:r>
        <w:t>понятно</w:t>
      </w:r>
      <w:r w:rsidR="003D4A16">
        <w:t xml:space="preserve"> </w:t>
      </w:r>
      <w:r>
        <w:t>и</w:t>
      </w:r>
      <w:r w:rsidR="003D4A16">
        <w:t xml:space="preserve"> </w:t>
      </w:r>
      <w:r>
        <w:t>несложно).</w:t>
      </w:r>
      <w:r w:rsidR="003D4A16">
        <w:t xml:space="preserve"> </w:t>
      </w:r>
      <w:r>
        <w:t>Все</w:t>
      </w:r>
      <w:r w:rsidR="003D4A16">
        <w:t xml:space="preserve"> </w:t>
      </w:r>
      <w:r>
        <w:t>это</w:t>
      </w:r>
      <w:r w:rsidR="003D4A16">
        <w:t xml:space="preserve"> </w:t>
      </w:r>
      <w:r>
        <w:t>является</w:t>
      </w:r>
      <w:r w:rsidR="003D4A16">
        <w:t xml:space="preserve"> </w:t>
      </w:r>
      <w:r>
        <w:t>основой</w:t>
      </w:r>
      <w:r w:rsidR="003D4A16">
        <w:t xml:space="preserve"> </w:t>
      </w:r>
      <w:r>
        <w:t>для</w:t>
      </w:r>
      <w:r w:rsidR="003D4A16">
        <w:t xml:space="preserve"> </w:t>
      </w:r>
      <w:r>
        <w:t>развития</w:t>
      </w:r>
      <w:r w:rsidR="003D4A16">
        <w:t xml:space="preserve"> </w:t>
      </w:r>
      <w:r>
        <w:t>в</w:t>
      </w:r>
      <w:r w:rsidR="003D4A16">
        <w:t xml:space="preserve"> </w:t>
      </w:r>
      <w:r>
        <w:t>будущем совместной игровой деятельности.</w:t>
      </w:r>
    </w:p>
    <w:p w:rsidR="004F332B" w:rsidRDefault="004F332B" w:rsidP="004F332B">
      <w:pPr>
        <w:pStyle w:val="ac"/>
        <w:spacing w:line="276" w:lineRule="auto"/>
        <w:ind w:left="0" w:firstLine="709"/>
      </w:pPr>
      <w:r>
        <w:rPr>
          <w:b/>
          <w:i/>
        </w:rPr>
        <w:t>Личность.</w:t>
      </w:r>
      <w:r w:rsidR="003D4A16">
        <w:rPr>
          <w:b/>
          <w:i/>
        </w:rPr>
        <w:t xml:space="preserve"> </w:t>
      </w:r>
      <w:r>
        <w:t>Появляются</w:t>
      </w:r>
      <w:r w:rsidR="003D4A16">
        <w:t xml:space="preserve"> </w:t>
      </w:r>
      <w:r>
        <w:t>представления</w:t>
      </w:r>
      <w:r w:rsidR="003D4A16">
        <w:t xml:space="preserve"> </w:t>
      </w:r>
      <w:r>
        <w:t>о</w:t>
      </w:r>
      <w:r w:rsidR="003D4A16">
        <w:t xml:space="preserve"> </w:t>
      </w:r>
      <w:r>
        <w:t>себе,</w:t>
      </w:r>
      <w:r w:rsidR="003D4A16">
        <w:t xml:space="preserve"> </w:t>
      </w:r>
      <w:r>
        <w:t>в</w:t>
      </w:r>
      <w:r w:rsidR="003D4A16">
        <w:t xml:space="preserve"> </w:t>
      </w:r>
      <w:r>
        <w:t>том</w:t>
      </w:r>
      <w:r w:rsidR="003D4A16">
        <w:t xml:space="preserve"> </w:t>
      </w:r>
      <w:r>
        <w:t>числе</w:t>
      </w:r>
      <w:r w:rsidR="003D4A16">
        <w:t xml:space="preserve"> </w:t>
      </w:r>
      <w:r>
        <w:t>как</w:t>
      </w:r>
      <w:r w:rsidR="003D4A16">
        <w:t xml:space="preserve"> </w:t>
      </w:r>
      <w:r>
        <w:t>представителе</w:t>
      </w:r>
      <w:r w:rsidR="003D4A16">
        <w:t xml:space="preserve"> </w:t>
      </w:r>
      <w:r>
        <w:t>пола.</w:t>
      </w:r>
      <w:r w:rsidR="003D4A16">
        <w:t xml:space="preserve"> </w:t>
      </w:r>
      <w:r>
        <w:t>Разворачиваются</w:t>
      </w:r>
      <w:r w:rsidR="003D4A16">
        <w:t xml:space="preserve"> </w:t>
      </w:r>
      <w:r>
        <w:t>ярко</w:t>
      </w:r>
      <w:r w:rsidR="003D4A16">
        <w:t xml:space="preserve"> </w:t>
      </w:r>
      <w:r>
        <w:t>выраженные</w:t>
      </w:r>
      <w:r w:rsidR="003D4A16">
        <w:t xml:space="preserve"> </w:t>
      </w:r>
      <w:r>
        <w:t>процессы</w:t>
      </w:r>
      <w:r w:rsidR="003D4A16">
        <w:t xml:space="preserve"> </w:t>
      </w:r>
      <w:r>
        <w:t>идентификации</w:t>
      </w:r>
      <w:r w:rsidR="003D4A16">
        <w:t xml:space="preserve"> </w:t>
      </w:r>
      <w:r>
        <w:t>с</w:t>
      </w:r>
      <w:r w:rsidR="003D4A16">
        <w:t xml:space="preserve"> </w:t>
      </w:r>
      <w:r>
        <w:t>родителями.</w:t>
      </w:r>
      <w:r w:rsidR="003D4A16">
        <w:t xml:space="preserve"> </w:t>
      </w:r>
      <w:r>
        <w:t>Формируются</w:t>
      </w:r>
      <w:r w:rsidR="003D4A16">
        <w:t xml:space="preserve"> </w:t>
      </w:r>
      <w:r>
        <w:t>предпосылки</w:t>
      </w:r>
      <w:r w:rsidR="003D4A16">
        <w:t xml:space="preserve"> </w:t>
      </w:r>
      <w:r>
        <w:t>самосознания</w:t>
      </w:r>
      <w:r w:rsidR="003D4A16">
        <w:t xml:space="preserve"> </w:t>
      </w:r>
      <w:r>
        <w:t>через</w:t>
      </w:r>
      <w:r w:rsidR="003D4A16">
        <w:t xml:space="preserve"> </w:t>
      </w:r>
      <w:r>
        <w:t>осуществление</w:t>
      </w:r>
      <w:r w:rsidR="003D4A16">
        <w:t xml:space="preserve"> </w:t>
      </w:r>
      <w:r>
        <w:t>эффективных</w:t>
      </w:r>
      <w:r w:rsidR="003D4A16">
        <w:t xml:space="preserve"> </w:t>
      </w:r>
      <w:r>
        <w:t>предметных действий.</w:t>
      </w:r>
    </w:p>
    <w:p w:rsidR="004F332B" w:rsidRDefault="004F332B" w:rsidP="004F332B">
      <w:pPr>
        <w:pStyle w:val="ac"/>
        <w:spacing w:line="276" w:lineRule="auto"/>
        <w:ind w:left="0" w:firstLine="709"/>
        <w:jc w:val="left"/>
      </w:pPr>
    </w:p>
    <w:p w:rsidR="004F332B" w:rsidRDefault="004F332B" w:rsidP="004F332B">
      <w:pPr>
        <w:pStyle w:val="1"/>
        <w:spacing w:line="276" w:lineRule="auto"/>
        <w:ind w:left="0" w:firstLine="709"/>
        <w:jc w:val="both"/>
      </w:pPr>
      <w:r>
        <w:t>Первая</w:t>
      </w:r>
      <w:r w:rsidR="00B01C84">
        <w:t xml:space="preserve"> </w:t>
      </w:r>
      <w:r>
        <w:t>младшая</w:t>
      </w:r>
      <w:r w:rsidR="00B01C84">
        <w:t xml:space="preserve"> </w:t>
      </w:r>
      <w:r>
        <w:t>группа</w:t>
      </w:r>
      <w:r w:rsidR="00B01C84">
        <w:t xml:space="preserve"> </w:t>
      </w:r>
      <w:r>
        <w:t>(третий</w:t>
      </w:r>
      <w:r w:rsidR="003D4A16">
        <w:t xml:space="preserve"> </w:t>
      </w:r>
      <w:r>
        <w:t>год</w:t>
      </w:r>
      <w:r w:rsidR="003D4A16">
        <w:t xml:space="preserve"> </w:t>
      </w:r>
      <w:r>
        <w:t>жизни)</w:t>
      </w:r>
    </w:p>
    <w:p w:rsidR="004F332B" w:rsidRDefault="004F332B" w:rsidP="004F332B">
      <w:pPr>
        <w:pStyle w:val="2"/>
        <w:spacing w:line="276" w:lineRule="auto"/>
        <w:ind w:left="0" w:firstLine="709"/>
      </w:pPr>
      <w:r>
        <w:t>Росто</w:t>
      </w:r>
      <w:r w:rsidR="00B01C84">
        <w:t xml:space="preserve"> – </w:t>
      </w:r>
      <w:r>
        <w:t>весовые</w:t>
      </w:r>
      <w:r w:rsidR="00B01C84">
        <w:t xml:space="preserve"> </w:t>
      </w:r>
      <w:r>
        <w:t>характеристики</w:t>
      </w:r>
    </w:p>
    <w:p w:rsidR="004F332B" w:rsidRDefault="004F332B" w:rsidP="004F332B">
      <w:pPr>
        <w:pStyle w:val="ac"/>
        <w:spacing w:line="276" w:lineRule="auto"/>
        <w:ind w:left="0" w:firstLine="709"/>
      </w:pPr>
      <w:r>
        <w:t>Средний</w:t>
      </w:r>
      <w:r w:rsidR="00B01C84">
        <w:t xml:space="preserve"> </w:t>
      </w:r>
      <w:r>
        <w:t>вес</w:t>
      </w:r>
      <w:r w:rsidR="00B01C84">
        <w:t xml:space="preserve"> </w:t>
      </w:r>
      <w:r>
        <w:t>мальчиков</w:t>
      </w:r>
      <w:r w:rsidR="00B01C84">
        <w:t xml:space="preserve"> </w:t>
      </w:r>
      <w:r>
        <w:t>составляет</w:t>
      </w:r>
      <w:r w:rsidR="00B01C84">
        <w:t xml:space="preserve"> </w:t>
      </w:r>
      <w:r>
        <w:t>14,9</w:t>
      </w:r>
      <w:r w:rsidR="00B01C84">
        <w:t xml:space="preserve"> </w:t>
      </w:r>
      <w:r>
        <w:t>кг,</w:t>
      </w:r>
      <w:r w:rsidR="00B01C84">
        <w:t xml:space="preserve"> </w:t>
      </w:r>
      <w:r>
        <w:t>девочек–14,8</w:t>
      </w:r>
      <w:r w:rsidR="00B01C84">
        <w:t xml:space="preserve"> </w:t>
      </w:r>
      <w:r>
        <w:t>кг.</w:t>
      </w:r>
      <w:r w:rsidR="00B01C84">
        <w:t xml:space="preserve"> </w:t>
      </w:r>
      <w:r>
        <w:t>Средняя</w:t>
      </w:r>
      <w:r w:rsidR="00B01C84">
        <w:t xml:space="preserve"> </w:t>
      </w:r>
      <w:r>
        <w:t>длина</w:t>
      </w:r>
      <w:r w:rsidR="00B01C84">
        <w:t xml:space="preserve"> </w:t>
      </w:r>
      <w:r>
        <w:t>тела</w:t>
      </w:r>
      <w:r w:rsidR="00B01C84">
        <w:t xml:space="preserve"> </w:t>
      </w:r>
      <w:r>
        <w:t>у</w:t>
      </w:r>
      <w:r w:rsidR="00B01C84">
        <w:t xml:space="preserve"> </w:t>
      </w:r>
      <w:r>
        <w:t>мальчиков</w:t>
      </w:r>
      <w:r w:rsidR="00B01C84">
        <w:t xml:space="preserve"> </w:t>
      </w:r>
      <w:r>
        <w:t>до 95,7 см,</w:t>
      </w:r>
      <w:r w:rsidR="00B01C84">
        <w:t xml:space="preserve"> </w:t>
      </w:r>
      <w:r>
        <w:t>у</w:t>
      </w:r>
      <w:r w:rsidR="00B01C84">
        <w:t xml:space="preserve"> </w:t>
      </w:r>
      <w:r>
        <w:t>девочек– 97,3см.</w:t>
      </w:r>
    </w:p>
    <w:p w:rsidR="004F332B" w:rsidRDefault="004F332B" w:rsidP="004F332B">
      <w:pPr>
        <w:pStyle w:val="2"/>
        <w:spacing w:line="276" w:lineRule="auto"/>
        <w:ind w:left="0" w:firstLine="709"/>
      </w:pPr>
      <w:r>
        <w:t>Функциональное</w:t>
      </w:r>
      <w:r w:rsidR="00B01C84">
        <w:t xml:space="preserve"> </w:t>
      </w:r>
      <w:r>
        <w:t>созревание</w:t>
      </w:r>
    </w:p>
    <w:p w:rsidR="004F332B" w:rsidRDefault="004F332B" w:rsidP="004F332B">
      <w:pPr>
        <w:pStyle w:val="ac"/>
        <w:spacing w:line="276" w:lineRule="auto"/>
        <w:ind w:left="0" w:firstLine="709"/>
      </w:pPr>
      <w:r>
        <w:t>Продолжаются рост и функциональное развитие внутренних органов, костной, мышечной и</w:t>
      </w:r>
      <w:r w:rsidR="00B01C84">
        <w:t xml:space="preserve"> </w:t>
      </w:r>
      <w:r>
        <w:t>центральной</w:t>
      </w:r>
      <w:r w:rsidR="00B01C84">
        <w:t xml:space="preserve"> </w:t>
      </w:r>
      <w:r>
        <w:t>нервной</w:t>
      </w:r>
      <w:r w:rsidR="00B01C84">
        <w:t xml:space="preserve"> </w:t>
      </w:r>
      <w:r>
        <w:t>системы.</w:t>
      </w:r>
      <w:r w:rsidR="00B01C84">
        <w:t xml:space="preserve"> </w:t>
      </w:r>
      <w:r>
        <w:t>Совершенствуются</w:t>
      </w:r>
      <w:r w:rsidR="00B01C84">
        <w:t xml:space="preserve"> </w:t>
      </w:r>
      <w:r>
        <w:t>формы</w:t>
      </w:r>
      <w:r w:rsidR="00B01C84">
        <w:t xml:space="preserve"> </w:t>
      </w:r>
      <w:r>
        <w:t>двигательной активности.</w:t>
      </w:r>
    </w:p>
    <w:p w:rsidR="007279B3" w:rsidRDefault="004F332B" w:rsidP="004F332B">
      <w:pPr>
        <w:pStyle w:val="ac"/>
        <w:spacing w:line="276" w:lineRule="auto"/>
        <w:ind w:left="0" w:firstLine="709"/>
        <w:rPr>
          <w:b/>
          <w:i/>
        </w:rPr>
      </w:pPr>
      <w:r>
        <w:rPr>
          <w:b/>
          <w:i/>
        </w:rPr>
        <w:t>Развитие</w:t>
      </w:r>
      <w:r w:rsidR="007279B3">
        <w:rPr>
          <w:b/>
          <w:i/>
        </w:rPr>
        <w:t xml:space="preserve"> </w:t>
      </w:r>
      <w:r>
        <w:rPr>
          <w:b/>
          <w:i/>
        </w:rPr>
        <w:t>моторики.</w:t>
      </w:r>
    </w:p>
    <w:p w:rsidR="004F332B" w:rsidRDefault="004F332B" w:rsidP="004F332B">
      <w:pPr>
        <w:pStyle w:val="ac"/>
        <w:spacing w:line="276" w:lineRule="auto"/>
        <w:ind w:left="0" w:firstLine="709"/>
      </w:pPr>
      <w:r>
        <w:t>Дифференциация</w:t>
      </w:r>
      <w:r w:rsidR="007279B3">
        <w:t xml:space="preserve"> </w:t>
      </w:r>
      <w:r>
        <w:t>развития</w:t>
      </w:r>
      <w:r w:rsidR="007279B3">
        <w:t xml:space="preserve"> </w:t>
      </w:r>
      <w:r>
        <w:t>моторики</w:t>
      </w:r>
      <w:r w:rsidR="007279B3">
        <w:t xml:space="preserve"> </w:t>
      </w:r>
      <w:r>
        <w:t>у</w:t>
      </w:r>
      <w:r w:rsidR="007279B3">
        <w:t xml:space="preserve"> </w:t>
      </w:r>
      <w:r>
        <w:t>мальчиков</w:t>
      </w:r>
      <w:r w:rsidR="007279B3">
        <w:t xml:space="preserve"> </w:t>
      </w:r>
      <w:r>
        <w:t>и</w:t>
      </w:r>
      <w:r w:rsidR="007279B3">
        <w:t xml:space="preserve"> </w:t>
      </w:r>
      <w:r>
        <w:t>девочек.</w:t>
      </w:r>
      <w:r w:rsidR="007279B3">
        <w:t xml:space="preserve"> </w:t>
      </w:r>
      <w:r>
        <w:t>У</w:t>
      </w:r>
      <w:r w:rsidR="007279B3">
        <w:t xml:space="preserve"> </w:t>
      </w:r>
      <w:r>
        <w:t xml:space="preserve">мальчиков опережающее </w:t>
      </w:r>
      <w:r>
        <w:lastRenderedPageBreak/>
        <w:t>развитие крупной</w:t>
      </w:r>
      <w:r w:rsidR="007279B3">
        <w:t xml:space="preserve"> </w:t>
      </w:r>
      <w:r>
        <w:t>моторики</w:t>
      </w:r>
      <w:r w:rsidR="007279B3">
        <w:t xml:space="preserve"> </w:t>
      </w:r>
      <w:r>
        <w:t>(к трем годам</w:t>
      </w:r>
      <w:r w:rsidR="007279B3">
        <w:t xml:space="preserve"> </w:t>
      </w:r>
      <w:r>
        <w:t>мальчики</w:t>
      </w:r>
      <w:r w:rsidR="007279B3">
        <w:t xml:space="preserve"> </w:t>
      </w:r>
      <w:r>
        <w:t>могут</w:t>
      </w:r>
      <w:r w:rsidR="007279B3">
        <w:t xml:space="preserve"> </w:t>
      </w:r>
      <w:r>
        <w:t>осваивать</w:t>
      </w:r>
      <w:r w:rsidR="007279B3">
        <w:t xml:space="preserve"> </w:t>
      </w:r>
      <w:r>
        <w:t>езду</w:t>
      </w:r>
      <w:r w:rsidR="007279B3">
        <w:t xml:space="preserve"> </w:t>
      </w:r>
      <w:r>
        <w:t>на</w:t>
      </w:r>
      <w:r w:rsidR="007279B3">
        <w:t xml:space="preserve"> </w:t>
      </w:r>
      <w:r>
        <w:t>велосипеде);</w:t>
      </w:r>
      <w:r w:rsidR="007279B3">
        <w:t xml:space="preserve"> </w:t>
      </w:r>
      <w:r>
        <w:t>у</w:t>
      </w:r>
      <w:r w:rsidR="007279B3">
        <w:t xml:space="preserve"> </w:t>
      </w:r>
      <w:r>
        <w:t>девочек</w:t>
      </w:r>
      <w:r w:rsidR="007279B3">
        <w:t xml:space="preserve"> </w:t>
      </w:r>
      <w:r>
        <w:t>опережающее</w:t>
      </w:r>
      <w:r w:rsidR="007279B3">
        <w:t xml:space="preserve"> </w:t>
      </w:r>
      <w:r>
        <w:t>развитие</w:t>
      </w:r>
      <w:r w:rsidR="007279B3">
        <w:t xml:space="preserve"> </w:t>
      </w:r>
      <w:r>
        <w:t>мелкой</w:t>
      </w:r>
      <w:r w:rsidR="007279B3">
        <w:t xml:space="preserve"> </w:t>
      </w:r>
      <w:r>
        <w:t>моторики</w:t>
      </w:r>
      <w:r w:rsidR="007279B3">
        <w:t xml:space="preserve"> </w:t>
      </w:r>
      <w:r>
        <w:t>(координированные</w:t>
      </w:r>
      <w:r w:rsidR="007279B3">
        <w:t xml:space="preserve"> </w:t>
      </w:r>
      <w:r>
        <w:t>действия</w:t>
      </w:r>
      <w:r w:rsidR="007279B3">
        <w:t xml:space="preserve"> </w:t>
      </w:r>
      <w:r>
        <w:t>с</w:t>
      </w:r>
      <w:r w:rsidR="007279B3">
        <w:t xml:space="preserve"> </w:t>
      </w:r>
      <w:r>
        <w:t>мелкими предметами).</w:t>
      </w:r>
    </w:p>
    <w:p w:rsidR="007279B3" w:rsidRDefault="004F332B" w:rsidP="004F332B">
      <w:pPr>
        <w:pStyle w:val="ac"/>
        <w:spacing w:line="276" w:lineRule="auto"/>
        <w:ind w:left="0" w:firstLine="709"/>
        <w:rPr>
          <w:b/>
          <w:i/>
        </w:rPr>
      </w:pPr>
      <w:r>
        <w:rPr>
          <w:b/>
          <w:i/>
        </w:rPr>
        <w:t>Психические</w:t>
      </w:r>
      <w:r w:rsidR="007279B3">
        <w:rPr>
          <w:b/>
          <w:i/>
        </w:rPr>
        <w:t xml:space="preserve"> </w:t>
      </w:r>
      <w:r>
        <w:rPr>
          <w:b/>
          <w:i/>
        </w:rPr>
        <w:t>функции.</w:t>
      </w:r>
    </w:p>
    <w:p w:rsidR="004F332B" w:rsidRDefault="004F332B" w:rsidP="004F332B">
      <w:pPr>
        <w:pStyle w:val="ac"/>
        <w:spacing w:line="276" w:lineRule="auto"/>
        <w:ind w:left="0" w:firstLine="709"/>
      </w:pPr>
      <w:r>
        <w:t>Продолжает</w:t>
      </w:r>
      <w:r w:rsidR="007279B3">
        <w:t xml:space="preserve"> </w:t>
      </w:r>
      <w:r>
        <w:t>развиваться</w:t>
      </w:r>
      <w:r w:rsidR="007279B3">
        <w:t xml:space="preserve"> </w:t>
      </w:r>
      <w:r>
        <w:t>предметная</w:t>
      </w:r>
      <w:r w:rsidR="007279B3">
        <w:t xml:space="preserve"> </w:t>
      </w:r>
      <w:r>
        <w:t>деятельность,</w:t>
      </w:r>
      <w:r w:rsidR="007279B3">
        <w:t xml:space="preserve"> </w:t>
      </w:r>
      <w:r>
        <w:t>ситуативно-деловое общение ребенка со взрослым; совершенствуются восприятие, речь, начальные формы</w:t>
      </w:r>
      <w:r w:rsidR="007279B3">
        <w:t xml:space="preserve"> </w:t>
      </w:r>
      <w:r>
        <w:t>произвольного</w:t>
      </w:r>
      <w:r w:rsidR="007279B3">
        <w:t xml:space="preserve"> </w:t>
      </w:r>
      <w:r>
        <w:t>поведения,</w:t>
      </w:r>
      <w:r w:rsidR="007279B3">
        <w:t xml:space="preserve"> </w:t>
      </w:r>
      <w:r>
        <w:t>игры,</w:t>
      </w:r>
      <w:r w:rsidR="007279B3">
        <w:t xml:space="preserve"> </w:t>
      </w:r>
      <w:r>
        <w:t>наглядно-действенное</w:t>
      </w:r>
      <w:r w:rsidR="007279B3">
        <w:t xml:space="preserve"> </w:t>
      </w:r>
      <w:r>
        <w:t>мышление.</w:t>
      </w:r>
      <w:r w:rsidR="007279B3">
        <w:t xml:space="preserve"> </w:t>
      </w:r>
      <w:r>
        <w:t>Развитие</w:t>
      </w:r>
      <w:r w:rsidR="007279B3">
        <w:t xml:space="preserve"> </w:t>
      </w:r>
      <w:r>
        <w:t>предметной</w:t>
      </w:r>
      <w:r w:rsidR="007279B3">
        <w:t xml:space="preserve"> </w:t>
      </w:r>
      <w:r>
        <w:t>деятельности</w:t>
      </w:r>
      <w:r w:rsidR="007279B3">
        <w:t xml:space="preserve"> </w:t>
      </w:r>
      <w:r>
        <w:t>связано</w:t>
      </w:r>
      <w:r w:rsidR="007279B3">
        <w:t xml:space="preserve"> </w:t>
      </w:r>
      <w:r>
        <w:t>с</w:t>
      </w:r>
      <w:r w:rsidR="007279B3">
        <w:t xml:space="preserve"> </w:t>
      </w:r>
      <w:r>
        <w:t>усвоением</w:t>
      </w:r>
      <w:r w:rsidR="001A15E3">
        <w:t xml:space="preserve"> </w:t>
      </w:r>
      <w:r>
        <w:t>культурных</w:t>
      </w:r>
      <w:r w:rsidR="001A15E3">
        <w:t xml:space="preserve"> </w:t>
      </w:r>
      <w:r>
        <w:t>способов</w:t>
      </w:r>
      <w:r w:rsidR="001A15E3">
        <w:t xml:space="preserve"> </w:t>
      </w:r>
      <w:r>
        <w:t>действия</w:t>
      </w:r>
      <w:r w:rsidR="001A15E3">
        <w:t xml:space="preserve"> </w:t>
      </w:r>
      <w:r>
        <w:t>с</w:t>
      </w:r>
      <w:r w:rsidR="001A15E3">
        <w:t xml:space="preserve"> </w:t>
      </w:r>
      <w:r>
        <w:t>различными</w:t>
      </w:r>
      <w:r w:rsidR="001A15E3">
        <w:t xml:space="preserve"> </w:t>
      </w:r>
      <w:r>
        <w:t>предметами.</w:t>
      </w:r>
      <w:r w:rsidR="001A15E3">
        <w:t xml:space="preserve"> </w:t>
      </w:r>
      <w:r>
        <w:t>Развиваются</w:t>
      </w:r>
      <w:r w:rsidR="001A15E3">
        <w:t xml:space="preserve"> </w:t>
      </w:r>
      <w:r>
        <w:t>действия</w:t>
      </w:r>
      <w:r w:rsidR="001A15E3">
        <w:t xml:space="preserve"> </w:t>
      </w:r>
      <w:r>
        <w:t>соотносящие</w:t>
      </w:r>
      <w:r w:rsidR="001A15E3">
        <w:t xml:space="preserve"> </w:t>
      </w:r>
      <w:r>
        <w:t>и</w:t>
      </w:r>
      <w:r w:rsidR="001A15E3">
        <w:t xml:space="preserve"> </w:t>
      </w:r>
      <w:r>
        <w:t>орудийные.</w:t>
      </w:r>
      <w:r w:rsidR="001A15E3">
        <w:t xml:space="preserve"> </w:t>
      </w:r>
      <w:r>
        <w:t>Умение</w:t>
      </w:r>
      <w:r w:rsidR="001A15E3">
        <w:t xml:space="preserve"> </w:t>
      </w:r>
      <w:r>
        <w:t>выполнять</w:t>
      </w:r>
      <w:r w:rsidR="001A15E3">
        <w:t xml:space="preserve"> </w:t>
      </w:r>
      <w:r>
        <w:t>орудийные</w:t>
      </w:r>
      <w:r w:rsidR="001A15E3">
        <w:t xml:space="preserve"> </w:t>
      </w:r>
      <w:r>
        <w:t>действия</w:t>
      </w:r>
      <w:r w:rsidR="001A15E3">
        <w:t xml:space="preserve"> </w:t>
      </w:r>
      <w:r>
        <w:t>развивает произвольность, преобразуя натуральные формы активности в культурные на основе</w:t>
      </w:r>
      <w:r w:rsidR="00B01C84">
        <w:t xml:space="preserve"> </w:t>
      </w:r>
      <w:r>
        <w:t>предлагаемой взрослыми модели, которая выступает в качестве не только объекта подражания, но</w:t>
      </w:r>
      <w:r w:rsidR="00B01C84">
        <w:t xml:space="preserve"> </w:t>
      </w:r>
      <w:r>
        <w:t>и образца, регулирующего собственную активность ребенка. В ходе совместной со взрослыми</w:t>
      </w:r>
      <w:r w:rsidR="00B01C84">
        <w:t xml:space="preserve"> </w:t>
      </w:r>
      <w:r>
        <w:t>предметной деятельности продолжает развиваться понимание речи. Слово отделяется от ситуации</w:t>
      </w:r>
      <w:r w:rsidR="00B01C84">
        <w:t xml:space="preserve"> </w:t>
      </w:r>
      <w:r>
        <w:t>и</w:t>
      </w:r>
      <w:r w:rsidR="00B01C84">
        <w:t xml:space="preserve"> </w:t>
      </w:r>
      <w:r>
        <w:t>приобретает</w:t>
      </w:r>
      <w:r w:rsidR="00B01C84">
        <w:t xml:space="preserve"> </w:t>
      </w:r>
      <w:r>
        <w:t>самостоятельное</w:t>
      </w:r>
      <w:r w:rsidR="00B01C84">
        <w:t xml:space="preserve"> </w:t>
      </w:r>
      <w:r>
        <w:t>значение.</w:t>
      </w:r>
      <w:r w:rsidR="00B01C84">
        <w:t xml:space="preserve"> </w:t>
      </w:r>
      <w:r>
        <w:t>Дети</w:t>
      </w:r>
      <w:r w:rsidR="00B01C84">
        <w:t xml:space="preserve"> </w:t>
      </w:r>
      <w:r>
        <w:t>продолжают</w:t>
      </w:r>
      <w:r w:rsidR="00B01C84">
        <w:t xml:space="preserve"> </w:t>
      </w:r>
      <w:r>
        <w:t>осваивать</w:t>
      </w:r>
      <w:r w:rsidR="00B01C84">
        <w:t xml:space="preserve"> </w:t>
      </w:r>
      <w:r>
        <w:t>названия</w:t>
      </w:r>
      <w:r w:rsidR="00B01C84">
        <w:t xml:space="preserve"> </w:t>
      </w:r>
      <w:r>
        <w:t>окружающих</w:t>
      </w:r>
      <w:r w:rsidR="00B01C84">
        <w:t xml:space="preserve"> </w:t>
      </w:r>
      <w:r>
        <w:t>предметов,</w:t>
      </w:r>
      <w:r w:rsidR="00B01C84">
        <w:t xml:space="preserve"> </w:t>
      </w:r>
      <w:r>
        <w:t>учатся</w:t>
      </w:r>
      <w:r w:rsidR="00B01C84">
        <w:t xml:space="preserve"> </w:t>
      </w:r>
      <w:r>
        <w:t>выполнять</w:t>
      </w:r>
      <w:r w:rsidR="00B01C84">
        <w:t xml:space="preserve"> </w:t>
      </w:r>
      <w:r>
        <w:t>простые</w:t>
      </w:r>
      <w:r w:rsidR="00B01C84">
        <w:t xml:space="preserve"> </w:t>
      </w:r>
      <w:r>
        <w:t>словесные</w:t>
      </w:r>
      <w:r w:rsidR="00B01C84">
        <w:t xml:space="preserve"> </w:t>
      </w:r>
      <w:r>
        <w:t>просьбы</w:t>
      </w:r>
      <w:r w:rsidR="00B01C84">
        <w:t xml:space="preserve"> </w:t>
      </w:r>
      <w:r>
        <w:t>взрослых</w:t>
      </w:r>
      <w:r w:rsidR="00B01C84">
        <w:t xml:space="preserve"> </w:t>
      </w:r>
      <w:r>
        <w:t>в</w:t>
      </w:r>
      <w:r w:rsidR="00B01C84">
        <w:t xml:space="preserve"> </w:t>
      </w:r>
      <w:r>
        <w:t>пределах</w:t>
      </w:r>
      <w:r w:rsidR="00B01C84">
        <w:t xml:space="preserve"> </w:t>
      </w:r>
      <w:r>
        <w:t>видимой</w:t>
      </w:r>
      <w:r w:rsidR="00B01C84">
        <w:t xml:space="preserve"> </w:t>
      </w:r>
      <w:r>
        <w:t>наглядной ситуации. Количество понимаемых</w:t>
      </w:r>
      <w:r w:rsidR="00B01C84">
        <w:t xml:space="preserve"> </w:t>
      </w:r>
      <w:r>
        <w:t>слов значительно возрастает. Совершенствуется</w:t>
      </w:r>
      <w:r w:rsidR="00B01C84">
        <w:t xml:space="preserve"> </w:t>
      </w:r>
      <w:r>
        <w:t>регуляция поведения в результате обращения взрослых к ребенку, который начинает понимать не</w:t>
      </w:r>
      <w:r w:rsidR="00B01C84">
        <w:t xml:space="preserve"> </w:t>
      </w:r>
      <w:r>
        <w:t>только</w:t>
      </w:r>
      <w:r w:rsidR="00B01C84">
        <w:t xml:space="preserve"> </w:t>
      </w:r>
      <w:r>
        <w:t>инструкцию, но</w:t>
      </w:r>
      <w:r w:rsidR="00B01C84">
        <w:t xml:space="preserve"> </w:t>
      </w:r>
      <w:r>
        <w:t>и рассказ взрослых.</w:t>
      </w:r>
    </w:p>
    <w:p w:rsidR="00B01C84" w:rsidRDefault="004F332B" w:rsidP="004F332B">
      <w:pPr>
        <w:pStyle w:val="ac"/>
        <w:spacing w:line="276" w:lineRule="auto"/>
        <w:ind w:left="0" w:firstLine="709"/>
      </w:pPr>
      <w:r>
        <w:t>Интенсивно</w:t>
      </w:r>
      <w:r w:rsidR="00B01C84">
        <w:t xml:space="preserve"> </w:t>
      </w:r>
      <w:r>
        <w:t>развивается</w:t>
      </w:r>
      <w:r w:rsidR="00B01C84">
        <w:t xml:space="preserve"> </w:t>
      </w:r>
      <w:r>
        <w:t>активная</w:t>
      </w:r>
      <w:r w:rsidR="00B01C84">
        <w:t xml:space="preserve"> </w:t>
      </w:r>
      <w:r>
        <w:t>речь</w:t>
      </w:r>
      <w:r w:rsidR="00B01C84">
        <w:t xml:space="preserve"> </w:t>
      </w:r>
      <w:r>
        <w:t>детей.</w:t>
      </w:r>
      <w:r w:rsidR="00B01C84">
        <w:t xml:space="preserve"> </w:t>
      </w:r>
      <w:r>
        <w:t>К</w:t>
      </w:r>
      <w:r w:rsidR="00B01C84">
        <w:t xml:space="preserve"> </w:t>
      </w:r>
      <w:r>
        <w:t>трем</w:t>
      </w:r>
      <w:r w:rsidR="00B01C84">
        <w:t xml:space="preserve"> </w:t>
      </w:r>
      <w:r>
        <w:t>годам</w:t>
      </w:r>
      <w:r w:rsidR="00B01C84">
        <w:t xml:space="preserve"> </w:t>
      </w:r>
      <w:r>
        <w:t>они</w:t>
      </w:r>
      <w:r w:rsidR="00B01C84">
        <w:t xml:space="preserve"> </w:t>
      </w:r>
      <w:r>
        <w:t>осваивают</w:t>
      </w:r>
      <w:r w:rsidR="00B01C84">
        <w:t xml:space="preserve"> </w:t>
      </w:r>
      <w:r>
        <w:t>основные</w:t>
      </w:r>
      <w:r w:rsidR="00B01C84">
        <w:t xml:space="preserve"> </w:t>
      </w:r>
      <w:r>
        <w:t>грамматические структуры, пытаются строить простые предложения, в разговоре со взрослым</w:t>
      </w:r>
    </w:p>
    <w:p w:rsidR="004F332B" w:rsidRDefault="001A15E3" w:rsidP="00B01C84">
      <w:pPr>
        <w:pStyle w:val="ac"/>
        <w:spacing w:line="276" w:lineRule="auto"/>
        <w:ind w:left="0" w:firstLine="0"/>
      </w:pPr>
      <w:r>
        <w:t xml:space="preserve">используют </w:t>
      </w:r>
      <w:r w:rsidR="004F332B">
        <w:t>практически все части речи. Активный словарь достигает примерно 1000-1500 слов. К</w:t>
      </w:r>
      <w:r w:rsidR="00B01C84">
        <w:t xml:space="preserve"> </w:t>
      </w:r>
      <w:r w:rsidR="004F332B">
        <w:t>концу</w:t>
      </w:r>
      <w:r w:rsidR="00B01C84">
        <w:t xml:space="preserve"> </w:t>
      </w:r>
      <w:r w:rsidR="004F332B">
        <w:t>третьего</w:t>
      </w:r>
      <w:r w:rsidR="00B01C84">
        <w:t xml:space="preserve"> </w:t>
      </w:r>
      <w:r w:rsidR="004F332B">
        <w:t>года</w:t>
      </w:r>
      <w:r w:rsidR="00B01C84">
        <w:t xml:space="preserve"> </w:t>
      </w:r>
      <w:r w:rsidR="004F332B">
        <w:t>жизни</w:t>
      </w:r>
      <w:r w:rsidR="00B01C84">
        <w:t xml:space="preserve"> </w:t>
      </w:r>
      <w:r w:rsidR="004F332B">
        <w:t>речь становится</w:t>
      </w:r>
      <w:r w:rsidR="00B01C84">
        <w:t xml:space="preserve"> </w:t>
      </w:r>
      <w:r w:rsidR="004F332B">
        <w:t>средством общения</w:t>
      </w:r>
      <w:r w:rsidR="00B01C84">
        <w:t xml:space="preserve"> </w:t>
      </w:r>
      <w:r w:rsidR="004F332B">
        <w:t>ребенка</w:t>
      </w:r>
      <w:r w:rsidR="00B01C84">
        <w:t xml:space="preserve"> </w:t>
      </w:r>
      <w:r w:rsidR="004F332B">
        <w:t>со</w:t>
      </w:r>
      <w:r w:rsidR="00B01C84">
        <w:t xml:space="preserve"> </w:t>
      </w:r>
      <w:r w:rsidR="004F332B">
        <w:t>сверстниками.</w:t>
      </w:r>
    </w:p>
    <w:p w:rsidR="004F332B" w:rsidRDefault="004F332B" w:rsidP="004F332B">
      <w:pPr>
        <w:pStyle w:val="ac"/>
        <w:spacing w:line="276" w:lineRule="auto"/>
        <w:ind w:left="0" w:firstLine="709"/>
      </w:pPr>
      <w:r>
        <w:t>К третьему году жизни совершенствуются зрительные и слуховые ориентировки,</w:t>
      </w:r>
      <w:r w:rsidR="00B01C84">
        <w:t xml:space="preserve"> </w:t>
      </w:r>
      <w:r>
        <w:t>что</w:t>
      </w:r>
      <w:r w:rsidR="00B01C84">
        <w:t xml:space="preserve"> </w:t>
      </w:r>
      <w:r>
        <w:t>позволяет</w:t>
      </w:r>
      <w:r w:rsidR="00B01C84">
        <w:t xml:space="preserve"> </w:t>
      </w:r>
      <w:r>
        <w:t>детям</w:t>
      </w:r>
      <w:r w:rsidR="00B01C84">
        <w:t xml:space="preserve"> </w:t>
      </w:r>
      <w:r>
        <w:t>безошибочно</w:t>
      </w:r>
      <w:r w:rsidR="00B01C84">
        <w:t xml:space="preserve"> </w:t>
      </w:r>
      <w:r>
        <w:t>выполнять</w:t>
      </w:r>
      <w:r w:rsidR="00B01C84">
        <w:t xml:space="preserve"> </w:t>
      </w:r>
      <w:r>
        <w:t>ряд</w:t>
      </w:r>
      <w:r w:rsidR="00B01C84">
        <w:t xml:space="preserve"> </w:t>
      </w:r>
      <w:r>
        <w:t>заданий:</w:t>
      </w:r>
      <w:r w:rsidR="00B01C84">
        <w:t xml:space="preserve"> </w:t>
      </w:r>
      <w:r>
        <w:t>осуществлять</w:t>
      </w:r>
      <w:r w:rsidR="00B01C84">
        <w:t xml:space="preserve"> </w:t>
      </w:r>
      <w:r>
        <w:t>выбор</w:t>
      </w:r>
      <w:r w:rsidR="00B01C84">
        <w:t xml:space="preserve"> </w:t>
      </w:r>
      <w:r>
        <w:t>из</w:t>
      </w:r>
      <w:r w:rsidR="00B01C84">
        <w:t xml:space="preserve"> </w:t>
      </w:r>
      <w:r>
        <w:t>двух-трех</w:t>
      </w:r>
      <w:r w:rsidR="00B01C84">
        <w:t xml:space="preserve"> </w:t>
      </w:r>
      <w:r>
        <w:t>предметов по форме, величине и цвету; различать мелодии; петь. Совершенствуется слуховое</w:t>
      </w:r>
      <w:r w:rsidR="00B01C84">
        <w:t xml:space="preserve"> </w:t>
      </w:r>
      <w:r>
        <w:t>восприятие,</w:t>
      </w:r>
      <w:r w:rsidR="00B01C84">
        <w:t xml:space="preserve"> </w:t>
      </w:r>
      <w:r>
        <w:t>прежде всего</w:t>
      </w:r>
      <w:r w:rsidR="00B01C84">
        <w:t xml:space="preserve"> </w:t>
      </w:r>
      <w:r>
        <w:t>фонематический</w:t>
      </w:r>
      <w:r w:rsidR="00B01C84">
        <w:t xml:space="preserve"> </w:t>
      </w:r>
      <w:r>
        <w:t>слух.</w:t>
      </w:r>
      <w:r w:rsidR="00B01C84">
        <w:t xml:space="preserve"> </w:t>
      </w:r>
      <w:r>
        <w:t>К</w:t>
      </w:r>
      <w:r w:rsidR="00B01C84">
        <w:t xml:space="preserve"> </w:t>
      </w:r>
      <w:r>
        <w:t>трем</w:t>
      </w:r>
      <w:r w:rsidR="00B01C84">
        <w:t xml:space="preserve"> </w:t>
      </w:r>
      <w:r>
        <w:t>годам</w:t>
      </w:r>
      <w:r w:rsidR="00B01C84">
        <w:t xml:space="preserve"> </w:t>
      </w:r>
      <w:r>
        <w:t>дети</w:t>
      </w:r>
      <w:r w:rsidR="00B01C84">
        <w:t xml:space="preserve"> </w:t>
      </w:r>
      <w:r>
        <w:t>воспринимают</w:t>
      </w:r>
      <w:r w:rsidR="00B01C84">
        <w:t xml:space="preserve"> </w:t>
      </w:r>
      <w:r>
        <w:t>все</w:t>
      </w:r>
      <w:r w:rsidR="00B01C84">
        <w:t xml:space="preserve"> </w:t>
      </w:r>
      <w:r>
        <w:t>звуки</w:t>
      </w:r>
      <w:r w:rsidR="00B01C84">
        <w:t xml:space="preserve"> </w:t>
      </w:r>
      <w:r>
        <w:t>родного</w:t>
      </w:r>
      <w:r w:rsidR="00B01C84">
        <w:t xml:space="preserve"> </w:t>
      </w:r>
      <w:r>
        <w:t>языка, но</w:t>
      </w:r>
      <w:r w:rsidR="00B01C84">
        <w:t xml:space="preserve"> </w:t>
      </w:r>
      <w:r>
        <w:t>произносят их</w:t>
      </w:r>
      <w:r w:rsidR="00B01C84">
        <w:t xml:space="preserve"> </w:t>
      </w:r>
      <w:r>
        <w:t>с</w:t>
      </w:r>
      <w:r w:rsidR="00B01C84">
        <w:t xml:space="preserve"> </w:t>
      </w:r>
      <w:r>
        <w:t>большими</w:t>
      </w:r>
      <w:r w:rsidR="00B01C84">
        <w:t xml:space="preserve"> </w:t>
      </w:r>
      <w:r>
        <w:t>искажениями.</w:t>
      </w:r>
    </w:p>
    <w:p w:rsidR="004F332B" w:rsidRDefault="004F332B" w:rsidP="001A15E3">
      <w:pPr>
        <w:pStyle w:val="ac"/>
        <w:spacing w:line="276" w:lineRule="auto"/>
        <w:ind w:left="0" w:firstLine="709"/>
      </w:pPr>
      <w:r>
        <w:t>Основной</w:t>
      </w:r>
      <w:r w:rsidR="001A15E3">
        <w:t xml:space="preserve"> </w:t>
      </w:r>
      <w:r>
        <w:t>формой</w:t>
      </w:r>
      <w:r w:rsidR="001A15E3">
        <w:t xml:space="preserve"> </w:t>
      </w:r>
      <w:r>
        <w:t>мышления</w:t>
      </w:r>
      <w:r w:rsidR="001A15E3">
        <w:t xml:space="preserve"> </w:t>
      </w:r>
      <w:r>
        <w:t>становится</w:t>
      </w:r>
      <w:r w:rsidR="001A15E3">
        <w:t xml:space="preserve"> </w:t>
      </w:r>
      <w:r>
        <w:t>наглядно-действенная.</w:t>
      </w:r>
      <w:r w:rsidR="001A15E3">
        <w:t xml:space="preserve"> </w:t>
      </w:r>
      <w:r>
        <w:t>Ее</w:t>
      </w:r>
      <w:r w:rsidR="001A15E3">
        <w:t xml:space="preserve"> </w:t>
      </w:r>
      <w:r>
        <w:t>особенность</w:t>
      </w:r>
      <w:r w:rsidR="001A15E3">
        <w:t xml:space="preserve"> </w:t>
      </w:r>
      <w:r>
        <w:t>заключается в том, что возникающие в жизни ребенка проблемные ситуации разрешаются путем</w:t>
      </w:r>
      <w:r w:rsidR="00B01C84">
        <w:t xml:space="preserve"> </w:t>
      </w:r>
      <w:r>
        <w:t>реального</w:t>
      </w:r>
      <w:r w:rsidR="00B01C84">
        <w:t xml:space="preserve"> </w:t>
      </w:r>
      <w:r>
        <w:t>действия с</w:t>
      </w:r>
      <w:r w:rsidR="00B01C84">
        <w:t xml:space="preserve"> </w:t>
      </w:r>
      <w:r>
        <w:t>предметами.  Размышляя</w:t>
      </w:r>
      <w:r w:rsidR="00B01C84">
        <w:t xml:space="preserve"> </w:t>
      </w:r>
      <w:r>
        <w:t>об отсутствующих</w:t>
      </w:r>
      <w:r w:rsidR="00B01C84">
        <w:t xml:space="preserve"> </w:t>
      </w:r>
      <w:r>
        <w:t>людях или</w:t>
      </w:r>
      <w:r w:rsidR="00B01C84">
        <w:t xml:space="preserve"> </w:t>
      </w:r>
      <w:r>
        <w:t>предметах,</w:t>
      </w:r>
      <w:r w:rsidR="00B01C84">
        <w:t xml:space="preserve"> </w:t>
      </w:r>
      <w:r>
        <w:t>дети</w:t>
      </w:r>
      <w:r w:rsidR="00B01C84">
        <w:t xml:space="preserve"> </w:t>
      </w:r>
      <w:r>
        <w:t>начинают использовать их образы. Третий год жизни знаменуется появлением символического</w:t>
      </w:r>
      <w:r w:rsidR="001A15E3">
        <w:t xml:space="preserve"> </w:t>
      </w:r>
      <w:r>
        <w:t>мышления-способности</w:t>
      </w:r>
      <w:r w:rsidR="001A15E3">
        <w:t xml:space="preserve"> </w:t>
      </w:r>
      <w:r>
        <w:t>по</w:t>
      </w:r>
      <w:r w:rsidR="001A15E3">
        <w:t xml:space="preserve"> </w:t>
      </w:r>
      <w:r>
        <w:t>запечатленным</w:t>
      </w:r>
      <w:r w:rsidR="001A15E3">
        <w:t xml:space="preserve"> </w:t>
      </w:r>
      <w:r>
        <w:t>психологическим</w:t>
      </w:r>
      <w:r w:rsidR="001A15E3">
        <w:t xml:space="preserve"> </w:t>
      </w:r>
      <w:r>
        <w:t>образам-символам</w:t>
      </w:r>
      <w:r w:rsidR="00B01C84">
        <w:t xml:space="preserve"> </w:t>
      </w:r>
      <w:r>
        <w:t>предметов</w:t>
      </w:r>
      <w:r w:rsidR="00B01C84">
        <w:t xml:space="preserve"> </w:t>
      </w:r>
      <w:r>
        <w:t>воспроизводить</w:t>
      </w:r>
      <w:r w:rsidR="00B01C84">
        <w:t xml:space="preserve"> </w:t>
      </w:r>
      <w:r>
        <w:t>их</w:t>
      </w:r>
      <w:r w:rsidR="00B01C84">
        <w:t xml:space="preserve"> </w:t>
      </w:r>
      <w:r>
        <w:t>в</w:t>
      </w:r>
      <w:r w:rsidR="00B01C84">
        <w:t xml:space="preserve"> </w:t>
      </w:r>
      <w:r>
        <w:t>тот</w:t>
      </w:r>
      <w:r w:rsidR="00B01C84">
        <w:t xml:space="preserve"> </w:t>
      </w:r>
      <w:r>
        <w:t>или</w:t>
      </w:r>
      <w:r w:rsidR="00B01C84">
        <w:t xml:space="preserve"> </w:t>
      </w:r>
      <w:r>
        <w:t>иной</w:t>
      </w:r>
      <w:r w:rsidR="00B01C84">
        <w:t xml:space="preserve"> </w:t>
      </w:r>
      <w:r>
        <w:t>момент.</w:t>
      </w:r>
      <w:r w:rsidR="00B01C84">
        <w:t xml:space="preserve"> </w:t>
      </w:r>
      <w:r>
        <w:t>Теперь</w:t>
      </w:r>
      <w:r w:rsidR="00B01C84">
        <w:t xml:space="preserve"> </w:t>
      </w:r>
      <w:r>
        <w:t>они</w:t>
      </w:r>
      <w:r w:rsidR="00B01C84">
        <w:t xml:space="preserve"> </w:t>
      </w:r>
      <w:r>
        <w:t>могут</w:t>
      </w:r>
      <w:r w:rsidR="00B01C84">
        <w:t xml:space="preserve"> </w:t>
      </w:r>
      <w:r>
        <w:t>проделывать</w:t>
      </w:r>
      <w:r w:rsidR="00B01C84">
        <w:t xml:space="preserve"> </w:t>
      </w:r>
      <w:r>
        <w:t>некоторые</w:t>
      </w:r>
      <w:r w:rsidR="00B01C84">
        <w:t xml:space="preserve"> </w:t>
      </w:r>
      <w:r>
        <w:t>операции</w:t>
      </w:r>
      <w:r w:rsidR="00B01C84">
        <w:t xml:space="preserve"> </w:t>
      </w:r>
      <w:r>
        <w:t>не</w:t>
      </w:r>
      <w:r w:rsidR="00B01C84">
        <w:t xml:space="preserve"> с </w:t>
      </w:r>
      <w:r>
        <w:t>реальными предметами, а с их образами, и эти мысленные операции - свидетельство значительно</w:t>
      </w:r>
      <w:r w:rsidR="00B01C84">
        <w:t xml:space="preserve"> </w:t>
      </w:r>
      <w:r>
        <w:t>более</w:t>
      </w:r>
      <w:r w:rsidR="00B01C84">
        <w:t xml:space="preserve"> </w:t>
      </w:r>
      <w:r>
        <w:t>сложной,</w:t>
      </w:r>
      <w:r w:rsidR="00B01C84">
        <w:t xml:space="preserve"> </w:t>
      </w:r>
      <w:r>
        <w:t>чем</w:t>
      </w:r>
      <w:r w:rsidR="00B01C84">
        <w:t xml:space="preserve"> </w:t>
      </w:r>
      <w:r>
        <w:t>прежде,</w:t>
      </w:r>
      <w:r w:rsidR="00B01C84">
        <w:t xml:space="preserve"> </w:t>
      </w:r>
      <w:r>
        <w:t>работы</w:t>
      </w:r>
      <w:r w:rsidR="00B01C84">
        <w:t xml:space="preserve"> </w:t>
      </w:r>
      <w:r>
        <w:t>детского</w:t>
      </w:r>
      <w:r w:rsidR="00B01C84">
        <w:t xml:space="preserve"> </w:t>
      </w:r>
      <w:r>
        <w:t>мышления.</w:t>
      </w:r>
      <w:r w:rsidR="00B01C84">
        <w:t xml:space="preserve"> </w:t>
      </w:r>
      <w:r>
        <w:t>Переход</w:t>
      </w:r>
      <w:r w:rsidR="00B01C84">
        <w:t xml:space="preserve"> </w:t>
      </w:r>
      <w:r>
        <w:t>от</w:t>
      </w:r>
      <w:r w:rsidR="00B01C84">
        <w:t xml:space="preserve"> </w:t>
      </w:r>
      <w:r w:rsidR="001A15E3">
        <w:t xml:space="preserve">конкретно-чувственного </w:t>
      </w:r>
      <w:r>
        <w:t>«мышления»</w:t>
      </w:r>
      <w:r w:rsidR="00B01C84">
        <w:t xml:space="preserve"> </w:t>
      </w:r>
      <w:r>
        <w:t>к</w:t>
      </w:r>
      <w:r w:rsidR="00B01C84">
        <w:t xml:space="preserve"> </w:t>
      </w:r>
      <w:r>
        <w:t>образному</w:t>
      </w:r>
      <w:r w:rsidR="00B01C84">
        <w:t xml:space="preserve"> </w:t>
      </w:r>
      <w:r>
        <w:t>может</w:t>
      </w:r>
      <w:r w:rsidR="00B01C84">
        <w:t xml:space="preserve"> </w:t>
      </w:r>
      <w:r>
        <w:t>осуществляться на</w:t>
      </w:r>
      <w:r w:rsidR="00B01C84">
        <w:t xml:space="preserve"> </w:t>
      </w:r>
      <w:r>
        <w:t>протяжении</w:t>
      </w:r>
      <w:r w:rsidR="00B01C84">
        <w:t xml:space="preserve"> </w:t>
      </w:r>
      <w:r>
        <w:t>двух</w:t>
      </w:r>
      <w:r w:rsidR="00B01C84">
        <w:t xml:space="preserve"> </w:t>
      </w:r>
      <w:r>
        <w:t>лет.</w:t>
      </w:r>
    </w:p>
    <w:p w:rsidR="001A15E3" w:rsidRDefault="004F332B" w:rsidP="004F332B">
      <w:pPr>
        <w:pStyle w:val="ac"/>
        <w:spacing w:line="276" w:lineRule="auto"/>
        <w:ind w:left="0" w:firstLine="709"/>
        <w:rPr>
          <w:b/>
        </w:rPr>
      </w:pPr>
      <w:r>
        <w:rPr>
          <w:b/>
          <w:i/>
        </w:rPr>
        <w:t>Детские</w:t>
      </w:r>
      <w:r w:rsidR="001A15E3">
        <w:rPr>
          <w:b/>
          <w:i/>
        </w:rPr>
        <w:t xml:space="preserve"> </w:t>
      </w:r>
      <w:r>
        <w:rPr>
          <w:b/>
          <w:i/>
        </w:rPr>
        <w:t>виды</w:t>
      </w:r>
      <w:r w:rsidR="001A15E3">
        <w:rPr>
          <w:b/>
          <w:i/>
        </w:rPr>
        <w:t xml:space="preserve"> </w:t>
      </w:r>
      <w:r>
        <w:rPr>
          <w:b/>
          <w:i/>
        </w:rPr>
        <w:t>деятельности</w:t>
      </w:r>
      <w:r>
        <w:rPr>
          <w:b/>
        </w:rPr>
        <w:t>.</w:t>
      </w:r>
      <w:r w:rsidR="001A15E3">
        <w:rPr>
          <w:b/>
        </w:rPr>
        <w:t xml:space="preserve"> </w:t>
      </w:r>
    </w:p>
    <w:p w:rsidR="004F332B" w:rsidRDefault="004F332B" w:rsidP="004F332B">
      <w:pPr>
        <w:pStyle w:val="ac"/>
        <w:spacing w:line="276" w:lineRule="auto"/>
        <w:ind w:left="0" w:firstLine="709"/>
      </w:pPr>
      <w:r>
        <w:t>В</w:t>
      </w:r>
      <w:r w:rsidR="001A15E3">
        <w:t xml:space="preserve"> </w:t>
      </w:r>
      <w:r>
        <w:t>этом</w:t>
      </w:r>
      <w:r w:rsidR="001A15E3">
        <w:t xml:space="preserve"> </w:t>
      </w:r>
      <w:r>
        <w:t>возрасте</w:t>
      </w:r>
      <w:r w:rsidR="001A15E3">
        <w:t xml:space="preserve"> </w:t>
      </w:r>
      <w:r>
        <w:t>у</w:t>
      </w:r>
      <w:r w:rsidR="001A15E3">
        <w:t xml:space="preserve"> </w:t>
      </w:r>
      <w:r>
        <w:t>детей</w:t>
      </w:r>
      <w:r w:rsidR="001A15E3">
        <w:t xml:space="preserve"> </w:t>
      </w:r>
      <w:r>
        <w:t>формируются</w:t>
      </w:r>
      <w:r w:rsidR="001A15E3">
        <w:t xml:space="preserve"> </w:t>
      </w:r>
      <w:r>
        <w:t>новые</w:t>
      </w:r>
      <w:r w:rsidR="001A15E3">
        <w:t xml:space="preserve"> </w:t>
      </w:r>
      <w:r>
        <w:t>виды</w:t>
      </w:r>
      <w:r w:rsidR="001A15E3">
        <w:t xml:space="preserve"> </w:t>
      </w:r>
      <w:r>
        <w:t>деятельности: игра, рисование, конструирование. Игра носит процессуальный характер, главное в</w:t>
      </w:r>
      <w:r w:rsidR="001A15E3">
        <w:t xml:space="preserve"> </w:t>
      </w:r>
      <w:r>
        <w:t>ней-действия.</w:t>
      </w:r>
      <w:r w:rsidR="001A15E3">
        <w:t xml:space="preserve"> </w:t>
      </w:r>
      <w:r>
        <w:t>Они</w:t>
      </w:r>
      <w:r w:rsidR="001A15E3">
        <w:t xml:space="preserve"> </w:t>
      </w:r>
      <w:r>
        <w:t>совершаются</w:t>
      </w:r>
      <w:r w:rsidR="001A15E3">
        <w:t xml:space="preserve"> </w:t>
      </w:r>
      <w:r>
        <w:t>с</w:t>
      </w:r>
      <w:r w:rsidR="001A15E3">
        <w:t xml:space="preserve"> </w:t>
      </w:r>
      <w:r>
        <w:t>игровыми</w:t>
      </w:r>
      <w:r w:rsidR="001A15E3">
        <w:t xml:space="preserve"> </w:t>
      </w:r>
      <w:r>
        <w:t>предметами,</w:t>
      </w:r>
      <w:r w:rsidR="001A15E3">
        <w:t xml:space="preserve"> </w:t>
      </w:r>
      <w:r>
        <w:t>приближенными</w:t>
      </w:r>
      <w:r w:rsidR="001A15E3">
        <w:t xml:space="preserve"> </w:t>
      </w:r>
      <w:r>
        <w:t>к</w:t>
      </w:r>
      <w:r w:rsidR="001A15E3">
        <w:t xml:space="preserve"> </w:t>
      </w:r>
      <w:r>
        <w:t>реальности.</w:t>
      </w:r>
      <w:r w:rsidR="001A15E3">
        <w:t xml:space="preserve"> </w:t>
      </w:r>
      <w:r>
        <w:t>В</w:t>
      </w:r>
      <w:r w:rsidR="001A15E3">
        <w:t xml:space="preserve"> </w:t>
      </w:r>
      <w:r>
        <w:t>середине</w:t>
      </w:r>
      <w:r w:rsidR="001A15E3">
        <w:t xml:space="preserve"> </w:t>
      </w:r>
      <w:r>
        <w:t>третьего</w:t>
      </w:r>
      <w:r w:rsidR="001A15E3">
        <w:t xml:space="preserve"> </w:t>
      </w:r>
      <w:r>
        <w:t>года жизни появляются действия</w:t>
      </w:r>
      <w:r w:rsidR="00B01C84">
        <w:t xml:space="preserve"> </w:t>
      </w:r>
      <w:r>
        <w:t>с</w:t>
      </w:r>
      <w:r w:rsidR="00B01C84">
        <w:t xml:space="preserve"> </w:t>
      </w:r>
      <w:r>
        <w:t>предметами-заместителями.</w:t>
      </w:r>
    </w:p>
    <w:p w:rsidR="004F332B" w:rsidRDefault="004F332B" w:rsidP="004F332B">
      <w:pPr>
        <w:pStyle w:val="ac"/>
        <w:spacing w:line="276" w:lineRule="auto"/>
        <w:ind w:left="0" w:firstLine="709"/>
      </w:pPr>
      <w:r>
        <w:t>Появление собственно изобразительной деятельности обусловлено тем, что ребенок уже</w:t>
      </w:r>
      <w:r w:rsidR="001A15E3">
        <w:t xml:space="preserve"> </w:t>
      </w:r>
      <w:r>
        <w:t>способен</w:t>
      </w:r>
      <w:r w:rsidR="001A15E3">
        <w:t xml:space="preserve"> </w:t>
      </w:r>
      <w:r>
        <w:t>сформулировать</w:t>
      </w:r>
      <w:r w:rsidR="001A15E3">
        <w:t xml:space="preserve"> </w:t>
      </w:r>
      <w:r>
        <w:t>намерение</w:t>
      </w:r>
      <w:r w:rsidR="001A15E3">
        <w:t xml:space="preserve"> </w:t>
      </w:r>
      <w:r>
        <w:t>изобразить</w:t>
      </w:r>
      <w:r w:rsidR="001A15E3">
        <w:t xml:space="preserve"> </w:t>
      </w:r>
      <w:r>
        <w:t>какой-либо</w:t>
      </w:r>
      <w:r w:rsidR="001A15E3">
        <w:t xml:space="preserve"> </w:t>
      </w:r>
      <w:r>
        <w:t>предмет.</w:t>
      </w:r>
      <w:r w:rsidR="001A15E3">
        <w:t xml:space="preserve"> </w:t>
      </w:r>
      <w:r>
        <w:t>Типичным</w:t>
      </w:r>
      <w:r w:rsidR="00B01C84">
        <w:t xml:space="preserve"> </w:t>
      </w:r>
      <w:r>
        <w:t>является</w:t>
      </w:r>
      <w:r w:rsidR="00B01C84">
        <w:t xml:space="preserve"> </w:t>
      </w:r>
      <w:r>
        <w:lastRenderedPageBreak/>
        <w:t>изображение</w:t>
      </w:r>
      <w:r w:rsidR="00B01C84">
        <w:t xml:space="preserve"> </w:t>
      </w:r>
      <w:r>
        <w:t>человека</w:t>
      </w:r>
      <w:r w:rsidR="00B01C84">
        <w:t xml:space="preserve"> </w:t>
      </w:r>
      <w:r>
        <w:t>в</w:t>
      </w:r>
      <w:r w:rsidR="00B01C84">
        <w:t xml:space="preserve"> </w:t>
      </w:r>
      <w:r>
        <w:t>виде</w:t>
      </w:r>
      <w:r w:rsidR="00B01C84">
        <w:t xml:space="preserve"> </w:t>
      </w:r>
      <w:r>
        <w:t>«головонога»- окружности и</w:t>
      </w:r>
      <w:r w:rsidR="00B01C84">
        <w:t xml:space="preserve"> </w:t>
      </w:r>
      <w:r>
        <w:t>отходящих</w:t>
      </w:r>
      <w:r w:rsidR="00B01C84">
        <w:t xml:space="preserve"> </w:t>
      </w:r>
      <w:r>
        <w:t>от</w:t>
      </w:r>
      <w:r w:rsidR="00B01C84">
        <w:t xml:space="preserve"> </w:t>
      </w:r>
      <w:r>
        <w:t>нее</w:t>
      </w:r>
      <w:r w:rsidR="00B01C84">
        <w:t xml:space="preserve"> </w:t>
      </w:r>
      <w:r>
        <w:t>линий.</w:t>
      </w:r>
    </w:p>
    <w:p w:rsidR="00B01C84" w:rsidRDefault="004F332B" w:rsidP="004F332B">
      <w:pPr>
        <w:pStyle w:val="ac"/>
        <w:spacing w:line="276" w:lineRule="auto"/>
        <w:ind w:left="0" w:firstLine="709"/>
        <w:rPr>
          <w:b/>
        </w:rPr>
      </w:pPr>
      <w:r>
        <w:rPr>
          <w:b/>
          <w:i/>
        </w:rPr>
        <w:t>Коммуникация</w:t>
      </w:r>
      <w:r w:rsidR="00B01C84">
        <w:rPr>
          <w:b/>
          <w:i/>
        </w:rPr>
        <w:t xml:space="preserve"> </w:t>
      </w:r>
      <w:r>
        <w:rPr>
          <w:b/>
          <w:i/>
        </w:rPr>
        <w:t>и</w:t>
      </w:r>
      <w:r w:rsidR="00B01C84">
        <w:rPr>
          <w:b/>
          <w:i/>
        </w:rPr>
        <w:t xml:space="preserve"> </w:t>
      </w:r>
      <w:r>
        <w:rPr>
          <w:b/>
          <w:i/>
        </w:rPr>
        <w:t>социализация</w:t>
      </w:r>
      <w:r>
        <w:rPr>
          <w:b/>
        </w:rPr>
        <w:t>.</w:t>
      </w:r>
    </w:p>
    <w:p w:rsidR="004F332B" w:rsidRDefault="004F332B" w:rsidP="004F332B">
      <w:pPr>
        <w:pStyle w:val="ac"/>
        <w:spacing w:line="276" w:lineRule="auto"/>
        <w:ind w:left="0" w:firstLine="709"/>
      </w:pPr>
      <w:r>
        <w:t>На</w:t>
      </w:r>
      <w:r w:rsidR="00B01C84">
        <w:t xml:space="preserve"> </w:t>
      </w:r>
      <w:r>
        <w:t>третьем</w:t>
      </w:r>
      <w:r w:rsidR="00B01C84">
        <w:t xml:space="preserve"> </w:t>
      </w:r>
      <w:r>
        <w:t>году жизни</w:t>
      </w:r>
      <w:r w:rsidR="00B01C84">
        <w:t xml:space="preserve"> </w:t>
      </w:r>
      <w:r>
        <w:t>отмечается</w:t>
      </w:r>
      <w:r w:rsidR="00B01C84">
        <w:t xml:space="preserve"> </w:t>
      </w:r>
      <w:r>
        <w:t>рост</w:t>
      </w:r>
      <w:r w:rsidR="00B01C84">
        <w:t xml:space="preserve"> </w:t>
      </w:r>
      <w:r>
        <w:t>автономи</w:t>
      </w:r>
      <w:r w:rsidR="00B01C84">
        <w:t xml:space="preserve">и </w:t>
      </w:r>
      <w:r>
        <w:t>и</w:t>
      </w:r>
      <w:r w:rsidR="00B01C84">
        <w:t xml:space="preserve"> </w:t>
      </w:r>
      <w:r>
        <w:t>изменение отношений со взрослым, дети становятся самостоятельнее. Начинает формироваться</w:t>
      </w:r>
      <w:r w:rsidR="00B01C84">
        <w:t xml:space="preserve"> </w:t>
      </w:r>
      <w:r>
        <w:t>критичность</w:t>
      </w:r>
      <w:r w:rsidR="00B01C84">
        <w:t xml:space="preserve"> </w:t>
      </w:r>
      <w:r>
        <w:t>к собственным</w:t>
      </w:r>
      <w:r w:rsidR="00B01C84">
        <w:t xml:space="preserve"> </w:t>
      </w:r>
      <w:r>
        <w:t>действиям.</w:t>
      </w:r>
    </w:p>
    <w:p w:rsidR="00B01C84" w:rsidRDefault="004F332B" w:rsidP="004F332B">
      <w:pPr>
        <w:pStyle w:val="ac"/>
        <w:spacing w:line="276" w:lineRule="auto"/>
        <w:ind w:left="0" w:firstLine="709"/>
        <w:rPr>
          <w:b/>
        </w:rPr>
      </w:pPr>
      <w:r>
        <w:rPr>
          <w:b/>
          <w:i/>
        </w:rPr>
        <w:t>Саморегуляция</w:t>
      </w:r>
      <w:r>
        <w:rPr>
          <w:b/>
        </w:rPr>
        <w:t>.</w:t>
      </w:r>
    </w:p>
    <w:p w:rsidR="004F332B" w:rsidRDefault="004F332B" w:rsidP="004F332B">
      <w:pPr>
        <w:pStyle w:val="ac"/>
        <w:spacing w:line="276" w:lineRule="auto"/>
        <w:ind w:left="0" w:firstLine="709"/>
      </w:pPr>
      <w:r>
        <w:t>Для</w:t>
      </w:r>
      <w:r w:rsidR="001A15E3">
        <w:t xml:space="preserve"> </w:t>
      </w:r>
      <w:r>
        <w:t>детей</w:t>
      </w:r>
      <w:r w:rsidR="001A15E3">
        <w:t xml:space="preserve"> </w:t>
      </w:r>
      <w:r>
        <w:t>этого</w:t>
      </w:r>
      <w:r w:rsidR="001A15E3">
        <w:t xml:space="preserve"> </w:t>
      </w:r>
      <w:r>
        <w:t>возраста</w:t>
      </w:r>
      <w:r w:rsidR="001A15E3">
        <w:t xml:space="preserve"> </w:t>
      </w:r>
      <w:r>
        <w:t>характерна</w:t>
      </w:r>
      <w:r w:rsidR="001A15E3">
        <w:t xml:space="preserve"> </w:t>
      </w:r>
      <w:r>
        <w:t>неосознанность</w:t>
      </w:r>
      <w:r w:rsidR="001A15E3">
        <w:t xml:space="preserve"> </w:t>
      </w:r>
      <w:r>
        <w:t>мотивов,</w:t>
      </w:r>
      <w:r w:rsidR="001A15E3">
        <w:t xml:space="preserve"> </w:t>
      </w:r>
      <w:r>
        <w:t>импульсивность</w:t>
      </w:r>
      <w:r w:rsidR="001A15E3">
        <w:t xml:space="preserve"> </w:t>
      </w:r>
      <w:r>
        <w:t>и</w:t>
      </w:r>
      <w:r w:rsidR="001A15E3">
        <w:t xml:space="preserve"> </w:t>
      </w:r>
      <w:r>
        <w:t>зависимость</w:t>
      </w:r>
      <w:r w:rsidR="001A15E3">
        <w:t xml:space="preserve"> </w:t>
      </w:r>
      <w:r>
        <w:t>чувств</w:t>
      </w:r>
      <w:r w:rsidR="001A15E3">
        <w:t xml:space="preserve"> </w:t>
      </w:r>
      <w:r>
        <w:t>и</w:t>
      </w:r>
      <w:r w:rsidR="001A15E3">
        <w:t xml:space="preserve"> </w:t>
      </w:r>
      <w:r>
        <w:t>желаний</w:t>
      </w:r>
      <w:r w:rsidR="001A15E3">
        <w:t xml:space="preserve"> </w:t>
      </w:r>
      <w:r>
        <w:t>от</w:t>
      </w:r>
      <w:r w:rsidR="001A15E3">
        <w:t xml:space="preserve"> </w:t>
      </w:r>
      <w:r>
        <w:t>ситуации.</w:t>
      </w:r>
      <w:r w:rsidR="001A15E3">
        <w:t xml:space="preserve"> </w:t>
      </w:r>
      <w:r>
        <w:t>Дети</w:t>
      </w:r>
      <w:r w:rsidR="001A15E3">
        <w:t xml:space="preserve"> </w:t>
      </w:r>
      <w:r>
        <w:t>легко</w:t>
      </w:r>
      <w:r w:rsidR="001A15E3">
        <w:t xml:space="preserve"> </w:t>
      </w:r>
      <w:r>
        <w:t>заражаются</w:t>
      </w:r>
      <w:r w:rsidR="001A15E3">
        <w:t xml:space="preserve"> </w:t>
      </w:r>
      <w:r>
        <w:t>эмоциональным</w:t>
      </w:r>
      <w:r w:rsidR="001A15E3">
        <w:t xml:space="preserve"> </w:t>
      </w:r>
      <w:r>
        <w:t>состоянием</w:t>
      </w:r>
      <w:r w:rsidR="001A15E3">
        <w:t xml:space="preserve"> </w:t>
      </w:r>
      <w:r>
        <w:t>сверстников.</w:t>
      </w:r>
      <w:r w:rsidR="001A15E3">
        <w:t xml:space="preserve"> </w:t>
      </w:r>
      <w:r>
        <w:t>Однако</w:t>
      </w:r>
      <w:r w:rsidR="001A15E3">
        <w:t xml:space="preserve"> </w:t>
      </w:r>
      <w:r>
        <w:t>в</w:t>
      </w:r>
      <w:r w:rsidR="001A15E3">
        <w:t xml:space="preserve"> </w:t>
      </w:r>
      <w:r>
        <w:t>этот</w:t>
      </w:r>
      <w:r w:rsidR="001A15E3">
        <w:t xml:space="preserve"> </w:t>
      </w:r>
      <w:r>
        <w:t>период</w:t>
      </w:r>
      <w:r w:rsidR="001A15E3">
        <w:t xml:space="preserve"> </w:t>
      </w:r>
      <w:r>
        <w:t>начинает</w:t>
      </w:r>
      <w:r w:rsidR="001A15E3">
        <w:t xml:space="preserve"> </w:t>
      </w:r>
      <w:r>
        <w:t>складываться</w:t>
      </w:r>
      <w:r w:rsidR="001A15E3">
        <w:t xml:space="preserve"> </w:t>
      </w:r>
      <w:r>
        <w:t>и</w:t>
      </w:r>
      <w:r w:rsidR="001A15E3">
        <w:t xml:space="preserve"> </w:t>
      </w:r>
      <w:r>
        <w:t>произвольность</w:t>
      </w:r>
      <w:r w:rsidR="001A15E3">
        <w:t xml:space="preserve"> </w:t>
      </w:r>
      <w:r>
        <w:t>поведения.</w:t>
      </w:r>
      <w:r w:rsidR="001A15E3">
        <w:t xml:space="preserve"> </w:t>
      </w:r>
      <w:r>
        <w:t>Она обусловлена развитием орудийных действий и речи.</w:t>
      </w:r>
    </w:p>
    <w:p w:rsidR="004F332B" w:rsidRDefault="004F332B" w:rsidP="004F332B">
      <w:pPr>
        <w:pStyle w:val="ac"/>
        <w:spacing w:line="276" w:lineRule="auto"/>
        <w:ind w:left="0" w:firstLine="709"/>
        <w:rPr>
          <w:b/>
          <w:i/>
        </w:rPr>
      </w:pPr>
      <w:r>
        <w:rPr>
          <w:b/>
          <w:i/>
        </w:rPr>
        <w:t xml:space="preserve">Личность. </w:t>
      </w:r>
    </w:p>
    <w:p w:rsidR="004F332B" w:rsidRDefault="004F332B" w:rsidP="004F332B">
      <w:pPr>
        <w:pStyle w:val="ac"/>
        <w:spacing w:line="276" w:lineRule="auto"/>
        <w:ind w:left="0" w:firstLine="709"/>
      </w:pPr>
      <w:r>
        <w:t>У</w:t>
      </w:r>
      <w:r w:rsidR="001A15E3">
        <w:t xml:space="preserve"> </w:t>
      </w:r>
      <w:r>
        <w:t xml:space="preserve">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w:t>
      </w:r>
    </w:p>
    <w:p w:rsidR="004F332B" w:rsidRDefault="004F332B" w:rsidP="004F332B">
      <w:pPr>
        <w:pStyle w:val="ac"/>
        <w:spacing w:line="276" w:lineRule="auto"/>
        <w:ind w:left="0" w:firstLine="709"/>
      </w:pPr>
      <w:r>
        <w:t>Завершается</w:t>
      </w:r>
      <w:r w:rsidR="00B01C84">
        <w:t xml:space="preserve"> </w:t>
      </w:r>
      <w:r>
        <w:t>ранний</w:t>
      </w:r>
      <w:r w:rsidR="00B01C84">
        <w:t xml:space="preserve"> </w:t>
      </w:r>
      <w:r>
        <w:t>возраст</w:t>
      </w:r>
      <w:r w:rsidR="00B01C84">
        <w:t xml:space="preserve"> </w:t>
      </w:r>
      <w:r>
        <w:t>кризисом</w:t>
      </w:r>
      <w:r w:rsidR="00B01C84">
        <w:t xml:space="preserve"> </w:t>
      </w:r>
      <w:r>
        <w:t>трех</w:t>
      </w:r>
      <w:r w:rsidR="00B01C84">
        <w:t xml:space="preserve"> </w:t>
      </w:r>
      <w:r>
        <w:t>лет,</w:t>
      </w:r>
      <w:r w:rsidR="00B01C84">
        <w:t xml:space="preserve"> </w:t>
      </w:r>
      <w:r>
        <w:t>который</w:t>
      </w:r>
      <w:r w:rsidR="00B01C84">
        <w:t xml:space="preserve"> </w:t>
      </w:r>
      <w:r>
        <w:t>часто</w:t>
      </w:r>
      <w:r w:rsidR="00B01C84">
        <w:t xml:space="preserve"> </w:t>
      </w:r>
      <w:r>
        <w:t>сопровождается</w:t>
      </w:r>
      <w:r w:rsidR="00B01C84">
        <w:t xml:space="preserve"> </w:t>
      </w:r>
      <w:r>
        <w:t>рядом</w:t>
      </w:r>
      <w:r w:rsidR="00B01C84">
        <w:t xml:space="preserve"> </w:t>
      </w:r>
      <w:r>
        <w:t>отрицательных</w:t>
      </w:r>
      <w:r w:rsidR="00B01C84">
        <w:t xml:space="preserve"> </w:t>
      </w:r>
      <w:r>
        <w:t>проявлений: негативизмом, упрямством, нарушением общения со взрослым и др. Кризис может продолжаться от нескольких месяцев до двух лет.</w:t>
      </w:r>
    </w:p>
    <w:p w:rsidR="000D057C" w:rsidRDefault="000D057C" w:rsidP="00893D7A">
      <w:pPr>
        <w:spacing w:after="0" w:line="240" w:lineRule="auto"/>
        <w:ind w:firstLine="708"/>
        <w:jc w:val="both"/>
        <w:rPr>
          <w:rFonts w:ascii="Times New Roman" w:eastAsia="Times New Roman" w:hAnsi="Times New Roman" w:cs="Times New Roman"/>
          <w:sz w:val="24"/>
          <w:szCs w:val="24"/>
          <w:lang w:eastAsia="ru-RU"/>
        </w:rPr>
      </w:pPr>
    </w:p>
    <w:p w:rsidR="004F332B" w:rsidRDefault="004F332B" w:rsidP="00893D7A">
      <w:pPr>
        <w:spacing w:after="0" w:line="240" w:lineRule="auto"/>
        <w:ind w:firstLine="708"/>
        <w:jc w:val="both"/>
        <w:rPr>
          <w:rFonts w:ascii="Times New Roman" w:hAnsi="Times New Roman" w:cs="Times New Roman"/>
          <w:b/>
          <w:sz w:val="24"/>
          <w:szCs w:val="24"/>
        </w:rPr>
      </w:pPr>
    </w:p>
    <w:p w:rsidR="00893D7A" w:rsidRDefault="00F8006A" w:rsidP="000D057C">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1.5</w:t>
      </w:r>
      <w:r w:rsidR="0048273F" w:rsidRPr="0048273F">
        <w:rPr>
          <w:rFonts w:ascii="Times New Roman" w:hAnsi="Times New Roman" w:cs="Times New Roman"/>
          <w:b/>
          <w:sz w:val="24"/>
          <w:szCs w:val="24"/>
        </w:rPr>
        <w:t>. Планируемые результаты освоения рабочей программы</w:t>
      </w:r>
      <w:r w:rsidR="0048273F">
        <w:rPr>
          <w:rFonts w:ascii="Times New Roman" w:hAnsi="Times New Roman" w:cs="Times New Roman"/>
          <w:b/>
          <w:sz w:val="24"/>
          <w:szCs w:val="24"/>
        </w:rPr>
        <w:t>.</w:t>
      </w:r>
    </w:p>
    <w:p w:rsidR="00C17DBC" w:rsidRDefault="009A5033" w:rsidP="00C17DBC">
      <w:pPr>
        <w:widowControl w:val="0"/>
        <w:shd w:val="clear" w:color="auto" w:fill="FFFFFF"/>
        <w:spacing w:line="240" w:lineRule="atLeast"/>
        <w:ind w:firstLine="709"/>
        <w:jc w:val="both"/>
        <w:rPr>
          <w:rFonts w:ascii="Times New Roman" w:eastAsia="Times New Roman" w:hAnsi="Times New Roman" w:cs="Times New Roman"/>
          <w:b/>
          <w:sz w:val="24"/>
          <w:szCs w:val="24"/>
          <w:shd w:val="clear" w:color="auto" w:fill="FFFFFF"/>
          <w:lang w:eastAsia="ru-RU"/>
        </w:rPr>
      </w:pPr>
      <w:r w:rsidRPr="0049610D">
        <w:rPr>
          <w:rFonts w:ascii="Times New Roman" w:eastAsia="Times New Roman" w:hAnsi="Times New Roman" w:cs="Times New Roman"/>
          <w:b/>
          <w:sz w:val="24"/>
          <w:szCs w:val="24"/>
          <w:shd w:val="clear" w:color="auto" w:fill="FFFFFF"/>
          <w:lang w:eastAsia="ru-RU"/>
        </w:rPr>
        <w:t>Целевые ориентиры образования в</w:t>
      </w:r>
      <w:r w:rsidR="00C17DBC">
        <w:rPr>
          <w:rFonts w:ascii="Times New Roman" w:eastAsia="Times New Roman" w:hAnsi="Times New Roman" w:cs="Times New Roman"/>
          <w:b/>
          <w:sz w:val="24"/>
          <w:szCs w:val="24"/>
          <w:shd w:val="clear" w:color="auto" w:fill="FFFFFF"/>
          <w:lang w:eastAsia="ru-RU"/>
        </w:rPr>
        <w:t xml:space="preserve"> младенческом и раннем возрасте.</w:t>
      </w:r>
    </w:p>
    <w:p w:rsidR="0049610D" w:rsidRPr="00C17DBC" w:rsidRDefault="009A5033" w:rsidP="00C17DBC">
      <w:pPr>
        <w:shd w:val="clear" w:color="auto" w:fill="FFFFFF"/>
        <w:ind w:firstLine="709"/>
        <w:jc w:val="both"/>
        <w:rPr>
          <w:rFonts w:ascii="Times New Roman" w:hAnsi="Times New Roman" w:cs="Times New Roman"/>
          <w:b/>
          <w:i/>
          <w:sz w:val="24"/>
          <w:szCs w:val="24"/>
          <w:lang w:eastAsia="ru-RU"/>
        </w:rPr>
      </w:pPr>
      <w:r w:rsidRPr="00C17DBC">
        <w:rPr>
          <w:rFonts w:ascii="Times New Roman" w:eastAsia="Times New Roman" w:hAnsi="Times New Roman" w:cs="Times New Roman"/>
          <w:b/>
          <w:sz w:val="24"/>
          <w:szCs w:val="24"/>
          <w:shd w:val="clear" w:color="auto" w:fill="FFFFFF"/>
          <w:lang w:eastAsia="ru-RU"/>
        </w:rPr>
        <w:t xml:space="preserve"> </w:t>
      </w:r>
      <w:r w:rsidR="00C17DBC">
        <w:rPr>
          <w:rFonts w:ascii="Times New Roman" w:hAnsi="Times New Roman" w:cs="Times New Roman"/>
          <w:b/>
          <w:i/>
          <w:sz w:val="24"/>
          <w:szCs w:val="24"/>
          <w:lang w:eastAsia="ru-RU"/>
        </w:rPr>
        <w:t>К трем годам:</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ребенок стремится к общению со взрослыми, реагирует на их настроение; </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проявляет интерес к сверстникам; наблюдает за их действиями и подражает им; играет рядом.</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игровых действиях ребенок отображает действия взрослых, их последовательность, взаимосвязь;</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понимает и выполняет простые поручения взрослого;</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стремится проявлять самостоятельность в бытовом и игровом поведении;</w:t>
      </w:r>
    </w:p>
    <w:p w:rsidR="00C17DBC" w:rsidRPr="003024C4" w:rsidRDefault="003024C4" w:rsidP="003024C4">
      <w:pPr>
        <w:shd w:val="clear" w:color="auto" w:fill="FFFFFF"/>
        <w:spacing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9A5033" w:rsidRPr="0049610D" w:rsidRDefault="009A5033" w:rsidP="009A5033">
      <w:pPr>
        <w:widowControl w:val="0"/>
        <w:shd w:val="clear" w:color="auto" w:fill="FFFFFF"/>
        <w:spacing w:after="0" w:line="240" w:lineRule="atLeast"/>
        <w:ind w:firstLine="709"/>
        <w:jc w:val="both"/>
        <w:rPr>
          <w:rFonts w:ascii="Times New Roman" w:eastAsia="Times New Roman" w:hAnsi="Times New Roman" w:cs="Times New Roman"/>
          <w:b/>
          <w:sz w:val="24"/>
          <w:szCs w:val="24"/>
          <w:shd w:val="clear" w:color="auto" w:fill="FFFFFF"/>
          <w:lang w:eastAsia="ru-RU"/>
        </w:rPr>
      </w:pPr>
      <w:r w:rsidRPr="0049610D">
        <w:rPr>
          <w:rFonts w:ascii="Times New Roman" w:eastAsia="Times New Roman" w:hAnsi="Times New Roman" w:cs="Times New Roman"/>
          <w:b/>
          <w:sz w:val="24"/>
          <w:szCs w:val="24"/>
          <w:shd w:val="clear" w:color="auto" w:fill="FFFFFF"/>
          <w:lang w:eastAsia="ru-RU"/>
        </w:rPr>
        <w:t>Целевые ориентиры на этапе завершения дошкольного образования:</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3024C4" w:rsidRDefault="0036131C" w:rsidP="003024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024C4">
        <w:rPr>
          <w:rFonts w:ascii="Times New Roman" w:hAnsi="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3024C4" w:rsidRDefault="0036131C" w:rsidP="003024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024C4">
        <w:rPr>
          <w:rFonts w:ascii="Times New Roman" w:hAnsi="Times New Roman"/>
          <w:sz w:val="24"/>
          <w:szCs w:val="24"/>
        </w:rPr>
        <w:t xml:space="preserve">проявляет элементы творчества в двигательной деятельности; </w:t>
      </w:r>
    </w:p>
    <w:p w:rsidR="003024C4" w:rsidRDefault="0036131C" w:rsidP="003024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024C4">
        <w:rPr>
          <w:rFonts w:ascii="Times New Roman" w:hAnsi="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3024C4" w:rsidRDefault="0036131C" w:rsidP="003024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024C4">
        <w:rPr>
          <w:rFonts w:ascii="Times New Roman" w:hAnsi="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3024C4" w:rsidRDefault="0036131C" w:rsidP="003024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024C4">
        <w:rPr>
          <w:rFonts w:ascii="Times New Roman" w:hAnsi="Times New Roman"/>
          <w:sz w:val="24"/>
          <w:szCs w:val="24"/>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024C4" w:rsidRDefault="0036131C" w:rsidP="003024C4">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3024C4">
        <w:rPr>
          <w:rFonts w:ascii="Times New Roman" w:hAnsi="Times New Roman"/>
          <w:bCs/>
          <w:sz w:val="24"/>
          <w:szCs w:val="24"/>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у ребенка выражено стремление заниматься социально значимой деятельностью;</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w:t>
      </w:r>
      <w:r>
        <w:rPr>
          <w:rFonts w:ascii="Times New Roman" w:hAnsi="Times New Roman"/>
          <w:sz w:val="24"/>
          <w:szCs w:val="24"/>
          <w:lang w:eastAsia="ru-RU"/>
        </w:rPr>
        <w:t xml:space="preserve">ругих; договариваться и дружить </w:t>
      </w:r>
      <w:r w:rsidR="003024C4">
        <w:rPr>
          <w:rFonts w:ascii="Times New Roman" w:hAnsi="Times New Roman"/>
          <w:sz w:val="24"/>
          <w:szCs w:val="24"/>
          <w:lang w:eastAsia="ru-RU"/>
        </w:rPr>
        <w:t>со сверстниками; старается разрешать возникающие конфликты конструктивными способами;</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способен предложить собственный замысел и воплотить его в различных деятельностях;</w:t>
      </w:r>
      <w:r w:rsidR="003024C4">
        <w:rPr>
          <w:rFonts w:ascii="Times New Roman" w:hAnsi="Times New Roman"/>
          <w:sz w:val="24"/>
          <w:szCs w:val="24"/>
        </w:rPr>
        <w:t xml:space="preserve"> владеет разными формами и видами игры, различает условную и реальную ситуации;</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024C4" w:rsidRDefault="0036131C" w:rsidP="003024C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 </w:t>
      </w:r>
      <w:r w:rsidR="003024C4">
        <w:rPr>
          <w:rFonts w:ascii="Times New Roman" w:hAnsi="Times New Roman"/>
          <w:sz w:val="24"/>
          <w:szCs w:val="24"/>
          <w:lang w:eastAsia="ru-RU"/>
        </w:rPr>
        <w:t xml:space="preserve">ребенок владеет речью как средством коммуникации, познания и творческого самовыражения; </w:t>
      </w:r>
      <w:r w:rsidR="003024C4">
        <w:rPr>
          <w:rFonts w:ascii="Times New Roman" w:hAnsi="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3024C4" w:rsidRDefault="0036131C" w:rsidP="003024C4">
      <w:pPr>
        <w:spacing w:after="0" w:line="240" w:lineRule="auto"/>
        <w:ind w:firstLine="709"/>
        <w:rPr>
          <w:rFonts w:ascii="Times New Roman" w:hAnsi="Times New Roman"/>
          <w:sz w:val="24"/>
          <w:szCs w:val="24"/>
        </w:rPr>
      </w:pPr>
      <w:r>
        <w:rPr>
          <w:rFonts w:ascii="Times New Roman" w:hAnsi="Times New Roman"/>
          <w:sz w:val="24"/>
          <w:szCs w:val="24"/>
        </w:rPr>
        <w:lastRenderedPageBreak/>
        <w:t xml:space="preserve">- </w:t>
      </w:r>
      <w:r w:rsidR="003024C4">
        <w:rPr>
          <w:rFonts w:ascii="Times New Roman" w:hAnsi="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3024C4" w:rsidRDefault="0036131C" w:rsidP="003024C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3024C4" w:rsidRDefault="0036131C" w:rsidP="003024C4">
      <w:pPr>
        <w:shd w:val="clear" w:color="auto" w:fill="FFFFFF"/>
        <w:spacing w:after="0" w:line="240" w:lineRule="auto"/>
        <w:ind w:firstLine="709"/>
        <w:jc w:val="both"/>
        <w:rPr>
          <w:rFonts w:ascii="Times New Roman" w:hAnsi="Times New Roman"/>
          <w:sz w:val="24"/>
          <w:szCs w:val="24"/>
          <w:highlight w:val="green"/>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003024C4">
        <w:rPr>
          <w:rFonts w:ascii="Times New Roman" w:hAnsi="Times New Roman"/>
          <w:sz w:val="24"/>
          <w:szCs w:val="24"/>
        </w:rPr>
        <w:t xml:space="preserve"> </w:t>
      </w:r>
      <w:r w:rsidR="003024C4">
        <w:rPr>
          <w:rFonts w:ascii="Times New Roman" w:hAnsi="Times New Roman"/>
          <w:sz w:val="24"/>
          <w:szCs w:val="24"/>
          <w:lang w:eastAsia="ru-RU"/>
        </w:rPr>
        <w:t>принимать собственные решения и проявлять инициативу;</w:t>
      </w:r>
      <w:r w:rsidR="003024C4">
        <w:rPr>
          <w:rFonts w:ascii="Times New Roman" w:hAnsi="Times New Roman"/>
          <w:sz w:val="24"/>
          <w:szCs w:val="24"/>
          <w:highlight w:val="green"/>
        </w:rPr>
        <w:t xml:space="preserve"> </w:t>
      </w:r>
    </w:p>
    <w:p w:rsidR="003024C4" w:rsidRDefault="0036131C" w:rsidP="003024C4">
      <w:pPr>
        <w:spacing w:after="0" w:line="240" w:lineRule="auto"/>
        <w:ind w:firstLine="709"/>
        <w:jc w:val="both"/>
        <w:rPr>
          <w:rFonts w:ascii="Times New Roman" w:hAnsi="Times New Roman"/>
          <w:b/>
          <w:sz w:val="24"/>
          <w:szCs w:val="24"/>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024C4" w:rsidRDefault="003024C4" w:rsidP="003024C4">
      <w:pPr>
        <w:spacing w:after="0" w:line="240" w:lineRule="auto"/>
        <w:jc w:val="both"/>
        <w:rPr>
          <w:rFonts w:ascii="Times New Roman" w:hAnsi="Times New Roman"/>
          <w:b/>
          <w:sz w:val="24"/>
          <w:szCs w:val="24"/>
        </w:rPr>
      </w:pPr>
    </w:p>
    <w:p w:rsidR="00B47782" w:rsidRPr="0036131C" w:rsidRDefault="00F8006A" w:rsidP="0036131C">
      <w:pPr>
        <w:jc w:val="both"/>
        <w:rPr>
          <w:rFonts w:ascii="Times New Roman" w:hAnsi="Times New Roman" w:cs="Times New Roman"/>
          <w:b/>
          <w:sz w:val="24"/>
          <w:szCs w:val="24"/>
        </w:rPr>
      </w:pPr>
      <w:r>
        <w:rPr>
          <w:rFonts w:ascii="Times New Roman" w:hAnsi="Times New Roman" w:cs="Times New Roman"/>
          <w:b/>
          <w:sz w:val="24"/>
          <w:szCs w:val="24"/>
        </w:rPr>
        <w:t>1.6</w:t>
      </w:r>
      <w:r w:rsidR="00B47782" w:rsidRPr="00B47782">
        <w:rPr>
          <w:rFonts w:ascii="Times New Roman" w:hAnsi="Times New Roman" w:cs="Times New Roman"/>
          <w:b/>
          <w:sz w:val="24"/>
          <w:szCs w:val="24"/>
        </w:rPr>
        <w:t>. Педагогическая диагностика дос</w:t>
      </w:r>
      <w:r w:rsidR="0036131C">
        <w:rPr>
          <w:rFonts w:ascii="Times New Roman" w:hAnsi="Times New Roman" w:cs="Times New Roman"/>
          <w:b/>
          <w:sz w:val="24"/>
          <w:szCs w:val="24"/>
        </w:rPr>
        <w:t>тижения планируемых результатов</w:t>
      </w:r>
    </w:p>
    <w:p w:rsidR="00B47782" w:rsidRPr="00B47782" w:rsidRDefault="00B47782" w:rsidP="00B47782">
      <w:pPr>
        <w:pStyle w:val="ae"/>
        <w:spacing w:before="0" w:beforeAutospacing="0" w:after="0" w:afterAutospacing="0"/>
        <w:ind w:firstLine="709"/>
        <w:jc w:val="both"/>
      </w:pPr>
      <w:r w:rsidRPr="00B47782">
        <w:t>Специфика педагогической диагностики достижения планируемых образовательных результатов обусловлена следующими требованиями ФГОС ДО:</w:t>
      </w:r>
    </w:p>
    <w:p w:rsidR="00B47782" w:rsidRPr="00B47782" w:rsidRDefault="00B47782" w:rsidP="00B47782">
      <w:pPr>
        <w:pStyle w:val="ae"/>
        <w:shd w:val="clear" w:color="auto" w:fill="FFFFFF"/>
        <w:spacing w:before="0" w:beforeAutospacing="0" w:after="0" w:afterAutospacing="0"/>
        <w:ind w:firstLine="709"/>
        <w:jc w:val="both"/>
      </w:pPr>
      <w:r w:rsidRPr="00B47782">
        <w:t>-</w:t>
      </w:r>
      <w:r w:rsidRPr="00B47782">
        <w:rPr>
          <w:color w:val="211E1E"/>
        </w:rPr>
        <w:t xml:space="preserve">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w:t>
      </w:r>
      <w:r w:rsidRPr="00B47782">
        <w:t>на разных этапах дошкольного детства;</w:t>
      </w:r>
    </w:p>
    <w:p w:rsidR="00B47782" w:rsidRPr="00B47782" w:rsidRDefault="00B47782" w:rsidP="00B47782">
      <w:pPr>
        <w:pStyle w:val="ae"/>
        <w:shd w:val="clear" w:color="auto" w:fill="FFFFFF"/>
        <w:spacing w:before="0" w:beforeAutospacing="0" w:after="0" w:afterAutospacing="0"/>
        <w:ind w:firstLine="709"/>
        <w:jc w:val="both"/>
        <w:rPr>
          <w:color w:val="000000"/>
        </w:rPr>
      </w:pPr>
      <w:r w:rsidRPr="00B47782">
        <w:t xml:space="preserve">- целевые ориентиры не подлежат непосредственной оценке, в том числе и в виде педагогической диагностики (мониторинга). Они </w:t>
      </w:r>
      <w:r w:rsidRPr="00B47782">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47782" w:rsidRPr="00B47782" w:rsidRDefault="00B47782" w:rsidP="00B47782">
      <w:pPr>
        <w:pStyle w:val="ae"/>
        <w:shd w:val="clear" w:color="auto" w:fill="FFFFFF"/>
        <w:spacing w:before="0" w:beforeAutospacing="0" w:after="0" w:afterAutospacing="0"/>
        <w:ind w:firstLine="709"/>
        <w:jc w:val="both"/>
        <w:rPr>
          <w:color w:val="000000"/>
        </w:rPr>
      </w:pPr>
      <w:r w:rsidRPr="00B47782">
        <w:rPr>
          <w:color w:val="000000"/>
        </w:rPr>
        <w:t>- освоение Программы не сопровождается проведением промежуточных аттестаций и итоговой аттестации воспитанников.</w:t>
      </w:r>
    </w:p>
    <w:p w:rsidR="00B47782" w:rsidRPr="00B47782" w:rsidRDefault="00B47782" w:rsidP="00B47782">
      <w:pPr>
        <w:pStyle w:val="ae"/>
        <w:spacing w:before="0" w:beforeAutospacing="0" w:after="0" w:afterAutospacing="0"/>
        <w:ind w:firstLine="709"/>
        <w:jc w:val="both"/>
        <w:rPr>
          <w:color w:val="000000" w:themeColor="text1"/>
        </w:rPr>
      </w:pPr>
      <w:r w:rsidRPr="00B47782">
        <w:rPr>
          <w:rFonts w:eastAsia="TimesNewRomanPSMT"/>
        </w:rPr>
        <w:t xml:space="preserve">Данные положения подчеркивают направленность педагогической диагностики на </w:t>
      </w:r>
      <w:r w:rsidRPr="00B47782">
        <w:rPr>
          <w:color w:val="000000" w:themeColor="text1"/>
        </w:rPr>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47782" w:rsidRPr="00B47782" w:rsidRDefault="00B47782" w:rsidP="00B47782">
      <w:pPr>
        <w:pStyle w:val="ae"/>
        <w:spacing w:before="0" w:beforeAutospacing="0" w:after="0" w:afterAutospacing="0"/>
        <w:ind w:firstLine="709"/>
        <w:jc w:val="both"/>
        <w:rPr>
          <w:rFonts w:eastAsia="TimesNewRomanPSMT"/>
        </w:rPr>
      </w:pPr>
      <w:r w:rsidRPr="00B47782">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B47782" w:rsidRPr="00B47782" w:rsidRDefault="00B47782" w:rsidP="00B47782">
      <w:pPr>
        <w:pStyle w:val="ae"/>
        <w:shd w:val="clear" w:color="auto" w:fill="FFFFFF"/>
        <w:spacing w:before="0" w:beforeAutospacing="0" w:after="0" w:afterAutospacing="0"/>
        <w:ind w:firstLine="709"/>
        <w:jc w:val="both"/>
      </w:pPr>
      <w:r w:rsidRPr="00B47782">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B47782" w:rsidRPr="00B47782" w:rsidRDefault="00B47782" w:rsidP="00B47782">
      <w:pPr>
        <w:pStyle w:val="ae"/>
        <w:spacing w:before="0" w:beforeAutospacing="0" w:after="0" w:afterAutospacing="0"/>
        <w:ind w:firstLine="709"/>
        <w:jc w:val="both"/>
        <w:rPr>
          <w:rFonts w:eastAsia="TimesNewRomanPSMT"/>
        </w:rPr>
      </w:pPr>
      <w:r w:rsidRPr="00B47782">
        <w:t>2) оптимизации работы с группой детей.</w:t>
      </w:r>
    </w:p>
    <w:p w:rsidR="00B47782" w:rsidRPr="00B47782" w:rsidRDefault="00B47782" w:rsidP="00B47782">
      <w:pPr>
        <w:pStyle w:val="ae"/>
        <w:spacing w:before="0" w:beforeAutospacing="0" w:after="0" w:afterAutospacing="0"/>
        <w:ind w:firstLine="709"/>
        <w:jc w:val="both"/>
        <w:rPr>
          <w:color w:val="FF0000"/>
        </w:rPr>
      </w:pPr>
      <w:r w:rsidRPr="00B47782">
        <w:t>Периодичность</w:t>
      </w:r>
      <w:r w:rsidRPr="00B47782">
        <w:rPr>
          <w:b/>
          <w:bCs/>
        </w:rPr>
        <w:t xml:space="preserve"> </w:t>
      </w:r>
      <w:r w:rsidRPr="00B47782">
        <w:t>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B47782" w:rsidRPr="00B47782" w:rsidRDefault="00B47782" w:rsidP="00B47782">
      <w:pPr>
        <w:pStyle w:val="ae"/>
        <w:spacing w:before="0" w:beforeAutospacing="0" w:after="0" w:afterAutospacing="0"/>
        <w:ind w:firstLine="709"/>
        <w:jc w:val="both"/>
      </w:pPr>
      <w:r w:rsidRPr="00B47782">
        <w:rPr>
          <w:color w:val="211E1E"/>
        </w:rPr>
        <w:t xml:space="preserve">Педагогическая диагностика индивидуального </w:t>
      </w:r>
      <w:r w:rsidRPr="00B47782">
        <w:t>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47782" w:rsidRPr="00B47782" w:rsidRDefault="00B47782" w:rsidP="00B47782">
      <w:pPr>
        <w:pStyle w:val="ae"/>
        <w:spacing w:before="0" w:beforeAutospacing="0" w:after="0" w:afterAutospacing="0"/>
        <w:ind w:firstLine="709"/>
        <w:jc w:val="both"/>
      </w:pPr>
      <w:r w:rsidRPr="00B47782">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w:t>
      </w:r>
      <w:r w:rsidRPr="00B47782">
        <w:lastRenderedPageBreak/>
        <w:t>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B47782" w:rsidRPr="00B47782" w:rsidRDefault="00B47782" w:rsidP="00B47782">
      <w:pPr>
        <w:pStyle w:val="ae"/>
        <w:shd w:val="clear" w:color="auto" w:fill="FFFFFF"/>
        <w:spacing w:before="0" w:beforeAutospacing="0" w:after="0" w:afterAutospacing="0"/>
        <w:ind w:firstLine="709"/>
        <w:jc w:val="both"/>
      </w:pPr>
      <w:r w:rsidRPr="00B47782">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B47782" w:rsidRPr="00B47782" w:rsidRDefault="00B47782" w:rsidP="00B47782">
      <w:pPr>
        <w:pStyle w:val="ae"/>
        <w:spacing w:before="0" w:beforeAutospacing="0" w:after="0" w:afterAutospacing="0"/>
        <w:ind w:firstLine="709"/>
        <w:jc w:val="both"/>
      </w:pPr>
      <w:r w:rsidRPr="00B47782">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47782" w:rsidRPr="00B47782" w:rsidRDefault="00B47782" w:rsidP="00B47782">
      <w:pPr>
        <w:pStyle w:val="ae"/>
        <w:spacing w:before="0" w:beforeAutospacing="0" w:after="0" w:afterAutospacing="0"/>
        <w:ind w:firstLine="709"/>
        <w:jc w:val="both"/>
      </w:pPr>
      <w:r w:rsidRPr="00B47782">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B47782" w:rsidRPr="00B47782" w:rsidRDefault="00B47782" w:rsidP="00B47782">
      <w:pPr>
        <w:pStyle w:val="ae"/>
        <w:spacing w:before="0" w:beforeAutospacing="0" w:after="0" w:afterAutospacing="0"/>
        <w:ind w:firstLine="709"/>
        <w:jc w:val="both"/>
      </w:pPr>
      <w:r w:rsidRPr="00B47782">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B47782" w:rsidRPr="00B47782" w:rsidRDefault="00B47782" w:rsidP="00B47782">
      <w:pPr>
        <w:ind w:firstLine="709"/>
        <w:jc w:val="both"/>
        <w:rPr>
          <w:rFonts w:ascii="Times New Roman" w:hAnsi="Times New Roman" w:cs="Times New Roman"/>
          <w:sz w:val="24"/>
          <w:szCs w:val="24"/>
        </w:rPr>
      </w:pPr>
      <w:r w:rsidRPr="00B47782">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B47782" w:rsidRPr="00B47782" w:rsidRDefault="00B47782" w:rsidP="00B47782">
      <w:pPr>
        <w:ind w:firstLine="709"/>
        <w:jc w:val="both"/>
        <w:rPr>
          <w:rFonts w:ascii="Times New Roman" w:hAnsi="Times New Roman" w:cs="Times New Roman"/>
          <w:sz w:val="24"/>
          <w:szCs w:val="24"/>
        </w:rPr>
      </w:pPr>
      <w:r w:rsidRPr="00B47782">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B47782" w:rsidRPr="00B47782" w:rsidRDefault="00B47782" w:rsidP="00B47782">
      <w:pPr>
        <w:pStyle w:val="21"/>
        <w:spacing w:line="276" w:lineRule="auto"/>
        <w:ind w:left="0"/>
        <w:jc w:val="both"/>
      </w:pPr>
      <w:r w:rsidRPr="00B47782">
        <w:t>Оценочные</w:t>
      </w:r>
      <w:r w:rsidRPr="00B47782">
        <w:rPr>
          <w:spacing w:val="-10"/>
        </w:rPr>
        <w:t xml:space="preserve"> </w:t>
      </w:r>
      <w:r w:rsidRPr="00B47782">
        <w:t>материалы</w:t>
      </w:r>
    </w:p>
    <w:p w:rsidR="00B47782" w:rsidRPr="00B47782" w:rsidRDefault="00B47782" w:rsidP="00B47782">
      <w:pPr>
        <w:pStyle w:val="ac"/>
        <w:spacing w:line="276" w:lineRule="auto"/>
        <w:ind w:left="0" w:firstLine="566"/>
      </w:pPr>
      <w:r w:rsidRPr="00B47782">
        <w:t>В</w:t>
      </w:r>
      <w:r w:rsidRPr="00B47782">
        <w:rPr>
          <w:spacing w:val="1"/>
        </w:rPr>
        <w:t xml:space="preserve"> </w:t>
      </w:r>
      <w:r w:rsidRPr="00B47782">
        <w:t>течение</w:t>
      </w:r>
      <w:r w:rsidRPr="00B47782">
        <w:rPr>
          <w:spacing w:val="1"/>
        </w:rPr>
        <w:t xml:space="preserve"> </w:t>
      </w:r>
      <w:r w:rsidRPr="00B47782">
        <w:t>двух</w:t>
      </w:r>
      <w:r w:rsidRPr="00B47782">
        <w:rPr>
          <w:spacing w:val="1"/>
        </w:rPr>
        <w:t xml:space="preserve"> </w:t>
      </w:r>
      <w:r w:rsidRPr="00B47782">
        <w:t>недель</w:t>
      </w:r>
      <w:r w:rsidRPr="00B47782">
        <w:rPr>
          <w:spacing w:val="1"/>
        </w:rPr>
        <w:t xml:space="preserve"> </w:t>
      </w:r>
      <w:r w:rsidRPr="00B47782">
        <w:t>в</w:t>
      </w:r>
      <w:r w:rsidRPr="00B47782">
        <w:rPr>
          <w:spacing w:val="1"/>
        </w:rPr>
        <w:t xml:space="preserve"> </w:t>
      </w:r>
      <w:r w:rsidRPr="00B47782">
        <w:t>сентябре</w:t>
      </w:r>
      <w:r w:rsidRPr="00B47782">
        <w:rPr>
          <w:spacing w:val="1"/>
        </w:rPr>
        <w:t xml:space="preserve"> </w:t>
      </w:r>
      <w:r w:rsidRPr="00B47782">
        <w:t>(до</w:t>
      </w:r>
      <w:r w:rsidRPr="00B47782">
        <w:rPr>
          <w:spacing w:val="1"/>
        </w:rPr>
        <w:t xml:space="preserve"> </w:t>
      </w:r>
      <w:r w:rsidRPr="00B47782">
        <w:t>образовательной</w:t>
      </w:r>
      <w:r w:rsidRPr="00B47782">
        <w:rPr>
          <w:spacing w:val="1"/>
        </w:rPr>
        <w:t xml:space="preserve"> </w:t>
      </w:r>
      <w:r w:rsidRPr="00B47782">
        <w:t>работы)</w:t>
      </w:r>
      <w:r w:rsidRPr="00B47782">
        <w:rPr>
          <w:spacing w:val="1"/>
        </w:rPr>
        <w:t xml:space="preserve"> </w:t>
      </w:r>
      <w:r w:rsidRPr="00B47782">
        <w:t>и</w:t>
      </w:r>
      <w:r w:rsidRPr="00B47782">
        <w:rPr>
          <w:spacing w:val="1"/>
        </w:rPr>
        <w:t xml:space="preserve"> </w:t>
      </w:r>
      <w:r w:rsidRPr="00B47782">
        <w:t>мае</w:t>
      </w:r>
      <w:r w:rsidRPr="00B47782">
        <w:rPr>
          <w:spacing w:val="1"/>
        </w:rPr>
        <w:t xml:space="preserve"> </w:t>
      </w:r>
      <w:r w:rsidRPr="00B47782">
        <w:t>(после</w:t>
      </w:r>
      <w:r w:rsidRPr="00B47782">
        <w:rPr>
          <w:spacing w:val="1"/>
        </w:rPr>
        <w:t xml:space="preserve"> </w:t>
      </w:r>
      <w:r w:rsidRPr="00B47782">
        <w:t>образовательной работы) проводится комплексная педагогическая диагностика как адекватная</w:t>
      </w:r>
      <w:r w:rsidRPr="00B47782">
        <w:rPr>
          <w:spacing w:val="1"/>
        </w:rPr>
        <w:t xml:space="preserve"> </w:t>
      </w:r>
      <w:r w:rsidRPr="00B47782">
        <w:t>форма</w:t>
      </w:r>
      <w:r w:rsidRPr="00B47782">
        <w:rPr>
          <w:spacing w:val="1"/>
        </w:rPr>
        <w:t xml:space="preserve"> </w:t>
      </w:r>
      <w:r w:rsidRPr="00B47782">
        <w:t>оценивания</w:t>
      </w:r>
      <w:r w:rsidRPr="00B47782">
        <w:rPr>
          <w:spacing w:val="1"/>
        </w:rPr>
        <w:t xml:space="preserve"> </w:t>
      </w:r>
      <w:r w:rsidRPr="00B47782">
        <w:t>результатов</w:t>
      </w:r>
      <w:r w:rsidRPr="00B47782">
        <w:rPr>
          <w:spacing w:val="1"/>
        </w:rPr>
        <w:t xml:space="preserve"> </w:t>
      </w:r>
      <w:r w:rsidRPr="00B47782">
        <w:t>освоения</w:t>
      </w:r>
      <w:r w:rsidRPr="00B47782">
        <w:rPr>
          <w:spacing w:val="1"/>
        </w:rPr>
        <w:t xml:space="preserve"> </w:t>
      </w:r>
      <w:r w:rsidRPr="00B47782">
        <w:t>Программы</w:t>
      </w:r>
      <w:r w:rsidRPr="00B47782">
        <w:rPr>
          <w:spacing w:val="1"/>
        </w:rPr>
        <w:t xml:space="preserve"> </w:t>
      </w:r>
      <w:r w:rsidRPr="00B47782">
        <w:t>детьми</w:t>
      </w:r>
      <w:r w:rsidRPr="00B47782">
        <w:rPr>
          <w:spacing w:val="1"/>
        </w:rPr>
        <w:t xml:space="preserve"> </w:t>
      </w:r>
      <w:r w:rsidRPr="00B47782">
        <w:t>дошкольного</w:t>
      </w:r>
      <w:r w:rsidRPr="00B47782">
        <w:rPr>
          <w:spacing w:val="1"/>
        </w:rPr>
        <w:t xml:space="preserve"> </w:t>
      </w:r>
      <w:r w:rsidRPr="00B47782">
        <w:t>возраста.</w:t>
      </w:r>
      <w:r w:rsidRPr="00B47782">
        <w:rPr>
          <w:spacing w:val="1"/>
        </w:rPr>
        <w:t xml:space="preserve"> </w:t>
      </w:r>
      <w:r w:rsidRPr="00B47782">
        <w:t>В</w:t>
      </w:r>
      <w:r w:rsidRPr="00B47782">
        <w:rPr>
          <w:spacing w:val="1"/>
        </w:rPr>
        <w:t xml:space="preserve"> </w:t>
      </w:r>
      <w:r w:rsidRPr="00B47782">
        <w:t>соответствии</w:t>
      </w:r>
      <w:r w:rsidRPr="00B47782">
        <w:rPr>
          <w:spacing w:val="1"/>
        </w:rPr>
        <w:t xml:space="preserve"> </w:t>
      </w:r>
      <w:r w:rsidRPr="00B47782">
        <w:t>с</w:t>
      </w:r>
      <w:r w:rsidRPr="00B47782">
        <w:rPr>
          <w:spacing w:val="1"/>
        </w:rPr>
        <w:t xml:space="preserve"> </w:t>
      </w:r>
      <w:r w:rsidRPr="00B47782">
        <w:t>п.</w:t>
      </w:r>
      <w:r w:rsidRPr="00B47782">
        <w:rPr>
          <w:spacing w:val="1"/>
        </w:rPr>
        <w:t xml:space="preserve"> </w:t>
      </w:r>
      <w:r w:rsidRPr="00B47782">
        <w:t>3.2.1.</w:t>
      </w:r>
      <w:r w:rsidRPr="00B47782">
        <w:rPr>
          <w:spacing w:val="1"/>
        </w:rPr>
        <w:t xml:space="preserve"> </w:t>
      </w:r>
      <w:r w:rsidRPr="00B47782">
        <w:t>ФГОС</w:t>
      </w:r>
      <w:r w:rsidRPr="00B47782">
        <w:rPr>
          <w:spacing w:val="1"/>
        </w:rPr>
        <w:t xml:space="preserve"> </w:t>
      </w:r>
      <w:r w:rsidRPr="00B47782">
        <w:t>«при</w:t>
      </w:r>
      <w:r w:rsidRPr="00B47782">
        <w:rPr>
          <w:spacing w:val="1"/>
        </w:rPr>
        <w:t xml:space="preserve"> </w:t>
      </w:r>
      <w:r w:rsidRPr="00B47782">
        <w:t>реализации</w:t>
      </w:r>
      <w:r w:rsidRPr="00B47782">
        <w:rPr>
          <w:spacing w:val="1"/>
        </w:rPr>
        <w:t xml:space="preserve"> </w:t>
      </w:r>
      <w:r w:rsidRPr="00B47782">
        <w:t>Программы</w:t>
      </w:r>
      <w:r w:rsidRPr="00B47782">
        <w:rPr>
          <w:spacing w:val="1"/>
        </w:rPr>
        <w:t xml:space="preserve"> </w:t>
      </w:r>
      <w:r w:rsidRPr="00B47782">
        <w:t>может</w:t>
      </w:r>
      <w:r w:rsidRPr="00B47782">
        <w:rPr>
          <w:spacing w:val="1"/>
        </w:rPr>
        <w:t xml:space="preserve"> </w:t>
      </w:r>
      <w:r w:rsidRPr="00B47782">
        <w:t>проводиться</w:t>
      </w:r>
      <w:r w:rsidRPr="00B47782">
        <w:rPr>
          <w:spacing w:val="1"/>
        </w:rPr>
        <w:t xml:space="preserve"> </w:t>
      </w:r>
      <w:r w:rsidRPr="00B47782">
        <w:t>оценка</w:t>
      </w:r>
      <w:r w:rsidRPr="00B47782">
        <w:rPr>
          <w:spacing w:val="1"/>
        </w:rPr>
        <w:t xml:space="preserve"> </w:t>
      </w:r>
      <w:r w:rsidRPr="00B47782">
        <w:t>индивидуального развития детей. Такая оценка производится в</w:t>
      </w:r>
      <w:r w:rsidRPr="00B47782">
        <w:rPr>
          <w:spacing w:val="1"/>
        </w:rPr>
        <w:t xml:space="preserve"> </w:t>
      </w:r>
      <w:r w:rsidRPr="00B47782">
        <w:t>рамках педагогической диагностики (оценки индивидуального развития детей</w:t>
      </w:r>
      <w:r w:rsidRPr="00B47782">
        <w:rPr>
          <w:spacing w:val="1"/>
        </w:rPr>
        <w:t xml:space="preserve"> </w:t>
      </w:r>
      <w:r w:rsidRPr="00B47782">
        <w:t>дошкольного</w:t>
      </w:r>
      <w:r w:rsidRPr="00B47782">
        <w:rPr>
          <w:spacing w:val="1"/>
        </w:rPr>
        <w:t xml:space="preserve"> </w:t>
      </w:r>
      <w:r w:rsidRPr="00B47782">
        <w:t>возраста, связанной с оценкой эффективности педагогических действий и лежащей в основе их</w:t>
      </w:r>
      <w:r w:rsidRPr="00B47782">
        <w:rPr>
          <w:spacing w:val="1"/>
        </w:rPr>
        <w:t xml:space="preserve"> </w:t>
      </w:r>
      <w:r w:rsidRPr="00B47782">
        <w:t>дальнейшего</w:t>
      </w:r>
      <w:r w:rsidRPr="00B47782">
        <w:rPr>
          <w:spacing w:val="-3"/>
        </w:rPr>
        <w:t xml:space="preserve"> </w:t>
      </w:r>
      <w:r w:rsidRPr="00B47782">
        <w:t>планирования).</w:t>
      </w:r>
    </w:p>
    <w:p w:rsidR="00B47782" w:rsidRPr="00B47782" w:rsidRDefault="00B47782" w:rsidP="00B47782">
      <w:pPr>
        <w:pStyle w:val="ac"/>
        <w:spacing w:line="276" w:lineRule="auto"/>
        <w:ind w:left="0"/>
      </w:pPr>
      <w:r w:rsidRPr="00B47782">
        <w:t>Результаты</w:t>
      </w:r>
      <w:r w:rsidRPr="00B47782">
        <w:rPr>
          <w:spacing w:val="1"/>
        </w:rPr>
        <w:t xml:space="preserve"> </w:t>
      </w:r>
      <w:r w:rsidRPr="00B47782">
        <w:t>педагогической</w:t>
      </w:r>
      <w:r w:rsidRPr="00B47782">
        <w:rPr>
          <w:spacing w:val="1"/>
        </w:rPr>
        <w:t xml:space="preserve"> </w:t>
      </w:r>
      <w:r w:rsidRPr="00B47782">
        <w:t>диагностики</w:t>
      </w:r>
      <w:r w:rsidRPr="00B47782">
        <w:rPr>
          <w:spacing w:val="1"/>
        </w:rPr>
        <w:t xml:space="preserve"> </w:t>
      </w:r>
      <w:r w:rsidRPr="00B47782">
        <w:t>(мониторинга)</w:t>
      </w:r>
      <w:r w:rsidRPr="00B47782">
        <w:rPr>
          <w:spacing w:val="1"/>
        </w:rPr>
        <w:t xml:space="preserve"> </w:t>
      </w:r>
      <w:r w:rsidRPr="00B47782">
        <w:t>могут</w:t>
      </w:r>
      <w:r w:rsidRPr="00B47782">
        <w:rPr>
          <w:spacing w:val="1"/>
        </w:rPr>
        <w:t xml:space="preserve"> </w:t>
      </w:r>
      <w:r w:rsidRPr="00B47782">
        <w:t>использоваться</w:t>
      </w:r>
      <w:r w:rsidRPr="00B47782">
        <w:rPr>
          <w:spacing w:val="1"/>
        </w:rPr>
        <w:t xml:space="preserve"> </w:t>
      </w:r>
      <w:r w:rsidRPr="00B47782">
        <w:lastRenderedPageBreak/>
        <w:t>исключительно для</w:t>
      </w:r>
      <w:r w:rsidRPr="00B47782">
        <w:rPr>
          <w:spacing w:val="-1"/>
        </w:rPr>
        <w:t xml:space="preserve"> </w:t>
      </w:r>
      <w:r w:rsidRPr="00B47782">
        <w:t>решения следующих</w:t>
      </w:r>
      <w:r w:rsidRPr="00B47782">
        <w:rPr>
          <w:spacing w:val="4"/>
        </w:rPr>
        <w:t xml:space="preserve"> </w:t>
      </w:r>
      <w:r w:rsidRPr="00B47782">
        <w:t>образовательных</w:t>
      </w:r>
      <w:r w:rsidRPr="00B47782">
        <w:rPr>
          <w:spacing w:val="3"/>
        </w:rPr>
        <w:t xml:space="preserve"> </w:t>
      </w:r>
      <w:r w:rsidRPr="00B47782">
        <w:t>задач:</w:t>
      </w:r>
    </w:p>
    <w:p w:rsidR="00B47782" w:rsidRPr="00B47782" w:rsidRDefault="00B47782" w:rsidP="00B47782">
      <w:pPr>
        <w:pStyle w:val="a4"/>
        <w:tabs>
          <w:tab w:val="left" w:pos="549"/>
        </w:tabs>
        <w:spacing w:line="276" w:lineRule="auto"/>
        <w:ind w:left="0"/>
        <w:rPr>
          <w:rFonts w:ascii="Times New Roman" w:hAnsi="Times New Roman" w:cs="Times New Roman"/>
          <w:sz w:val="24"/>
          <w:szCs w:val="24"/>
        </w:rPr>
      </w:pPr>
      <w:r w:rsidRPr="00B47782">
        <w:rPr>
          <w:rFonts w:ascii="Times New Roman" w:hAnsi="Times New Roman" w:cs="Times New Roman"/>
          <w:sz w:val="24"/>
          <w:szCs w:val="24"/>
        </w:rPr>
        <w:t>- индивидуализации</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образования</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(в</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том</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числе</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поддержки</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ребёнка,</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построения</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его</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образовательной</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траектории</w:t>
      </w:r>
      <w:r w:rsidRPr="00B47782">
        <w:rPr>
          <w:rFonts w:ascii="Times New Roman" w:hAnsi="Times New Roman" w:cs="Times New Roman"/>
          <w:spacing w:val="-2"/>
          <w:sz w:val="24"/>
          <w:szCs w:val="24"/>
        </w:rPr>
        <w:t xml:space="preserve"> </w:t>
      </w:r>
      <w:r w:rsidRPr="00B47782">
        <w:rPr>
          <w:rFonts w:ascii="Times New Roman" w:hAnsi="Times New Roman" w:cs="Times New Roman"/>
          <w:sz w:val="24"/>
          <w:szCs w:val="24"/>
        </w:rPr>
        <w:t>или</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профессиональной</w:t>
      </w:r>
      <w:r w:rsidRPr="00B47782">
        <w:rPr>
          <w:rFonts w:ascii="Times New Roman" w:hAnsi="Times New Roman" w:cs="Times New Roman"/>
          <w:spacing w:val="-5"/>
          <w:sz w:val="24"/>
          <w:szCs w:val="24"/>
        </w:rPr>
        <w:t xml:space="preserve"> </w:t>
      </w:r>
      <w:r w:rsidRPr="00B47782">
        <w:rPr>
          <w:rFonts w:ascii="Times New Roman" w:hAnsi="Times New Roman" w:cs="Times New Roman"/>
          <w:sz w:val="24"/>
          <w:szCs w:val="24"/>
        </w:rPr>
        <w:t>коррекции</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особенностей</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его</w:t>
      </w:r>
      <w:r w:rsidRPr="00B47782">
        <w:rPr>
          <w:rFonts w:ascii="Times New Roman" w:hAnsi="Times New Roman" w:cs="Times New Roman"/>
          <w:spacing w:val="-4"/>
          <w:sz w:val="24"/>
          <w:szCs w:val="24"/>
        </w:rPr>
        <w:t xml:space="preserve"> </w:t>
      </w:r>
      <w:r w:rsidRPr="00B47782">
        <w:rPr>
          <w:rFonts w:ascii="Times New Roman" w:hAnsi="Times New Roman" w:cs="Times New Roman"/>
          <w:sz w:val="24"/>
          <w:szCs w:val="24"/>
        </w:rPr>
        <w:t>развития);</w:t>
      </w:r>
    </w:p>
    <w:p w:rsidR="00B47782" w:rsidRPr="00B47782" w:rsidRDefault="002C6A53" w:rsidP="002C6A53">
      <w:pPr>
        <w:pStyle w:val="a4"/>
        <w:widowControl w:val="0"/>
        <w:tabs>
          <w:tab w:val="left" w:pos="392"/>
        </w:tabs>
        <w:autoSpaceDE w:val="0"/>
        <w:autoSpaceDN w:val="0"/>
        <w:spacing w:after="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B47782" w:rsidRPr="00B47782">
        <w:rPr>
          <w:rFonts w:ascii="Times New Roman" w:hAnsi="Times New Roman" w:cs="Times New Roman"/>
          <w:sz w:val="24"/>
          <w:szCs w:val="24"/>
        </w:rPr>
        <w:t>оптимизации</w:t>
      </w:r>
      <w:r w:rsidR="00B47782" w:rsidRPr="00B47782">
        <w:rPr>
          <w:rFonts w:ascii="Times New Roman" w:hAnsi="Times New Roman" w:cs="Times New Roman"/>
          <w:spacing w:val="-6"/>
          <w:sz w:val="24"/>
          <w:szCs w:val="24"/>
        </w:rPr>
        <w:t xml:space="preserve"> </w:t>
      </w:r>
      <w:r w:rsidR="00B47782" w:rsidRPr="00B47782">
        <w:rPr>
          <w:rFonts w:ascii="Times New Roman" w:hAnsi="Times New Roman" w:cs="Times New Roman"/>
          <w:sz w:val="24"/>
          <w:szCs w:val="24"/>
        </w:rPr>
        <w:t>работы</w:t>
      </w:r>
      <w:r w:rsidR="00B47782" w:rsidRPr="00B47782">
        <w:rPr>
          <w:rFonts w:ascii="Times New Roman" w:hAnsi="Times New Roman" w:cs="Times New Roman"/>
          <w:spacing w:val="-6"/>
          <w:sz w:val="24"/>
          <w:szCs w:val="24"/>
        </w:rPr>
        <w:t xml:space="preserve"> </w:t>
      </w:r>
      <w:r w:rsidR="00B47782" w:rsidRPr="00B47782">
        <w:rPr>
          <w:rFonts w:ascii="Times New Roman" w:hAnsi="Times New Roman" w:cs="Times New Roman"/>
          <w:sz w:val="24"/>
          <w:szCs w:val="24"/>
        </w:rPr>
        <w:t>с</w:t>
      </w:r>
      <w:r w:rsidR="00B47782" w:rsidRPr="00B47782">
        <w:rPr>
          <w:rFonts w:ascii="Times New Roman" w:hAnsi="Times New Roman" w:cs="Times New Roman"/>
          <w:spacing w:val="-9"/>
          <w:sz w:val="24"/>
          <w:szCs w:val="24"/>
        </w:rPr>
        <w:t xml:space="preserve"> </w:t>
      </w:r>
      <w:r w:rsidR="00B47782" w:rsidRPr="00B47782">
        <w:rPr>
          <w:rFonts w:ascii="Times New Roman" w:hAnsi="Times New Roman" w:cs="Times New Roman"/>
          <w:sz w:val="24"/>
          <w:szCs w:val="24"/>
        </w:rPr>
        <w:t>группой</w:t>
      </w:r>
      <w:r w:rsidR="00B47782" w:rsidRPr="00B47782">
        <w:rPr>
          <w:rFonts w:ascii="Times New Roman" w:hAnsi="Times New Roman" w:cs="Times New Roman"/>
          <w:spacing w:val="-3"/>
          <w:sz w:val="24"/>
          <w:szCs w:val="24"/>
        </w:rPr>
        <w:t xml:space="preserve"> </w:t>
      </w:r>
      <w:r w:rsidR="00B47782" w:rsidRPr="00B47782">
        <w:rPr>
          <w:rFonts w:ascii="Times New Roman" w:hAnsi="Times New Roman" w:cs="Times New Roman"/>
          <w:sz w:val="24"/>
          <w:szCs w:val="24"/>
        </w:rPr>
        <w:t>детей».</w:t>
      </w:r>
    </w:p>
    <w:p w:rsidR="003024C4" w:rsidRDefault="00B47782" w:rsidP="00B47782">
      <w:pPr>
        <w:pStyle w:val="ac"/>
        <w:spacing w:line="276" w:lineRule="auto"/>
        <w:ind w:left="0"/>
        <w:rPr>
          <w:spacing w:val="-5"/>
        </w:rPr>
      </w:pPr>
      <w:r w:rsidRPr="00B47782">
        <w:t>Мониторинг</w:t>
      </w:r>
      <w:r w:rsidRPr="00B47782">
        <w:rPr>
          <w:spacing w:val="-8"/>
        </w:rPr>
        <w:t xml:space="preserve"> </w:t>
      </w:r>
      <w:r w:rsidRPr="00B47782">
        <w:t>проводится</w:t>
      </w:r>
      <w:r w:rsidRPr="00B47782">
        <w:rPr>
          <w:spacing w:val="-2"/>
        </w:rPr>
        <w:t xml:space="preserve"> </w:t>
      </w:r>
      <w:r w:rsidRPr="00B47782">
        <w:t>два</w:t>
      </w:r>
      <w:r w:rsidRPr="00B47782">
        <w:rPr>
          <w:spacing w:val="-7"/>
        </w:rPr>
        <w:t xml:space="preserve"> </w:t>
      </w:r>
      <w:r w:rsidRPr="00B47782">
        <w:t>раза</w:t>
      </w:r>
      <w:r w:rsidRPr="00B47782">
        <w:rPr>
          <w:spacing w:val="-6"/>
        </w:rPr>
        <w:t xml:space="preserve"> </w:t>
      </w:r>
      <w:r w:rsidRPr="00B47782">
        <w:t>в</w:t>
      </w:r>
      <w:r w:rsidRPr="00B47782">
        <w:rPr>
          <w:spacing w:val="-4"/>
        </w:rPr>
        <w:t xml:space="preserve"> </w:t>
      </w:r>
      <w:r w:rsidRPr="00B47782">
        <w:t>год.</w:t>
      </w:r>
      <w:r w:rsidRPr="00B47782">
        <w:rPr>
          <w:spacing w:val="-5"/>
        </w:rPr>
        <w:t xml:space="preserve"> </w:t>
      </w:r>
    </w:p>
    <w:p w:rsidR="00A13524" w:rsidRDefault="00A13524" w:rsidP="00B47782">
      <w:pPr>
        <w:pStyle w:val="ac"/>
        <w:spacing w:line="276" w:lineRule="auto"/>
        <w:ind w:left="0"/>
        <w:rPr>
          <w:spacing w:val="-5"/>
        </w:rPr>
      </w:pPr>
    </w:p>
    <w:p w:rsidR="002C6A53" w:rsidRPr="000B3373" w:rsidRDefault="002C6A53" w:rsidP="002C6A53">
      <w:pPr>
        <w:pStyle w:val="11"/>
        <w:spacing w:after="240" w:line="276" w:lineRule="auto"/>
        <w:ind w:left="0"/>
        <w:jc w:val="center"/>
      </w:pPr>
      <w:r w:rsidRPr="000B3373">
        <w:t>Инструментарий</w:t>
      </w:r>
      <w:r w:rsidRPr="000B3373">
        <w:rPr>
          <w:spacing w:val="13"/>
        </w:rPr>
        <w:t xml:space="preserve"> </w:t>
      </w:r>
      <w:r w:rsidRPr="000B3373">
        <w:t>для</w:t>
      </w:r>
      <w:r w:rsidRPr="000B3373">
        <w:rPr>
          <w:spacing w:val="14"/>
        </w:rPr>
        <w:t xml:space="preserve"> </w:t>
      </w:r>
      <w:r w:rsidRPr="000B3373">
        <w:t>мониторингового</w:t>
      </w:r>
      <w:r w:rsidRPr="000B3373">
        <w:rPr>
          <w:spacing w:val="12"/>
        </w:rPr>
        <w:t xml:space="preserve"> </w:t>
      </w:r>
      <w:r w:rsidRPr="000B3373">
        <w:t>обследования</w:t>
      </w:r>
      <w:r w:rsidRPr="000B3373">
        <w:rPr>
          <w:spacing w:val="14"/>
        </w:rPr>
        <w:t xml:space="preserve"> </w:t>
      </w:r>
      <w:r w:rsidRPr="000B3373">
        <w:rPr>
          <w:spacing w:val="12"/>
        </w:rPr>
        <w:t>используемый</w:t>
      </w:r>
      <w:r w:rsidRPr="000B3373">
        <w:rPr>
          <w:spacing w:val="29"/>
        </w:rPr>
        <w:t xml:space="preserve"> </w:t>
      </w:r>
      <w:r w:rsidRPr="000B3373">
        <w:t>на</w:t>
      </w:r>
      <w:r w:rsidRPr="000B3373">
        <w:rPr>
          <w:spacing w:val="28"/>
        </w:rPr>
        <w:t xml:space="preserve"> </w:t>
      </w:r>
      <w:r w:rsidRPr="000B3373">
        <w:rPr>
          <w:spacing w:val="12"/>
        </w:rPr>
        <w:t>ОПДО.</w:t>
      </w:r>
    </w:p>
    <w:tbl>
      <w:tblPr>
        <w:tblStyle w:val="TableNormal"/>
        <w:tblW w:w="979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4"/>
        <w:gridCol w:w="6227"/>
        <w:gridCol w:w="1701"/>
      </w:tblGrid>
      <w:tr w:rsidR="00AE6EC7" w:rsidRPr="000B3373" w:rsidTr="00C926B4">
        <w:trPr>
          <w:trHeight w:val="554"/>
        </w:trPr>
        <w:tc>
          <w:tcPr>
            <w:tcW w:w="1864" w:type="dxa"/>
          </w:tcPr>
          <w:p w:rsidR="00AE6EC7" w:rsidRPr="00DF59CE" w:rsidRDefault="00AE6EC7" w:rsidP="00C926B4">
            <w:pPr>
              <w:pStyle w:val="TableParagraph"/>
              <w:spacing w:line="276" w:lineRule="auto"/>
              <w:ind w:left="0"/>
              <w:jc w:val="center"/>
              <w:rPr>
                <w:b/>
                <w:sz w:val="24"/>
                <w:szCs w:val="24"/>
              </w:rPr>
            </w:pPr>
            <w:r w:rsidRPr="00DF59CE">
              <w:rPr>
                <w:b/>
                <w:spacing w:val="-1"/>
                <w:sz w:val="24"/>
                <w:szCs w:val="24"/>
              </w:rPr>
              <w:t>Образовательная</w:t>
            </w:r>
            <w:r w:rsidRPr="00DF59CE">
              <w:rPr>
                <w:b/>
                <w:sz w:val="24"/>
                <w:szCs w:val="24"/>
              </w:rPr>
              <w:t>область</w:t>
            </w:r>
          </w:p>
        </w:tc>
        <w:tc>
          <w:tcPr>
            <w:tcW w:w="6227" w:type="dxa"/>
          </w:tcPr>
          <w:p w:rsidR="00AE6EC7" w:rsidRPr="00DF59CE" w:rsidRDefault="00AE6EC7" w:rsidP="00C926B4">
            <w:pPr>
              <w:pStyle w:val="TableParagraph"/>
              <w:spacing w:line="276" w:lineRule="auto"/>
              <w:ind w:left="0"/>
              <w:jc w:val="center"/>
              <w:rPr>
                <w:b/>
                <w:sz w:val="24"/>
                <w:szCs w:val="24"/>
              </w:rPr>
            </w:pPr>
            <w:r w:rsidRPr="00DF59CE">
              <w:rPr>
                <w:b/>
                <w:sz w:val="24"/>
                <w:szCs w:val="24"/>
              </w:rPr>
              <w:t>Инструментарий</w:t>
            </w:r>
          </w:p>
        </w:tc>
        <w:tc>
          <w:tcPr>
            <w:tcW w:w="1701" w:type="dxa"/>
          </w:tcPr>
          <w:p w:rsidR="00AE6EC7" w:rsidRPr="00DF59CE" w:rsidRDefault="00AE6EC7" w:rsidP="00C926B4">
            <w:pPr>
              <w:pStyle w:val="TableParagraph"/>
              <w:spacing w:line="276" w:lineRule="auto"/>
              <w:ind w:left="0"/>
              <w:jc w:val="center"/>
              <w:rPr>
                <w:b/>
                <w:sz w:val="24"/>
                <w:szCs w:val="24"/>
              </w:rPr>
            </w:pPr>
            <w:r w:rsidRPr="00DF59CE">
              <w:rPr>
                <w:b/>
                <w:sz w:val="24"/>
                <w:szCs w:val="24"/>
              </w:rPr>
              <w:t>Ответствен</w:t>
            </w:r>
            <w:r>
              <w:rPr>
                <w:b/>
                <w:sz w:val="24"/>
                <w:szCs w:val="24"/>
                <w:lang w:val="ru-RU"/>
              </w:rPr>
              <w:t>-</w:t>
            </w:r>
            <w:r w:rsidRPr="00DF59CE">
              <w:rPr>
                <w:b/>
                <w:sz w:val="24"/>
                <w:szCs w:val="24"/>
              </w:rPr>
              <w:t>ный</w:t>
            </w:r>
          </w:p>
        </w:tc>
      </w:tr>
      <w:tr w:rsidR="00AE6EC7" w:rsidRPr="000B3373" w:rsidTr="00C926B4">
        <w:trPr>
          <w:trHeight w:val="558"/>
        </w:trPr>
        <w:tc>
          <w:tcPr>
            <w:tcW w:w="1864" w:type="dxa"/>
          </w:tcPr>
          <w:p w:rsidR="00AE6EC7" w:rsidRPr="00A13524" w:rsidRDefault="00AE6EC7" w:rsidP="00C926B4">
            <w:pPr>
              <w:pStyle w:val="TableParagraph"/>
              <w:spacing w:line="276" w:lineRule="auto"/>
              <w:ind w:left="153"/>
              <w:rPr>
                <w:b/>
                <w:sz w:val="24"/>
                <w:szCs w:val="24"/>
              </w:rPr>
            </w:pPr>
            <w:r w:rsidRPr="00A13524">
              <w:rPr>
                <w:b/>
                <w:sz w:val="24"/>
                <w:szCs w:val="24"/>
              </w:rPr>
              <w:t>Физическое</w:t>
            </w:r>
            <w:r w:rsidR="00A13524" w:rsidRPr="00A13524">
              <w:rPr>
                <w:b/>
                <w:sz w:val="24"/>
                <w:szCs w:val="24"/>
                <w:lang w:val="ru-RU"/>
              </w:rPr>
              <w:t xml:space="preserve"> </w:t>
            </w:r>
            <w:r w:rsidRPr="00A13524">
              <w:rPr>
                <w:b/>
                <w:sz w:val="24"/>
                <w:szCs w:val="24"/>
              </w:rPr>
              <w:t>развитие</w:t>
            </w:r>
          </w:p>
        </w:tc>
        <w:tc>
          <w:tcPr>
            <w:tcW w:w="6227" w:type="dxa"/>
          </w:tcPr>
          <w:p w:rsidR="00AE6EC7" w:rsidRPr="00684E9A" w:rsidRDefault="00AE6EC7" w:rsidP="00C926B4">
            <w:pPr>
              <w:pStyle w:val="TableParagraph"/>
              <w:spacing w:line="276" w:lineRule="auto"/>
              <w:ind w:left="142"/>
              <w:rPr>
                <w:sz w:val="24"/>
                <w:szCs w:val="24"/>
                <w:lang w:val="ru-RU"/>
              </w:rPr>
            </w:pPr>
            <w:r w:rsidRPr="00684E9A">
              <w:rPr>
                <w:sz w:val="24"/>
                <w:szCs w:val="24"/>
                <w:u w:val="single"/>
                <w:lang w:val="ru-RU"/>
              </w:rPr>
              <w:t>Ранний</w:t>
            </w:r>
            <w:r>
              <w:rPr>
                <w:sz w:val="24"/>
                <w:szCs w:val="24"/>
                <w:u w:val="single"/>
                <w:lang w:val="ru-RU"/>
              </w:rPr>
              <w:t xml:space="preserve"> </w:t>
            </w:r>
            <w:r w:rsidRPr="00684E9A">
              <w:rPr>
                <w:sz w:val="24"/>
                <w:szCs w:val="24"/>
                <w:u w:val="single"/>
                <w:lang w:val="ru-RU"/>
              </w:rPr>
              <w:t>возраст</w:t>
            </w:r>
            <w:r>
              <w:rPr>
                <w:sz w:val="24"/>
                <w:szCs w:val="24"/>
                <w:u w:val="single"/>
                <w:lang w:val="ru-RU"/>
              </w:rPr>
              <w:t xml:space="preserve"> </w:t>
            </w:r>
            <w:r w:rsidRPr="00684E9A">
              <w:rPr>
                <w:sz w:val="24"/>
                <w:szCs w:val="24"/>
                <w:u w:val="single"/>
                <w:lang w:val="ru-RU"/>
              </w:rPr>
              <w:t>от</w:t>
            </w:r>
            <w:r>
              <w:rPr>
                <w:sz w:val="24"/>
                <w:szCs w:val="24"/>
                <w:u w:val="single"/>
                <w:lang w:val="ru-RU"/>
              </w:rPr>
              <w:t xml:space="preserve"> 2 </w:t>
            </w:r>
            <w:r w:rsidRPr="00684E9A">
              <w:rPr>
                <w:sz w:val="24"/>
                <w:szCs w:val="24"/>
                <w:u w:val="single"/>
                <w:lang w:val="ru-RU"/>
              </w:rPr>
              <w:t>до</w:t>
            </w:r>
            <w:r>
              <w:rPr>
                <w:sz w:val="24"/>
                <w:szCs w:val="24"/>
                <w:u w:val="single"/>
                <w:lang w:val="ru-RU"/>
              </w:rPr>
              <w:t xml:space="preserve"> </w:t>
            </w:r>
            <w:r w:rsidRPr="00684E9A">
              <w:rPr>
                <w:sz w:val="24"/>
                <w:szCs w:val="24"/>
                <w:u w:val="single"/>
                <w:lang w:val="ru-RU"/>
              </w:rPr>
              <w:t>3</w:t>
            </w:r>
            <w:r>
              <w:rPr>
                <w:sz w:val="24"/>
                <w:szCs w:val="24"/>
                <w:u w:val="single"/>
                <w:lang w:val="ru-RU"/>
              </w:rPr>
              <w:t xml:space="preserve"> </w:t>
            </w:r>
            <w:r w:rsidRPr="00684E9A">
              <w:rPr>
                <w:sz w:val="24"/>
                <w:szCs w:val="24"/>
                <w:u w:val="single"/>
                <w:lang w:val="ru-RU"/>
              </w:rPr>
              <w:t>х</w:t>
            </w:r>
            <w:r>
              <w:rPr>
                <w:sz w:val="24"/>
                <w:szCs w:val="24"/>
                <w:u w:val="single"/>
                <w:lang w:val="ru-RU"/>
              </w:rPr>
              <w:t xml:space="preserve"> </w:t>
            </w:r>
            <w:r w:rsidRPr="00684E9A">
              <w:rPr>
                <w:sz w:val="24"/>
                <w:szCs w:val="24"/>
                <w:u w:val="single"/>
                <w:lang w:val="ru-RU"/>
              </w:rPr>
              <w:t>лет</w:t>
            </w:r>
            <w:r w:rsidRPr="00684E9A">
              <w:rPr>
                <w:sz w:val="24"/>
                <w:szCs w:val="24"/>
                <w:lang w:val="ru-RU"/>
              </w:rPr>
              <w:t>.</w:t>
            </w:r>
          </w:p>
          <w:p w:rsidR="00AE6EC7" w:rsidRPr="00684E9A" w:rsidRDefault="00AE6EC7" w:rsidP="00C926B4">
            <w:pPr>
              <w:pStyle w:val="TableParagraph"/>
              <w:spacing w:line="276" w:lineRule="auto"/>
              <w:ind w:left="142" w:hanging="10"/>
              <w:rPr>
                <w:sz w:val="24"/>
                <w:szCs w:val="24"/>
                <w:lang w:val="ru-RU"/>
              </w:rPr>
            </w:pPr>
            <w:r w:rsidRPr="00684E9A">
              <w:rPr>
                <w:sz w:val="24"/>
                <w:szCs w:val="24"/>
                <w:lang w:val="ru-RU"/>
              </w:rPr>
              <w:t>Комплексная</w:t>
            </w:r>
            <w:r>
              <w:rPr>
                <w:sz w:val="24"/>
                <w:szCs w:val="24"/>
                <w:lang w:val="ru-RU"/>
              </w:rPr>
              <w:t xml:space="preserve"> </w:t>
            </w:r>
            <w:r w:rsidRPr="00684E9A">
              <w:rPr>
                <w:sz w:val="24"/>
                <w:szCs w:val="24"/>
                <w:lang w:val="ru-RU"/>
              </w:rPr>
              <w:t>оценка</w:t>
            </w:r>
            <w:r>
              <w:rPr>
                <w:sz w:val="24"/>
                <w:szCs w:val="24"/>
                <w:lang w:val="ru-RU"/>
              </w:rPr>
              <w:t xml:space="preserve"> </w:t>
            </w:r>
            <w:r w:rsidRPr="00684E9A">
              <w:rPr>
                <w:sz w:val="24"/>
                <w:szCs w:val="24"/>
                <w:lang w:val="ru-RU"/>
              </w:rPr>
              <w:t>результатов</w:t>
            </w:r>
            <w:r>
              <w:rPr>
                <w:sz w:val="24"/>
                <w:szCs w:val="24"/>
                <w:lang w:val="ru-RU"/>
              </w:rPr>
              <w:t xml:space="preserve"> </w:t>
            </w:r>
            <w:r w:rsidRPr="00684E9A">
              <w:rPr>
                <w:sz w:val="24"/>
                <w:szCs w:val="24"/>
                <w:lang w:val="ru-RU"/>
              </w:rPr>
              <w:t>освоения</w:t>
            </w:r>
            <w:r>
              <w:rPr>
                <w:sz w:val="24"/>
                <w:szCs w:val="24"/>
                <w:lang w:val="ru-RU"/>
              </w:rPr>
              <w:t xml:space="preserve"> ООП ДО Д</w:t>
            </w:r>
            <w:r w:rsidRPr="00684E9A">
              <w:rPr>
                <w:sz w:val="24"/>
                <w:szCs w:val="24"/>
                <w:lang w:val="ru-RU"/>
              </w:rPr>
              <w:t>иагностический</w:t>
            </w:r>
            <w:r>
              <w:rPr>
                <w:sz w:val="24"/>
                <w:szCs w:val="24"/>
                <w:lang w:val="ru-RU"/>
              </w:rPr>
              <w:t xml:space="preserve"> </w:t>
            </w:r>
            <w:r w:rsidRPr="00684E9A">
              <w:rPr>
                <w:sz w:val="24"/>
                <w:szCs w:val="24"/>
                <w:lang w:val="ru-RU"/>
              </w:rPr>
              <w:t>журнал</w:t>
            </w:r>
            <w:r>
              <w:rPr>
                <w:sz w:val="24"/>
                <w:szCs w:val="24"/>
                <w:lang w:val="ru-RU"/>
              </w:rPr>
              <w:t xml:space="preserve"> </w:t>
            </w:r>
            <w:r w:rsidRPr="00684E9A">
              <w:rPr>
                <w:sz w:val="24"/>
                <w:szCs w:val="24"/>
                <w:lang w:val="ru-RU"/>
              </w:rPr>
              <w:t>«От рождения до школы» авт.- сост. Ю. А.Афонькина. –Волгоград: Учитель</w:t>
            </w:r>
            <w:r>
              <w:rPr>
                <w:sz w:val="24"/>
                <w:szCs w:val="24"/>
                <w:lang w:val="ru-RU"/>
              </w:rPr>
              <w:t xml:space="preserve"> </w:t>
            </w:r>
            <w:r w:rsidRPr="00684E9A">
              <w:rPr>
                <w:sz w:val="24"/>
                <w:szCs w:val="24"/>
                <w:lang w:val="ru-RU"/>
              </w:rPr>
              <w:t>2012</w:t>
            </w:r>
            <w:r>
              <w:rPr>
                <w:sz w:val="24"/>
                <w:szCs w:val="24"/>
                <w:lang w:val="ru-RU"/>
              </w:rPr>
              <w:t xml:space="preserve"> </w:t>
            </w:r>
            <w:r w:rsidRPr="00684E9A">
              <w:rPr>
                <w:sz w:val="24"/>
                <w:szCs w:val="24"/>
                <w:lang w:val="ru-RU"/>
              </w:rPr>
              <w:t>г.</w:t>
            </w:r>
          </w:p>
          <w:p w:rsidR="00AE6EC7" w:rsidRPr="00684E9A" w:rsidRDefault="00AE6EC7" w:rsidP="00A13524">
            <w:pPr>
              <w:pStyle w:val="TableParagraph"/>
              <w:spacing w:line="276" w:lineRule="auto"/>
              <w:ind w:left="0"/>
              <w:rPr>
                <w:sz w:val="24"/>
                <w:szCs w:val="24"/>
                <w:lang w:val="ru-RU"/>
              </w:rPr>
            </w:pPr>
          </w:p>
        </w:tc>
        <w:tc>
          <w:tcPr>
            <w:tcW w:w="1701" w:type="dxa"/>
          </w:tcPr>
          <w:p w:rsidR="00AE6EC7" w:rsidRPr="002A3301" w:rsidRDefault="00AE6EC7" w:rsidP="00C926B4">
            <w:pPr>
              <w:pStyle w:val="TableParagraph"/>
              <w:spacing w:line="276" w:lineRule="auto"/>
              <w:ind w:left="0"/>
              <w:rPr>
                <w:sz w:val="24"/>
                <w:szCs w:val="24"/>
                <w:lang w:val="ru-RU"/>
              </w:rPr>
            </w:pPr>
            <w:r w:rsidRPr="002A3301">
              <w:rPr>
                <w:sz w:val="24"/>
                <w:szCs w:val="24"/>
                <w:lang w:val="ru-RU"/>
              </w:rPr>
              <w:t>Воспитатели</w:t>
            </w:r>
          </w:p>
          <w:p w:rsidR="00AE6EC7" w:rsidRPr="002A3301" w:rsidRDefault="00AE6EC7" w:rsidP="00C926B4">
            <w:pPr>
              <w:pStyle w:val="TableParagraph"/>
              <w:spacing w:line="276" w:lineRule="auto"/>
              <w:ind w:left="0"/>
              <w:rPr>
                <w:b/>
                <w:sz w:val="24"/>
                <w:szCs w:val="24"/>
                <w:lang w:val="ru-RU"/>
              </w:rPr>
            </w:pPr>
          </w:p>
          <w:p w:rsidR="00AE6EC7" w:rsidRPr="002A3301" w:rsidRDefault="00AE6EC7" w:rsidP="00C926B4">
            <w:pPr>
              <w:pStyle w:val="TableParagraph"/>
              <w:spacing w:line="276" w:lineRule="auto"/>
              <w:ind w:left="0"/>
              <w:rPr>
                <w:b/>
                <w:sz w:val="24"/>
                <w:szCs w:val="24"/>
                <w:lang w:val="ru-RU"/>
              </w:rPr>
            </w:pPr>
          </w:p>
          <w:p w:rsidR="00AE6EC7" w:rsidRPr="002A3301" w:rsidRDefault="00AE6EC7" w:rsidP="00C926B4">
            <w:pPr>
              <w:pStyle w:val="TableParagraph"/>
              <w:spacing w:line="276" w:lineRule="auto"/>
              <w:ind w:left="0"/>
              <w:rPr>
                <w:sz w:val="24"/>
                <w:szCs w:val="24"/>
                <w:lang w:val="ru-RU"/>
              </w:rPr>
            </w:pPr>
          </w:p>
        </w:tc>
      </w:tr>
      <w:tr w:rsidR="00AE6EC7" w:rsidRPr="000B3373" w:rsidTr="00C926B4">
        <w:trPr>
          <w:trHeight w:val="1126"/>
        </w:trPr>
        <w:tc>
          <w:tcPr>
            <w:tcW w:w="1864" w:type="dxa"/>
          </w:tcPr>
          <w:p w:rsidR="00AE6EC7" w:rsidRPr="00AE6EC7" w:rsidRDefault="00AE6EC7" w:rsidP="00C926B4">
            <w:pPr>
              <w:pStyle w:val="TableParagraph"/>
              <w:spacing w:line="276" w:lineRule="auto"/>
              <w:ind w:left="153"/>
              <w:rPr>
                <w:b/>
                <w:sz w:val="24"/>
                <w:szCs w:val="24"/>
                <w:lang w:val="ru-RU"/>
              </w:rPr>
            </w:pPr>
            <w:r w:rsidRPr="00AE6EC7">
              <w:rPr>
                <w:b/>
                <w:sz w:val="24"/>
                <w:szCs w:val="24"/>
                <w:lang w:val="ru-RU"/>
              </w:rPr>
              <w:t>Познавательное развитие</w:t>
            </w:r>
          </w:p>
        </w:tc>
        <w:tc>
          <w:tcPr>
            <w:tcW w:w="6227" w:type="dxa"/>
          </w:tcPr>
          <w:p w:rsidR="00AE6EC7" w:rsidRPr="00FA6BC1" w:rsidRDefault="00AE6EC7" w:rsidP="00C926B4">
            <w:pPr>
              <w:pStyle w:val="TableParagraph"/>
              <w:spacing w:line="276" w:lineRule="auto"/>
              <w:ind w:left="142"/>
              <w:rPr>
                <w:sz w:val="24"/>
                <w:szCs w:val="24"/>
                <w:lang w:val="ru-RU"/>
              </w:rPr>
            </w:pPr>
            <w:r w:rsidRPr="00FA6BC1">
              <w:rPr>
                <w:sz w:val="24"/>
                <w:szCs w:val="24"/>
                <w:u w:val="single"/>
                <w:lang w:val="ru-RU"/>
              </w:rPr>
              <w:t>Ранний</w:t>
            </w:r>
            <w:r>
              <w:rPr>
                <w:sz w:val="24"/>
                <w:szCs w:val="24"/>
                <w:u w:val="single"/>
                <w:lang w:val="ru-RU"/>
              </w:rPr>
              <w:t xml:space="preserve"> </w:t>
            </w:r>
            <w:r w:rsidRPr="00FA6BC1">
              <w:rPr>
                <w:sz w:val="24"/>
                <w:szCs w:val="24"/>
                <w:u w:val="single"/>
                <w:lang w:val="ru-RU"/>
              </w:rPr>
              <w:t>возраст</w:t>
            </w:r>
            <w:r>
              <w:rPr>
                <w:sz w:val="24"/>
                <w:szCs w:val="24"/>
                <w:u w:val="single"/>
                <w:lang w:val="ru-RU"/>
              </w:rPr>
              <w:t xml:space="preserve"> </w:t>
            </w:r>
            <w:r w:rsidRPr="00FA6BC1">
              <w:rPr>
                <w:sz w:val="24"/>
                <w:szCs w:val="24"/>
                <w:u w:val="single"/>
                <w:lang w:val="ru-RU"/>
              </w:rPr>
              <w:t>от</w:t>
            </w:r>
            <w:r>
              <w:rPr>
                <w:sz w:val="24"/>
                <w:szCs w:val="24"/>
                <w:u w:val="single"/>
                <w:lang w:val="ru-RU"/>
              </w:rPr>
              <w:t xml:space="preserve"> 2 </w:t>
            </w:r>
            <w:r w:rsidRPr="00FA6BC1">
              <w:rPr>
                <w:sz w:val="24"/>
                <w:szCs w:val="24"/>
                <w:u w:val="single"/>
                <w:lang w:val="ru-RU"/>
              </w:rPr>
              <w:t>до</w:t>
            </w:r>
            <w:r>
              <w:rPr>
                <w:sz w:val="24"/>
                <w:szCs w:val="24"/>
                <w:u w:val="single"/>
                <w:lang w:val="ru-RU"/>
              </w:rPr>
              <w:t xml:space="preserve"> </w:t>
            </w:r>
            <w:r w:rsidRPr="00FA6BC1">
              <w:rPr>
                <w:sz w:val="24"/>
                <w:szCs w:val="24"/>
                <w:u w:val="single"/>
                <w:lang w:val="ru-RU"/>
              </w:rPr>
              <w:t>3</w:t>
            </w:r>
            <w:r>
              <w:rPr>
                <w:sz w:val="24"/>
                <w:szCs w:val="24"/>
                <w:u w:val="single"/>
                <w:lang w:val="ru-RU"/>
              </w:rPr>
              <w:t xml:space="preserve"> </w:t>
            </w:r>
            <w:r w:rsidRPr="00FA6BC1">
              <w:rPr>
                <w:sz w:val="24"/>
                <w:szCs w:val="24"/>
                <w:u w:val="single"/>
                <w:lang w:val="ru-RU"/>
              </w:rPr>
              <w:t>х</w:t>
            </w:r>
            <w:r>
              <w:rPr>
                <w:sz w:val="24"/>
                <w:szCs w:val="24"/>
                <w:u w:val="single"/>
                <w:lang w:val="ru-RU"/>
              </w:rPr>
              <w:t xml:space="preserve"> </w:t>
            </w:r>
            <w:r w:rsidRPr="00FA6BC1">
              <w:rPr>
                <w:sz w:val="24"/>
                <w:szCs w:val="24"/>
                <w:u w:val="single"/>
                <w:lang w:val="ru-RU"/>
              </w:rPr>
              <w:t>лет</w:t>
            </w:r>
            <w:r w:rsidRPr="00FA6BC1">
              <w:rPr>
                <w:sz w:val="24"/>
                <w:szCs w:val="24"/>
                <w:lang w:val="ru-RU"/>
              </w:rPr>
              <w:t>.</w:t>
            </w:r>
          </w:p>
          <w:p w:rsidR="00AE6EC7" w:rsidRPr="00684E9A" w:rsidRDefault="00AE6EC7" w:rsidP="00C926B4">
            <w:pPr>
              <w:pStyle w:val="TableParagraph"/>
              <w:spacing w:line="276" w:lineRule="auto"/>
              <w:ind w:left="142" w:hanging="10"/>
              <w:rPr>
                <w:sz w:val="24"/>
                <w:szCs w:val="24"/>
                <w:lang w:val="ru-RU"/>
              </w:rPr>
            </w:pPr>
            <w:r w:rsidRPr="00684E9A">
              <w:rPr>
                <w:sz w:val="24"/>
                <w:szCs w:val="24"/>
                <w:lang w:val="ru-RU"/>
              </w:rPr>
              <w:t>Комплексная</w:t>
            </w:r>
            <w:r>
              <w:rPr>
                <w:sz w:val="24"/>
                <w:szCs w:val="24"/>
                <w:lang w:val="ru-RU"/>
              </w:rPr>
              <w:t xml:space="preserve"> </w:t>
            </w:r>
            <w:r w:rsidRPr="00684E9A">
              <w:rPr>
                <w:sz w:val="24"/>
                <w:szCs w:val="24"/>
                <w:lang w:val="ru-RU"/>
              </w:rPr>
              <w:t>оценка</w:t>
            </w:r>
            <w:r>
              <w:rPr>
                <w:sz w:val="24"/>
                <w:szCs w:val="24"/>
                <w:lang w:val="ru-RU"/>
              </w:rPr>
              <w:t xml:space="preserve"> </w:t>
            </w:r>
            <w:r w:rsidRPr="00684E9A">
              <w:rPr>
                <w:sz w:val="24"/>
                <w:szCs w:val="24"/>
                <w:lang w:val="ru-RU"/>
              </w:rPr>
              <w:t>результатов</w:t>
            </w:r>
            <w:r>
              <w:rPr>
                <w:sz w:val="24"/>
                <w:szCs w:val="24"/>
                <w:lang w:val="ru-RU"/>
              </w:rPr>
              <w:t xml:space="preserve"> </w:t>
            </w:r>
            <w:r w:rsidRPr="00684E9A">
              <w:rPr>
                <w:sz w:val="24"/>
                <w:szCs w:val="24"/>
                <w:lang w:val="ru-RU"/>
              </w:rPr>
              <w:t>освоения</w:t>
            </w:r>
            <w:r>
              <w:rPr>
                <w:sz w:val="24"/>
                <w:szCs w:val="24"/>
                <w:lang w:val="ru-RU"/>
              </w:rPr>
              <w:t xml:space="preserve"> ООП ДО Д</w:t>
            </w:r>
            <w:r w:rsidRPr="00684E9A">
              <w:rPr>
                <w:sz w:val="24"/>
                <w:szCs w:val="24"/>
                <w:lang w:val="ru-RU"/>
              </w:rPr>
              <w:t>иагностический</w:t>
            </w:r>
            <w:r>
              <w:rPr>
                <w:sz w:val="24"/>
                <w:szCs w:val="24"/>
                <w:lang w:val="ru-RU"/>
              </w:rPr>
              <w:t xml:space="preserve"> </w:t>
            </w:r>
            <w:r w:rsidRPr="00684E9A">
              <w:rPr>
                <w:sz w:val="24"/>
                <w:szCs w:val="24"/>
                <w:lang w:val="ru-RU"/>
              </w:rPr>
              <w:t>журнал</w:t>
            </w:r>
            <w:r>
              <w:rPr>
                <w:sz w:val="24"/>
                <w:szCs w:val="24"/>
                <w:lang w:val="ru-RU"/>
              </w:rPr>
              <w:t xml:space="preserve"> </w:t>
            </w:r>
            <w:r w:rsidRPr="00684E9A">
              <w:rPr>
                <w:sz w:val="24"/>
                <w:szCs w:val="24"/>
                <w:lang w:val="ru-RU"/>
              </w:rPr>
              <w:t xml:space="preserve">«От рождения до школы» </w:t>
            </w:r>
          </w:p>
          <w:p w:rsidR="00AE6EC7" w:rsidRPr="00AE6EC7" w:rsidRDefault="00AE6EC7" w:rsidP="00AE6EC7">
            <w:pPr>
              <w:pStyle w:val="TableParagraph"/>
              <w:spacing w:line="276" w:lineRule="auto"/>
              <w:ind w:left="142"/>
              <w:rPr>
                <w:sz w:val="24"/>
                <w:szCs w:val="24"/>
                <w:lang w:val="ru-RU"/>
              </w:rPr>
            </w:pPr>
            <w:r w:rsidRPr="00466285">
              <w:rPr>
                <w:sz w:val="24"/>
                <w:szCs w:val="24"/>
                <w:lang w:val="ru-RU"/>
              </w:rPr>
              <w:t>Первая младшая группа/ авт.- сост. Ю. А.Афонькина. –Волгоград: Учитель</w:t>
            </w:r>
            <w:r>
              <w:rPr>
                <w:sz w:val="24"/>
                <w:szCs w:val="24"/>
                <w:lang w:val="ru-RU"/>
              </w:rPr>
              <w:t xml:space="preserve"> </w:t>
            </w:r>
            <w:r w:rsidRPr="00466285">
              <w:rPr>
                <w:sz w:val="24"/>
                <w:szCs w:val="24"/>
                <w:lang w:val="ru-RU"/>
              </w:rPr>
              <w:t>2012г.</w:t>
            </w:r>
          </w:p>
        </w:tc>
        <w:tc>
          <w:tcPr>
            <w:tcW w:w="1701" w:type="dxa"/>
          </w:tcPr>
          <w:p w:rsidR="00AE6EC7" w:rsidRPr="00466285" w:rsidRDefault="00AE6EC7" w:rsidP="00C926B4">
            <w:pPr>
              <w:pStyle w:val="TableParagraph"/>
              <w:spacing w:line="276" w:lineRule="auto"/>
              <w:ind w:left="0"/>
              <w:rPr>
                <w:sz w:val="24"/>
                <w:szCs w:val="24"/>
                <w:lang w:val="ru-RU"/>
              </w:rPr>
            </w:pPr>
            <w:r w:rsidRPr="00466285">
              <w:rPr>
                <w:sz w:val="24"/>
                <w:szCs w:val="24"/>
                <w:lang w:val="ru-RU"/>
              </w:rPr>
              <w:t>Воспитатели</w:t>
            </w:r>
          </w:p>
          <w:p w:rsidR="00AE6EC7" w:rsidRPr="00466285" w:rsidRDefault="00AE6EC7" w:rsidP="00C926B4">
            <w:pPr>
              <w:pStyle w:val="TableParagraph"/>
              <w:spacing w:line="276" w:lineRule="auto"/>
              <w:ind w:left="0"/>
              <w:rPr>
                <w:b/>
                <w:sz w:val="24"/>
                <w:szCs w:val="24"/>
                <w:lang w:val="ru-RU"/>
              </w:rPr>
            </w:pPr>
          </w:p>
          <w:p w:rsidR="00AE6EC7" w:rsidRPr="00466285" w:rsidRDefault="00AE6EC7" w:rsidP="00C926B4">
            <w:pPr>
              <w:pStyle w:val="TableParagraph"/>
              <w:spacing w:line="276" w:lineRule="auto"/>
              <w:ind w:left="0"/>
              <w:rPr>
                <w:b/>
                <w:sz w:val="24"/>
                <w:szCs w:val="24"/>
                <w:lang w:val="ru-RU"/>
              </w:rPr>
            </w:pPr>
          </w:p>
          <w:p w:rsidR="00AE6EC7" w:rsidRPr="00FA6BC1" w:rsidRDefault="00AE6EC7" w:rsidP="00C926B4">
            <w:pPr>
              <w:pStyle w:val="TableParagraph"/>
              <w:spacing w:line="276" w:lineRule="auto"/>
              <w:ind w:left="0"/>
              <w:rPr>
                <w:sz w:val="24"/>
                <w:szCs w:val="24"/>
                <w:lang w:val="ru-RU"/>
              </w:rPr>
            </w:pPr>
          </w:p>
        </w:tc>
      </w:tr>
      <w:tr w:rsidR="00AE6EC7" w:rsidRPr="000B3373" w:rsidTr="00C926B4">
        <w:trPr>
          <w:trHeight w:val="416"/>
        </w:trPr>
        <w:tc>
          <w:tcPr>
            <w:tcW w:w="1864" w:type="dxa"/>
          </w:tcPr>
          <w:p w:rsidR="00AE6EC7" w:rsidRPr="00FA6BC1" w:rsidRDefault="00AE6EC7" w:rsidP="00C926B4">
            <w:pPr>
              <w:pStyle w:val="TableParagraph"/>
              <w:spacing w:line="276" w:lineRule="auto"/>
              <w:ind w:left="153"/>
              <w:rPr>
                <w:b/>
                <w:sz w:val="24"/>
                <w:szCs w:val="24"/>
                <w:lang w:val="ru-RU"/>
              </w:rPr>
            </w:pPr>
            <w:r w:rsidRPr="00FA6BC1">
              <w:rPr>
                <w:b/>
                <w:sz w:val="24"/>
                <w:szCs w:val="24"/>
                <w:lang w:val="ru-RU"/>
              </w:rPr>
              <w:t>Социально-коммуникатив-ное развитие</w:t>
            </w:r>
          </w:p>
        </w:tc>
        <w:tc>
          <w:tcPr>
            <w:tcW w:w="6227" w:type="dxa"/>
          </w:tcPr>
          <w:p w:rsidR="00AE6EC7" w:rsidRPr="00466285" w:rsidRDefault="00AE6EC7" w:rsidP="00C926B4">
            <w:pPr>
              <w:pStyle w:val="TableParagraph"/>
              <w:spacing w:line="276" w:lineRule="auto"/>
              <w:ind w:left="142"/>
              <w:rPr>
                <w:sz w:val="24"/>
                <w:szCs w:val="24"/>
                <w:lang w:val="ru-RU"/>
              </w:rPr>
            </w:pPr>
            <w:r w:rsidRPr="00466285">
              <w:rPr>
                <w:sz w:val="24"/>
                <w:szCs w:val="24"/>
                <w:u w:val="single"/>
                <w:lang w:val="ru-RU"/>
              </w:rPr>
              <w:t>Ранний</w:t>
            </w:r>
            <w:r>
              <w:rPr>
                <w:sz w:val="24"/>
                <w:szCs w:val="24"/>
                <w:u w:val="single"/>
                <w:lang w:val="ru-RU"/>
              </w:rPr>
              <w:t xml:space="preserve"> </w:t>
            </w:r>
            <w:r w:rsidRPr="00466285">
              <w:rPr>
                <w:sz w:val="24"/>
                <w:szCs w:val="24"/>
                <w:u w:val="single"/>
                <w:lang w:val="ru-RU"/>
              </w:rPr>
              <w:t>возраст</w:t>
            </w:r>
            <w:r>
              <w:rPr>
                <w:sz w:val="24"/>
                <w:szCs w:val="24"/>
                <w:u w:val="single"/>
                <w:lang w:val="ru-RU"/>
              </w:rPr>
              <w:t xml:space="preserve"> </w:t>
            </w:r>
            <w:r w:rsidRPr="00466285">
              <w:rPr>
                <w:sz w:val="24"/>
                <w:szCs w:val="24"/>
                <w:u w:val="single"/>
                <w:lang w:val="ru-RU"/>
              </w:rPr>
              <w:t>от</w:t>
            </w:r>
            <w:r>
              <w:rPr>
                <w:sz w:val="24"/>
                <w:szCs w:val="24"/>
                <w:u w:val="single"/>
                <w:lang w:val="ru-RU"/>
              </w:rPr>
              <w:t xml:space="preserve"> 2 </w:t>
            </w:r>
            <w:r w:rsidRPr="00466285">
              <w:rPr>
                <w:sz w:val="24"/>
                <w:szCs w:val="24"/>
                <w:u w:val="single"/>
                <w:lang w:val="ru-RU"/>
              </w:rPr>
              <w:t>до</w:t>
            </w:r>
            <w:r>
              <w:rPr>
                <w:sz w:val="24"/>
                <w:szCs w:val="24"/>
                <w:u w:val="single"/>
                <w:lang w:val="ru-RU"/>
              </w:rPr>
              <w:t xml:space="preserve"> </w:t>
            </w:r>
            <w:r w:rsidRPr="00466285">
              <w:rPr>
                <w:sz w:val="24"/>
                <w:szCs w:val="24"/>
                <w:u w:val="single"/>
                <w:lang w:val="ru-RU"/>
              </w:rPr>
              <w:t>3</w:t>
            </w:r>
            <w:r>
              <w:rPr>
                <w:sz w:val="24"/>
                <w:szCs w:val="24"/>
                <w:u w:val="single"/>
                <w:lang w:val="ru-RU"/>
              </w:rPr>
              <w:t xml:space="preserve"> </w:t>
            </w:r>
            <w:r w:rsidRPr="00466285">
              <w:rPr>
                <w:sz w:val="24"/>
                <w:szCs w:val="24"/>
                <w:u w:val="single"/>
                <w:lang w:val="ru-RU"/>
              </w:rPr>
              <w:t>х</w:t>
            </w:r>
            <w:r>
              <w:rPr>
                <w:sz w:val="24"/>
                <w:szCs w:val="24"/>
                <w:u w:val="single"/>
                <w:lang w:val="ru-RU"/>
              </w:rPr>
              <w:t xml:space="preserve"> </w:t>
            </w:r>
            <w:r w:rsidRPr="00466285">
              <w:rPr>
                <w:sz w:val="24"/>
                <w:szCs w:val="24"/>
                <w:u w:val="single"/>
                <w:lang w:val="ru-RU"/>
              </w:rPr>
              <w:t>лет</w:t>
            </w:r>
            <w:r w:rsidRPr="00466285">
              <w:rPr>
                <w:sz w:val="24"/>
                <w:szCs w:val="24"/>
                <w:lang w:val="ru-RU"/>
              </w:rPr>
              <w:t>.</w:t>
            </w:r>
          </w:p>
          <w:p w:rsidR="00AE6EC7" w:rsidRPr="00684E9A" w:rsidRDefault="00AE6EC7" w:rsidP="00C926B4">
            <w:pPr>
              <w:pStyle w:val="TableParagraph"/>
              <w:spacing w:line="276" w:lineRule="auto"/>
              <w:ind w:left="142" w:hanging="10"/>
              <w:rPr>
                <w:sz w:val="24"/>
                <w:szCs w:val="24"/>
                <w:lang w:val="ru-RU"/>
              </w:rPr>
            </w:pPr>
            <w:r w:rsidRPr="00684E9A">
              <w:rPr>
                <w:sz w:val="24"/>
                <w:szCs w:val="24"/>
                <w:lang w:val="ru-RU"/>
              </w:rPr>
              <w:t>Комплексная</w:t>
            </w:r>
            <w:r>
              <w:rPr>
                <w:sz w:val="24"/>
                <w:szCs w:val="24"/>
                <w:lang w:val="ru-RU"/>
              </w:rPr>
              <w:t xml:space="preserve"> </w:t>
            </w:r>
            <w:r w:rsidRPr="00684E9A">
              <w:rPr>
                <w:sz w:val="24"/>
                <w:szCs w:val="24"/>
                <w:lang w:val="ru-RU"/>
              </w:rPr>
              <w:t>оценка</w:t>
            </w:r>
            <w:r>
              <w:rPr>
                <w:sz w:val="24"/>
                <w:szCs w:val="24"/>
                <w:lang w:val="ru-RU"/>
              </w:rPr>
              <w:t xml:space="preserve"> </w:t>
            </w:r>
            <w:r w:rsidRPr="00684E9A">
              <w:rPr>
                <w:sz w:val="24"/>
                <w:szCs w:val="24"/>
                <w:lang w:val="ru-RU"/>
              </w:rPr>
              <w:t>результатов</w:t>
            </w:r>
            <w:r>
              <w:rPr>
                <w:sz w:val="24"/>
                <w:szCs w:val="24"/>
                <w:lang w:val="ru-RU"/>
              </w:rPr>
              <w:t xml:space="preserve"> </w:t>
            </w:r>
            <w:r w:rsidRPr="00684E9A">
              <w:rPr>
                <w:sz w:val="24"/>
                <w:szCs w:val="24"/>
                <w:lang w:val="ru-RU"/>
              </w:rPr>
              <w:t>освоения</w:t>
            </w:r>
            <w:r>
              <w:rPr>
                <w:sz w:val="24"/>
                <w:szCs w:val="24"/>
                <w:lang w:val="ru-RU"/>
              </w:rPr>
              <w:t xml:space="preserve"> ООП ДО Д</w:t>
            </w:r>
            <w:r w:rsidRPr="00684E9A">
              <w:rPr>
                <w:sz w:val="24"/>
                <w:szCs w:val="24"/>
                <w:lang w:val="ru-RU"/>
              </w:rPr>
              <w:t>иагностический</w:t>
            </w:r>
            <w:r>
              <w:rPr>
                <w:sz w:val="24"/>
                <w:szCs w:val="24"/>
                <w:lang w:val="ru-RU"/>
              </w:rPr>
              <w:t xml:space="preserve"> </w:t>
            </w:r>
            <w:r w:rsidRPr="00684E9A">
              <w:rPr>
                <w:sz w:val="24"/>
                <w:szCs w:val="24"/>
                <w:lang w:val="ru-RU"/>
              </w:rPr>
              <w:t>журнал</w:t>
            </w:r>
            <w:r>
              <w:rPr>
                <w:sz w:val="24"/>
                <w:szCs w:val="24"/>
                <w:lang w:val="ru-RU"/>
              </w:rPr>
              <w:t xml:space="preserve"> </w:t>
            </w:r>
            <w:r w:rsidRPr="00684E9A">
              <w:rPr>
                <w:sz w:val="24"/>
                <w:szCs w:val="24"/>
                <w:lang w:val="ru-RU"/>
              </w:rPr>
              <w:t xml:space="preserve">«От рождения до школы» </w:t>
            </w:r>
          </w:p>
          <w:p w:rsidR="00AE6EC7" w:rsidRPr="00AE6EC7" w:rsidRDefault="00AE6EC7" w:rsidP="00AE6EC7">
            <w:pPr>
              <w:pStyle w:val="TableParagraph"/>
              <w:spacing w:line="276" w:lineRule="auto"/>
              <w:ind w:left="142"/>
              <w:rPr>
                <w:sz w:val="24"/>
                <w:szCs w:val="24"/>
                <w:lang w:val="ru-RU"/>
              </w:rPr>
            </w:pPr>
            <w:r w:rsidRPr="00466285">
              <w:rPr>
                <w:sz w:val="24"/>
                <w:szCs w:val="24"/>
                <w:lang w:val="ru-RU"/>
              </w:rPr>
              <w:t>Первая младшая группа/ авт.- сост. Ю. А.Афонькина. –Волгоград: Учитель2012г.</w:t>
            </w:r>
          </w:p>
        </w:tc>
        <w:tc>
          <w:tcPr>
            <w:tcW w:w="1701" w:type="dxa"/>
          </w:tcPr>
          <w:p w:rsidR="00AE6EC7" w:rsidRPr="000B3373" w:rsidRDefault="00AE6EC7" w:rsidP="00C926B4">
            <w:pPr>
              <w:pStyle w:val="TableParagraph"/>
              <w:spacing w:line="276" w:lineRule="auto"/>
              <w:ind w:left="0"/>
              <w:rPr>
                <w:sz w:val="24"/>
                <w:szCs w:val="24"/>
              </w:rPr>
            </w:pPr>
            <w:r w:rsidRPr="000B3373">
              <w:rPr>
                <w:sz w:val="24"/>
                <w:szCs w:val="24"/>
              </w:rPr>
              <w:t>Воспитатели,</w:t>
            </w:r>
          </w:p>
          <w:p w:rsidR="00AE6EC7" w:rsidRPr="00AE6EC7" w:rsidRDefault="00AE6EC7" w:rsidP="00C926B4">
            <w:pPr>
              <w:pStyle w:val="TableParagraph"/>
              <w:spacing w:line="276" w:lineRule="auto"/>
              <w:ind w:left="0"/>
              <w:rPr>
                <w:sz w:val="24"/>
                <w:szCs w:val="24"/>
              </w:rPr>
            </w:pPr>
          </w:p>
        </w:tc>
      </w:tr>
      <w:tr w:rsidR="00AE6EC7" w:rsidRPr="000B3373" w:rsidTr="00C926B4">
        <w:trPr>
          <w:trHeight w:val="416"/>
        </w:trPr>
        <w:tc>
          <w:tcPr>
            <w:tcW w:w="1864" w:type="dxa"/>
          </w:tcPr>
          <w:p w:rsidR="00AE6EC7" w:rsidRPr="0053306E" w:rsidRDefault="00AE6EC7" w:rsidP="00C926B4">
            <w:pPr>
              <w:pStyle w:val="TableParagraph"/>
              <w:spacing w:line="276" w:lineRule="auto"/>
              <w:ind w:left="153"/>
              <w:rPr>
                <w:b/>
                <w:sz w:val="24"/>
                <w:szCs w:val="24"/>
                <w:lang w:val="ru-RU"/>
              </w:rPr>
            </w:pPr>
            <w:r>
              <w:rPr>
                <w:b/>
                <w:sz w:val="24"/>
                <w:szCs w:val="24"/>
                <w:lang w:val="ru-RU"/>
              </w:rPr>
              <w:t>Речевое развитие</w:t>
            </w:r>
          </w:p>
        </w:tc>
        <w:tc>
          <w:tcPr>
            <w:tcW w:w="6227" w:type="dxa"/>
          </w:tcPr>
          <w:p w:rsidR="00AE6EC7" w:rsidRPr="00466285" w:rsidRDefault="00AE6EC7" w:rsidP="00C926B4">
            <w:pPr>
              <w:pStyle w:val="TableParagraph"/>
              <w:spacing w:line="276" w:lineRule="auto"/>
              <w:ind w:left="142" w:right="141" w:firstLine="142"/>
              <w:rPr>
                <w:sz w:val="24"/>
                <w:szCs w:val="24"/>
                <w:lang w:val="ru-RU"/>
              </w:rPr>
            </w:pPr>
            <w:r w:rsidRPr="00466285">
              <w:rPr>
                <w:sz w:val="24"/>
                <w:szCs w:val="24"/>
                <w:u w:val="single"/>
                <w:lang w:val="ru-RU"/>
              </w:rPr>
              <w:t>Раннийвозрастот</w:t>
            </w:r>
            <w:r>
              <w:rPr>
                <w:sz w:val="24"/>
                <w:szCs w:val="24"/>
                <w:u w:val="single"/>
                <w:lang w:val="ru-RU"/>
              </w:rPr>
              <w:t>2</w:t>
            </w:r>
            <w:r w:rsidRPr="00466285">
              <w:rPr>
                <w:sz w:val="24"/>
                <w:szCs w:val="24"/>
                <w:u w:val="single"/>
                <w:lang w:val="ru-RU"/>
              </w:rPr>
              <w:t>до3хлет</w:t>
            </w:r>
            <w:r w:rsidRPr="00466285">
              <w:rPr>
                <w:sz w:val="24"/>
                <w:szCs w:val="24"/>
                <w:lang w:val="ru-RU"/>
              </w:rPr>
              <w:t>.</w:t>
            </w:r>
          </w:p>
          <w:p w:rsidR="00AE6EC7" w:rsidRPr="00684E9A" w:rsidRDefault="00AE6EC7" w:rsidP="00C926B4">
            <w:pPr>
              <w:pStyle w:val="TableParagraph"/>
              <w:spacing w:line="276" w:lineRule="auto"/>
              <w:ind w:left="142" w:hanging="10"/>
              <w:rPr>
                <w:sz w:val="24"/>
                <w:szCs w:val="24"/>
                <w:lang w:val="ru-RU"/>
              </w:rPr>
            </w:pPr>
            <w:r w:rsidRPr="00684E9A">
              <w:rPr>
                <w:sz w:val="24"/>
                <w:szCs w:val="24"/>
                <w:lang w:val="ru-RU"/>
              </w:rPr>
              <w:t>Комплексная</w:t>
            </w:r>
            <w:r>
              <w:rPr>
                <w:sz w:val="24"/>
                <w:szCs w:val="24"/>
                <w:lang w:val="ru-RU"/>
              </w:rPr>
              <w:t xml:space="preserve"> </w:t>
            </w:r>
            <w:r w:rsidRPr="00684E9A">
              <w:rPr>
                <w:sz w:val="24"/>
                <w:szCs w:val="24"/>
                <w:lang w:val="ru-RU"/>
              </w:rPr>
              <w:t>оценка</w:t>
            </w:r>
            <w:r>
              <w:rPr>
                <w:sz w:val="24"/>
                <w:szCs w:val="24"/>
                <w:lang w:val="ru-RU"/>
              </w:rPr>
              <w:t xml:space="preserve"> </w:t>
            </w:r>
            <w:r w:rsidRPr="00684E9A">
              <w:rPr>
                <w:sz w:val="24"/>
                <w:szCs w:val="24"/>
                <w:lang w:val="ru-RU"/>
              </w:rPr>
              <w:t>результатов</w:t>
            </w:r>
            <w:r>
              <w:rPr>
                <w:sz w:val="24"/>
                <w:szCs w:val="24"/>
                <w:lang w:val="ru-RU"/>
              </w:rPr>
              <w:t xml:space="preserve"> </w:t>
            </w:r>
            <w:r w:rsidRPr="00684E9A">
              <w:rPr>
                <w:sz w:val="24"/>
                <w:szCs w:val="24"/>
                <w:lang w:val="ru-RU"/>
              </w:rPr>
              <w:t>освоения</w:t>
            </w:r>
            <w:r>
              <w:rPr>
                <w:sz w:val="24"/>
                <w:szCs w:val="24"/>
                <w:lang w:val="ru-RU"/>
              </w:rPr>
              <w:t xml:space="preserve"> ООП ДО Д</w:t>
            </w:r>
            <w:r w:rsidRPr="00684E9A">
              <w:rPr>
                <w:sz w:val="24"/>
                <w:szCs w:val="24"/>
                <w:lang w:val="ru-RU"/>
              </w:rPr>
              <w:t>иагностический</w:t>
            </w:r>
            <w:r>
              <w:rPr>
                <w:sz w:val="24"/>
                <w:szCs w:val="24"/>
                <w:lang w:val="ru-RU"/>
              </w:rPr>
              <w:t xml:space="preserve"> </w:t>
            </w:r>
            <w:r w:rsidRPr="00684E9A">
              <w:rPr>
                <w:sz w:val="24"/>
                <w:szCs w:val="24"/>
                <w:lang w:val="ru-RU"/>
              </w:rPr>
              <w:t>журнал</w:t>
            </w:r>
            <w:r>
              <w:rPr>
                <w:sz w:val="24"/>
                <w:szCs w:val="24"/>
                <w:lang w:val="ru-RU"/>
              </w:rPr>
              <w:t xml:space="preserve"> </w:t>
            </w:r>
            <w:r w:rsidRPr="00684E9A">
              <w:rPr>
                <w:sz w:val="24"/>
                <w:szCs w:val="24"/>
                <w:lang w:val="ru-RU"/>
              </w:rPr>
              <w:t xml:space="preserve">«От рождения до школы» </w:t>
            </w:r>
          </w:p>
          <w:p w:rsidR="00AE6EC7" w:rsidRPr="00AF5F61" w:rsidRDefault="00AE6EC7" w:rsidP="00AE6EC7">
            <w:pPr>
              <w:pStyle w:val="TableParagraph"/>
              <w:spacing w:line="276" w:lineRule="auto"/>
              <w:ind w:left="142" w:right="141" w:firstLine="142"/>
              <w:rPr>
                <w:sz w:val="24"/>
                <w:szCs w:val="24"/>
                <w:lang w:val="ru-RU"/>
              </w:rPr>
            </w:pPr>
            <w:r w:rsidRPr="00466285">
              <w:rPr>
                <w:sz w:val="24"/>
                <w:szCs w:val="24"/>
                <w:lang w:val="ru-RU"/>
              </w:rPr>
              <w:t>Первая младшая группа/ авт.- сост. Ю. А.Афонькина. –Волгоград: Учитель</w:t>
            </w:r>
            <w:r>
              <w:rPr>
                <w:sz w:val="24"/>
                <w:szCs w:val="24"/>
                <w:lang w:val="ru-RU"/>
              </w:rPr>
              <w:t xml:space="preserve"> 2012 г.</w:t>
            </w:r>
          </w:p>
        </w:tc>
        <w:tc>
          <w:tcPr>
            <w:tcW w:w="1701" w:type="dxa"/>
          </w:tcPr>
          <w:p w:rsidR="00AE6EC7" w:rsidRPr="00132B78" w:rsidRDefault="00AE6EC7" w:rsidP="00C926B4">
            <w:pPr>
              <w:pStyle w:val="TableParagraph"/>
              <w:spacing w:line="276" w:lineRule="auto"/>
              <w:ind w:left="0"/>
              <w:rPr>
                <w:sz w:val="24"/>
                <w:szCs w:val="24"/>
                <w:lang w:val="ru-RU"/>
              </w:rPr>
            </w:pPr>
            <w:r w:rsidRPr="00132B78">
              <w:rPr>
                <w:sz w:val="24"/>
                <w:szCs w:val="24"/>
                <w:lang w:val="ru-RU"/>
              </w:rPr>
              <w:t>Воспитатели,</w:t>
            </w:r>
          </w:p>
          <w:p w:rsidR="00AE6EC7" w:rsidRPr="00132B78" w:rsidRDefault="00AE6EC7" w:rsidP="00C926B4">
            <w:pPr>
              <w:pStyle w:val="TableParagraph"/>
              <w:spacing w:line="276" w:lineRule="auto"/>
              <w:ind w:left="0"/>
              <w:rPr>
                <w:b/>
                <w:sz w:val="24"/>
                <w:szCs w:val="24"/>
                <w:lang w:val="ru-RU"/>
              </w:rPr>
            </w:pPr>
          </w:p>
          <w:p w:rsidR="00AE6EC7" w:rsidRPr="00132B78" w:rsidRDefault="00AE6EC7" w:rsidP="00C926B4">
            <w:pPr>
              <w:pStyle w:val="TableParagraph"/>
              <w:spacing w:line="276" w:lineRule="auto"/>
              <w:ind w:left="0"/>
              <w:rPr>
                <w:b/>
                <w:sz w:val="24"/>
                <w:szCs w:val="24"/>
                <w:lang w:val="ru-RU"/>
              </w:rPr>
            </w:pPr>
          </w:p>
          <w:p w:rsidR="00AE6EC7" w:rsidRPr="00132B78" w:rsidRDefault="00AE6EC7" w:rsidP="00C926B4">
            <w:pPr>
              <w:pStyle w:val="TableParagraph"/>
              <w:spacing w:line="276" w:lineRule="auto"/>
              <w:ind w:left="0"/>
              <w:rPr>
                <w:b/>
                <w:sz w:val="24"/>
                <w:szCs w:val="24"/>
                <w:lang w:val="ru-RU"/>
              </w:rPr>
            </w:pPr>
          </w:p>
          <w:p w:rsidR="00AE6EC7" w:rsidRPr="0053306E" w:rsidRDefault="00AE6EC7" w:rsidP="00C926B4">
            <w:pPr>
              <w:pStyle w:val="TableParagraph"/>
              <w:spacing w:line="276" w:lineRule="auto"/>
              <w:ind w:left="0"/>
              <w:rPr>
                <w:sz w:val="24"/>
                <w:szCs w:val="24"/>
                <w:lang w:val="ru-RU"/>
              </w:rPr>
            </w:pPr>
          </w:p>
        </w:tc>
      </w:tr>
      <w:tr w:rsidR="00AE6EC7" w:rsidRPr="000B3373" w:rsidTr="00C926B4">
        <w:trPr>
          <w:trHeight w:val="416"/>
        </w:trPr>
        <w:tc>
          <w:tcPr>
            <w:tcW w:w="1864" w:type="dxa"/>
          </w:tcPr>
          <w:p w:rsidR="00AE6EC7" w:rsidRPr="00AE6EC7" w:rsidRDefault="00AE6EC7" w:rsidP="00C926B4">
            <w:pPr>
              <w:pStyle w:val="TableParagraph"/>
              <w:spacing w:line="276" w:lineRule="auto"/>
              <w:ind w:left="0"/>
              <w:rPr>
                <w:b/>
                <w:sz w:val="24"/>
                <w:szCs w:val="24"/>
                <w:lang w:val="ru-RU"/>
              </w:rPr>
            </w:pPr>
            <w:r w:rsidRPr="00AE6EC7">
              <w:rPr>
                <w:b/>
                <w:sz w:val="24"/>
                <w:szCs w:val="24"/>
                <w:lang w:val="ru-RU"/>
              </w:rPr>
              <w:t>Художественно-</w:t>
            </w:r>
          </w:p>
          <w:p w:rsidR="00AE6EC7" w:rsidRPr="00132B78" w:rsidRDefault="00AE6EC7" w:rsidP="00C926B4">
            <w:pPr>
              <w:pStyle w:val="TableParagraph"/>
              <w:spacing w:line="276" w:lineRule="auto"/>
              <w:ind w:left="153"/>
              <w:rPr>
                <w:b/>
                <w:sz w:val="24"/>
                <w:szCs w:val="24"/>
                <w:lang w:val="ru-RU"/>
              </w:rPr>
            </w:pPr>
            <w:r w:rsidRPr="00AE6EC7">
              <w:rPr>
                <w:b/>
                <w:spacing w:val="-1"/>
                <w:sz w:val="24"/>
                <w:szCs w:val="24"/>
                <w:lang w:val="ru-RU"/>
              </w:rPr>
              <w:t xml:space="preserve">Эстетическое </w:t>
            </w:r>
            <w:r w:rsidRPr="00AE6EC7">
              <w:rPr>
                <w:b/>
                <w:sz w:val="24"/>
                <w:szCs w:val="24"/>
                <w:lang w:val="ru-RU"/>
              </w:rPr>
              <w:t>развитие</w:t>
            </w:r>
          </w:p>
        </w:tc>
        <w:tc>
          <w:tcPr>
            <w:tcW w:w="6227" w:type="dxa"/>
          </w:tcPr>
          <w:p w:rsidR="00AE6EC7" w:rsidRPr="00466285" w:rsidRDefault="00AE6EC7" w:rsidP="00C926B4">
            <w:pPr>
              <w:pStyle w:val="TableParagraph"/>
              <w:spacing w:line="276" w:lineRule="auto"/>
              <w:ind w:left="142"/>
              <w:rPr>
                <w:sz w:val="24"/>
                <w:szCs w:val="24"/>
                <w:lang w:val="ru-RU"/>
              </w:rPr>
            </w:pPr>
            <w:r w:rsidRPr="00466285">
              <w:rPr>
                <w:sz w:val="24"/>
                <w:szCs w:val="24"/>
                <w:u w:val="single"/>
                <w:lang w:val="ru-RU"/>
              </w:rPr>
              <w:t>Ранний</w:t>
            </w:r>
            <w:r>
              <w:rPr>
                <w:sz w:val="24"/>
                <w:szCs w:val="24"/>
                <w:u w:val="single"/>
                <w:lang w:val="ru-RU"/>
              </w:rPr>
              <w:t xml:space="preserve"> </w:t>
            </w:r>
            <w:r w:rsidRPr="00466285">
              <w:rPr>
                <w:sz w:val="24"/>
                <w:szCs w:val="24"/>
                <w:u w:val="single"/>
                <w:lang w:val="ru-RU"/>
              </w:rPr>
              <w:t>возраст</w:t>
            </w:r>
            <w:r>
              <w:rPr>
                <w:sz w:val="24"/>
                <w:szCs w:val="24"/>
                <w:u w:val="single"/>
                <w:lang w:val="ru-RU"/>
              </w:rPr>
              <w:t xml:space="preserve"> </w:t>
            </w:r>
            <w:r w:rsidRPr="00466285">
              <w:rPr>
                <w:sz w:val="24"/>
                <w:szCs w:val="24"/>
                <w:u w:val="single"/>
                <w:lang w:val="ru-RU"/>
              </w:rPr>
              <w:t>от</w:t>
            </w:r>
            <w:r>
              <w:rPr>
                <w:sz w:val="24"/>
                <w:szCs w:val="24"/>
                <w:u w:val="single"/>
                <w:lang w:val="ru-RU"/>
              </w:rPr>
              <w:t xml:space="preserve"> 2 </w:t>
            </w:r>
            <w:r w:rsidRPr="00466285">
              <w:rPr>
                <w:sz w:val="24"/>
                <w:szCs w:val="24"/>
                <w:u w:val="single"/>
                <w:lang w:val="ru-RU"/>
              </w:rPr>
              <w:t>до</w:t>
            </w:r>
            <w:r>
              <w:rPr>
                <w:sz w:val="24"/>
                <w:szCs w:val="24"/>
                <w:u w:val="single"/>
                <w:lang w:val="ru-RU"/>
              </w:rPr>
              <w:t xml:space="preserve"> </w:t>
            </w:r>
            <w:r w:rsidRPr="00466285">
              <w:rPr>
                <w:sz w:val="24"/>
                <w:szCs w:val="24"/>
                <w:u w:val="single"/>
                <w:lang w:val="ru-RU"/>
              </w:rPr>
              <w:t>3</w:t>
            </w:r>
            <w:r>
              <w:rPr>
                <w:sz w:val="24"/>
                <w:szCs w:val="24"/>
                <w:u w:val="single"/>
                <w:lang w:val="ru-RU"/>
              </w:rPr>
              <w:t xml:space="preserve"> </w:t>
            </w:r>
            <w:r w:rsidRPr="00466285">
              <w:rPr>
                <w:sz w:val="24"/>
                <w:szCs w:val="24"/>
                <w:u w:val="single"/>
                <w:lang w:val="ru-RU"/>
              </w:rPr>
              <w:t>х</w:t>
            </w:r>
            <w:r>
              <w:rPr>
                <w:sz w:val="24"/>
                <w:szCs w:val="24"/>
                <w:u w:val="single"/>
                <w:lang w:val="ru-RU"/>
              </w:rPr>
              <w:t xml:space="preserve"> </w:t>
            </w:r>
            <w:r w:rsidRPr="00466285">
              <w:rPr>
                <w:sz w:val="24"/>
                <w:szCs w:val="24"/>
                <w:u w:val="single"/>
                <w:lang w:val="ru-RU"/>
              </w:rPr>
              <w:t>лет</w:t>
            </w:r>
            <w:r w:rsidRPr="00466285">
              <w:rPr>
                <w:sz w:val="24"/>
                <w:szCs w:val="24"/>
                <w:lang w:val="ru-RU"/>
              </w:rPr>
              <w:t>.</w:t>
            </w:r>
          </w:p>
          <w:p w:rsidR="00AE6EC7" w:rsidRPr="00734863" w:rsidRDefault="00AE6EC7" w:rsidP="00AE6EC7">
            <w:pPr>
              <w:pStyle w:val="TableParagraph"/>
              <w:spacing w:line="276" w:lineRule="auto"/>
              <w:ind w:left="142" w:hanging="10"/>
              <w:rPr>
                <w:sz w:val="24"/>
                <w:szCs w:val="24"/>
                <w:lang w:val="ru-RU"/>
              </w:rPr>
            </w:pPr>
            <w:r w:rsidRPr="00684E9A">
              <w:rPr>
                <w:sz w:val="24"/>
                <w:szCs w:val="24"/>
                <w:lang w:val="ru-RU"/>
              </w:rPr>
              <w:t>Комплексная</w:t>
            </w:r>
            <w:r>
              <w:rPr>
                <w:sz w:val="24"/>
                <w:szCs w:val="24"/>
                <w:lang w:val="ru-RU"/>
              </w:rPr>
              <w:t xml:space="preserve"> </w:t>
            </w:r>
            <w:r w:rsidRPr="00684E9A">
              <w:rPr>
                <w:sz w:val="24"/>
                <w:szCs w:val="24"/>
                <w:lang w:val="ru-RU"/>
              </w:rPr>
              <w:t>оценка</w:t>
            </w:r>
            <w:r>
              <w:rPr>
                <w:sz w:val="24"/>
                <w:szCs w:val="24"/>
                <w:lang w:val="ru-RU"/>
              </w:rPr>
              <w:t xml:space="preserve"> </w:t>
            </w:r>
            <w:r w:rsidRPr="00684E9A">
              <w:rPr>
                <w:sz w:val="24"/>
                <w:szCs w:val="24"/>
                <w:lang w:val="ru-RU"/>
              </w:rPr>
              <w:t>результатов</w:t>
            </w:r>
            <w:r>
              <w:rPr>
                <w:sz w:val="24"/>
                <w:szCs w:val="24"/>
                <w:lang w:val="ru-RU"/>
              </w:rPr>
              <w:t xml:space="preserve"> </w:t>
            </w:r>
            <w:r w:rsidRPr="00684E9A">
              <w:rPr>
                <w:sz w:val="24"/>
                <w:szCs w:val="24"/>
                <w:lang w:val="ru-RU"/>
              </w:rPr>
              <w:t>освоения</w:t>
            </w:r>
            <w:r>
              <w:rPr>
                <w:sz w:val="24"/>
                <w:szCs w:val="24"/>
                <w:lang w:val="ru-RU"/>
              </w:rPr>
              <w:t xml:space="preserve"> ООП ДО Д</w:t>
            </w:r>
            <w:r w:rsidRPr="00684E9A">
              <w:rPr>
                <w:sz w:val="24"/>
                <w:szCs w:val="24"/>
                <w:lang w:val="ru-RU"/>
              </w:rPr>
              <w:t>иагностический</w:t>
            </w:r>
            <w:r>
              <w:rPr>
                <w:sz w:val="24"/>
                <w:szCs w:val="24"/>
                <w:lang w:val="ru-RU"/>
              </w:rPr>
              <w:t xml:space="preserve"> </w:t>
            </w:r>
            <w:r w:rsidRPr="00684E9A">
              <w:rPr>
                <w:sz w:val="24"/>
                <w:szCs w:val="24"/>
                <w:lang w:val="ru-RU"/>
              </w:rPr>
              <w:t>журнал</w:t>
            </w:r>
            <w:r>
              <w:rPr>
                <w:sz w:val="24"/>
                <w:szCs w:val="24"/>
                <w:lang w:val="ru-RU"/>
              </w:rPr>
              <w:t xml:space="preserve"> </w:t>
            </w:r>
            <w:r w:rsidRPr="00684E9A">
              <w:rPr>
                <w:sz w:val="24"/>
                <w:szCs w:val="24"/>
                <w:lang w:val="ru-RU"/>
              </w:rPr>
              <w:t xml:space="preserve">«От рождения до школы» </w:t>
            </w:r>
            <w:r w:rsidRPr="00466285">
              <w:rPr>
                <w:sz w:val="24"/>
                <w:szCs w:val="24"/>
                <w:lang w:val="ru-RU"/>
              </w:rPr>
              <w:t>Первая младшая группа/ авт.- сост. Ю. А.Афонькина. –Волгоград: Учитель</w:t>
            </w:r>
            <w:r>
              <w:rPr>
                <w:sz w:val="24"/>
                <w:szCs w:val="24"/>
                <w:lang w:val="ru-RU"/>
              </w:rPr>
              <w:t xml:space="preserve"> 2012г.</w:t>
            </w:r>
          </w:p>
        </w:tc>
        <w:tc>
          <w:tcPr>
            <w:tcW w:w="1701" w:type="dxa"/>
          </w:tcPr>
          <w:p w:rsidR="00AE6EC7" w:rsidRPr="000B3373" w:rsidRDefault="00AE6EC7" w:rsidP="00C926B4">
            <w:pPr>
              <w:pStyle w:val="TableParagraph"/>
              <w:spacing w:line="276" w:lineRule="auto"/>
              <w:ind w:left="142"/>
              <w:rPr>
                <w:sz w:val="24"/>
                <w:szCs w:val="24"/>
              </w:rPr>
            </w:pPr>
            <w:r w:rsidRPr="000B3373">
              <w:rPr>
                <w:sz w:val="24"/>
                <w:szCs w:val="24"/>
              </w:rPr>
              <w:t>Воспитатели</w:t>
            </w:r>
          </w:p>
          <w:p w:rsidR="00AE6EC7" w:rsidRPr="000B3373" w:rsidRDefault="00AE6EC7" w:rsidP="00C926B4">
            <w:pPr>
              <w:pStyle w:val="TableParagraph"/>
              <w:spacing w:line="276" w:lineRule="auto"/>
              <w:ind w:left="142"/>
              <w:rPr>
                <w:b/>
                <w:sz w:val="24"/>
                <w:szCs w:val="24"/>
              </w:rPr>
            </w:pPr>
          </w:p>
          <w:p w:rsidR="00AE6EC7" w:rsidRPr="0053306E" w:rsidRDefault="00AE6EC7" w:rsidP="00AE6EC7">
            <w:pPr>
              <w:pStyle w:val="TableParagraph"/>
              <w:spacing w:line="276" w:lineRule="auto"/>
              <w:ind w:left="0"/>
              <w:rPr>
                <w:sz w:val="24"/>
                <w:szCs w:val="24"/>
                <w:lang w:val="ru-RU"/>
              </w:rPr>
            </w:pPr>
          </w:p>
        </w:tc>
      </w:tr>
    </w:tbl>
    <w:p w:rsidR="00AE6EC7" w:rsidRDefault="00AE6EC7" w:rsidP="00AE6EC7"/>
    <w:p w:rsidR="000D057C" w:rsidRDefault="000D057C" w:rsidP="003024C4">
      <w:pPr>
        <w:spacing w:after="0" w:line="240" w:lineRule="auto"/>
        <w:jc w:val="both"/>
        <w:rPr>
          <w:rFonts w:ascii="Times New Roman" w:hAnsi="Times New Roman" w:cs="Times New Roman"/>
          <w:sz w:val="24"/>
          <w:szCs w:val="24"/>
        </w:rPr>
      </w:pPr>
    </w:p>
    <w:p w:rsidR="0048273F" w:rsidRPr="00F77916" w:rsidRDefault="00F77916" w:rsidP="00893D7A">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F77916">
        <w:rPr>
          <w:rFonts w:ascii="Times New Roman" w:hAnsi="Times New Roman" w:cs="Times New Roman"/>
          <w:b/>
          <w:sz w:val="24"/>
          <w:szCs w:val="24"/>
          <w:lang w:val="en-US"/>
        </w:rPr>
        <w:t>II</w:t>
      </w:r>
      <w:r w:rsidRPr="00F77916">
        <w:rPr>
          <w:rFonts w:ascii="Times New Roman" w:hAnsi="Times New Roman" w:cs="Times New Roman"/>
          <w:b/>
          <w:sz w:val="24"/>
          <w:szCs w:val="24"/>
        </w:rPr>
        <w:t>. Содержательный раздел</w:t>
      </w:r>
    </w:p>
    <w:p w:rsidR="00F77916" w:rsidRPr="00F77916" w:rsidRDefault="00F77916" w:rsidP="00F77916">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F77916">
        <w:rPr>
          <w:rFonts w:ascii="Times New Roman" w:hAnsi="Times New Roman" w:cs="Times New Roman"/>
          <w:b/>
          <w:sz w:val="24"/>
          <w:szCs w:val="24"/>
        </w:rPr>
        <w:t xml:space="preserve">2.1. Обязательная часть </w:t>
      </w:r>
    </w:p>
    <w:p w:rsidR="00F77916" w:rsidRDefault="00CF3563" w:rsidP="00F77916">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2.2</w:t>
      </w:r>
      <w:r w:rsidR="00F77916" w:rsidRPr="00F77916">
        <w:rPr>
          <w:rFonts w:ascii="Times New Roman" w:hAnsi="Times New Roman" w:cs="Times New Roman"/>
          <w:sz w:val="24"/>
          <w:szCs w:val="24"/>
        </w:rPr>
        <w:t>.</w:t>
      </w:r>
      <w:r w:rsidR="00F77916" w:rsidRPr="00F77916">
        <w:rPr>
          <w:rFonts w:ascii="Times New Roman" w:hAnsi="Times New Roman" w:cs="Times New Roman"/>
          <w:sz w:val="24"/>
          <w:szCs w:val="24"/>
        </w:rPr>
        <w:tab/>
      </w:r>
      <w:r w:rsidR="00F77916" w:rsidRPr="00CF3563">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w:t>
      </w:r>
      <w:r w:rsidR="009A5033">
        <w:rPr>
          <w:rFonts w:ascii="Times New Roman" w:hAnsi="Times New Roman" w:cs="Times New Roman"/>
          <w:b/>
          <w:sz w:val="24"/>
          <w:szCs w:val="24"/>
        </w:rPr>
        <w:t>ержания для детей 1,6-3</w:t>
      </w:r>
      <w:r w:rsidR="00F77916" w:rsidRPr="00CF3563">
        <w:rPr>
          <w:rFonts w:ascii="Times New Roman" w:hAnsi="Times New Roman" w:cs="Times New Roman"/>
          <w:b/>
          <w:sz w:val="24"/>
          <w:szCs w:val="24"/>
        </w:rPr>
        <w:t xml:space="preserve"> лет</w:t>
      </w:r>
    </w:p>
    <w:p w:rsidR="00CA7D63" w:rsidRDefault="00CA7D63" w:rsidP="00CA7D63">
      <w:pPr>
        <w:pStyle w:val="ae"/>
        <w:shd w:val="clear" w:color="auto" w:fill="FFFFFF"/>
        <w:spacing w:before="0" w:beforeAutospacing="0" w:after="0" w:afterAutospacing="0"/>
        <w:ind w:firstLine="709"/>
        <w:jc w:val="both"/>
      </w:pPr>
      <w:r>
        <w:t xml:space="preserve">Цели и задачи Программы реализуются в образовательных областях во всех видах деятельности детей раннего возраста, обозначенных во ФГОС ДО: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
          <w:bCs/>
          <w:i/>
          <w:iCs/>
          <w:sz w:val="24"/>
          <w:szCs w:val="24"/>
        </w:rPr>
        <w:lastRenderedPageBreak/>
        <w:t>в раннем возрасте</w:t>
      </w:r>
      <w:r>
        <w:rPr>
          <w:rFonts w:ascii="Times New Roman" w:hAnsi="Times New Roman"/>
          <w:sz w:val="24"/>
          <w:szCs w:val="24"/>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CA7D63" w:rsidRPr="00CF3563" w:rsidRDefault="00CA7D63" w:rsidP="00F77916">
      <w:pPr>
        <w:spacing w:after="0" w:line="240" w:lineRule="auto"/>
        <w:ind w:firstLine="708"/>
        <w:jc w:val="both"/>
        <w:rPr>
          <w:rFonts w:ascii="Times New Roman" w:hAnsi="Times New Roman" w:cs="Times New Roman"/>
          <w:b/>
          <w:sz w:val="24"/>
          <w:szCs w:val="24"/>
        </w:rPr>
      </w:pPr>
    </w:p>
    <w:p w:rsidR="00CA7D63" w:rsidRDefault="00CA7D63" w:rsidP="00CA7D63">
      <w:pPr>
        <w:spacing w:after="0" w:line="240" w:lineRule="auto"/>
        <w:jc w:val="both"/>
        <w:rPr>
          <w:rFonts w:ascii="Times New Roman" w:hAnsi="Times New Roman"/>
          <w:b/>
          <w:sz w:val="24"/>
          <w:szCs w:val="24"/>
        </w:rPr>
      </w:pPr>
      <w:r>
        <w:rPr>
          <w:rFonts w:ascii="Times New Roman" w:hAnsi="Times New Roman"/>
          <w:b/>
          <w:sz w:val="24"/>
          <w:szCs w:val="24"/>
        </w:rPr>
        <w:t xml:space="preserve">2.2.1. Задачи и содержание образования по образовательным областям </w:t>
      </w:r>
    </w:p>
    <w:p w:rsidR="00CA7D63" w:rsidRDefault="00CA7D63" w:rsidP="00CA7D63">
      <w:pPr>
        <w:spacing w:after="0" w:line="240" w:lineRule="auto"/>
        <w:jc w:val="both"/>
        <w:rPr>
          <w:rFonts w:ascii="Times New Roman" w:hAnsi="Times New Roman"/>
          <w:b/>
          <w:sz w:val="24"/>
          <w:szCs w:val="24"/>
        </w:rPr>
      </w:pPr>
    </w:p>
    <w:p w:rsidR="00CA7D63" w:rsidRDefault="00CA7D63" w:rsidP="00CA7D63">
      <w:pPr>
        <w:spacing w:after="0" w:line="240" w:lineRule="auto"/>
        <w:jc w:val="both"/>
        <w:rPr>
          <w:rFonts w:ascii="Times New Roman" w:hAnsi="Times New Roman"/>
          <w:b/>
          <w:sz w:val="24"/>
          <w:szCs w:val="24"/>
        </w:rPr>
      </w:pPr>
      <w:r>
        <w:rPr>
          <w:rFonts w:ascii="Times New Roman" w:hAnsi="Times New Roman"/>
          <w:b/>
          <w:sz w:val="24"/>
          <w:szCs w:val="24"/>
        </w:rPr>
        <w:t>2.2.2. Социально-коммуникативное развитие</w:t>
      </w:r>
    </w:p>
    <w:p w:rsidR="00CA7D63" w:rsidRDefault="00CA7D63" w:rsidP="00CA7D63">
      <w:pPr>
        <w:spacing w:after="0" w:line="240" w:lineRule="auto"/>
        <w:ind w:firstLine="709"/>
        <w:jc w:val="both"/>
        <w:rPr>
          <w:rFonts w:ascii="Times New Roman" w:hAnsi="Times New Roman"/>
          <w:sz w:val="24"/>
          <w:szCs w:val="24"/>
        </w:rPr>
      </w:pP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Образовательная область «Социально-коммуникативное развитие» предусматривает: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усвоение и присвоение норм, правил поведения и морально-нравственных ценностей, принятых в российском обществе;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самостоятельности и инициативности, планирования и регуляции ребенком собственных действий;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позитивных установок к различным видам деятельности, труда и творчества;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CA7D63" w:rsidRDefault="00CA7D63" w:rsidP="00CA7D63">
      <w:pPr>
        <w:spacing w:after="0" w:line="240" w:lineRule="auto"/>
        <w:ind w:firstLine="709"/>
        <w:jc w:val="both"/>
        <w:rPr>
          <w:rFonts w:ascii="Times New Roman" w:hAnsi="Times New Roman"/>
          <w:b/>
          <w:i/>
          <w:color w:val="FF0000"/>
          <w:sz w:val="24"/>
          <w:szCs w:val="24"/>
          <w:lang w:eastAsia="ru-RU"/>
        </w:rPr>
      </w:pP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1 года до 2 лет</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области социально-коммуникативного развития основными </w:t>
      </w:r>
      <w:r>
        <w:rPr>
          <w:rFonts w:ascii="Times New Roman" w:hAnsi="Times New Roman"/>
          <w:b/>
          <w:bCs/>
          <w:i/>
          <w:iCs/>
          <w:sz w:val="24"/>
          <w:szCs w:val="24"/>
          <w:lang w:eastAsia="ru-RU"/>
        </w:rPr>
        <w:t>задачами</w:t>
      </w:r>
      <w:r>
        <w:rPr>
          <w:rFonts w:ascii="Times New Roman" w:hAnsi="Times New Roman"/>
          <w:sz w:val="24"/>
          <w:szCs w:val="24"/>
          <w:lang w:eastAsia="ru-RU"/>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создавать условия для благоприятной адаптации ребенка к детскому саду;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поддерживать пока еще непродолжительные контакты со сверстниками, интерес к сверстнику;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формировать элементарные представления: о себе, близких людях, ближайшем предметном окружении;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создавать условия для получения опыта применения правил социального взаимодействия.</w:t>
      </w: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b/>
          <w:i/>
          <w:sz w:val="24"/>
          <w:szCs w:val="24"/>
          <w:lang w:eastAsia="ru-RU"/>
        </w:rPr>
        <w:t>В результате, к концу 2 года жизни</w:t>
      </w:r>
      <w:r>
        <w:rPr>
          <w:rFonts w:ascii="Times New Roman" w:hAnsi="Times New Roman"/>
          <w:sz w:val="24"/>
          <w:szCs w:val="24"/>
          <w:lang w:eastAsia="ru-RU"/>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CA7D63" w:rsidRDefault="00CA7D63" w:rsidP="00CA7D63">
      <w:pPr>
        <w:spacing w:after="0" w:line="240" w:lineRule="auto"/>
        <w:ind w:firstLine="709"/>
        <w:jc w:val="both"/>
        <w:rPr>
          <w:rFonts w:ascii="Times New Roman" w:hAnsi="Times New Roman"/>
          <w:sz w:val="24"/>
          <w:szCs w:val="24"/>
          <w:lang w:eastAsia="ru-RU"/>
        </w:rPr>
      </w:pP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2 лет до 3 лет.</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области </w:t>
      </w:r>
      <w:r>
        <w:rPr>
          <w:rFonts w:ascii="Times New Roman" w:hAnsi="Times New Roman"/>
          <w:bCs/>
          <w:iCs/>
          <w:sz w:val="24"/>
          <w:szCs w:val="24"/>
          <w:lang w:eastAsia="ru-RU"/>
        </w:rPr>
        <w:t>социально-коммуникативного развития</w:t>
      </w:r>
      <w:r>
        <w:rPr>
          <w:rFonts w:ascii="Times New Roman" w:hAnsi="Times New Roman"/>
          <w:sz w:val="24"/>
          <w:szCs w:val="24"/>
          <w:lang w:eastAsia="ru-RU"/>
        </w:rPr>
        <w:t xml:space="preserve"> основными </w:t>
      </w:r>
      <w:r>
        <w:rPr>
          <w:rFonts w:ascii="Times New Roman" w:hAnsi="Times New Roman"/>
          <w:b/>
          <w:bCs/>
          <w:i/>
          <w:iCs/>
          <w:sz w:val="24"/>
          <w:szCs w:val="24"/>
          <w:lang w:eastAsia="ru-RU"/>
        </w:rPr>
        <w:t>задачами</w:t>
      </w:r>
      <w:r>
        <w:rPr>
          <w:rFonts w:ascii="Times New Roman" w:hAnsi="Times New Roman"/>
          <w:sz w:val="24"/>
          <w:szCs w:val="24"/>
          <w:lang w:eastAsia="ru-RU"/>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поддерживать эмоционально-положительное состояние детей в период адаптации к детскому саду;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развивать игровой опыт ребенка, помогая детям отражать в игре представления об окружающей действительности;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формировать первичные представления ребенка о себе, о своем возрасте, поле, о родителях и близких членах семьи.</w:t>
      </w: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Содержание образовательной деятельности</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sz w:val="24"/>
          <w:szCs w:val="24"/>
          <w:lang w:eastAsia="ru-RU"/>
        </w:rPr>
        <w:t>Педагогический работник</w:t>
      </w:r>
      <w:r>
        <w:rPr>
          <w:rFonts w:ascii="Times New Roman" w:hAnsi="Times New Roman"/>
          <w:bCs/>
          <w:sz w:val="24"/>
          <w:szCs w:val="24"/>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lastRenderedPageBreak/>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b/>
          <w:bCs/>
          <w:i/>
          <w:iCs/>
          <w:sz w:val="24"/>
          <w:szCs w:val="24"/>
          <w:lang w:eastAsia="ru-RU"/>
        </w:rPr>
        <w:t>В результате, к концу 3 года жизни</w:t>
      </w:r>
      <w:r>
        <w:rPr>
          <w:rFonts w:ascii="Times New Roman" w:hAnsi="Times New Roman"/>
          <w:sz w:val="24"/>
          <w:szCs w:val="24"/>
          <w:lang w:eastAsia="ru-RU"/>
        </w:rPr>
        <w:t>:</w:t>
      </w:r>
      <w:r>
        <w:t xml:space="preserve"> </w:t>
      </w:r>
      <w:r>
        <w:rPr>
          <w:rFonts w:ascii="Times New Roman" w:hAnsi="Times New Roman"/>
          <w:sz w:val="24"/>
          <w:szCs w:val="24"/>
          <w:lang w:eastAsia="ru-RU"/>
        </w:rPr>
        <w:t>к концу 3 года жизни, ребенок позитивен и эмоционально отзывчив, охотно посещает детский сад, относится с доверием к воспитателям, активно общается,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CA7D63" w:rsidRDefault="00CA7D63" w:rsidP="00CA7D63">
      <w:pPr>
        <w:spacing w:after="0" w:line="240" w:lineRule="auto"/>
        <w:ind w:firstLine="709"/>
        <w:jc w:val="both"/>
        <w:rPr>
          <w:rFonts w:ascii="Times New Roman" w:hAnsi="Times New Roman"/>
          <w:sz w:val="24"/>
          <w:szCs w:val="24"/>
          <w:lang w:eastAsia="ru-RU"/>
        </w:rPr>
      </w:pPr>
    </w:p>
    <w:p w:rsidR="00CA7D63" w:rsidRDefault="00CA7D63" w:rsidP="00CA7D63">
      <w:pPr>
        <w:spacing w:after="0" w:line="240" w:lineRule="auto"/>
        <w:jc w:val="both"/>
        <w:rPr>
          <w:rFonts w:ascii="Times New Roman" w:hAnsi="Times New Roman"/>
          <w:b/>
          <w:sz w:val="24"/>
          <w:szCs w:val="24"/>
        </w:rPr>
      </w:pPr>
      <w:r>
        <w:rPr>
          <w:rFonts w:ascii="Times New Roman" w:hAnsi="Times New Roman"/>
          <w:b/>
          <w:sz w:val="24"/>
          <w:szCs w:val="24"/>
        </w:rPr>
        <w:t>2.2.3. Познавательное развитие</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sz w:val="24"/>
          <w:szCs w:val="24"/>
        </w:rPr>
        <w:t xml:space="preserve">Образовательная область «Познавательное развитие» предусматривает: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любознательности, интереса и мотивации к познавательной деятельности;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CA7D63" w:rsidRDefault="00CA7D63" w:rsidP="00CA7D63">
      <w:pPr>
        <w:spacing w:after="0" w:line="240" w:lineRule="auto"/>
        <w:jc w:val="both"/>
        <w:rPr>
          <w:rFonts w:ascii="Times New Roman" w:hAnsi="Times New Roman"/>
          <w:b/>
          <w:i/>
          <w:iCs/>
          <w:sz w:val="24"/>
          <w:szCs w:val="24"/>
        </w:rPr>
      </w:pPr>
    </w:p>
    <w:p w:rsidR="00CA7D63" w:rsidRDefault="00CA7D63" w:rsidP="00CA7D63">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1 года до 2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познавательного развития основными </w:t>
      </w:r>
      <w:r>
        <w:rPr>
          <w:rFonts w:ascii="Times New Roman" w:hAnsi="Times New Roman"/>
          <w:b/>
          <w:i/>
          <w:sz w:val="24"/>
          <w:szCs w:val="24"/>
        </w:rPr>
        <w:t>задачам</w:t>
      </w:r>
      <w:r>
        <w:rPr>
          <w:rFonts w:ascii="Times New Roman" w:hAnsi="Times New Roman"/>
          <w:sz w:val="24"/>
          <w:szCs w:val="24"/>
        </w:rPr>
        <w:t>и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способность детей отображать действия взрослых, их последовательность;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развивать умения узнавать объекты живой и неживой природы ближайшего окружения, отличать их </w:t>
      </w:r>
      <w:r w:rsidR="00AB6F80">
        <w:rPr>
          <w:rFonts w:ascii="Times New Roman" w:hAnsi="Times New Roman"/>
          <w:sz w:val="24"/>
          <w:szCs w:val="24"/>
        </w:rPr>
        <w:t>по наиболее ярким проявлениям</w:t>
      </w:r>
      <w:r>
        <w:rPr>
          <w:rFonts w:ascii="Times New Roman" w:hAnsi="Times New Roman"/>
          <w:sz w:val="24"/>
          <w:szCs w:val="24"/>
        </w:rPr>
        <w:t xml:space="preserve"> и свойствам, замечать явления природы, поддерживать стремления к взаимодействию с ними.</w:t>
      </w:r>
    </w:p>
    <w:p w:rsidR="00CA7D63" w:rsidRDefault="00CA7D63" w:rsidP="00CA7D63">
      <w:pPr>
        <w:autoSpaceDE w:val="0"/>
        <w:autoSpaceDN w:val="0"/>
        <w:adjustRightInd w:val="0"/>
        <w:spacing w:after="0" w:line="240" w:lineRule="auto"/>
        <w:ind w:firstLine="709"/>
        <w:jc w:val="both"/>
        <w:rPr>
          <w:rFonts w:ascii="Times New Roman" w:hAnsi="Times New Roman"/>
          <w:b/>
          <w:bCs/>
          <w:i/>
          <w:sz w:val="24"/>
          <w:szCs w:val="24"/>
        </w:rPr>
      </w:pPr>
      <w:r>
        <w:rPr>
          <w:rFonts w:ascii="Times New Roman" w:hAnsi="Times New Roman"/>
          <w:b/>
          <w:bCs/>
          <w:i/>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Сенсорные представления и познавательные действия.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Pr>
          <w:rFonts w:ascii="Times New Roman" w:hAnsi="Times New Roman"/>
          <w:sz w:val="24"/>
          <w:szCs w:val="24"/>
          <w:lang w:eastAsia="ru-RU"/>
        </w:rPr>
        <w:t>педагогический работник</w:t>
      </w:r>
      <w:r>
        <w:rPr>
          <w:rFonts w:ascii="Times New Roman" w:hAnsi="Times New Roman"/>
          <w:sz w:val="24"/>
          <w:szCs w:val="24"/>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Pr>
          <w:rFonts w:ascii="Times New Roman" w:hAnsi="Times New Roman"/>
          <w:spacing w:val="-4"/>
          <w:sz w:val="24"/>
          <w:szCs w:val="24"/>
        </w:rPr>
        <w:t xml:space="preserve"> </w:t>
      </w:r>
      <w:r>
        <w:rPr>
          <w:rFonts w:ascii="Times New Roman" w:hAnsi="Times New Roman"/>
          <w:sz w:val="24"/>
          <w:szCs w:val="24"/>
        </w:rPr>
        <w:t xml:space="preserve">владение  </w:t>
      </w:r>
      <w:r>
        <w:rPr>
          <w:rFonts w:ascii="Times New Roman" w:hAnsi="Times New Roman"/>
          <w:spacing w:val="-3"/>
          <w:sz w:val="24"/>
          <w:szCs w:val="24"/>
        </w:rPr>
        <w:t xml:space="preserve"> </w:t>
      </w:r>
      <w:r>
        <w:rPr>
          <w:rFonts w:ascii="Times New Roman" w:hAnsi="Times New Roman"/>
          <w:sz w:val="24"/>
          <w:szCs w:val="24"/>
        </w:rPr>
        <w:t>предметом,</w:t>
      </w:r>
      <w:r>
        <w:rPr>
          <w:rFonts w:ascii="Times New Roman" w:hAnsi="Times New Roman"/>
          <w:spacing w:val="-5"/>
          <w:sz w:val="24"/>
          <w:szCs w:val="24"/>
        </w:rPr>
        <w:t xml:space="preserve"> </w:t>
      </w:r>
      <w:r>
        <w:rPr>
          <w:rFonts w:ascii="Times New Roman" w:hAnsi="Times New Roman"/>
          <w:sz w:val="24"/>
          <w:szCs w:val="24"/>
        </w:rPr>
        <w:t>как</w:t>
      </w:r>
      <w:r>
        <w:rPr>
          <w:rFonts w:ascii="Times New Roman" w:hAnsi="Times New Roman"/>
          <w:spacing w:val="-4"/>
          <w:sz w:val="24"/>
          <w:szCs w:val="24"/>
        </w:rPr>
        <w:t xml:space="preserve"> </w:t>
      </w:r>
      <w:r>
        <w:rPr>
          <w:rFonts w:ascii="Times New Roman" w:hAnsi="Times New Roman"/>
          <w:sz w:val="24"/>
          <w:szCs w:val="24"/>
        </w:rPr>
        <w:t>средством</w:t>
      </w:r>
      <w:r>
        <w:rPr>
          <w:rFonts w:ascii="Times New Roman" w:hAnsi="Times New Roman"/>
          <w:spacing w:val="-5"/>
          <w:sz w:val="24"/>
          <w:szCs w:val="24"/>
        </w:rPr>
        <w:t xml:space="preserve"> </w:t>
      </w:r>
      <w:r>
        <w:rPr>
          <w:rFonts w:ascii="Times New Roman" w:hAnsi="Times New Roman"/>
          <w:sz w:val="24"/>
          <w:szCs w:val="24"/>
        </w:rPr>
        <w:t>достижения</w:t>
      </w:r>
      <w:r>
        <w:rPr>
          <w:rFonts w:ascii="Times New Roman" w:hAnsi="Times New Roman"/>
          <w:spacing w:val="-4"/>
          <w:sz w:val="24"/>
          <w:szCs w:val="24"/>
        </w:rPr>
        <w:t xml:space="preserve"> </w:t>
      </w:r>
      <w:r>
        <w:rPr>
          <w:rFonts w:ascii="Times New Roman" w:hAnsi="Times New Roman"/>
          <w:sz w:val="24"/>
          <w:szCs w:val="24"/>
        </w:rPr>
        <w:t>цели,</w:t>
      </w:r>
      <w:r>
        <w:rPr>
          <w:rFonts w:ascii="Times New Roman" w:hAnsi="Times New Roman"/>
          <w:spacing w:val="-7"/>
          <w:sz w:val="24"/>
          <w:szCs w:val="24"/>
        </w:rPr>
        <w:t xml:space="preserve"> </w:t>
      </w:r>
      <w:r>
        <w:rPr>
          <w:rFonts w:ascii="Times New Roman" w:hAnsi="Times New Roman"/>
          <w:sz w:val="24"/>
          <w:szCs w:val="24"/>
        </w:rPr>
        <w:t>начала</w:t>
      </w:r>
      <w:r>
        <w:rPr>
          <w:rFonts w:ascii="Times New Roman" w:hAnsi="Times New Roman"/>
          <w:spacing w:val="-5"/>
          <w:sz w:val="24"/>
          <w:szCs w:val="24"/>
        </w:rPr>
        <w:t xml:space="preserve"> </w:t>
      </w:r>
      <w:r>
        <w:rPr>
          <w:rFonts w:ascii="Times New Roman" w:hAnsi="Times New Roman"/>
          <w:sz w:val="24"/>
          <w:szCs w:val="24"/>
        </w:rPr>
        <w:t>развития предметно-орудийных действий.</w:t>
      </w:r>
    </w:p>
    <w:p w:rsidR="00CA7D63" w:rsidRDefault="00CA7D63" w:rsidP="00CA7D63">
      <w:pPr>
        <w:pStyle w:val="af0"/>
        <w:ind w:right="-143" w:firstLine="709"/>
        <w:rPr>
          <w:sz w:val="24"/>
          <w:szCs w:val="24"/>
          <w:lang w:val="ru-RU"/>
        </w:rPr>
      </w:pPr>
      <w:r>
        <w:rPr>
          <w:sz w:val="24"/>
          <w:szCs w:val="24"/>
          <w:lang w:val="ru-RU" w:eastAsia="ru-RU"/>
        </w:rPr>
        <w:t>Педагогический работник</w:t>
      </w:r>
      <w:r>
        <w:rPr>
          <w:spacing w:val="-1"/>
          <w:sz w:val="24"/>
          <w:szCs w:val="24"/>
          <w:lang w:val="ru-RU"/>
        </w:rPr>
        <w:t xml:space="preserve"> </w:t>
      </w:r>
      <w:r>
        <w:rPr>
          <w:sz w:val="24"/>
          <w:szCs w:val="24"/>
          <w:lang w:val="ru-RU"/>
        </w:rPr>
        <w:t>в</w:t>
      </w:r>
      <w:r>
        <w:rPr>
          <w:spacing w:val="-3"/>
          <w:sz w:val="24"/>
          <w:szCs w:val="24"/>
          <w:lang w:val="ru-RU"/>
        </w:rPr>
        <w:t xml:space="preserve"> </w:t>
      </w:r>
      <w:r>
        <w:rPr>
          <w:sz w:val="24"/>
          <w:szCs w:val="24"/>
          <w:lang w:val="ru-RU"/>
        </w:rPr>
        <w:t>процессе</w:t>
      </w:r>
      <w:r>
        <w:rPr>
          <w:spacing w:val="-3"/>
          <w:sz w:val="24"/>
          <w:szCs w:val="24"/>
          <w:lang w:val="ru-RU"/>
        </w:rPr>
        <w:t xml:space="preserve"> </w:t>
      </w:r>
      <w:r>
        <w:rPr>
          <w:sz w:val="24"/>
          <w:szCs w:val="24"/>
          <w:lang w:val="ru-RU"/>
        </w:rPr>
        <w:t>совместных</w:t>
      </w:r>
      <w:r>
        <w:rPr>
          <w:spacing w:val="-1"/>
          <w:sz w:val="24"/>
          <w:szCs w:val="24"/>
          <w:lang w:val="ru-RU"/>
        </w:rPr>
        <w:t xml:space="preserve"> </w:t>
      </w:r>
      <w:r>
        <w:rPr>
          <w:sz w:val="24"/>
          <w:szCs w:val="24"/>
          <w:lang w:val="ru-RU"/>
        </w:rPr>
        <w:t>дидактических</w:t>
      </w:r>
      <w:r>
        <w:rPr>
          <w:spacing w:val="-3"/>
          <w:sz w:val="24"/>
          <w:szCs w:val="24"/>
          <w:lang w:val="ru-RU"/>
        </w:rPr>
        <w:t xml:space="preserve"> </w:t>
      </w:r>
      <w:r>
        <w:rPr>
          <w:sz w:val="24"/>
          <w:szCs w:val="24"/>
          <w:lang w:val="ru-RU"/>
        </w:rPr>
        <w:t>игр,</w:t>
      </w:r>
      <w:r>
        <w:rPr>
          <w:spacing w:val="-3"/>
          <w:sz w:val="24"/>
          <w:szCs w:val="24"/>
          <w:lang w:val="ru-RU"/>
        </w:rPr>
        <w:t xml:space="preserve"> </w:t>
      </w:r>
      <w:r>
        <w:rPr>
          <w:sz w:val="24"/>
          <w:szCs w:val="24"/>
          <w:lang w:val="ru-RU"/>
        </w:rPr>
        <w:t>а</w:t>
      </w:r>
      <w:r>
        <w:rPr>
          <w:spacing w:val="-2"/>
          <w:sz w:val="24"/>
          <w:szCs w:val="24"/>
          <w:lang w:val="ru-RU"/>
        </w:rPr>
        <w:t xml:space="preserve"> </w:t>
      </w:r>
      <w:r>
        <w:rPr>
          <w:sz w:val="24"/>
          <w:szCs w:val="24"/>
          <w:lang w:val="ru-RU"/>
        </w:rPr>
        <w:t>также</w:t>
      </w:r>
      <w:r>
        <w:rPr>
          <w:spacing w:val="-2"/>
          <w:sz w:val="24"/>
          <w:szCs w:val="24"/>
          <w:lang w:val="ru-RU"/>
        </w:rPr>
        <w:t xml:space="preserve"> </w:t>
      </w:r>
      <w:r>
        <w:rPr>
          <w:sz w:val="24"/>
          <w:szCs w:val="24"/>
          <w:lang w:val="ru-RU"/>
        </w:rPr>
        <w:t>в</w:t>
      </w:r>
      <w:r>
        <w:rPr>
          <w:spacing w:val="-3"/>
          <w:sz w:val="24"/>
          <w:szCs w:val="24"/>
          <w:lang w:val="ru-RU"/>
        </w:rPr>
        <w:t>о всех основных режимных моментах, включая</w:t>
      </w:r>
      <w:r>
        <w:rPr>
          <w:spacing w:val="-2"/>
          <w:sz w:val="24"/>
          <w:szCs w:val="24"/>
          <w:lang w:val="ru-RU"/>
        </w:rPr>
        <w:t xml:space="preserve"> прогулку, </w:t>
      </w:r>
      <w:r>
        <w:rPr>
          <w:sz w:val="24"/>
          <w:szCs w:val="24"/>
          <w:lang w:val="ru-RU"/>
        </w:rPr>
        <w:t>развивает умение группировать однородные предметы по одному из трех признаков (величина, цвет, форма) по образцу</w:t>
      </w:r>
      <w:r>
        <w:rPr>
          <w:spacing w:val="-2"/>
          <w:sz w:val="24"/>
          <w:szCs w:val="24"/>
          <w:lang w:val="ru-RU"/>
        </w:rPr>
        <w:t xml:space="preserve"> </w:t>
      </w:r>
      <w:r>
        <w:rPr>
          <w:sz w:val="24"/>
          <w:szCs w:val="24"/>
          <w:lang w:val="ru-RU"/>
        </w:rPr>
        <w:t>и словесному указанию (большой, маленький, такой, не такой), используя опредмеченные</w:t>
      </w:r>
      <w:r>
        <w:rPr>
          <w:spacing w:val="80"/>
          <w:sz w:val="24"/>
          <w:szCs w:val="24"/>
          <w:lang w:val="ru-RU"/>
        </w:rPr>
        <w:t xml:space="preserve"> </w:t>
      </w:r>
      <w:r>
        <w:rPr>
          <w:sz w:val="24"/>
          <w:szCs w:val="24"/>
          <w:lang w:val="ru-RU"/>
        </w:rPr>
        <w:t>слова-названия,</w:t>
      </w:r>
      <w:r>
        <w:rPr>
          <w:spacing w:val="80"/>
          <w:sz w:val="24"/>
          <w:szCs w:val="24"/>
          <w:lang w:val="ru-RU"/>
        </w:rPr>
        <w:t xml:space="preserve"> </w:t>
      </w:r>
      <w:r>
        <w:rPr>
          <w:sz w:val="24"/>
          <w:szCs w:val="24"/>
          <w:lang w:val="ru-RU"/>
        </w:rPr>
        <w:t>например,</w:t>
      </w:r>
      <w:r>
        <w:rPr>
          <w:spacing w:val="80"/>
          <w:sz w:val="24"/>
          <w:szCs w:val="24"/>
          <w:lang w:val="ru-RU"/>
        </w:rPr>
        <w:t xml:space="preserve"> </w:t>
      </w:r>
      <w:r>
        <w:rPr>
          <w:sz w:val="24"/>
          <w:szCs w:val="24"/>
          <w:lang w:val="ru-RU"/>
        </w:rPr>
        <w:t>предэталоны</w:t>
      </w:r>
      <w:r>
        <w:rPr>
          <w:spacing w:val="80"/>
          <w:sz w:val="24"/>
          <w:szCs w:val="24"/>
          <w:lang w:val="ru-RU"/>
        </w:rPr>
        <w:t xml:space="preserve"> </w:t>
      </w:r>
      <w:r>
        <w:rPr>
          <w:sz w:val="24"/>
          <w:szCs w:val="24"/>
          <w:lang w:val="ru-RU"/>
        </w:rPr>
        <w:t>формы:</w:t>
      </w:r>
      <w:r>
        <w:rPr>
          <w:spacing w:val="80"/>
          <w:sz w:val="24"/>
          <w:szCs w:val="24"/>
          <w:lang w:val="ru-RU"/>
        </w:rPr>
        <w:t xml:space="preserve"> </w:t>
      </w:r>
      <w:r>
        <w:rPr>
          <w:sz w:val="24"/>
          <w:szCs w:val="24"/>
          <w:lang w:val="ru-RU"/>
        </w:rPr>
        <w:t>«кирпичик»,</w:t>
      </w:r>
      <w:r>
        <w:rPr>
          <w:spacing w:val="80"/>
          <w:sz w:val="24"/>
          <w:szCs w:val="24"/>
          <w:lang w:val="ru-RU"/>
        </w:rPr>
        <w:t xml:space="preserve"> </w:t>
      </w:r>
      <w:r>
        <w:rPr>
          <w:sz w:val="24"/>
          <w:szCs w:val="24"/>
          <w:lang w:val="ru-RU"/>
        </w:rPr>
        <w:t>«крыша», «огурчик», «яичко»</w:t>
      </w:r>
      <w:r>
        <w:rPr>
          <w:spacing w:val="-12"/>
          <w:sz w:val="24"/>
          <w:szCs w:val="24"/>
          <w:lang w:val="ru-RU"/>
        </w:rPr>
        <w:t xml:space="preserve"> </w:t>
      </w:r>
      <w:r>
        <w:rPr>
          <w:sz w:val="24"/>
          <w:szCs w:val="24"/>
          <w:lang w:val="ru-RU"/>
        </w:rPr>
        <w:t>и</w:t>
      </w:r>
      <w:r>
        <w:rPr>
          <w:spacing w:val="-3"/>
          <w:sz w:val="24"/>
          <w:szCs w:val="24"/>
          <w:lang w:val="ru-RU"/>
        </w:rPr>
        <w:t xml:space="preserve"> </w:t>
      </w:r>
      <w:r>
        <w:rPr>
          <w:spacing w:val="-2"/>
          <w:sz w:val="24"/>
          <w:szCs w:val="24"/>
          <w:lang w:val="ru-RU"/>
        </w:rPr>
        <w:t xml:space="preserve">т.п.; умение </w:t>
      </w:r>
      <w:r>
        <w:rPr>
          <w:sz w:val="24"/>
          <w:szCs w:val="24"/>
          <w:lang w:val="ru-RU"/>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A7D63" w:rsidRDefault="00CA7D63" w:rsidP="00CA7D63">
      <w:pPr>
        <w:pStyle w:val="af0"/>
        <w:ind w:firstLine="709"/>
        <w:rPr>
          <w:rFonts w:eastAsia="TimesNewRomanPSMT"/>
          <w:sz w:val="24"/>
          <w:szCs w:val="24"/>
          <w:lang w:val="ru-RU"/>
        </w:rPr>
      </w:pPr>
      <w:r>
        <w:rPr>
          <w:sz w:val="24"/>
          <w:szCs w:val="24"/>
          <w:lang w:val="ru-RU"/>
        </w:rPr>
        <w:t xml:space="preserve">Посредством специально организованной деятельности </w:t>
      </w:r>
      <w:r>
        <w:rPr>
          <w:sz w:val="24"/>
          <w:szCs w:val="24"/>
          <w:lang w:val="ru-RU" w:eastAsia="ru-RU"/>
        </w:rPr>
        <w:t>педагогический работник</w:t>
      </w:r>
      <w:r>
        <w:rPr>
          <w:sz w:val="24"/>
          <w:szCs w:val="24"/>
          <w:lang w:val="ru-RU"/>
        </w:rPr>
        <w:t xml:space="preserve"> развивает с</w:t>
      </w:r>
      <w:r>
        <w:rPr>
          <w:rFonts w:eastAsia="TimesNewRomanPSMT"/>
          <w:sz w:val="24"/>
          <w:szCs w:val="24"/>
          <w:lang w:val="ru-RU"/>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CA7D63" w:rsidRDefault="00CA7D63" w:rsidP="00CA7D63">
      <w:pPr>
        <w:pStyle w:val="af0"/>
        <w:ind w:firstLine="709"/>
        <w:rPr>
          <w:sz w:val="24"/>
          <w:szCs w:val="24"/>
          <w:lang w:val="ru-RU"/>
        </w:rPr>
      </w:pPr>
      <w:r>
        <w:rPr>
          <w:rFonts w:eastAsia="TimesNewRomanPSMT"/>
          <w:i/>
          <w:sz w:val="24"/>
          <w:szCs w:val="24"/>
          <w:lang w:val="ru-RU"/>
        </w:rPr>
        <w:t>Окружающий мир.</w:t>
      </w:r>
      <w:r>
        <w:rPr>
          <w:rFonts w:eastAsia="TimesNewRomanPSMT"/>
          <w:sz w:val="24"/>
          <w:szCs w:val="24"/>
          <w:lang w:val="ru-RU"/>
        </w:rPr>
        <w:t xml:space="preserve"> Расширяя ориентировку детей в ближайшем окружении, педагог</w:t>
      </w:r>
      <w:r>
        <w:rPr>
          <w:spacing w:val="-4"/>
          <w:sz w:val="24"/>
          <w:szCs w:val="24"/>
          <w:lang w:val="ru-RU"/>
        </w:rPr>
        <w:t xml:space="preserve"> </w:t>
      </w:r>
      <w:r>
        <w:rPr>
          <w:sz w:val="24"/>
          <w:szCs w:val="24"/>
          <w:lang w:val="ru-RU"/>
        </w:rPr>
        <w:t>формирует</w:t>
      </w:r>
      <w:r>
        <w:rPr>
          <w:spacing w:val="1"/>
          <w:sz w:val="24"/>
          <w:szCs w:val="24"/>
          <w:lang w:val="ru-RU"/>
        </w:rPr>
        <w:t xml:space="preserve"> </w:t>
      </w:r>
      <w:r>
        <w:rPr>
          <w:sz w:val="24"/>
          <w:szCs w:val="24"/>
          <w:lang w:val="ru-RU"/>
        </w:rPr>
        <w:t>у</w:t>
      </w:r>
      <w:r>
        <w:rPr>
          <w:spacing w:val="-8"/>
          <w:sz w:val="24"/>
          <w:szCs w:val="24"/>
          <w:lang w:val="ru-RU"/>
        </w:rPr>
        <w:t xml:space="preserve"> </w:t>
      </w:r>
      <w:r>
        <w:rPr>
          <w:sz w:val="24"/>
          <w:szCs w:val="24"/>
          <w:lang w:val="ru-RU"/>
        </w:rPr>
        <w:t>детей</w:t>
      </w:r>
      <w:r>
        <w:rPr>
          <w:spacing w:val="-3"/>
          <w:sz w:val="24"/>
          <w:szCs w:val="24"/>
          <w:lang w:val="ru-RU"/>
        </w:rPr>
        <w:t xml:space="preserve"> </w:t>
      </w:r>
      <w:r>
        <w:rPr>
          <w:sz w:val="24"/>
          <w:szCs w:val="24"/>
          <w:lang w:val="ru-RU"/>
        </w:rPr>
        <w:t>элементарные</w:t>
      </w:r>
      <w:r>
        <w:rPr>
          <w:spacing w:val="-4"/>
          <w:sz w:val="24"/>
          <w:szCs w:val="24"/>
          <w:lang w:val="ru-RU"/>
        </w:rPr>
        <w:t xml:space="preserve"> </w:t>
      </w:r>
      <w:r>
        <w:rPr>
          <w:spacing w:val="-2"/>
          <w:sz w:val="24"/>
          <w:szCs w:val="24"/>
          <w:lang w:val="ru-RU"/>
        </w:rPr>
        <w:t xml:space="preserve">представления: </w:t>
      </w:r>
      <w:r>
        <w:rPr>
          <w:sz w:val="24"/>
          <w:szCs w:val="24"/>
          <w:lang w:val="ru-RU"/>
        </w:rPr>
        <w:t>о самом себе — о своем имени; о внешнем виде («Где ручки? Где глазки? Где носик?»);</w:t>
      </w:r>
      <w:r>
        <w:rPr>
          <w:spacing w:val="-1"/>
          <w:sz w:val="24"/>
          <w:szCs w:val="24"/>
          <w:lang w:val="ru-RU"/>
        </w:rPr>
        <w:t xml:space="preserve"> </w:t>
      </w:r>
      <w:r>
        <w:rPr>
          <w:sz w:val="24"/>
          <w:szCs w:val="24"/>
          <w:lang w:val="ru-RU"/>
        </w:rPr>
        <w:t>о своих действиях (моет руки, ест, играет, одевается, купается и т.п.); о желаниях (гулять, играть есть и т.п.); о</w:t>
      </w:r>
      <w:r>
        <w:rPr>
          <w:spacing w:val="-5"/>
          <w:sz w:val="24"/>
          <w:szCs w:val="24"/>
          <w:lang w:val="ru-RU"/>
        </w:rPr>
        <w:t xml:space="preserve"> </w:t>
      </w:r>
      <w:r>
        <w:rPr>
          <w:sz w:val="24"/>
          <w:szCs w:val="24"/>
          <w:lang w:val="ru-RU"/>
        </w:rPr>
        <w:t>близких людях (мама,</w:t>
      </w:r>
      <w:r>
        <w:rPr>
          <w:spacing w:val="-3"/>
          <w:sz w:val="24"/>
          <w:szCs w:val="24"/>
          <w:lang w:val="ru-RU"/>
        </w:rPr>
        <w:t xml:space="preserve"> </w:t>
      </w:r>
      <w:r>
        <w:rPr>
          <w:sz w:val="24"/>
          <w:szCs w:val="24"/>
          <w:lang w:val="ru-RU"/>
        </w:rPr>
        <w:t>папа,</w:t>
      </w:r>
      <w:r>
        <w:rPr>
          <w:spacing w:val="-2"/>
          <w:sz w:val="24"/>
          <w:szCs w:val="24"/>
          <w:lang w:val="ru-RU"/>
        </w:rPr>
        <w:t xml:space="preserve"> </w:t>
      </w:r>
      <w:r>
        <w:rPr>
          <w:sz w:val="24"/>
          <w:szCs w:val="24"/>
          <w:lang w:val="ru-RU"/>
        </w:rPr>
        <w:t>бабушка,</w:t>
      </w:r>
      <w:r>
        <w:rPr>
          <w:spacing w:val="-2"/>
          <w:sz w:val="24"/>
          <w:szCs w:val="24"/>
          <w:lang w:val="ru-RU"/>
        </w:rPr>
        <w:t xml:space="preserve"> </w:t>
      </w:r>
      <w:r>
        <w:rPr>
          <w:sz w:val="24"/>
          <w:szCs w:val="24"/>
          <w:lang w:val="ru-RU"/>
        </w:rPr>
        <w:t>дедушка</w:t>
      </w:r>
      <w:r>
        <w:rPr>
          <w:spacing w:val="-3"/>
          <w:sz w:val="24"/>
          <w:szCs w:val="24"/>
          <w:lang w:val="ru-RU"/>
        </w:rPr>
        <w:t xml:space="preserve"> </w:t>
      </w:r>
      <w:r>
        <w:rPr>
          <w:sz w:val="24"/>
          <w:szCs w:val="24"/>
          <w:lang w:val="ru-RU"/>
        </w:rPr>
        <w:t>и</w:t>
      </w:r>
      <w:r>
        <w:rPr>
          <w:spacing w:val="-2"/>
          <w:sz w:val="24"/>
          <w:szCs w:val="24"/>
          <w:lang w:val="ru-RU"/>
        </w:rPr>
        <w:t xml:space="preserve"> др.); </w:t>
      </w:r>
      <w:r>
        <w:rPr>
          <w:sz w:val="24"/>
          <w:szCs w:val="24"/>
          <w:lang w:val="ru-RU"/>
        </w:rPr>
        <w:t>о</w:t>
      </w:r>
      <w:r>
        <w:rPr>
          <w:spacing w:val="-2"/>
          <w:sz w:val="24"/>
          <w:szCs w:val="24"/>
          <w:lang w:val="ru-RU"/>
        </w:rPr>
        <w:t xml:space="preserve"> </w:t>
      </w:r>
      <w:r>
        <w:rPr>
          <w:sz w:val="24"/>
          <w:szCs w:val="24"/>
          <w:lang w:val="ru-RU"/>
        </w:rPr>
        <w:t>пище</w:t>
      </w:r>
      <w:r>
        <w:rPr>
          <w:spacing w:val="-2"/>
          <w:sz w:val="24"/>
          <w:szCs w:val="24"/>
          <w:lang w:val="ru-RU"/>
        </w:rPr>
        <w:t xml:space="preserve"> </w:t>
      </w:r>
      <w:r>
        <w:rPr>
          <w:sz w:val="24"/>
          <w:szCs w:val="24"/>
          <w:lang w:val="ru-RU"/>
        </w:rPr>
        <w:t>(хлеб,</w:t>
      </w:r>
      <w:r>
        <w:rPr>
          <w:spacing w:val="-2"/>
          <w:sz w:val="24"/>
          <w:szCs w:val="24"/>
          <w:lang w:val="ru-RU"/>
        </w:rPr>
        <w:t xml:space="preserve"> </w:t>
      </w:r>
      <w:r>
        <w:rPr>
          <w:sz w:val="24"/>
          <w:szCs w:val="24"/>
          <w:lang w:val="ru-RU"/>
        </w:rPr>
        <w:t>молоко,</w:t>
      </w:r>
      <w:r>
        <w:rPr>
          <w:spacing w:val="-4"/>
          <w:sz w:val="24"/>
          <w:szCs w:val="24"/>
          <w:lang w:val="ru-RU"/>
        </w:rPr>
        <w:t xml:space="preserve"> </w:t>
      </w:r>
      <w:r>
        <w:rPr>
          <w:sz w:val="24"/>
          <w:szCs w:val="24"/>
          <w:lang w:val="ru-RU"/>
        </w:rPr>
        <w:t>яблоко,</w:t>
      </w:r>
      <w:r>
        <w:rPr>
          <w:spacing w:val="-1"/>
          <w:sz w:val="24"/>
          <w:szCs w:val="24"/>
          <w:lang w:val="ru-RU"/>
        </w:rPr>
        <w:t xml:space="preserve"> </w:t>
      </w:r>
      <w:r>
        <w:rPr>
          <w:sz w:val="24"/>
          <w:szCs w:val="24"/>
          <w:lang w:val="ru-RU"/>
        </w:rPr>
        <w:t>морковка</w:t>
      </w:r>
      <w:r>
        <w:rPr>
          <w:spacing w:val="-2"/>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т.п.);</w:t>
      </w:r>
      <w:r>
        <w:rPr>
          <w:spacing w:val="-1"/>
          <w:sz w:val="24"/>
          <w:szCs w:val="24"/>
          <w:lang w:val="ru-RU"/>
        </w:rPr>
        <w:t xml:space="preserve"> </w:t>
      </w:r>
      <w:r>
        <w:rPr>
          <w:sz w:val="24"/>
          <w:szCs w:val="24"/>
          <w:lang w:val="ru-RU"/>
        </w:rPr>
        <w:t>о</w:t>
      </w:r>
      <w:r>
        <w:rPr>
          <w:spacing w:val="-2"/>
          <w:sz w:val="24"/>
          <w:szCs w:val="24"/>
          <w:lang w:val="ru-RU"/>
        </w:rPr>
        <w:t xml:space="preserve"> </w:t>
      </w:r>
      <w:r>
        <w:rPr>
          <w:sz w:val="24"/>
          <w:szCs w:val="24"/>
          <w:lang w:val="ru-RU"/>
        </w:rPr>
        <w:t>блюдах</w:t>
      </w:r>
      <w:r>
        <w:rPr>
          <w:spacing w:val="1"/>
          <w:sz w:val="24"/>
          <w:szCs w:val="24"/>
          <w:lang w:val="ru-RU"/>
        </w:rPr>
        <w:t xml:space="preserve"> </w:t>
      </w:r>
      <w:r>
        <w:rPr>
          <w:sz w:val="24"/>
          <w:szCs w:val="24"/>
          <w:lang w:val="ru-RU"/>
        </w:rPr>
        <w:t>(суп,</w:t>
      </w:r>
      <w:r>
        <w:rPr>
          <w:spacing w:val="-1"/>
          <w:sz w:val="24"/>
          <w:szCs w:val="24"/>
          <w:lang w:val="ru-RU"/>
        </w:rPr>
        <w:t xml:space="preserve"> </w:t>
      </w:r>
      <w:r>
        <w:rPr>
          <w:sz w:val="24"/>
          <w:szCs w:val="24"/>
          <w:lang w:val="ru-RU"/>
        </w:rPr>
        <w:t>каша, кисель</w:t>
      </w:r>
      <w:r>
        <w:rPr>
          <w:spacing w:val="-1"/>
          <w:sz w:val="24"/>
          <w:szCs w:val="24"/>
          <w:lang w:val="ru-RU"/>
        </w:rPr>
        <w:t xml:space="preserve"> </w:t>
      </w:r>
      <w:r>
        <w:rPr>
          <w:sz w:val="24"/>
          <w:szCs w:val="24"/>
          <w:lang w:val="ru-RU"/>
        </w:rPr>
        <w:t>и</w:t>
      </w:r>
      <w:r>
        <w:rPr>
          <w:spacing w:val="-1"/>
          <w:sz w:val="24"/>
          <w:szCs w:val="24"/>
          <w:lang w:val="ru-RU"/>
        </w:rPr>
        <w:t xml:space="preserve"> </w:t>
      </w:r>
      <w:r>
        <w:rPr>
          <w:spacing w:val="-2"/>
          <w:sz w:val="24"/>
          <w:szCs w:val="24"/>
          <w:lang w:val="ru-RU"/>
        </w:rPr>
        <w:t xml:space="preserve">т.п.); </w:t>
      </w:r>
      <w:r>
        <w:rPr>
          <w:sz w:val="24"/>
          <w:szCs w:val="24"/>
          <w:lang w:val="ru-RU"/>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CA7D63" w:rsidRDefault="00CA7D63" w:rsidP="00CA7D63">
      <w:pPr>
        <w:pStyle w:val="af0"/>
        <w:ind w:firstLine="709"/>
        <w:rPr>
          <w:rFonts w:eastAsia="TimesNewRomanPSMT"/>
          <w:sz w:val="24"/>
          <w:szCs w:val="24"/>
          <w:lang w:val="ru-RU"/>
        </w:rPr>
      </w:pPr>
      <w:r>
        <w:rPr>
          <w:rFonts w:eastAsia="TimesNewRomanPSMT"/>
          <w:i/>
          <w:sz w:val="24"/>
          <w:szCs w:val="24"/>
          <w:lang w:val="ru-RU"/>
        </w:rPr>
        <w:t xml:space="preserve">Природа. </w:t>
      </w:r>
      <w:r>
        <w:rPr>
          <w:rFonts w:eastAsia="TimesNewRomanPSMT"/>
          <w:iCs/>
          <w:sz w:val="24"/>
          <w:szCs w:val="24"/>
          <w:lang w:val="ru-RU"/>
        </w:rPr>
        <w:t>П</w:t>
      </w:r>
      <w:r>
        <w:rPr>
          <w:sz w:val="24"/>
          <w:szCs w:val="24"/>
          <w:lang w:val="ru-RU" w:eastAsia="ru-RU"/>
        </w:rPr>
        <w:t>едагогический работник</w:t>
      </w:r>
      <w:r>
        <w:rPr>
          <w:sz w:val="24"/>
          <w:szCs w:val="24"/>
          <w:lang w:val="ru-RU"/>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Pr>
          <w:rFonts w:eastAsia="TimesNewRomanPSMT"/>
          <w:sz w:val="24"/>
          <w:szCs w:val="24"/>
          <w:lang w:val="ru-RU"/>
        </w:rPr>
        <w:t xml:space="preserve"> побуждает их рассматривать, положительно реагировать. </w:t>
      </w:r>
    </w:p>
    <w:p w:rsidR="00CA7D63" w:rsidRDefault="00CA7D63" w:rsidP="00CA7D63">
      <w:pPr>
        <w:spacing w:after="0" w:line="240" w:lineRule="auto"/>
        <w:ind w:firstLine="709"/>
        <w:contextualSpacing/>
        <w:jc w:val="both"/>
        <w:rPr>
          <w:rFonts w:ascii="Times New Roman" w:eastAsia="Times New Roman" w:hAnsi="Times New Roman"/>
          <w:b/>
          <w:i/>
          <w:iCs/>
          <w:color w:val="1F4E79"/>
          <w:sz w:val="24"/>
          <w:szCs w:val="24"/>
        </w:rPr>
      </w:pPr>
      <w:r>
        <w:rPr>
          <w:rFonts w:ascii="Times New Roman" w:hAnsi="Times New Roman"/>
          <w:b/>
          <w:bCs/>
          <w:i/>
          <w:iCs/>
          <w:sz w:val="24"/>
          <w:szCs w:val="24"/>
        </w:rPr>
        <w:t>В результате, к концу 2 года жизни,</w:t>
      </w:r>
      <w:r>
        <w:rPr>
          <w:rFonts w:ascii="Times New Roman" w:hAnsi="Times New Roman"/>
          <w:sz w:val="24"/>
          <w:szCs w:val="24"/>
        </w:rPr>
        <w:t xml:space="preserve">  ребенок </w:t>
      </w:r>
      <w:r>
        <w:rPr>
          <w:rFonts w:ascii="Times New Roman" w:eastAsia="TimesNewRomanPSMT" w:hAnsi="Times New Roman"/>
          <w:sz w:val="24"/>
          <w:szCs w:val="24"/>
        </w:rPr>
        <w:t xml:space="preserve">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w:t>
      </w:r>
      <w:r>
        <w:rPr>
          <w:rFonts w:ascii="Times New Roman" w:eastAsia="TimesNewRomanPSMT" w:hAnsi="Times New Roman"/>
          <w:sz w:val="24"/>
          <w:szCs w:val="24"/>
        </w:rPr>
        <w:lastRenderedPageBreak/>
        <w:t>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Pr>
          <w:rFonts w:ascii="Times New Roman" w:hAnsi="Times New Roman"/>
          <w:sz w:val="24"/>
          <w:szCs w:val="24"/>
        </w:rPr>
        <w:t xml:space="preserve">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CA7D63" w:rsidRDefault="00CA7D63" w:rsidP="00CA7D63">
      <w:pPr>
        <w:spacing w:after="0" w:line="240" w:lineRule="auto"/>
        <w:ind w:firstLine="709"/>
        <w:jc w:val="both"/>
        <w:rPr>
          <w:rFonts w:ascii="Times New Roman" w:hAnsi="Times New Roman"/>
          <w:b/>
          <w:i/>
          <w:iCs/>
          <w:sz w:val="24"/>
          <w:szCs w:val="24"/>
        </w:rPr>
      </w:pPr>
    </w:p>
    <w:p w:rsidR="00CA7D63" w:rsidRDefault="00CA7D63" w:rsidP="00CA7D63">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2 лет до 3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 области познавательного развития основными з</w:t>
      </w:r>
      <w:r>
        <w:rPr>
          <w:rFonts w:ascii="Times New Roman" w:hAnsi="Times New Roman"/>
          <w:b/>
          <w:i/>
          <w:sz w:val="24"/>
          <w:szCs w:val="24"/>
        </w:rPr>
        <w:t>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интерес детей к действиям с предметами, моделями геометрических тел и фигур, с песком, водой и снегом;</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CA7D63" w:rsidRDefault="00CA7D63" w:rsidP="00CA7D63">
      <w:pPr>
        <w:spacing w:after="0" w:line="240" w:lineRule="auto"/>
        <w:ind w:firstLine="709"/>
        <w:jc w:val="both"/>
        <w:rPr>
          <w:rFonts w:ascii="Times New Roman" w:hAnsi="Times New Roman"/>
          <w:b/>
          <w:bCs/>
          <w:i/>
          <w:sz w:val="24"/>
          <w:szCs w:val="24"/>
        </w:rPr>
      </w:pPr>
      <w:r>
        <w:rPr>
          <w:rFonts w:ascii="Times New Roman" w:hAnsi="Times New Roman"/>
          <w:color w:val="1F4E79"/>
          <w:sz w:val="24"/>
          <w:szCs w:val="24"/>
        </w:rPr>
        <w:t xml:space="preserve"> </w:t>
      </w:r>
      <w:r>
        <w:rPr>
          <w:rFonts w:ascii="Times New Roman" w:hAnsi="Times New Roman"/>
          <w:b/>
          <w:bCs/>
          <w:i/>
          <w:sz w:val="24"/>
          <w:szCs w:val="24"/>
        </w:rPr>
        <w:t>Содержание образовательной деятельности</w:t>
      </w:r>
    </w:p>
    <w:p w:rsidR="00CA7D63" w:rsidRDefault="00CA7D63" w:rsidP="00CA7D63">
      <w:pPr>
        <w:widowControl w:val="0"/>
        <w:tabs>
          <w:tab w:val="left" w:pos="1302"/>
        </w:tabs>
        <w:autoSpaceDE w:val="0"/>
        <w:autoSpaceDN w:val="0"/>
        <w:spacing w:after="0" w:line="240" w:lineRule="auto"/>
        <w:ind w:right="-143" w:firstLine="709"/>
        <w:jc w:val="both"/>
        <w:rPr>
          <w:rFonts w:ascii="Times New Roman" w:hAnsi="Times New Roman"/>
          <w:i/>
          <w:sz w:val="24"/>
          <w:szCs w:val="24"/>
        </w:rPr>
      </w:pPr>
      <w:r>
        <w:rPr>
          <w:rFonts w:ascii="Times New Roman" w:hAnsi="Times New Roman"/>
          <w:i/>
          <w:sz w:val="24"/>
          <w:szCs w:val="24"/>
        </w:rPr>
        <w:t>Сенсорные представления и познавательные действия</w:t>
      </w:r>
    </w:p>
    <w:p w:rsidR="00CA7D63" w:rsidRDefault="00CA7D63" w:rsidP="00CA7D63">
      <w:pPr>
        <w:widowControl w:val="0"/>
        <w:tabs>
          <w:tab w:val="left" w:pos="1302"/>
        </w:tabs>
        <w:autoSpaceDE w:val="0"/>
        <w:autoSpaceDN w:val="0"/>
        <w:spacing w:after="0" w:line="240" w:lineRule="auto"/>
        <w:ind w:right="-143"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Pr>
          <w:rFonts w:ascii="Times New Roman" w:hAnsi="Times New Roman"/>
          <w:i/>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Pr>
          <w:rFonts w:ascii="Times New Roman" w:hAnsi="Times New Roman"/>
          <w:spacing w:val="-2"/>
          <w:sz w:val="24"/>
          <w:szCs w:val="24"/>
        </w:rPr>
        <w:t xml:space="preserve"> </w:t>
      </w:r>
      <w:r>
        <w:rPr>
          <w:rFonts w:ascii="Times New Roman" w:hAnsi="Times New Roman"/>
          <w:sz w:val="24"/>
          <w:szCs w:val="24"/>
        </w:rPr>
        <w:t>для</w:t>
      </w:r>
      <w:r>
        <w:rPr>
          <w:rFonts w:ascii="Times New Roman" w:hAnsi="Times New Roman"/>
          <w:spacing w:val="-2"/>
          <w:sz w:val="24"/>
          <w:szCs w:val="24"/>
        </w:rPr>
        <w:t xml:space="preserve"> </w:t>
      </w:r>
      <w:r>
        <w:rPr>
          <w:rFonts w:ascii="Times New Roman" w:hAnsi="Times New Roman"/>
          <w:sz w:val="24"/>
          <w:szCs w:val="24"/>
        </w:rPr>
        <w:t>выуживания</w:t>
      </w:r>
      <w:r>
        <w:rPr>
          <w:rFonts w:ascii="Times New Roman" w:hAnsi="Times New Roman"/>
          <w:spacing w:val="-2"/>
          <w:sz w:val="24"/>
          <w:szCs w:val="24"/>
        </w:rPr>
        <w:t xml:space="preserve"> </w:t>
      </w:r>
      <w:r>
        <w:rPr>
          <w:rFonts w:ascii="Times New Roman" w:hAnsi="Times New Roman"/>
          <w:sz w:val="24"/>
          <w:szCs w:val="24"/>
        </w:rPr>
        <w:t>из</w:t>
      </w:r>
      <w:r>
        <w:rPr>
          <w:rFonts w:ascii="Times New Roman" w:hAnsi="Times New Roman"/>
          <w:spacing w:val="-2"/>
          <w:sz w:val="24"/>
          <w:szCs w:val="24"/>
        </w:rPr>
        <w:t xml:space="preserve"> </w:t>
      </w:r>
      <w:r>
        <w:rPr>
          <w:rFonts w:ascii="Times New Roman" w:hAnsi="Times New Roman"/>
          <w:sz w:val="24"/>
          <w:szCs w:val="24"/>
        </w:rPr>
        <w:t>специальных емкостей</w:t>
      </w:r>
      <w:r>
        <w:rPr>
          <w:rFonts w:ascii="Times New Roman" w:hAnsi="Times New Roman"/>
          <w:spacing w:val="-2"/>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водой</w:t>
      </w:r>
      <w:r>
        <w:rPr>
          <w:rFonts w:ascii="Times New Roman" w:hAnsi="Times New Roman"/>
          <w:spacing w:val="-2"/>
          <w:sz w:val="24"/>
          <w:szCs w:val="24"/>
        </w:rPr>
        <w:t xml:space="preserve"> </w:t>
      </w:r>
      <w:r>
        <w:rPr>
          <w:rFonts w:ascii="Times New Roman" w:hAnsi="Times New Roman"/>
          <w:sz w:val="24"/>
          <w:szCs w:val="24"/>
        </w:rPr>
        <w:t>или</w:t>
      </w:r>
      <w:r>
        <w:rPr>
          <w:rFonts w:ascii="Times New Roman" w:hAnsi="Times New Roman"/>
          <w:spacing w:val="-1"/>
          <w:sz w:val="24"/>
          <w:szCs w:val="24"/>
        </w:rPr>
        <w:t xml:space="preserve"> </w:t>
      </w:r>
      <w:r>
        <w:rPr>
          <w:rFonts w:ascii="Times New Roman" w:hAnsi="Times New Roman"/>
          <w:sz w:val="24"/>
          <w:szCs w:val="24"/>
        </w:rPr>
        <w:t>без</w:t>
      </w:r>
      <w:r>
        <w:rPr>
          <w:rFonts w:ascii="Times New Roman" w:hAnsi="Times New Roman"/>
          <w:spacing w:val="-2"/>
          <w:sz w:val="24"/>
          <w:szCs w:val="24"/>
        </w:rPr>
        <w:t xml:space="preserve"> </w:t>
      </w:r>
      <w:r>
        <w:rPr>
          <w:rFonts w:ascii="Times New Roman" w:hAnsi="Times New Roman"/>
          <w:sz w:val="24"/>
          <w:szCs w:val="24"/>
        </w:rPr>
        <w:t>воды</w:t>
      </w:r>
      <w:r>
        <w:rPr>
          <w:rFonts w:ascii="Times New Roman" w:hAnsi="Times New Roman"/>
          <w:spacing w:val="-2"/>
          <w:sz w:val="24"/>
          <w:szCs w:val="24"/>
        </w:rPr>
        <w:t xml:space="preserve"> </w:t>
      </w:r>
      <w:r>
        <w:rPr>
          <w:rFonts w:ascii="Times New Roman" w:hAnsi="Times New Roman"/>
          <w:sz w:val="24"/>
          <w:szCs w:val="24"/>
        </w:rPr>
        <w:t>шариков,</w:t>
      </w:r>
      <w:r>
        <w:rPr>
          <w:rFonts w:ascii="Times New Roman" w:hAnsi="Times New Roman"/>
          <w:spacing w:val="-2"/>
          <w:sz w:val="24"/>
          <w:szCs w:val="24"/>
        </w:rPr>
        <w:t xml:space="preserve"> </w:t>
      </w:r>
      <w:r>
        <w:rPr>
          <w:rFonts w:ascii="Times New Roman" w:hAnsi="Times New Roman"/>
          <w:sz w:val="24"/>
          <w:szCs w:val="24"/>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Pr>
          <w:rFonts w:ascii="Times New Roman" w:hAnsi="Times New Roman"/>
          <w:sz w:val="24"/>
          <w:szCs w:val="24"/>
          <w:lang w:eastAsia="ru-RU"/>
        </w:rPr>
        <w:t>Педагогический работник</w:t>
      </w:r>
      <w:r>
        <w:rPr>
          <w:rFonts w:ascii="Times New Roman" w:hAnsi="Times New Roman"/>
          <w:sz w:val="24"/>
          <w:szCs w:val="24"/>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Pr>
          <w:rFonts w:ascii="Times New Roman" w:hAnsi="Times New Roman"/>
          <w:spacing w:val="-3"/>
          <w:sz w:val="24"/>
          <w:szCs w:val="24"/>
        </w:rPr>
        <w:t xml:space="preserve"> </w:t>
      </w:r>
      <w:r>
        <w:rPr>
          <w:rFonts w:ascii="Times New Roman" w:hAnsi="Times New Roman"/>
          <w:sz w:val="24"/>
          <w:szCs w:val="24"/>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Математические представления.</w:t>
      </w:r>
      <w:r>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Pr>
          <w:rFonts w:ascii="Times New Roman" w:hAnsi="Times New Roman"/>
          <w:color w:val="4472C4"/>
          <w:sz w:val="24"/>
          <w:szCs w:val="24"/>
        </w:rPr>
        <w:t xml:space="preserve"> </w:t>
      </w:r>
      <w:r>
        <w:rPr>
          <w:rFonts w:ascii="Times New Roman" w:hAnsi="Times New Roman"/>
          <w:sz w:val="24"/>
          <w:szCs w:val="24"/>
        </w:rPr>
        <w:t>подводит ребенка к освоению простейших умений в различении формы окружающих предметов, используя предэталон</w:t>
      </w:r>
      <w:r w:rsidR="003B65B0">
        <w:rPr>
          <w:rFonts w:ascii="Times New Roman" w:hAnsi="Times New Roman"/>
          <w:sz w:val="24"/>
          <w:szCs w:val="24"/>
        </w:rPr>
        <w:t>н</w:t>
      </w:r>
      <w:r>
        <w:rPr>
          <w:rFonts w:ascii="Times New Roman" w:hAnsi="Times New Roman"/>
          <w:sz w:val="24"/>
          <w:szCs w:val="24"/>
        </w:rPr>
        <w:t xml:space="preserve">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w:t>
      </w:r>
      <w:r>
        <w:rPr>
          <w:rFonts w:ascii="Times New Roman" w:hAnsi="Times New Roman"/>
          <w:sz w:val="24"/>
          <w:szCs w:val="24"/>
        </w:rPr>
        <w:lastRenderedPageBreak/>
        <w:t>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CA7D63" w:rsidRDefault="00CA7D63" w:rsidP="00CA7D63">
      <w:pPr>
        <w:widowControl w:val="0"/>
        <w:tabs>
          <w:tab w:val="left" w:pos="1302"/>
        </w:tabs>
        <w:autoSpaceDE w:val="0"/>
        <w:autoSpaceDN w:val="0"/>
        <w:spacing w:after="0" w:line="240" w:lineRule="auto"/>
        <w:ind w:right="-1" w:firstLine="709"/>
        <w:jc w:val="both"/>
        <w:rPr>
          <w:rFonts w:ascii="Times New Roman" w:hAnsi="Times New Roman"/>
          <w:sz w:val="24"/>
          <w:szCs w:val="24"/>
        </w:rPr>
      </w:pPr>
      <w:r>
        <w:rPr>
          <w:rFonts w:ascii="Times New Roman" w:hAnsi="Times New Roman"/>
          <w:i/>
          <w:sz w:val="24"/>
          <w:szCs w:val="24"/>
        </w:rPr>
        <w:t>Окружающий мир.</w:t>
      </w:r>
      <w:r>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Pr>
          <w:rFonts w:ascii="Times New Roman" w:hAnsi="Times New Roman"/>
          <w:spacing w:val="18"/>
          <w:sz w:val="24"/>
          <w:szCs w:val="24"/>
        </w:rPr>
        <w:t xml:space="preserve"> </w:t>
      </w:r>
      <w:r>
        <w:rPr>
          <w:rFonts w:ascii="Times New Roman" w:hAnsi="Times New Roman"/>
          <w:sz w:val="24"/>
          <w:szCs w:val="24"/>
        </w:rPr>
        <w:t>близких</w:t>
      </w:r>
      <w:r>
        <w:rPr>
          <w:rFonts w:ascii="Times New Roman" w:hAnsi="Times New Roman"/>
          <w:spacing w:val="18"/>
          <w:sz w:val="24"/>
          <w:szCs w:val="24"/>
        </w:rPr>
        <w:t xml:space="preserve"> </w:t>
      </w:r>
      <w:r>
        <w:rPr>
          <w:rFonts w:ascii="Times New Roman" w:hAnsi="Times New Roman"/>
          <w:sz w:val="24"/>
          <w:szCs w:val="24"/>
        </w:rPr>
        <w:t>ребенку</w:t>
      </w:r>
      <w:r>
        <w:rPr>
          <w:rFonts w:ascii="Times New Roman" w:hAnsi="Times New Roman"/>
          <w:spacing w:val="13"/>
          <w:sz w:val="24"/>
          <w:szCs w:val="24"/>
        </w:rPr>
        <w:t xml:space="preserve"> </w:t>
      </w:r>
      <w:r>
        <w:rPr>
          <w:rFonts w:ascii="Times New Roman" w:hAnsi="Times New Roman"/>
          <w:sz w:val="24"/>
          <w:szCs w:val="24"/>
        </w:rPr>
        <w:t>людей</w:t>
      </w:r>
      <w:r>
        <w:rPr>
          <w:rFonts w:ascii="Times New Roman" w:hAnsi="Times New Roman"/>
          <w:spacing w:val="19"/>
          <w:sz w:val="24"/>
          <w:szCs w:val="24"/>
        </w:rPr>
        <w:t xml:space="preserve"> </w:t>
      </w:r>
      <w:r>
        <w:rPr>
          <w:rFonts w:ascii="Times New Roman" w:hAnsi="Times New Roman"/>
          <w:sz w:val="24"/>
          <w:szCs w:val="24"/>
        </w:rPr>
        <w:t>(«Мама</w:t>
      </w:r>
      <w:r>
        <w:rPr>
          <w:rFonts w:ascii="Times New Roman" w:hAnsi="Times New Roman"/>
          <w:spacing w:val="19"/>
          <w:sz w:val="24"/>
          <w:szCs w:val="24"/>
        </w:rPr>
        <w:t xml:space="preserve"> </w:t>
      </w:r>
      <w:r>
        <w:rPr>
          <w:rFonts w:ascii="Times New Roman" w:hAnsi="Times New Roman"/>
          <w:sz w:val="24"/>
          <w:szCs w:val="24"/>
        </w:rPr>
        <w:t>моет</w:t>
      </w:r>
      <w:r>
        <w:rPr>
          <w:rFonts w:ascii="Times New Roman" w:hAnsi="Times New Roman"/>
          <w:spacing w:val="17"/>
          <w:sz w:val="24"/>
          <w:szCs w:val="24"/>
        </w:rPr>
        <w:t xml:space="preserve"> </w:t>
      </w:r>
      <w:r>
        <w:rPr>
          <w:rFonts w:ascii="Times New Roman" w:hAnsi="Times New Roman"/>
          <w:sz w:val="24"/>
          <w:szCs w:val="24"/>
        </w:rPr>
        <w:t>пол»;</w:t>
      </w:r>
      <w:r>
        <w:rPr>
          <w:rFonts w:ascii="Times New Roman" w:hAnsi="Times New Roman"/>
          <w:spacing w:val="23"/>
          <w:sz w:val="24"/>
          <w:szCs w:val="24"/>
        </w:rPr>
        <w:t xml:space="preserve"> </w:t>
      </w:r>
      <w:r>
        <w:rPr>
          <w:rFonts w:ascii="Times New Roman" w:hAnsi="Times New Roman"/>
          <w:sz w:val="24"/>
          <w:szCs w:val="24"/>
        </w:rPr>
        <w:t>«Бабушка</w:t>
      </w:r>
      <w:r>
        <w:rPr>
          <w:rFonts w:ascii="Times New Roman" w:hAnsi="Times New Roman"/>
          <w:spacing w:val="19"/>
          <w:sz w:val="24"/>
          <w:szCs w:val="24"/>
        </w:rPr>
        <w:t xml:space="preserve"> </w:t>
      </w:r>
      <w:r>
        <w:rPr>
          <w:rFonts w:ascii="Times New Roman" w:hAnsi="Times New Roman"/>
          <w:sz w:val="24"/>
          <w:szCs w:val="24"/>
        </w:rPr>
        <w:t>вяжет</w:t>
      </w:r>
      <w:r>
        <w:rPr>
          <w:rFonts w:ascii="Times New Roman" w:hAnsi="Times New Roman"/>
          <w:spacing w:val="18"/>
          <w:sz w:val="24"/>
          <w:szCs w:val="24"/>
        </w:rPr>
        <w:t xml:space="preserve"> </w:t>
      </w:r>
      <w:r>
        <w:rPr>
          <w:rFonts w:ascii="Times New Roman" w:hAnsi="Times New Roman"/>
          <w:spacing w:val="-2"/>
          <w:sz w:val="24"/>
          <w:szCs w:val="24"/>
        </w:rPr>
        <w:t xml:space="preserve">носочки»; </w:t>
      </w:r>
      <w:r>
        <w:rPr>
          <w:rFonts w:ascii="Times New Roman" w:hAnsi="Times New Roman"/>
          <w:sz w:val="24"/>
          <w:szCs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Природа.</w:t>
      </w:r>
      <w:r>
        <w:rPr>
          <w:rFonts w:ascii="Times New Roman" w:hAnsi="Times New Roman"/>
          <w:sz w:val="24"/>
          <w:szCs w:val="24"/>
        </w:rPr>
        <w:t xml:space="preserve"> В процессе ознакомления с природой </w:t>
      </w:r>
      <w:r>
        <w:rPr>
          <w:rFonts w:ascii="Times New Roman" w:hAnsi="Times New Roman"/>
          <w:sz w:val="24"/>
          <w:szCs w:val="24"/>
          <w:lang w:eastAsia="ru-RU"/>
        </w:rPr>
        <w:t>педагогический работник</w:t>
      </w:r>
      <w:r>
        <w:rPr>
          <w:rFonts w:ascii="Times New Roman" w:hAnsi="Times New Roman"/>
          <w:sz w:val="24"/>
          <w:szCs w:val="24"/>
        </w:rPr>
        <w:t xml:space="preserve">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w:t>
      </w:r>
      <w:r w:rsidR="003B65B0">
        <w:rPr>
          <w:rFonts w:ascii="Times New Roman" w:hAnsi="Times New Roman"/>
          <w:sz w:val="24"/>
          <w:szCs w:val="24"/>
        </w:rPr>
        <w:t>его окружения (</w:t>
      </w:r>
      <w:r w:rsidR="00AB6F80">
        <w:rPr>
          <w:rFonts w:ascii="Times New Roman" w:hAnsi="Times New Roman"/>
          <w:sz w:val="24"/>
          <w:szCs w:val="24"/>
        </w:rPr>
        <w:t>деревья, овощи</w:t>
      </w:r>
      <w:r w:rsidR="003B65B0">
        <w:rPr>
          <w:rFonts w:ascii="Times New Roman" w:hAnsi="Times New Roman"/>
          <w:sz w:val="24"/>
          <w:szCs w:val="24"/>
        </w:rPr>
        <w:t xml:space="preserve">, </w:t>
      </w:r>
      <w:r>
        <w:rPr>
          <w:rFonts w:ascii="Times New Roman" w:hAnsi="Times New Roman"/>
          <w:sz w:val="24"/>
          <w:szCs w:val="24"/>
        </w:rPr>
        <w:t>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w:t>
      </w:r>
      <w:r w:rsidR="00AB6F80">
        <w:rPr>
          <w:rFonts w:ascii="Times New Roman" w:hAnsi="Times New Roman"/>
          <w:sz w:val="24"/>
          <w:szCs w:val="24"/>
        </w:rPr>
        <w:t>), некоторым</w:t>
      </w:r>
      <w:r>
        <w:rPr>
          <w:rFonts w:ascii="Times New Roman" w:hAnsi="Times New Roman"/>
          <w:sz w:val="24"/>
          <w:szCs w:val="24"/>
        </w:rPr>
        <w:t xml:space="preserve"> явлениям природы (снег, дождь, радуга, ветер), поощряет бережное отношение к ним.</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
          <w:bCs/>
          <w:i/>
          <w:iCs/>
          <w:sz w:val="24"/>
          <w:szCs w:val="24"/>
        </w:rPr>
        <w:t>В результате, к концу 3 года жизни,</w:t>
      </w:r>
      <w:r>
        <w:rPr>
          <w:rFonts w:ascii="Times New Roman" w:hAnsi="Times New Roman"/>
          <w:sz w:val="24"/>
          <w:szCs w:val="24"/>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CA7D63" w:rsidRDefault="00CA7D63" w:rsidP="00CA7D63">
      <w:pPr>
        <w:spacing w:after="0" w:line="240" w:lineRule="auto"/>
        <w:ind w:firstLine="709"/>
        <w:jc w:val="both"/>
        <w:rPr>
          <w:rFonts w:ascii="Times New Roman" w:hAnsi="Times New Roman"/>
          <w:b/>
          <w:i/>
          <w:iCs/>
          <w:sz w:val="24"/>
          <w:szCs w:val="24"/>
        </w:rPr>
      </w:pP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
          <w:sz w:val="24"/>
          <w:szCs w:val="24"/>
        </w:rPr>
        <w:t>2.2.4. Речевое развитие</w:t>
      </w:r>
    </w:p>
    <w:p w:rsidR="00CA7D63" w:rsidRDefault="00CA7D63" w:rsidP="00CA7D63">
      <w:pPr>
        <w:spacing w:after="0" w:line="240" w:lineRule="auto"/>
        <w:ind w:firstLine="709"/>
        <w:jc w:val="both"/>
        <w:rPr>
          <w:rFonts w:ascii="Times New Roman" w:hAnsi="Times New Roman"/>
          <w:sz w:val="24"/>
          <w:szCs w:val="24"/>
        </w:rPr>
      </w:pP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область «Речевое развитие» предусматривает: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владение речью как средством коммуникации, познания и самовыражения;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правильного звукопроизношения;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звуковой и интонационной культуры речи; развитие фонематического слуха;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обогащение активного и пассивного словарного запаса;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развитие грамматически правильной речи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диалогической и монологической речи;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формирование предпосылок к обучению грамоте.</w:t>
      </w:r>
    </w:p>
    <w:p w:rsidR="00CA7D63" w:rsidRDefault="00CA7D63" w:rsidP="00CA7D63">
      <w:pPr>
        <w:spacing w:after="0" w:line="240" w:lineRule="auto"/>
        <w:jc w:val="both"/>
        <w:rPr>
          <w:rFonts w:ascii="Times New Roman" w:hAnsi="Times New Roman"/>
          <w:b/>
          <w:i/>
          <w:sz w:val="24"/>
          <w:szCs w:val="24"/>
        </w:rPr>
      </w:pPr>
    </w:p>
    <w:p w:rsidR="00CA7D63" w:rsidRDefault="00CA7D63" w:rsidP="00CA7D63">
      <w:pPr>
        <w:spacing w:after="0" w:line="240" w:lineRule="auto"/>
        <w:ind w:firstLine="709"/>
        <w:jc w:val="both"/>
        <w:rPr>
          <w:rFonts w:ascii="Times New Roman" w:hAnsi="Times New Roman"/>
          <w:b/>
          <w:i/>
          <w:sz w:val="24"/>
          <w:szCs w:val="24"/>
        </w:rPr>
      </w:pPr>
      <w:r>
        <w:rPr>
          <w:rFonts w:ascii="Times New Roman" w:hAnsi="Times New Roman"/>
          <w:b/>
          <w:i/>
          <w:sz w:val="24"/>
          <w:szCs w:val="24"/>
        </w:rPr>
        <w:t>От 1 года до 2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речевого развития основными </w:t>
      </w:r>
      <w:r>
        <w:rPr>
          <w:rFonts w:ascii="Times New Roman" w:hAnsi="Times New Roman"/>
          <w:b/>
          <w:i/>
          <w:sz w:val="24"/>
          <w:szCs w:val="24"/>
        </w:rPr>
        <w:t>задачами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 1 года до 1 года 6 месяцев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Развитие</w:t>
      </w:r>
      <w:r>
        <w:rPr>
          <w:rFonts w:ascii="Times New Roman" w:hAnsi="Times New Roman"/>
          <w:i/>
          <w:sz w:val="24"/>
          <w:szCs w:val="24"/>
        </w:rPr>
        <w:t xml:space="preserve"> понимания речи.</w:t>
      </w:r>
      <w:r>
        <w:rPr>
          <w:rFonts w:ascii="Times New Roman" w:hAnsi="Times New Roman"/>
          <w:sz w:val="24"/>
          <w:szCs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активной речи.</w:t>
      </w:r>
      <w:r>
        <w:rPr>
          <w:rFonts w:ascii="Times New Roman" w:hAnsi="Times New Roman"/>
          <w:sz w:val="24"/>
          <w:szCs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w:t>
      </w:r>
      <w:r>
        <w:rPr>
          <w:rFonts w:ascii="Times New Roman" w:hAnsi="Times New Roman"/>
          <w:sz w:val="24"/>
          <w:szCs w:val="24"/>
        </w:rPr>
        <w:t xml:space="preserve">игровыми действиями </w:t>
      </w:r>
      <w:r>
        <w:rPr>
          <w:rFonts w:ascii="Times New Roman" w:hAnsi="Times New Roman"/>
          <w:color w:val="000000" w:themeColor="text1"/>
          <w:sz w:val="24"/>
          <w:szCs w:val="24"/>
          <w:lang w:eastAsia="ru-RU"/>
        </w:rPr>
        <w:t>с игрушками.</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Побуждать к повторению за взрослым при чтении слов стихотворного текста, песенок, выполнению действий, о которых идет речь в произведении.</w:t>
      </w:r>
      <w:r>
        <w:rPr>
          <w:rFonts w:ascii="Times New Roman" w:hAnsi="Times New Roman"/>
          <w:sz w:val="24"/>
          <w:szCs w:val="24"/>
        </w:rPr>
        <w:t xml:space="preserve"> </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Р</w:t>
      </w:r>
      <w:r>
        <w:rPr>
          <w:rFonts w:ascii="Times New Roman" w:hAnsi="Times New Roman"/>
          <w:color w:val="000000" w:themeColor="text1"/>
          <w:sz w:val="24"/>
          <w:szCs w:val="24"/>
          <w:lang w:eastAsia="ru-RU"/>
        </w:rPr>
        <w:t>ассматривать вместе с взрослым и узнавать изображенные в книжках-картинках предметы и действия, о которых говорилось в произведении.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sz w:val="24"/>
          <w:szCs w:val="24"/>
        </w:rPr>
        <w:t>От 1 года 6 месяцев до 2 лет</w:t>
      </w:r>
      <w:r>
        <w:rPr>
          <w:rFonts w:ascii="Times New Roman" w:hAnsi="Times New Roman"/>
          <w:i/>
          <w:sz w:val="24"/>
          <w:szCs w:val="24"/>
        </w:rPr>
        <w:t xml:space="preserve">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понимания речи.</w:t>
      </w:r>
      <w:r>
        <w:rPr>
          <w:rFonts w:ascii="Times New Roman" w:hAnsi="Times New Roman"/>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активной речи.</w:t>
      </w:r>
      <w:r>
        <w:rPr>
          <w:rFonts w:ascii="Times New Roman" w:hAnsi="Times New Roman"/>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color w:val="000000" w:themeColor="text1"/>
          <w:sz w:val="24"/>
          <w:szCs w:val="24"/>
          <w:lang w:eastAsia="ru-RU"/>
        </w:rPr>
        <w:t>Развивать умение слушать потешки, стихи, песенки, сказки с наглядным сопровождением (картинки, игрушки, книжки-игрушки, книжки с картинками).</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Обучать эмоциональному отклику на ритм и мелодичность песенок, потешек, сказок.</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color w:val="000000" w:themeColor="text1"/>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Побуждать показывать и называть предметы, объекты, изображенные в книжках-картинках; показывая, называть совершаемые персонажами действия.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Воспринимать вопросительные и восклицательные интонации поэтических произведений.</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Побуждать договаривать (заканчивать) слова и строчки знакомых ребенку песенок и стихов. </w:t>
      </w:r>
    </w:p>
    <w:p w:rsidR="00CA7D63" w:rsidRDefault="00CA7D63" w:rsidP="00CA7D63">
      <w:pPr>
        <w:spacing w:after="0" w:line="240" w:lineRule="auto"/>
        <w:ind w:firstLine="709"/>
        <w:jc w:val="both"/>
        <w:rPr>
          <w:rFonts w:ascii="Times New Roman" w:hAnsi="Times New Roman"/>
          <w:b/>
          <w:i/>
          <w:sz w:val="24"/>
          <w:szCs w:val="24"/>
        </w:rPr>
      </w:pPr>
      <w:r>
        <w:rPr>
          <w:rFonts w:ascii="Times New Roman" w:hAnsi="Times New Roman"/>
          <w:b/>
          <w:i/>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От 1 года до 1 года 6 месяцев</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Развитие понимания речи.</w:t>
      </w:r>
      <w:r>
        <w:rPr>
          <w:rFonts w:ascii="Times New Roman" w:hAnsi="Times New Roman"/>
          <w:sz w:val="24"/>
          <w:szCs w:val="24"/>
        </w:rPr>
        <w:t xml:space="preserve"> Педагог расширяет запас понимаемых слов ребенка за счет имени ребенка, предметов обихода, названий животных. Педагогический работник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активной речи</w:t>
      </w:r>
      <w:r>
        <w:rPr>
          <w:rFonts w:ascii="Times New Roman" w:hAnsi="Times New Roman"/>
          <w:sz w:val="24"/>
          <w:szCs w:val="24"/>
        </w:rPr>
        <w:t xml:space="preserve">. Педагогический работник формирует у детей умения отвечать на простые вопросы («Кто?», «Что?», «Что делает?»), повторять за взрослым и произносить </w:t>
      </w:r>
      <w:r>
        <w:rPr>
          <w:rFonts w:ascii="Times New Roman" w:hAnsi="Times New Roman"/>
          <w:sz w:val="24"/>
          <w:szCs w:val="24"/>
        </w:rPr>
        <w:lastRenderedPageBreak/>
        <w:t xml:space="preserve">самостоятельно двухсложные слова (мама, Катя), называть игрушки и действия с ними, использовать в речи фразы из 2-3 слов. </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Реагировать улыбкой и движениями на эмоциональные реакции малыша при слушании произведений.</w:t>
      </w:r>
    </w:p>
    <w:p w:rsidR="00CA7D63" w:rsidRDefault="00CA7D63" w:rsidP="00CA7D63">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Использовать персональное обращение к ребенку («Баю-бай, баю-бай, ты собачка не лай, </w:t>
      </w:r>
      <w:r>
        <w:rPr>
          <w:rFonts w:ascii="Times New Roman" w:hAnsi="Times New Roman"/>
          <w:i/>
          <w:sz w:val="24"/>
          <w:szCs w:val="24"/>
        </w:rPr>
        <w:t>мою/моего (имя ребенка)</w:t>
      </w:r>
      <w:r>
        <w:rPr>
          <w:rFonts w:ascii="Times New Roman" w:hAnsi="Times New Roman"/>
          <w:sz w:val="24"/>
          <w:szCs w:val="24"/>
        </w:rPr>
        <w:t xml:space="preserve"> не пугай»).</w:t>
      </w:r>
    </w:p>
    <w:p w:rsidR="00CA7D63" w:rsidRDefault="00CA7D63" w:rsidP="00CA7D63">
      <w:pPr>
        <w:spacing w:after="0" w:line="240" w:lineRule="auto"/>
        <w:ind w:firstLine="709"/>
        <w:jc w:val="both"/>
        <w:rPr>
          <w:rFonts w:ascii="Times New Roman" w:hAnsi="Times New Roman"/>
          <w:b/>
          <w:sz w:val="24"/>
          <w:szCs w:val="24"/>
          <w:lang w:eastAsia="ru-RU"/>
        </w:rPr>
      </w:pPr>
      <w:r>
        <w:rPr>
          <w:rFonts w:ascii="Times New Roman" w:hAnsi="Times New Roman"/>
          <w:color w:val="000000" w:themeColor="text1"/>
          <w:sz w:val="24"/>
          <w:szCs w:val="24"/>
          <w:lang w:eastAsia="ru-RU"/>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r>
        <w:rPr>
          <w:rFonts w:ascii="Times New Roman" w:hAnsi="Times New Roman"/>
          <w:sz w:val="24"/>
          <w:szCs w:val="24"/>
        </w:rPr>
        <w:t xml:space="preserve"> </w:t>
      </w:r>
    </w:p>
    <w:p w:rsidR="00CA7D63" w:rsidRDefault="00CA7D63" w:rsidP="00CA7D63">
      <w:pPr>
        <w:spacing w:after="0" w:line="240" w:lineRule="auto"/>
        <w:ind w:firstLine="709"/>
        <w:jc w:val="both"/>
        <w:rPr>
          <w:rFonts w:ascii="Times New Roman" w:hAnsi="Times New Roman"/>
          <w:b/>
          <w:sz w:val="24"/>
          <w:szCs w:val="24"/>
          <w:lang w:eastAsia="ru-RU"/>
        </w:rPr>
      </w:pPr>
      <w:r>
        <w:rPr>
          <w:rFonts w:ascii="Times New Roman" w:hAnsi="Times New Roman"/>
          <w:sz w:val="24"/>
          <w:szCs w:val="24"/>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От 1 года 6 месяцев до 2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Развитие понимания речи.</w:t>
      </w:r>
      <w:r>
        <w:rPr>
          <w:rFonts w:ascii="Times New Roman" w:hAnsi="Times New Roman"/>
          <w:sz w:val="24"/>
          <w:szCs w:val="24"/>
        </w:rPr>
        <w:t xml:space="preserve"> Педагогический работник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активной речи.</w:t>
      </w:r>
      <w:r>
        <w:rPr>
          <w:rFonts w:ascii="Times New Roman" w:hAnsi="Times New Roman"/>
          <w:sz w:val="24"/>
          <w:szCs w:val="24"/>
        </w:rPr>
        <w:t xml:space="preserve"> Педагогический работник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Педагогический работник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Педагогический работник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педагогический работник развивает речевую активность ребенка в процессе отобразительной игры.</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 процессе наблюдений детей за живыми объектами и движущимся транспортом педагогический работник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Во время игр-занятий по рассматриванию предметов, игрушек педагогический работник обучает детей обозначать словом объекты и действия, выполнять одноименные действия разными игрушками.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color w:val="000000" w:themeColor="text1"/>
          <w:sz w:val="24"/>
          <w:szCs w:val="24"/>
          <w:lang w:eastAsia="ru-RU"/>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Выразительно читать наизусть, пропевать или рассказывать</w:t>
      </w:r>
      <w:r>
        <w:rPr>
          <w:rFonts w:ascii="Times New Roman" w:hAnsi="Times New Roman"/>
          <w:sz w:val="24"/>
          <w:szCs w:val="24"/>
        </w:rPr>
        <w:t xml:space="preserve"> песенки, потешки, прибаутки, сказки</w:t>
      </w:r>
      <w:r>
        <w:rPr>
          <w:rFonts w:ascii="Times New Roman" w:hAnsi="Times New Roman"/>
          <w:color w:val="000000" w:themeColor="text1"/>
          <w:sz w:val="24"/>
          <w:szCs w:val="24"/>
          <w:lang w:eastAsia="ru-RU"/>
        </w:rPr>
        <w:t xml:space="preserve">, вызывая у детей </w:t>
      </w:r>
      <w:r>
        <w:rPr>
          <w:rFonts w:ascii="Times New Roman" w:hAnsi="Times New Roman"/>
          <w:sz w:val="24"/>
          <w:szCs w:val="24"/>
        </w:rPr>
        <w:t xml:space="preserve">эмоциональный отклик: радость, удовольствие, удивление и </w:t>
      </w:r>
      <w:r>
        <w:rPr>
          <w:rFonts w:ascii="Times New Roman" w:hAnsi="Times New Roman"/>
          <w:sz w:val="24"/>
          <w:szCs w:val="24"/>
        </w:rPr>
        <w:lastRenderedPageBreak/>
        <w:t xml:space="preserve">др. Использовать интонационные средства выразительности для передачи </w:t>
      </w:r>
      <w:r>
        <w:rPr>
          <w:rFonts w:ascii="Times New Roman" w:hAnsi="Times New Roman"/>
          <w:sz w:val="24"/>
          <w:szCs w:val="24"/>
          <w:lang w:eastAsia="ru-RU"/>
        </w:rPr>
        <w:t>вопросительных и восклицательных интонаций поэтических произведений.</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color w:val="000000" w:themeColor="text1"/>
          <w:sz w:val="24"/>
          <w:szCs w:val="24"/>
          <w:lang w:eastAsia="ru-RU"/>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взрослым рассматривание книжек с картинками, показ и называние изображенных </w:t>
      </w:r>
      <w:r>
        <w:rPr>
          <w:rFonts w:ascii="Times New Roman" w:hAnsi="Times New Roman"/>
          <w:sz w:val="24"/>
          <w:szCs w:val="24"/>
          <w:lang w:eastAsia="ru-RU"/>
        </w:rPr>
        <w:t>предметов и объектов, действий персонажей; ласковое персональное обращения к ребенку и др.</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Давать образные характеристики </w:t>
      </w:r>
      <w:r>
        <w:rPr>
          <w:rFonts w:ascii="Times New Roman" w:hAnsi="Times New Roman"/>
          <w:sz w:val="24"/>
          <w:szCs w:val="24"/>
          <w:lang w:eastAsia="ru-RU"/>
        </w:rPr>
        <w:t>персонаж</w:t>
      </w:r>
      <w:r>
        <w:rPr>
          <w:rFonts w:ascii="Times New Roman" w:hAnsi="Times New Roman"/>
          <w:sz w:val="24"/>
          <w:szCs w:val="24"/>
        </w:rPr>
        <w:t>ам</w:t>
      </w:r>
      <w:r>
        <w:rPr>
          <w:rFonts w:ascii="Times New Roman" w:hAnsi="Times New Roman"/>
          <w:sz w:val="24"/>
          <w:szCs w:val="24"/>
          <w:lang w:eastAsia="ru-RU"/>
        </w:rPr>
        <w:t xml:space="preserve"> фольклорных и литературных</w:t>
      </w:r>
      <w:r>
        <w:rPr>
          <w:rFonts w:ascii="Times New Roman" w:hAnsi="Times New Roman"/>
          <w:sz w:val="24"/>
          <w:szCs w:val="24"/>
        </w:rPr>
        <w:t xml:space="preserve"> произведений</w:t>
      </w:r>
      <w:r>
        <w:rPr>
          <w:rFonts w:ascii="Times New Roman" w:hAnsi="Times New Roman"/>
          <w:sz w:val="24"/>
          <w:szCs w:val="24"/>
          <w:lang w:eastAsia="ru-RU"/>
        </w:rPr>
        <w:t xml:space="preserve"> </w:t>
      </w:r>
      <w:r>
        <w:rPr>
          <w:rFonts w:ascii="Times New Roman" w:hAnsi="Times New Roman"/>
          <w:sz w:val="24"/>
          <w:szCs w:val="24"/>
        </w:rPr>
        <w:t xml:space="preserve">(котенька- коток, волчок-серый бочок, зайка серенький, птичка-невеличка, петушок-золотой гребешок и др.), побуждать детей </w:t>
      </w:r>
      <w:r>
        <w:rPr>
          <w:rFonts w:ascii="Times New Roman" w:hAnsi="Times New Roman"/>
          <w:color w:val="000000" w:themeColor="text1"/>
          <w:sz w:val="24"/>
          <w:szCs w:val="24"/>
          <w:lang w:eastAsia="ru-RU"/>
        </w:rPr>
        <w:t>договаривать (заканчивать) слова и строчки знакомых ребенку песенок и стихов.</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
          <w:i/>
          <w:sz w:val="24"/>
          <w:szCs w:val="24"/>
        </w:rPr>
        <w:t>В результате, к концу 2 года жизни</w:t>
      </w:r>
      <w:r>
        <w:rPr>
          <w:rFonts w:ascii="Times New Roman" w:hAnsi="Times New Roman"/>
          <w:sz w:val="24"/>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CA7D63" w:rsidRDefault="00CA7D63" w:rsidP="00CA7D63">
      <w:pPr>
        <w:spacing w:after="0" w:line="240" w:lineRule="auto"/>
        <w:ind w:firstLine="709"/>
        <w:jc w:val="both"/>
        <w:rPr>
          <w:rFonts w:ascii="Times New Roman" w:hAnsi="Times New Roman"/>
          <w:b/>
          <w:i/>
          <w:sz w:val="24"/>
          <w:szCs w:val="24"/>
        </w:rPr>
      </w:pPr>
    </w:p>
    <w:p w:rsidR="00CA7D63" w:rsidRDefault="00CA7D63" w:rsidP="00CA7D63">
      <w:pPr>
        <w:spacing w:after="0" w:line="240" w:lineRule="auto"/>
        <w:ind w:firstLine="709"/>
        <w:jc w:val="both"/>
        <w:rPr>
          <w:rFonts w:ascii="Times New Roman" w:hAnsi="Times New Roman"/>
          <w:b/>
          <w:i/>
          <w:sz w:val="24"/>
          <w:szCs w:val="24"/>
        </w:rPr>
      </w:pPr>
      <w:r>
        <w:rPr>
          <w:rFonts w:ascii="Times New Roman" w:hAnsi="Times New Roman"/>
          <w:b/>
          <w:i/>
          <w:sz w:val="24"/>
          <w:szCs w:val="24"/>
        </w:rPr>
        <w:t>От 2 лет до 3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речевого развития основными </w:t>
      </w:r>
      <w:r>
        <w:rPr>
          <w:rFonts w:ascii="Times New Roman" w:hAnsi="Times New Roman"/>
          <w:b/>
          <w:i/>
          <w:sz w:val="24"/>
          <w:szCs w:val="24"/>
        </w:rPr>
        <w:t>задачами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Формирование словаря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Звуковая культура речи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Грамматический строй речи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Учить детей согласовывать существительные и местоимения с глаголами, составлять фразы из 3-4 слов.</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Связная речь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Интерес к художественной литературе</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Учить детей воспринимать небольшие по объему потешки, сказки и рассказы с наглядным сопровождением (и без него).</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Р</w:t>
      </w:r>
      <w:r>
        <w:rPr>
          <w:rFonts w:ascii="Times New Roman" w:hAnsi="Times New Roman"/>
          <w:color w:val="000000" w:themeColor="text1"/>
          <w:sz w:val="24"/>
          <w:szCs w:val="24"/>
          <w:lang w:eastAsia="ru-RU"/>
        </w:rPr>
        <w:t xml:space="preserve">азвивать умение </w:t>
      </w:r>
      <w:r>
        <w:rPr>
          <w:rFonts w:ascii="Times New Roman" w:hAnsi="Times New Roman"/>
          <w:sz w:val="24"/>
          <w:szCs w:val="24"/>
        </w:rPr>
        <w:t xml:space="preserve">произносить звукоподражания, связанные с содержанием литературного материала (мяу-мяу, тик-так, баю-бай, ква-ква… и т.п.), отвечать </w:t>
      </w:r>
      <w:r>
        <w:rPr>
          <w:rFonts w:ascii="Times New Roman" w:hAnsi="Times New Roman"/>
          <w:color w:val="000000" w:themeColor="text1"/>
          <w:sz w:val="24"/>
          <w:szCs w:val="24"/>
          <w:lang w:eastAsia="ru-RU"/>
        </w:rPr>
        <w:t>на вопросы по содержанию прочитанных произведений.</w:t>
      </w:r>
    </w:p>
    <w:p w:rsidR="00CA7D63" w:rsidRDefault="00CA7D63" w:rsidP="00CA7D63">
      <w:pPr>
        <w:spacing w:after="0" w:line="240" w:lineRule="auto"/>
        <w:ind w:firstLine="709"/>
        <w:jc w:val="both"/>
        <w:rPr>
          <w:rFonts w:ascii="Times New Roman" w:hAnsi="Times New Roman"/>
          <w:b/>
          <w:sz w:val="24"/>
          <w:szCs w:val="24"/>
          <w:lang w:eastAsia="ru-RU"/>
        </w:rPr>
      </w:pPr>
      <w:r>
        <w:rPr>
          <w:rFonts w:ascii="Times New Roman" w:hAnsi="Times New Roman"/>
          <w:color w:val="000000" w:themeColor="text1"/>
          <w:sz w:val="24"/>
          <w:szCs w:val="24"/>
          <w:lang w:eastAsia="ru-RU"/>
        </w:rPr>
        <w:t xml:space="preserve">Побуждать рассматривать книги и иллюстрации вместе со взрослым и самостоятельно. </w:t>
      </w:r>
    </w:p>
    <w:p w:rsidR="00CA7D63" w:rsidRDefault="00CA7D63" w:rsidP="00CA7D63">
      <w:pPr>
        <w:spacing w:after="0" w:line="240" w:lineRule="auto"/>
        <w:ind w:firstLine="709"/>
        <w:jc w:val="both"/>
        <w:rPr>
          <w:rFonts w:ascii="Times New Roman" w:hAnsi="Times New Roman"/>
          <w:b/>
          <w:sz w:val="24"/>
          <w:szCs w:val="24"/>
          <w:lang w:eastAsia="ru-RU"/>
        </w:rPr>
      </w:pPr>
      <w:r>
        <w:rPr>
          <w:rFonts w:ascii="Times New Roman" w:hAnsi="Times New Roman"/>
          <w:sz w:val="24"/>
          <w:szCs w:val="24"/>
        </w:rPr>
        <w:t>Развивать восприятие вопросительных и восклицательных интонаций художественного произведения.</w:t>
      </w:r>
    </w:p>
    <w:p w:rsidR="00CA7D63" w:rsidRDefault="00CA7D63" w:rsidP="00CA7D63">
      <w:pPr>
        <w:spacing w:after="0" w:line="240" w:lineRule="auto"/>
        <w:ind w:firstLine="709"/>
        <w:jc w:val="both"/>
        <w:rPr>
          <w:rFonts w:ascii="Times New Roman" w:hAnsi="Times New Roman"/>
          <w:b/>
          <w:i/>
          <w:sz w:val="24"/>
          <w:szCs w:val="24"/>
        </w:rPr>
      </w:pPr>
      <w:r>
        <w:rPr>
          <w:rFonts w:ascii="Times New Roman" w:hAnsi="Times New Roman"/>
          <w:b/>
          <w:i/>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Формирование словаря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основе расширения ориентировки детей в окружающем мире педагогический работник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w:t>
      </w:r>
      <w:r>
        <w:rPr>
          <w:rFonts w:ascii="Times New Roman" w:hAnsi="Times New Roman"/>
          <w:sz w:val="24"/>
          <w:szCs w:val="24"/>
        </w:rPr>
        <w:lastRenderedPageBreak/>
        <w:t>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Звуковая культура речи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Педагогический работник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Грамматический строй речи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Педагогический работник формирует умение детей выражать свои мысли посредством трех-, четырехсловных предложений. </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Связная речь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Интерес к художественной литературе</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 xml:space="preserve">Выразительно исполнять для детей (пропевание, выразительное чтение наизусть, рассказывание) </w:t>
      </w:r>
      <w:r>
        <w:rPr>
          <w:rFonts w:ascii="Times New Roman" w:hAnsi="Times New Roman"/>
          <w:color w:val="000000" w:themeColor="text1"/>
          <w:sz w:val="24"/>
          <w:szCs w:val="24"/>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Учить детей следить за развитием сюжета с помощью наглядности (картинки, игрушки, действия), отвечать на вопросы типа </w:t>
      </w:r>
      <w:r>
        <w:rPr>
          <w:rFonts w:ascii="Times New Roman" w:hAnsi="Times New Roman"/>
          <w:i/>
          <w:sz w:val="24"/>
          <w:szCs w:val="24"/>
        </w:rPr>
        <w:t>Кто это? Что он делает? А это что?</w:t>
      </w:r>
      <w:r>
        <w:rPr>
          <w:rFonts w:ascii="Times New Roman" w:hAnsi="Times New Roman"/>
          <w:sz w:val="24"/>
          <w:szCs w:val="24"/>
        </w:rPr>
        <w:t xml:space="preserve"> </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Стимулировать активную речь: </w:t>
      </w:r>
      <w:r>
        <w:rPr>
          <w:rFonts w:ascii="Times New Roman" w:hAnsi="Times New Roman"/>
          <w:sz w:val="24"/>
          <w:szCs w:val="24"/>
        </w:rPr>
        <w:t xml:space="preserve">отвечать </w:t>
      </w:r>
      <w:r>
        <w:rPr>
          <w:rFonts w:ascii="Times New Roman" w:hAnsi="Times New Roman"/>
          <w:color w:val="000000" w:themeColor="text1"/>
          <w:sz w:val="24"/>
          <w:szCs w:val="24"/>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Pr>
          <w:rFonts w:ascii="Times New Roman" w:hAnsi="Times New Roman"/>
          <w:sz w:val="24"/>
          <w:szCs w:val="24"/>
        </w:rPr>
        <w:t xml:space="preserve"> произносить звукоподражания, связанные с содержанием литературного материала </w:t>
      </w:r>
      <w:r>
        <w:rPr>
          <w:rFonts w:ascii="Times New Roman" w:hAnsi="Times New Roman"/>
          <w:i/>
          <w:sz w:val="24"/>
          <w:szCs w:val="24"/>
        </w:rPr>
        <w:t>(мяу-мяу, тик-так, баю-бай, ква-ква… и т.п.)</w:t>
      </w:r>
      <w:r>
        <w:rPr>
          <w:rFonts w:ascii="Times New Roman" w:hAnsi="Times New Roman"/>
          <w:sz w:val="24"/>
          <w:szCs w:val="24"/>
        </w:rPr>
        <w:t>.</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 xml:space="preserve">Стимулировать игровую деятельность: </w:t>
      </w:r>
      <w:r>
        <w:rPr>
          <w:rFonts w:ascii="Times New Roman" w:hAnsi="Times New Roman"/>
          <w:color w:val="000000" w:themeColor="text1"/>
          <w:sz w:val="24"/>
          <w:szCs w:val="24"/>
          <w:lang w:eastAsia="ru-RU"/>
        </w:rPr>
        <w:t xml:space="preserve">воспроизводить игровые действия персонажей; играть </w:t>
      </w:r>
      <w:r>
        <w:rPr>
          <w:rFonts w:ascii="Times New Roman" w:hAnsi="Times New Roman"/>
          <w:sz w:val="24"/>
          <w:szCs w:val="24"/>
        </w:rPr>
        <w:t>со звуками, словами, рифмами.</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 xml:space="preserve">Насыщать образовательную среду изданиями для детей раннего возраста, побуждать </w:t>
      </w:r>
      <w:r>
        <w:rPr>
          <w:rFonts w:ascii="Times New Roman" w:hAnsi="Times New Roman"/>
          <w:color w:val="000000" w:themeColor="text1"/>
          <w:sz w:val="24"/>
          <w:szCs w:val="24"/>
          <w:lang w:eastAsia="ru-RU"/>
        </w:rPr>
        <w:t xml:space="preserve">рассматривать иллюстрации как вместе с педагогом, так и самостоятельно.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
          <w:i/>
          <w:sz w:val="24"/>
          <w:szCs w:val="24"/>
        </w:rPr>
        <w:t>В результате, к концу 3 года</w:t>
      </w:r>
      <w:r>
        <w:rPr>
          <w:rFonts w:ascii="Times New Roman" w:hAnsi="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w:t>
      </w:r>
      <w:r>
        <w:rPr>
          <w:rFonts w:ascii="Times New Roman" w:hAnsi="Times New Roman"/>
          <w:sz w:val="24"/>
          <w:szCs w:val="24"/>
        </w:rPr>
        <w:lastRenderedPageBreak/>
        <w:t>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F77916" w:rsidRDefault="00F77916" w:rsidP="00F77916">
      <w:pPr>
        <w:spacing w:after="0" w:line="240" w:lineRule="auto"/>
        <w:ind w:firstLine="708"/>
        <w:jc w:val="both"/>
        <w:rPr>
          <w:rFonts w:ascii="Times New Roman" w:hAnsi="Times New Roman" w:cs="Times New Roman"/>
          <w:sz w:val="24"/>
          <w:szCs w:val="24"/>
        </w:rPr>
      </w:pPr>
    </w:p>
    <w:p w:rsidR="00CA7D63" w:rsidRDefault="00CA7D63" w:rsidP="00CA7D63">
      <w:pPr>
        <w:spacing w:after="0" w:line="240" w:lineRule="auto"/>
        <w:jc w:val="both"/>
        <w:rPr>
          <w:rFonts w:ascii="Times New Roman" w:hAnsi="Times New Roman"/>
          <w:b/>
          <w:sz w:val="24"/>
          <w:szCs w:val="24"/>
        </w:rPr>
      </w:pPr>
      <w:r>
        <w:rPr>
          <w:rFonts w:ascii="Times New Roman" w:hAnsi="Times New Roman"/>
          <w:b/>
          <w:sz w:val="24"/>
          <w:szCs w:val="24"/>
        </w:rPr>
        <w:t>2.2.5. Художественно-эстетическое развитие</w:t>
      </w:r>
    </w:p>
    <w:p w:rsidR="00CA7D63" w:rsidRDefault="00CA7D63" w:rsidP="00CA7D63">
      <w:pPr>
        <w:spacing w:after="0" w:line="240" w:lineRule="auto"/>
        <w:ind w:firstLine="709"/>
        <w:jc w:val="both"/>
        <w:rPr>
          <w:rFonts w:ascii="Times New Roman" w:hAnsi="Times New Roman"/>
          <w:sz w:val="24"/>
          <w:szCs w:val="24"/>
        </w:rPr>
      </w:pP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область «Художественно-эстетическое развитие» предусматривает:</w:t>
      </w:r>
    </w:p>
    <w:p w:rsidR="00CA7D63" w:rsidRDefault="00CA7D63" w:rsidP="00CA7D63">
      <w:pPr>
        <w:spacing w:after="0" w:line="240" w:lineRule="auto"/>
        <w:ind w:firstLine="709"/>
        <w:rPr>
          <w:rFonts w:ascii="Times New Roman" w:hAnsi="Times New Roman"/>
          <w:sz w:val="24"/>
          <w:szCs w:val="24"/>
        </w:rPr>
      </w:pPr>
      <w:r>
        <w:rPr>
          <w:rFonts w:ascii="Times New Roman" w:hAnsi="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элементарных представлений о видах искусства (музыка, живопись, театр, народное искусство и др.); </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освоение разнообразных средств художественной выразительности </w:t>
      </w:r>
      <w:r>
        <w:rPr>
          <w:rFonts w:ascii="Times New Roman" w:hAnsi="Times New Roman"/>
          <w:sz w:val="24"/>
          <w:szCs w:val="24"/>
        </w:rPr>
        <w:t>в различных видах искусства;</w:t>
      </w:r>
      <w:r>
        <w:rPr>
          <w:rFonts w:ascii="Arial" w:hAnsi="Arial" w:cs="Arial"/>
          <w:b/>
          <w:bCs/>
          <w:i/>
          <w:iCs/>
          <w:sz w:val="21"/>
          <w:szCs w:val="21"/>
          <w:shd w:val="clear" w:color="auto" w:fill="FFFFFF"/>
        </w:rPr>
        <w:t xml:space="preserve">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CA7D63" w:rsidRPr="009C2DA0" w:rsidRDefault="00CA7D63" w:rsidP="009C2DA0">
      <w:pPr>
        <w:spacing w:after="0" w:line="240" w:lineRule="auto"/>
        <w:ind w:firstLine="709"/>
        <w:jc w:val="both"/>
        <w:rPr>
          <w:rFonts w:ascii="Times New Roman" w:hAnsi="Times New Roman"/>
          <w:sz w:val="24"/>
          <w:szCs w:val="24"/>
        </w:rPr>
      </w:pPr>
      <w:r>
        <w:rPr>
          <w:rFonts w:ascii="Times New Roman" w:hAnsi="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w:t>
      </w:r>
      <w:r w:rsidR="009C2DA0">
        <w:rPr>
          <w:rFonts w:ascii="Times New Roman" w:hAnsi="Times New Roman"/>
          <w:sz w:val="24"/>
          <w:szCs w:val="24"/>
        </w:rPr>
        <w:t>чевой, театрализованной и др.).</w:t>
      </w:r>
    </w:p>
    <w:p w:rsidR="00CA7D63" w:rsidRDefault="00CA7D63" w:rsidP="00CA7D6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От 1 года до 2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От 1 года до 1 года 6 месяцев</w:t>
      </w:r>
      <w:r>
        <w:rPr>
          <w:rFonts w:ascii="Times New Roman" w:hAnsi="Times New Roman"/>
          <w:sz w:val="24"/>
          <w:szCs w:val="24"/>
        </w:rPr>
        <w:t xml:space="preserve">. В области художественно-эстетического развития основными </w:t>
      </w:r>
      <w:r>
        <w:rPr>
          <w:rFonts w:ascii="Times New Roman" w:hAnsi="Times New Roman"/>
          <w:b/>
          <w:bCs/>
          <w:i/>
          <w:iCs/>
          <w:sz w:val="24"/>
          <w:szCs w:val="24"/>
        </w:rPr>
        <w:t>задачами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Создание у детей радостного настроения при пении, движениях и игровых действиях под музыку.</w:t>
      </w:r>
    </w:p>
    <w:p w:rsidR="00CA7D63" w:rsidRDefault="00CA7D63" w:rsidP="00CA7D6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От 1 года до 1 года 6 месяцев</w:t>
      </w:r>
      <w:r>
        <w:rPr>
          <w:rFonts w:ascii="Times New Roman" w:hAnsi="Times New Roman"/>
          <w:sz w:val="24"/>
          <w:szCs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От 1 года 6 месяцев до 2 лет. </w:t>
      </w:r>
      <w:r>
        <w:rPr>
          <w:rFonts w:ascii="Times New Roman" w:hAnsi="Times New Roman"/>
          <w:sz w:val="24"/>
          <w:szCs w:val="24"/>
        </w:rPr>
        <w:t xml:space="preserve">В области художественно-эстетического развития основными </w:t>
      </w:r>
      <w:r>
        <w:rPr>
          <w:rFonts w:ascii="Times New Roman" w:hAnsi="Times New Roman"/>
          <w:b/>
          <w:bCs/>
          <w:i/>
          <w:iCs/>
          <w:sz w:val="24"/>
          <w:szCs w:val="24"/>
        </w:rPr>
        <w:t>задачами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Развитие способности слушать художественный текст и активно (эмоционально) реагировать на его содержание.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Обеспечение возможности наблюдать за процессом рисования, лепки взрослого, вызывать к ним интерес.</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Развитие умения прислушиваться к словам песен, воспроизводить звукоподражания и простейшие интонации.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Обучение выполнять под музыку игровые и плясовые движения, соответствующие словам песни и характеру музыки.</w:t>
      </w:r>
    </w:p>
    <w:p w:rsidR="00CA7D63" w:rsidRDefault="00CA7D63" w:rsidP="00CA7D6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От 1 года 6 месяцев до 2 лет</w:t>
      </w:r>
      <w:r>
        <w:rPr>
          <w:rFonts w:ascii="Times New Roman" w:hAnsi="Times New Roman"/>
          <w:sz w:val="24"/>
          <w:szCs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Поощрение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CA7D63" w:rsidRDefault="00CA7D63" w:rsidP="00CA7D63">
      <w:pPr>
        <w:spacing w:after="0" w:line="240" w:lineRule="auto"/>
        <w:ind w:firstLine="709"/>
        <w:jc w:val="both"/>
        <w:rPr>
          <w:rFonts w:ascii="Times New Roman" w:hAnsi="Times New Roman"/>
          <w:b/>
          <w:bCs/>
          <w:i/>
          <w:iCs/>
          <w:sz w:val="24"/>
          <w:szCs w:val="24"/>
        </w:rPr>
      </w:pPr>
    </w:p>
    <w:p w:rsidR="00CA7D63" w:rsidRDefault="00CA7D63" w:rsidP="00CA7D6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 xml:space="preserve">От 2 лет до 3 лет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художественно-эстетического развития основными </w:t>
      </w:r>
      <w:r>
        <w:rPr>
          <w:rFonts w:ascii="Times New Roman" w:hAnsi="Times New Roman"/>
          <w:b/>
          <w:bCs/>
          <w:i/>
          <w:iCs/>
          <w:sz w:val="24"/>
          <w:szCs w:val="24"/>
        </w:rPr>
        <w:t>задачами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Изобразительная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интерес у изобразительной деятельности (рисованию, лепке).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положительные эмоции на предложение нарисовать, слепить.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Научить правильно держать карандаш, кисть.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Включать движение рук по предмету при знакомстве с его формой.</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Познакомить со свойствами глины, пластилина, пластической массы.</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эстетическое восприятие.</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Развитие интереса к конструктивной деятельности, поддерживать желание детей строить самостоятельно.</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Музыкальная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A7D63" w:rsidRDefault="00CA7D63" w:rsidP="00CA7D6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Изобразительная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Рисование.</w:t>
      </w:r>
      <w:r>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w:t>
      </w:r>
      <w:r>
        <w:rPr>
          <w:rFonts w:ascii="Times New Roman" w:hAnsi="Times New Roman"/>
          <w:sz w:val="24"/>
          <w:szCs w:val="24"/>
        </w:rPr>
        <w:lastRenderedPageBreak/>
        <w:t>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Лепка.</w:t>
      </w:r>
      <w:r>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Приобщение к искусству.</w:t>
      </w:r>
      <w:r>
        <w:rPr>
          <w:rFonts w:ascii="Times New Roman" w:hAnsi="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Музыкальная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Слушание</w:t>
      </w:r>
      <w:r>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Пение.</w:t>
      </w:r>
      <w:r>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Музыкально-ритмические движения.</w:t>
      </w:r>
      <w:r>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w:t>
      </w:r>
      <w:r>
        <w:rPr>
          <w:rFonts w:ascii="Times New Roman" w:hAnsi="Times New Roman"/>
          <w:sz w:val="24"/>
          <w:szCs w:val="24"/>
        </w:rPr>
        <w:lastRenderedPageBreak/>
        <w:t>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A7D63" w:rsidRDefault="00CA7D63" w:rsidP="00CA7D63">
      <w:pPr>
        <w:spacing w:after="0" w:line="240" w:lineRule="auto"/>
        <w:ind w:firstLine="709"/>
        <w:jc w:val="both"/>
        <w:rPr>
          <w:rFonts w:ascii="Times New Roman" w:hAnsi="Times New Roman"/>
          <w:b/>
          <w:bCs/>
          <w:i/>
          <w:iCs/>
          <w:sz w:val="24"/>
          <w:szCs w:val="24"/>
        </w:rPr>
      </w:pPr>
    </w:p>
    <w:p w:rsidR="00CA7D63" w:rsidRDefault="00CA7D63" w:rsidP="00CA7D63">
      <w:pPr>
        <w:spacing w:after="0" w:line="240" w:lineRule="auto"/>
        <w:jc w:val="both"/>
        <w:rPr>
          <w:rFonts w:ascii="Times New Roman" w:hAnsi="Times New Roman"/>
          <w:b/>
          <w:sz w:val="24"/>
          <w:szCs w:val="24"/>
        </w:rPr>
      </w:pPr>
      <w:r>
        <w:rPr>
          <w:rFonts w:ascii="Times New Roman" w:hAnsi="Times New Roman"/>
          <w:b/>
          <w:sz w:val="24"/>
          <w:szCs w:val="24"/>
        </w:rPr>
        <w:t>2.2.6. Физическое развитие</w:t>
      </w:r>
    </w:p>
    <w:p w:rsidR="00CA7D63" w:rsidRDefault="00CA7D63" w:rsidP="00CA7D63">
      <w:pPr>
        <w:spacing w:after="0" w:line="240" w:lineRule="auto"/>
        <w:ind w:firstLine="709"/>
        <w:jc w:val="both"/>
        <w:rPr>
          <w:rFonts w:ascii="Times New Roman" w:hAnsi="Times New Roman"/>
          <w:sz w:val="24"/>
          <w:szCs w:val="24"/>
        </w:rPr>
      </w:pP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область «Физическое развитие» предусматривает:</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опорно-двигательного аппарата, развитие равновесия, глазомера, ориентировки в пространстве; </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овладение основными движениями (бросание, метание, ползание, лазанье, ходьба, бег, прыжки);</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воспитание патриотизма, гражданской идентичности и нравственно-волевых качеств (воля, смелость, выдержка и др.);</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воспитание интереса к различным видам спорта и чувства гордости за выдающиеся достижения российских спортсменов;</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CA7D63" w:rsidRDefault="00CA7D63" w:rsidP="00CA7D63">
      <w:pPr>
        <w:spacing w:after="0" w:line="240" w:lineRule="auto"/>
        <w:jc w:val="both"/>
        <w:rPr>
          <w:rFonts w:ascii="Times New Roman" w:hAnsi="Times New Roman"/>
          <w:b/>
          <w:i/>
          <w:sz w:val="24"/>
          <w:szCs w:val="24"/>
          <w:lang w:eastAsia="ru-RU"/>
        </w:rPr>
      </w:pP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1 года до 2 лет</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Основные </w:t>
      </w:r>
      <w:r>
        <w:rPr>
          <w:rFonts w:ascii="Times New Roman" w:hAnsi="Times New Roman"/>
          <w:b/>
          <w:i/>
          <w:iCs/>
          <w:sz w:val="24"/>
          <w:szCs w:val="24"/>
          <w:lang w:eastAsia="ru-RU"/>
        </w:rPr>
        <w:t>задачи</w:t>
      </w:r>
      <w:r>
        <w:rPr>
          <w:rFonts w:ascii="Times New Roman" w:hAnsi="Times New Roman"/>
          <w:sz w:val="24"/>
          <w:szCs w:val="24"/>
          <w:lang w:eastAsia="ru-RU"/>
        </w:rPr>
        <w:t xml:space="preserve"> образовательной деятельности в области физического развития: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формировать первоначальный двигательный опыт; </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создавать условия для сенсомоторной активности, развития функции равновесия и двигательной координации;</w:t>
      </w:r>
    </w:p>
    <w:p w:rsidR="00CA7D63" w:rsidRDefault="00CA7D63" w:rsidP="00CA7D63">
      <w:pPr>
        <w:spacing w:after="0" w:line="240" w:lineRule="auto"/>
        <w:ind w:firstLine="709"/>
        <w:jc w:val="both"/>
        <w:rPr>
          <w:rFonts w:ascii="Times New Roman" w:hAnsi="Times New Roman"/>
          <w:b/>
          <w:i/>
          <w:sz w:val="24"/>
          <w:szCs w:val="24"/>
          <w:u w:val="single"/>
          <w:lang w:eastAsia="ru-RU"/>
        </w:rPr>
      </w:pPr>
      <w:r>
        <w:rPr>
          <w:rFonts w:ascii="Times New Roman" w:hAnsi="Times New Roman"/>
          <w:sz w:val="24"/>
          <w:szCs w:val="24"/>
          <w:lang w:eastAsia="ru-RU"/>
        </w:rPr>
        <w:t>укреплять здоровье, формировать</w:t>
      </w:r>
      <w:r>
        <w:rPr>
          <w:rFonts w:ascii="Times New Roman" w:hAnsi="Times New Roman"/>
          <w:sz w:val="24"/>
          <w:szCs w:val="24"/>
        </w:rPr>
        <w:t xml:space="preserve"> культурно-гигиенические навыки и навыки самообслуживания, для приобщения к здоровому образу жизни. </w:t>
      </w: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педагогическими работниками и др. Педагогический работник побуждает детей к выполнению движений, обеспечивает страховку, поощряет и поддерживает</w:t>
      </w:r>
      <w:r>
        <w:rPr>
          <w:rFonts w:ascii="Times New Roman" w:hAnsi="Times New Roman"/>
          <w:color w:val="FF0000"/>
          <w:sz w:val="24"/>
          <w:szCs w:val="24"/>
          <w:lang w:eastAsia="ru-RU"/>
        </w:rPr>
        <w:t xml:space="preserve">. </w:t>
      </w:r>
      <w:r>
        <w:rPr>
          <w:rFonts w:ascii="Times New Roman" w:hAnsi="Times New Roman"/>
          <w:sz w:val="24"/>
          <w:szCs w:val="24"/>
          <w:lang w:eastAsia="ru-RU"/>
        </w:rPr>
        <w:t xml:space="preserve">Способствует формированию культурно-гигиенических навыков. </w:t>
      </w:r>
    </w:p>
    <w:p w:rsidR="00CA7D63" w:rsidRDefault="00CA7D63" w:rsidP="00CA7D63">
      <w:pPr>
        <w:spacing w:after="0" w:line="240" w:lineRule="auto"/>
        <w:ind w:firstLine="709"/>
        <w:jc w:val="both"/>
        <w:rPr>
          <w:rFonts w:ascii="Times New Roman" w:hAnsi="Times New Roman"/>
          <w:sz w:val="24"/>
          <w:szCs w:val="24"/>
        </w:rPr>
      </w:pPr>
      <w:bookmarkStart w:id="1" w:name="_Hlk115600431"/>
      <w:r>
        <w:rPr>
          <w:rFonts w:ascii="Times New Roman" w:hAnsi="Times New Roman"/>
          <w:bCs/>
          <w:i/>
          <w:sz w:val="24"/>
          <w:szCs w:val="24"/>
        </w:rPr>
        <w:t>Ходьба и упражнения в равновесии</w:t>
      </w:r>
      <w:r>
        <w:rPr>
          <w:rFonts w:ascii="Times New Roman" w:hAnsi="Times New Roman"/>
          <w:b/>
          <w:bCs/>
          <w:sz w:val="24"/>
          <w:szCs w:val="24"/>
        </w:rPr>
        <w:t>.</w:t>
      </w:r>
      <w:r>
        <w:rPr>
          <w:rFonts w:ascii="Times New Roman" w:hAnsi="Times New Roman"/>
          <w:sz w:val="24"/>
          <w:szCs w:val="24"/>
          <w:lang w:eastAsia="ru-RU"/>
        </w:rPr>
        <w:t xml:space="preserve"> </w:t>
      </w:r>
      <w:bookmarkEnd w:id="1"/>
      <w:r>
        <w:rPr>
          <w:rFonts w:ascii="Times New Roman" w:hAnsi="Times New Roman"/>
          <w:sz w:val="24"/>
          <w:szCs w:val="24"/>
          <w:lang w:eastAsia="ru-RU"/>
        </w:rPr>
        <w:t xml:space="preserve"> </w:t>
      </w:r>
      <w:r>
        <w:rPr>
          <w:rFonts w:ascii="Times New Roman" w:hAnsi="Times New Roman"/>
          <w:sz w:val="24"/>
          <w:szCs w:val="24"/>
        </w:rPr>
        <w:t xml:space="preserve">Ходьба за воспитателем стайкой в прямом направлении и по дорожке шириной 20–30 см. Ходьба с помощью </w:t>
      </w:r>
      <w:r>
        <w:rPr>
          <w:rFonts w:ascii="Times New Roman" w:hAnsi="Times New Roman"/>
          <w:sz w:val="24"/>
          <w:szCs w:val="24"/>
          <w:lang w:eastAsia="ru-RU"/>
        </w:rPr>
        <w:t>педагогического работника</w:t>
      </w:r>
      <w:r>
        <w:rPr>
          <w:rFonts w:ascii="Times New Roman" w:hAnsi="Times New Roman"/>
          <w:sz w:val="24"/>
          <w:szCs w:val="24"/>
        </w:rPr>
        <w:t xml:space="preserve"> вверх по доске, приподнятой на 10–15 см (ширина доски 25–30  см, длина 1,5-2 м),  спуск вниз до конца. Подъем на ступеньки и спуск. Перешагивание при помощи </w:t>
      </w:r>
      <w:r>
        <w:rPr>
          <w:rFonts w:ascii="Times New Roman" w:hAnsi="Times New Roman"/>
          <w:sz w:val="24"/>
          <w:szCs w:val="24"/>
          <w:lang w:eastAsia="ru-RU"/>
        </w:rPr>
        <w:t>педагогического работника</w:t>
      </w:r>
      <w:r>
        <w:rPr>
          <w:rFonts w:ascii="Times New Roman" w:hAnsi="Times New Roman"/>
          <w:sz w:val="24"/>
          <w:szCs w:val="24"/>
        </w:rPr>
        <w:t xml:space="preserve"> и самостоятельно через веревку палку, кубик высотой 5–10 см. </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Бег</w:t>
      </w:r>
      <w:r>
        <w:rPr>
          <w:rFonts w:ascii="Times New Roman" w:hAnsi="Times New Roman"/>
          <w:sz w:val="24"/>
          <w:szCs w:val="24"/>
          <w:lang w:eastAsia="ru-RU"/>
        </w:rPr>
        <w:t xml:space="preserve"> за воспитателем и от него, в разных направлениях, к ориентиру в течение 20–30 секунд.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Ползание, лазанье</w:t>
      </w:r>
      <w:r>
        <w:rPr>
          <w:rFonts w:ascii="Times New Roman" w:hAnsi="Times New Roman"/>
          <w:b/>
          <w:bCs/>
          <w:sz w:val="24"/>
          <w:szCs w:val="24"/>
        </w:rPr>
        <w:t xml:space="preserve">. </w:t>
      </w:r>
      <w:r>
        <w:rPr>
          <w:rFonts w:ascii="Times New Roman" w:hAnsi="Times New Roman"/>
          <w:sz w:val="24"/>
          <w:szCs w:val="24"/>
        </w:rPr>
        <w:t xml:space="preserve">Ползание по прямой на расстояние до 2–3 метров. Подлезание под веревку (высота 35–50 см); пролезание в обруч (диаметр 50 см). Перелезание через бревно </w:t>
      </w:r>
      <w:r>
        <w:rPr>
          <w:rFonts w:ascii="Times New Roman" w:hAnsi="Times New Roman"/>
          <w:sz w:val="24"/>
          <w:szCs w:val="24"/>
        </w:rPr>
        <w:lastRenderedPageBreak/>
        <w:t xml:space="preserve">(диаметр 15–20 см), пролезание в обруч (диаметр 45 см). Лазанье по лесенке стремянке вверх и вниз высотой 1–1,5 метров.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Катание, бросание.</w:t>
      </w:r>
      <w:r>
        <w:rPr>
          <w:rFonts w:ascii="Times New Roman" w:hAnsi="Times New Roman"/>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lang w:eastAsia="ru-RU"/>
        </w:rPr>
        <w:t>Прыжки</w:t>
      </w:r>
      <w:r>
        <w:rPr>
          <w:rFonts w:ascii="Times New Roman" w:hAnsi="Times New Roman"/>
          <w:i/>
          <w:sz w:val="24"/>
          <w:szCs w:val="24"/>
          <w:lang w:eastAsia="ru-RU"/>
        </w:rPr>
        <w:t>.</w:t>
      </w:r>
      <w:r>
        <w:rPr>
          <w:rFonts w:ascii="Times New Roman" w:hAnsi="Times New Roman"/>
          <w:sz w:val="24"/>
          <w:szCs w:val="24"/>
          <w:lang w:eastAsia="ru-RU"/>
        </w:rPr>
        <w:t xml:space="preserve"> Прыжки на двух ногах к концу второго года, подпрыгивание до предмета, находящегося выше поднятых рук ребенка.</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bCs/>
          <w:i/>
          <w:sz w:val="24"/>
          <w:szCs w:val="24"/>
        </w:rPr>
        <w:t>Общеразвивающие упражнения</w:t>
      </w:r>
      <w:r>
        <w:rPr>
          <w:rFonts w:ascii="Times New Roman" w:hAnsi="Times New Roman"/>
          <w:b/>
          <w:bCs/>
          <w:sz w:val="24"/>
          <w:szCs w:val="24"/>
        </w:rPr>
        <w:t xml:space="preserve">. </w:t>
      </w:r>
      <w:r>
        <w:rPr>
          <w:rFonts w:ascii="Times New Roman" w:hAnsi="Times New Roman"/>
          <w:sz w:val="24"/>
          <w:szCs w:val="24"/>
          <w:lang w:eastAsia="ru-RU"/>
        </w:rPr>
        <w:t>Выполнение вместе</w:t>
      </w:r>
      <w:r>
        <w:rPr>
          <w:rFonts w:ascii="Times New Roman" w:hAnsi="Times New Roman"/>
          <w:color w:val="FF0000"/>
          <w:sz w:val="24"/>
          <w:szCs w:val="24"/>
          <w:lang w:eastAsia="ru-RU"/>
        </w:rPr>
        <w:t xml:space="preserve"> </w:t>
      </w:r>
      <w:r>
        <w:rPr>
          <w:rFonts w:ascii="Times New Roman" w:hAnsi="Times New Roman"/>
          <w:sz w:val="24"/>
          <w:szCs w:val="24"/>
          <w:lang w:eastAsia="ru-RU"/>
        </w:rPr>
        <w:t>с педагогическим работником</w:t>
      </w:r>
      <w:r>
        <w:rPr>
          <w:rFonts w:ascii="Times New Roman" w:hAnsi="Times New Roman"/>
          <w:color w:val="FF0000"/>
          <w:sz w:val="24"/>
          <w:szCs w:val="24"/>
          <w:lang w:eastAsia="ru-RU"/>
        </w:rPr>
        <w:t xml:space="preserve"> </w:t>
      </w:r>
      <w:r>
        <w:rPr>
          <w:rFonts w:ascii="Times New Roman" w:hAnsi="Times New Roman"/>
          <w:sz w:val="24"/>
          <w:szCs w:val="24"/>
          <w:lang w:eastAsia="ru-RU"/>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bCs/>
          <w:i/>
          <w:sz w:val="24"/>
          <w:szCs w:val="24"/>
        </w:rPr>
        <w:t>Подвижные игры.</w:t>
      </w:r>
      <w:r>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xml:space="preserve">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bCs/>
          <w:i/>
          <w:sz w:val="24"/>
          <w:szCs w:val="24"/>
          <w:lang w:eastAsia="ru-RU"/>
        </w:rPr>
        <w:t>Формирование основ здорового образа жизни</w:t>
      </w:r>
      <w:r>
        <w:rPr>
          <w:rFonts w:ascii="Times New Roman" w:hAnsi="Times New Roman"/>
          <w:b/>
          <w:bCs/>
          <w:sz w:val="24"/>
          <w:szCs w:val="24"/>
          <w:lang w:eastAsia="ru-RU"/>
        </w:rPr>
        <w:t xml:space="preserve">. </w:t>
      </w:r>
      <w:r>
        <w:rPr>
          <w:rFonts w:ascii="Times New Roman" w:hAnsi="Times New Roman"/>
          <w:sz w:val="24"/>
          <w:szCs w:val="24"/>
        </w:rPr>
        <w:t xml:space="preserve">Выполнение ребенком при помощи </w:t>
      </w:r>
      <w:r>
        <w:rPr>
          <w:rFonts w:ascii="Times New Roman" w:hAnsi="Times New Roman"/>
          <w:sz w:val="24"/>
          <w:szCs w:val="24"/>
          <w:lang w:eastAsia="ru-RU"/>
        </w:rPr>
        <w:t>педагогического работника</w:t>
      </w:r>
      <w:r>
        <w:rPr>
          <w:rFonts w:ascii="Times New Roman" w:hAnsi="Times New Roman"/>
          <w:sz w:val="24"/>
          <w:szCs w:val="24"/>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CA7D63" w:rsidRDefault="00CA7D63" w:rsidP="00CA7D63">
      <w:pPr>
        <w:spacing w:after="0" w:line="240" w:lineRule="auto"/>
        <w:ind w:firstLine="709"/>
        <w:jc w:val="both"/>
        <w:rPr>
          <w:rFonts w:ascii="Times New Roman" w:hAnsi="Times New Roman"/>
          <w:color w:val="323E4F" w:themeColor="text2" w:themeShade="BF"/>
          <w:sz w:val="24"/>
          <w:szCs w:val="24"/>
          <w:lang w:eastAsia="ru-RU"/>
        </w:rPr>
      </w:pPr>
      <w:r>
        <w:rPr>
          <w:rFonts w:ascii="Times New Roman" w:hAnsi="Times New Roman"/>
          <w:b/>
          <w:bCs/>
          <w:i/>
          <w:iCs/>
          <w:sz w:val="24"/>
          <w:szCs w:val="24"/>
          <w:lang w:eastAsia="ru-RU"/>
        </w:rPr>
        <w:t>В результате, к концу 2 года жизни,</w:t>
      </w:r>
      <w:r>
        <w:rPr>
          <w:rFonts w:ascii="Times New Roman" w:hAnsi="Times New Roman"/>
          <w:color w:val="323E4F" w:themeColor="text2" w:themeShade="BF"/>
          <w:sz w:val="24"/>
          <w:szCs w:val="24"/>
          <w:lang w:eastAsia="ru-RU"/>
        </w:rPr>
        <w:t xml:space="preserve"> </w:t>
      </w:r>
      <w:r>
        <w:rPr>
          <w:rFonts w:ascii="Times New Roman" w:hAnsi="Times New Roman"/>
          <w:sz w:val="24"/>
          <w:szCs w:val="24"/>
          <w:lang w:eastAsia="ru-RU"/>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CA7D63" w:rsidRDefault="00CA7D63" w:rsidP="00CA7D63">
      <w:pPr>
        <w:spacing w:after="0" w:line="240" w:lineRule="auto"/>
        <w:ind w:firstLine="709"/>
        <w:jc w:val="both"/>
        <w:rPr>
          <w:rFonts w:ascii="Times New Roman" w:hAnsi="Times New Roman"/>
          <w:b/>
          <w:i/>
          <w:sz w:val="24"/>
          <w:szCs w:val="24"/>
          <w:lang w:eastAsia="ru-RU"/>
        </w:rPr>
      </w:pP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2 лет до 3 лет</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Основные </w:t>
      </w:r>
      <w:r>
        <w:rPr>
          <w:rFonts w:ascii="Times New Roman" w:hAnsi="Times New Roman"/>
          <w:b/>
          <w:i/>
          <w:iCs/>
          <w:sz w:val="24"/>
          <w:szCs w:val="24"/>
          <w:lang w:eastAsia="ru-RU"/>
        </w:rPr>
        <w:t>задачи</w:t>
      </w:r>
      <w:r>
        <w:rPr>
          <w:rFonts w:ascii="Times New Roman" w:hAnsi="Times New Roman"/>
          <w:sz w:val="24"/>
          <w:szCs w:val="24"/>
          <w:lang w:eastAsia="ru-RU"/>
        </w:rPr>
        <w:t xml:space="preserve"> образовательной деятельности в области физического развития:</w:t>
      </w:r>
    </w:p>
    <w:p w:rsidR="00CA7D63" w:rsidRDefault="00CA7D63" w:rsidP="00CA7D63">
      <w:pPr>
        <w:tabs>
          <w:tab w:val="left" w:pos="42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обогащать двигательный опыт, активизировать двигательную деятельность; </w:t>
      </w:r>
    </w:p>
    <w:p w:rsidR="00CA7D63" w:rsidRDefault="00CA7D63" w:rsidP="00CA7D63">
      <w:pPr>
        <w:tabs>
          <w:tab w:val="left" w:pos="42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способствовать освоению основных движений, развитию интереса к подвижным играм и согласованным двигательным действиям; </w:t>
      </w:r>
    </w:p>
    <w:p w:rsidR="00CA7D63" w:rsidRDefault="00CA7D63" w:rsidP="00CA7D63">
      <w:pPr>
        <w:tabs>
          <w:tab w:val="left" w:pos="42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Pr>
          <w:rFonts w:ascii="Times New Roman" w:hAnsi="Times New Roman"/>
          <w:sz w:val="24"/>
          <w:szCs w:val="24"/>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w:t>
      </w:r>
      <w:r>
        <w:rPr>
          <w:rFonts w:ascii="Times New Roman" w:hAnsi="Times New Roman"/>
          <w:sz w:val="24"/>
          <w:szCs w:val="24"/>
          <w:lang w:eastAsia="ru-RU"/>
        </w:rPr>
        <w:t>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Ходьба и упражнения в равновесии</w:t>
      </w:r>
      <w:r>
        <w:rPr>
          <w:rFonts w:ascii="Times New Roman" w:hAnsi="Times New Roman"/>
          <w:b/>
          <w:bCs/>
          <w:sz w:val="24"/>
          <w:szCs w:val="24"/>
        </w:rPr>
        <w:t>.</w:t>
      </w:r>
      <w:r>
        <w:rPr>
          <w:rFonts w:ascii="Times New Roman" w:hAnsi="Times New Roman"/>
          <w:sz w:val="24"/>
          <w:szCs w:val="24"/>
          <w:lang w:eastAsia="ru-RU"/>
        </w:rPr>
        <w:t xml:space="preserve"> </w:t>
      </w:r>
      <w:r>
        <w:rPr>
          <w:rFonts w:ascii="Times New Roman" w:hAnsi="Times New Roman"/>
          <w:sz w:val="24"/>
          <w:szCs w:val="24"/>
        </w:rPr>
        <w:t xml:space="preserve">Ходьба группой, подгруппой, парами, по кругу в заданном направлении, за </w:t>
      </w:r>
      <w:r>
        <w:rPr>
          <w:rFonts w:ascii="Times New Roman" w:hAnsi="Times New Roman"/>
          <w:sz w:val="24"/>
          <w:szCs w:val="24"/>
          <w:lang w:eastAsia="ru-RU"/>
        </w:rPr>
        <w:t>педагогическим работником</w:t>
      </w:r>
      <w:r>
        <w:rPr>
          <w:rFonts w:ascii="Times New Roman" w:hAnsi="Times New Roman"/>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lastRenderedPageBreak/>
        <w:t>Бег.</w:t>
      </w:r>
      <w:r>
        <w:rPr>
          <w:rFonts w:ascii="Times New Roman" w:hAnsi="Times New Roman"/>
          <w:b/>
          <w:bCs/>
          <w:sz w:val="24"/>
          <w:szCs w:val="24"/>
        </w:rPr>
        <w:t xml:space="preserve"> </w:t>
      </w:r>
      <w:r>
        <w:rPr>
          <w:rFonts w:ascii="Times New Roman" w:hAnsi="Times New Roman"/>
          <w:sz w:val="24"/>
          <w:szCs w:val="24"/>
        </w:rPr>
        <w:t xml:space="preserve">Бег за </w:t>
      </w:r>
      <w:r>
        <w:rPr>
          <w:rFonts w:ascii="Times New Roman" w:hAnsi="Times New Roman"/>
          <w:sz w:val="24"/>
          <w:szCs w:val="24"/>
          <w:lang w:eastAsia="ru-RU"/>
        </w:rPr>
        <w:t>педагогическим работником</w:t>
      </w:r>
      <w:r>
        <w:rPr>
          <w:rFonts w:ascii="Times New Roman" w:hAnsi="Times New Roman"/>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Прыжки</w:t>
      </w:r>
      <w:r>
        <w:rPr>
          <w:rFonts w:ascii="Times New Roman" w:hAnsi="Times New Roman"/>
          <w:b/>
          <w:bCs/>
          <w:sz w:val="24"/>
          <w:szCs w:val="24"/>
        </w:rPr>
        <w:t xml:space="preserve">. </w:t>
      </w:r>
      <w:r>
        <w:rPr>
          <w:rFonts w:ascii="Times New Roman" w:hAnsi="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Ползание и лазанье</w:t>
      </w:r>
      <w:r>
        <w:rPr>
          <w:rFonts w:ascii="Times New Roman" w:hAnsi="Times New Roman"/>
          <w:b/>
          <w:bCs/>
          <w:sz w:val="24"/>
          <w:szCs w:val="24"/>
        </w:rPr>
        <w:t>.</w:t>
      </w:r>
      <w:r>
        <w:rPr>
          <w:rFonts w:ascii="Times New Roman" w:hAnsi="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bCs/>
          <w:i/>
          <w:sz w:val="24"/>
          <w:szCs w:val="24"/>
        </w:rPr>
        <w:t>Катание, бросание, метание</w:t>
      </w:r>
      <w:r>
        <w:rPr>
          <w:rFonts w:ascii="Times New Roman" w:hAnsi="Times New Roman"/>
          <w:b/>
          <w:bCs/>
          <w:sz w:val="24"/>
          <w:szCs w:val="24"/>
        </w:rPr>
        <w:t>.</w:t>
      </w:r>
      <w:r>
        <w:rPr>
          <w:rFonts w:ascii="Times New Roman" w:hAnsi="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Общеразвивающие упражнения</w:t>
      </w:r>
      <w:r>
        <w:rPr>
          <w:rFonts w:ascii="Times New Roman" w:hAnsi="Times New Roman"/>
          <w:b/>
          <w:bCs/>
          <w:sz w:val="24"/>
          <w:szCs w:val="24"/>
        </w:rPr>
        <w:t xml:space="preserve">.  </w:t>
      </w:r>
      <w:r>
        <w:rPr>
          <w:rFonts w:ascii="Times New Roman" w:hAnsi="Times New Roman"/>
          <w:sz w:val="24"/>
          <w:szCs w:val="24"/>
          <w:lang w:eastAsia="ru-RU"/>
        </w:rPr>
        <w:t xml:space="preserve">Педагогический работник </w:t>
      </w:r>
      <w:r>
        <w:rPr>
          <w:rFonts w:ascii="Times New Roman" w:hAnsi="Times New Roman"/>
          <w:sz w:val="24"/>
          <w:szCs w:val="24"/>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bCs/>
          <w:i/>
          <w:sz w:val="24"/>
          <w:szCs w:val="24"/>
        </w:rPr>
        <w:t>Музыкально-ритмические движения</w:t>
      </w:r>
      <w:r>
        <w:rPr>
          <w:rFonts w:ascii="Times New Roman" w:hAnsi="Times New Roman"/>
          <w:b/>
          <w:bCs/>
          <w:sz w:val="24"/>
          <w:szCs w:val="24"/>
        </w:rPr>
        <w:t>.</w:t>
      </w:r>
      <w:r>
        <w:rPr>
          <w:rFonts w:ascii="Times New Roman" w:hAnsi="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Pr>
          <w:rFonts w:ascii="Times New Roman" w:hAnsi="Times New Roman"/>
          <w:sz w:val="24"/>
          <w:szCs w:val="24"/>
          <w:lang w:eastAsia="ru-RU"/>
        </w:rPr>
        <w:t>педагогическим работником</w:t>
      </w:r>
      <w:r>
        <w:rPr>
          <w:rFonts w:ascii="Times New Roman" w:hAnsi="Times New Roman"/>
          <w:sz w:val="24"/>
          <w:szCs w:val="24"/>
        </w:rPr>
        <w:t xml:space="preserve"> и по его показу.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bCs/>
          <w:i/>
          <w:sz w:val="24"/>
          <w:szCs w:val="24"/>
        </w:rPr>
        <w:t>Подвижные игры</w:t>
      </w:r>
      <w:r>
        <w:rPr>
          <w:rFonts w:ascii="Times New Roman" w:hAnsi="Times New Roman"/>
          <w:b/>
          <w:bCs/>
          <w:sz w:val="24"/>
          <w:szCs w:val="24"/>
        </w:rPr>
        <w:t xml:space="preserve">. </w:t>
      </w:r>
      <w:r>
        <w:rPr>
          <w:rFonts w:ascii="Times New Roman" w:hAnsi="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CA7D63" w:rsidRDefault="00CA7D63" w:rsidP="00CA7D63">
      <w:pPr>
        <w:spacing w:after="0" w:line="240" w:lineRule="auto"/>
        <w:ind w:firstLine="709"/>
        <w:contextualSpacing/>
        <w:jc w:val="both"/>
        <w:rPr>
          <w:rFonts w:ascii="Times New Roman" w:hAnsi="Times New Roman"/>
          <w:b/>
          <w:bCs/>
          <w:sz w:val="24"/>
          <w:szCs w:val="24"/>
        </w:rPr>
      </w:pPr>
      <w:r>
        <w:rPr>
          <w:rFonts w:ascii="Times New Roman" w:hAnsi="Times New Roman"/>
          <w:bCs/>
          <w:i/>
          <w:sz w:val="24"/>
          <w:szCs w:val="24"/>
        </w:rPr>
        <w:t>Формирование основ здорового образа жизни</w:t>
      </w:r>
      <w:r>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A5033" w:rsidRPr="002C6A53" w:rsidRDefault="00CA7D63" w:rsidP="002C6A53">
      <w:pPr>
        <w:spacing w:after="0" w:line="240" w:lineRule="auto"/>
        <w:ind w:firstLine="709"/>
        <w:jc w:val="both"/>
        <w:rPr>
          <w:rFonts w:ascii="Times New Roman" w:hAnsi="Times New Roman"/>
          <w:sz w:val="24"/>
          <w:szCs w:val="24"/>
          <w:lang w:eastAsia="ru-RU"/>
        </w:rPr>
      </w:pPr>
      <w:r>
        <w:rPr>
          <w:rFonts w:ascii="Times New Roman" w:hAnsi="Times New Roman"/>
          <w:b/>
          <w:bCs/>
          <w:i/>
          <w:iCs/>
          <w:sz w:val="24"/>
          <w:szCs w:val="24"/>
          <w:lang w:eastAsia="ru-RU"/>
        </w:rPr>
        <w:t>В результате, к концу 3 года жизни</w:t>
      </w:r>
      <w:r>
        <w:rPr>
          <w:rFonts w:ascii="Times New Roman" w:hAnsi="Times New Roman"/>
          <w:sz w:val="24"/>
          <w:szCs w:val="24"/>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w:t>
      </w:r>
      <w:r>
        <w:rPr>
          <w:rFonts w:ascii="Times New Roman" w:hAnsi="Times New Roman"/>
          <w:sz w:val="24"/>
          <w:szCs w:val="24"/>
          <w:lang w:eastAsia="ru-RU"/>
        </w:rPr>
        <w:lastRenderedPageBreak/>
        <w:t xml:space="preserve">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C9160C" w:rsidRDefault="00C9160C" w:rsidP="00967EC0">
      <w:pPr>
        <w:spacing w:after="0" w:line="240" w:lineRule="auto"/>
        <w:jc w:val="both"/>
        <w:rPr>
          <w:rFonts w:ascii="Times New Roman" w:hAnsi="Times New Roman" w:cs="Times New Roman"/>
          <w:sz w:val="24"/>
          <w:szCs w:val="24"/>
        </w:rPr>
      </w:pPr>
    </w:p>
    <w:p w:rsidR="0083237C" w:rsidRPr="0083237C" w:rsidRDefault="003B65B0" w:rsidP="0083237C">
      <w:pPr>
        <w:spacing w:line="240" w:lineRule="auto"/>
        <w:rPr>
          <w:rFonts w:ascii="Times New Roman" w:hAnsi="Times New Roman" w:cs="Times New Roman"/>
          <w:b/>
          <w:sz w:val="24"/>
          <w:szCs w:val="24"/>
        </w:rPr>
      </w:pPr>
      <w:r w:rsidRPr="008C79E5">
        <w:rPr>
          <w:rFonts w:ascii="Times New Roman" w:hAnsi="Times New Roman" w:cs="Times New Roman"/>
          <w:b/>
          <w:sz w:val="24"/>
          <w:szCs w:val="24"/>
        </w:rPr>
        <w:t>2.3.</w:t>
      </w:r>
      <w:r w:rsidR="008C79E5" w:rsidRPr="008C79E5">
        <w:rPr>
          <w:rFonts w:ascii="Times New Roman" w:hAnsi="Times New Roman" w:cs="Times New Roman"/>
          <w:b/>
          <w:sz w:val="24"/>
          <w:szCs w:val="24"/>
        </w:rPr>
        <w:t xml:space="preserve"> Вариативные формы, способы, методы и средства реализации Программы</w:t>
      </w:r>
      <w:r w:rsidR="0083237C">
        <w:rPr>
          <w:rFonts w:ascii="Times New Roman" w:hAnsi="Times New Roman" w:cs="Times New Roman"/>
          <w:b/>
          <w:sz w:val="24"/>
          <w:szCs w:val="24"/>
        </w:rPr>
        <w:t xml:space="preserve"> </w:t>
      </w:r>
      <w:r w:rsidR="0083237C" w:rsidRPr="003C506C">
        <w:rPr>
          <w:rFonts w:ascii="Times New Roman" w:hAnsi="Times New Roman" w:cs="Times New Roman"/>
          <w:b/>
          <w:sz w:val="24"/>
          <w:szCs w:val="24"/>
          <w:lang w:val="x-none"/>
        </w:rPr>
        <w:t>с учётом возрастных и индивидуальных особенностей воспитанников</w:t>
      </w:r>
      <w:r w:rsidR="0083237C">
        <w:rPr>
          <w:rFonts w:ascii="Times New Roman" w:hAnsi="Times New Roman" w:cs="Times New Roman"/>
          <w:b/>
          <w:sz w:val="24"/>
          <w:szCs w:val="24"/>
        </w:rPr>
        <w:t xml:space="preserve"> первой</w:t>
      </w:r>
      <w:r w:rsidR="0083237C" w:rsidRPr="003C506C">
        <w:rPr>
          <w:rFonts w:ascii="Times New Roman" w:hAnsi="Times New Roman" w:cs="Times New Roman"/>
          <w:b/>
          <w:sz w:val="24"/>
          <w:szCs w:val="24"/>
        </w:rPr>
        <w:t xml:space="preserve"> младшей группы</w:t>
      </w:r>
      <w:r w:rsidR="0083237C" w:rsidRPr="003C506C">
        <w:rPr>
          <w:rFonts w:ascii="Times New Roman" w:hAnsi="Times New Roman" w:cs="Times New Roman"/>
          <w:b/>
          <w:sz w:val="24"/>
          <w:szCs w:val="24"/>
          <w:lang w:val="x-none"/>
        </w:rPr>
        <w:t>, специфики их образовательных потребностей и интересов</w:t>
      </w:r>
    </w:p>
    <w:p w:rsidR="0083237C" w:rsidRDefault="0083237C" w:rsidP="0083237C">
      <w:pPr>
        <w:spacing w:after="0" w:line="240" w:lineRule="auto"/>
        <w:ind w:firstLine="708"/>
        <w:jc w:val="both"/>
        <w:rPr>
          <w:rFonts w:ascii="Times New Roman" w:hAnsi="Times New Roman" w:cs="Times New Roman"/>
          <w:sz w:val="24"/>
          <w:szCs w:val="24"/>
          <w:lang w:val="x-none"/>
        </w:rPr>
      </w:pPr>
    </w:p>
    <w:p w:rsidR="0083237C" w:rsidRDefault="0083237C" w:rsidP="0083237C">
      <w:pPr>
        <w:widowControl w:val="0"/>
        <w:tabs>
          <w:tab w:val="left" w:pos="1028"/>
        </w:tabs>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354ADD">
        <w:rPr>
          <w:rFonts w:ascii="Times New Roman" w:eastAsia="Times New Roman" w:hAnsi="Times New Roman" w:cs="Times New Roman"/>
          <w:b/>
          <w:sz w:val="24"/>
          <w:szCs w:val="24"/>
          <w:shd w:val="clear" w:color="auto" w:fill="FFFFFF"/>
          <w:lang w:eastAsia="ru-RU"/>
        </w:rPr>
        <w:t>Ранний возраст от 1,6 до 3 лет</w:t>
      </w:r>
    </w:p>
    <w:p w:rsidR="00E371B7" w:rsidRPr="00354ADD" w:rsidRDefault="00E371B7" w:rsidP="005E6FA7">
      <w:pPr>
        <w:widowControl w:val="0"/>
        <w:tabs>
          <w:tab w:val="left" w:pos="1028"/>
        </w:tabs>
        <w:spacing w:after="0" w:line="240" w:lineRule="auto"/>
        <w:jc w:val="both"/>
        <w:rPr>
          <w:rFonts w:ascii="Times New Roman" w:eastAsia="Times New Roman" w:hAnsi="Times New Roman" w:cs="Times New Roman"/>
          <w:b/>
          <w:sz w:val="24"/>
          <w:szCs w:val="24"/>
          <w:shd w:val="clear" w:color="auto" w:fill="FFFFFF"/>
          <w:lang w:eastAsia="ru-RU"/>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269"/>
        <w:gridCol w:w="2411"/>
        <w:gridCol w:w="2833"/>
      </w:tblGrid>
      <w:tr w:rsidR="00E64002" w:rsidRPr="00350FCB" w:rsidTr="00E64002">
        <w:tc>
          <w:tcPr>
            <w:tcW w:w="1407" w:type="pct"/>
          </w:tcPr>
          <w:p w:rsidR="0083237C" w:rsidRPr="00350FCB" w:rsidRDefault="0083237C" w:rsidP="00F778B1">
            <w:pPr>
              <w:widowControl w:val="0"/>
              <w:tabs>
                <w:tab w:val="left" w:pos="1028"/>
              </w:tabs>
              <w:spacing w:after="0" w:line="276" w:lineRule="auto"/>
              <w:jc w:val="center"/>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Вид детской деятельности</w:t>
            </w:r>
          </w:p>
        </w:tc>
        <w:tc>
          <w:tcPr>
            <w:tcW w:w="1085"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Формы организации</w:t>
            </w:r>
          </w:p>
        </w:tc>
        <w:tc>
          <w:tcPr>
            <w:tcW w:w="1153"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Способы, методы</w:t>
            </w:r>
          </w:p>
        </w:tc>
        <w:tc>
          <w:tcPr>
            <w:tcW w:w="1355"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Средства</w:t>
            </w:r>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предметная деятельность и игры с составными динамическими игрушками</w:t>
            </w:r>
          </w:p>
        </w:tc>
        <w:tc>
          <w:tcPr>
            <w:tcW w:w="1085"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игра</w:t>
            </w:r>
          </w:p>
        </w:tc>
        <w:tc>
          <w:tcPr>
            <w:tcW w:w="1153" w:type="pct"/>
          </w:tcPr>
          <w:p w:rsidR="0083237C" w:rsidRDefault="00E371B7"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E64002">
              <w:rPr>
                <w:rFonts w:ascii="Times New Roman" w:eastAsia="Times New Roman" w:hAnsi="Times New Roman" w:cs="Times New Roman"/>
                <w:sz w:val="24"/>
                <w:szCs w:val="24"/>
                <w:shd w:val="clear" w:color="auto" w:fill="FFFFFF"/>
                <w:lang w:eastAsia="ru-RU"/>
              </w:rPr>
              <w:t>о</w:t>
            </w:r>
            <w:r>
              <w:rPr>
                <w:rFonts w:ascii="Times New Roman" w:eastAsia="Times New Roman" w:hAnsi="Times New Roman" w:cs="Times New Roman"/>
                <w:sz w:val="24"/>
                <w:szCs w:val="24"/>
                <w:shd w:val="clear" w:color="auto" w:fill="FFFFFF"/>
                <w:lang w:eastAsia="ru-RU"/>
              </w:rPr>
              <w:t>богащение содержания игр</w:t>
            </w:r>
            <w:r w:rsidR="00E64002">
              <w:rPr>
                <w:rFonts w:ascii="Times New Roman" w:eastAsia="Times New Roman" w:hAnsi="Times New Roman" w:cs="Times New Roman"/>
                <w:sz w:val="24"/>
                <w:szCs w:val="24"/>
                <w:shd w:val="clear" w:color="auto" w:fill="FFFFFF"/>
                <w:lang w:eastAsia="ru-RU"/>
              </w:rPr>
              <w:t>;</w:t>
            </w:r>
          </w:p>
          <w:p w:rsidR="00E371B7" w:rsidRDefault="00E371B7"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E64002">
              <w:rPr>
                <w:rFonts w:ascii="Times New Roman" w:eastAsia="Times New Roman" w:hAnsi="Times New Roman" w:cs="Times New Roman"/>
                <w:sz w:val="24"/>
                <w:szCs w:val="24"/>
                <w:shd w:val="clear" w:color="auto" w:fill="FFFFFF"/>
                <w:lang w:eastAsia="ru-RU"/>
              </w:rPr>
              <w:t>у</w:t>
            </w:r>
            <w:r>
              <w:rPr>
                <w:rFonts w:ascii="Times New Roman" w:eastAsia="Times New Roman" w:hAnsi="Times New Roman" w:cs="Times New Roman"/>
                <w:sz w:val="24"/>
                <w:szCs w:val="24"/>
                <w:shd w:val="clear" w:color="auto" w:fill="FFFFFF"/>
                <w:lang w:eastAsia="ru-RU"/>
              </w:rPr>
              <w:t>частие в играх детей</w:t>
            </w:r>
            <w:r w:rsidR="00E64002">
              <w:rPr>
                <w:rFonts w:ascii="Times New Roman" w:eastAsia="Times New Roman" w:hAnsi="Times New Roman" w:cs="Times New Roman"/>
                <w:sz w:val="24"/>
                <w:szCs w:val="24"/>
                <w:shd w:val="clear" w:color="auto" w:fill="FFFFFF"/>
                <w:lang w:eastAsia="ru-RU"/>
              </w:rPr>
              <w:t>;</w:t>
            </w:r>
          </w:p>
          <w:p w:rsidR="00E371B7" w:rsidRDefault="00E371B7"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E64002">
              <w:rPr>
                <w:rFonts w:ascii="Times New Roman" w:eastAsia="Times New Roman" w:hAnsi="Times New Roman" w:cs="Times New Roman"/>
                <w:sz w:val="24"/>
                <w:szCs w:val="24"/>
                <w:shd w:val="clear" w:color="auto" w:fill="FFFFFF"/>
                <w:lang w:eastAsia="ru-RU"/>
              </w:rPr>
              <w:t>м</w:t>
            </w:r>
            <w:r>
              <w:rPr>
                <w:rFonts w:ascii="Times New Roman" w:eastAsia="Times New Roman" w:hAnsi="Times New Roman" w:cs="Times New Roman"/>
                <w:sz w:val="24"/>
                <w:szCs w:val="24"/>
                <w:shd w:val="clear" w:color="auto" w:fill="FFFFFF"/>
                <w:lang w:eastAsia="ru-RU"/>
              </w:rPr>
              <w:t>оделирование коммуникативных ситуаций</w:t>
            </w:r>
            <w:r w:rsidR="005E6FA7">
              <w:rPr>
                <w:rFonts w:ascii="Times New Roman" w:eastAsia="Times New Roman" w:hAnsi="Times New Roman" w:cs="Times New Roman"/>
                <w:sz w:val="24"/>
                <w:szCs w:val="24"/>
                <w:shd w:val="clear" w:color="auto" w:fill="FFFFFF"/>
                <w:lang w:eastAsia="ru-RU"/>
              </w:rPr>
              <w:t>.</w:t>
            </w:r>
          </w:p>
          <w:p w:rsidR="00E64002" w:rsidRPr="00350FCB" w:rsidRDefault="00E64002"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p>
        </w:tc>
        <w:tc>
          <w:tcPr>
            <w:tcW w:w="1355" w:type="pct"/>
          </w:tcPr>
          <w:p w:rsidR="0083237C" w:rsidRDefault="00E371B7" w:rsidP="00E371B7">
            <w:pPr>
              <w:widowControl w:val="0"/>
              <w:tabs>
                <w:tab w:val="left" w:pos="0"/>
              </w:tabs>
              <w:spacing w:after="0" w:line="276" w:lineRule="auto"/>
              <w:ind w:left="-56"/>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образные игрушки;</w:t>
            </w:r>
          </w:p>
          <w:p w:rsidR="00E371B7" w:rsidRDefault="00E371B7" w:rsidP="00E371B7">
            <w:pPr>
              <w:widowControl w:val="0"/>
              <w:tabs>
                <w:tab w:val="left" w:pos="1028"/>
              </w:tabs>
              <w:spacing w:after="0" w:line="276" w:lineRule="auto"/>
              <w:ind w:left="-55" w:right="-1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-транспортные </w:t>
            </w:r>
            <w:r w:rsidR="00E64002">
              <w:rPr>
                <w:rFonts w:ascii="Times New Roman" w:eastAsia="Times New Roman" w:hAnsi="Times New Roman" w:cs="Times New Roman"/>
                <w:sz w:val="24"/>
                <w:szCs w:val="24"/>
                <w:shd w:val="clear" w:color="auto" w:fill="FFFFFF"/>
                <w:lang w:eastAsia="ru-RU"/>
              </w:rPr>
              <w:t xml:space="preserve">и </w:t>
            </w:r>
            <w:r>
              <w:rPr>
                <w:rFonts w:ascii="Times New Roman" w:eastAsia="Times New Roman" w:hAnsi="Times New Roman" w:cs="Times New Roman"/>
                <w:sz w:val="24"/>
                <w:szCs w:val="24"/>
                <w:shd w:val="clear" w:color="auto" w:fill="FFFFFF"/>
                <w:lang w:eastAsia="ru-RU"/>
              </w:rPr>
              <w:t>техни</w:t>
            </w:r>
            <w:r w:rsidR="00E64002">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ческие игрушки;</w:t>
            </w:r>
          </w:p>
          <w:p w:rsidR="00E371B7" w:rsidRDefault="00E371B7" w:rsidP="00E371B7">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E64002">
              <w:rPr>
                <w:rFonts w:ascii="Times New Roman" w:eastAsia="Times New Roman" w:hAnsi="Times New Roman" w:cs="Times New Roman"/>
                <w:sz w:val="24"/>
                <w:szCs w:val="24"/>
                <w:shd w:val="clear" w:color="auto" w:fill="FFFFFF"/>
                <w:lang w:eastAsia="ru-RU"/>
              </w:rPr>
              <w:t>ролевая атрибутика;</w:t>
            </w:r>
          </w:p>
          <w:p w:rsidR="00E64002" w:rsidRDefault="00E64002" w:rsidP="00E64002">
            <w:pPr>
              <w:widowControl w:val="0"/>
              <w:tabs>
                <w:tab w:val="left" w:pos="1028"/>
              </w:tabs>
              <w:spacing w:after="0" w:line="276" w:lineRule="auto"/>
              <w:ind w:left="-54"/>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-предметы-заместители;</w:t>
            </w:r>
          </w:p>
          <w:p w:rsidR="00E64002" w:rsidRDefault="00E64002" w:rsidP="00E64002">
            <w:pPr>
              <w:widowControl w:val="0"/>
              <w:tabs>
                <w:tab w:val="left" w:pos="1028"/>
              </w:tabs>
              <w:spacing w:after="0" w:line="276" w:lineRule="auto"/>
              <w:ind w:left="-54"/>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-музыкальные игрушки и оборудование;</w:t>
            </w:r>
          </w:p>
          <w:p w:rsidR="00E64002" w:rsidRDefault="00E64002" w:rsidP="00E64002">
            <w:pPr>
              <w:widowControl w:val="0"/>
              <w:tabs>
                <w:tab w:val="left" w:pos="1028"/>
              </w:tabs>
              <w:spacing w:after="0" w:line="276" w:lineRule="auto"/>
              <w:ind w:left="-54"/>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-игрушки и оборудование для театрализованной деятельности;</w:t>
            </w:r>
          </w:p>
          <w:p w:rsidR="00E64002" w:rsidRDefault="00E64002" w:rsidP="00E64002">
            <w:pPr>
              <w:widowControl w:val="0"/>
              <w:tabs>
                <w:tab w:val="left" w:pos="1028"/>
              </w:tabs>
              <w:spacing w:after="0" w:line="276" w:lineRule="auto"/>
              <w:ind w:left="-54"/>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-дидактические игрушки, </w:t>
            </w:r>
          </w:p>
          <w:p w:rsidR="00E64002" w:rsidRDefault="00E64002" w:rsidP="00E64002">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-дидактические игры,</w:t>
            </w:r>
          </w:p>
          <w:p w:rsidR="00E64002" w:rsidRDefault="00E64002" w:rsidP="00E64002">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-конструкторы,</w:t>
            </w:r>
          </w:p>
          <w:p w:rsidR="00E64002" w:rsidRPr="00350FCB" w:rsidRDefault="00E64002" w:rsidP="00E371B7">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-игрушки для экспери-ментирования</w:t>
            </w:r>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экспериментирование с материалами и веществами (песок, вода, тесто и др.),</w:t>
            </w:r>
          </w:p>
        </w:tc>
        <w:tc>
          <w:tcPr>
            <w:tcW w:w="1085"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Опыты и эксперименты</w:t>
            </w:r>
          </w:p>
        </w:tc>
        <w:tc>
          <w:tcPr>
            <w:tcW w:w="1153" w:type="pct"/>
          </w:tcPr>
          <w:p w:rsidR="0083237C" w:rsidRDefault="00E64002"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Наглядные непосредственные:</w:t>
            </w:r>
          </w:p>
          <w:p w:rsidR="00E64002" w:rsidRDefault="00E64002"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-набл</w:t>
            </w:r>
            <w:r w:rsidR="00D305AA">
              <w:rPr>
                <w:rFonts w:ascii="Times New Roman" w:eastAsia="Times New Roman" w:hAnsi="Times New Roman" w:cs="Times New Roman"/>
                <w:sz w:val="24"/>
                <w:szCs w:val="24"/>
                <w:shd w:val="clear" w:color="auto" w:fill="FFFFFF"/>
                <w:lang w:eastAsia="ru-RU"/>
              </w:rPr>
              <w:t>ю</w:t>
            </w:r>
            <w:r>
              <w:rPr>
                <w:rFonts w:ascii="Times New Roman" w:eastAsia="Times New Roman" w:hAnsi="Times New Roman" w:cs="Times New Roman"/>
                <w:sz w:val="24"/>
                <w:szCs w:val="24"/>
                <w:shd w:val="clear" w:color="auto" w:fill="FFFFFF"/>
                <w:lang w:eastAsia="ru-RU"/>
              </w:rPr>
              <w:t>дения</w:t>
            </w:r>
            <w:r w:rsidR="00D305AA">
              <w:rPr>
                <w:rFonts w:ascii="Times New Roman" w:eastAsia="Times New Roman" w:hAnsi="Times New Roman" w:cs="Times New Roman"/>
                <w:sz w:val="24"/>
                <w:szCs w:val="24"/>
                <w:shd w:val="clear" w:color="auto" w:fill="FFFFFF"/>
                <w:lang w:eastAsia="ru-RU"/>
              </w:rPr>
              <w:t>,</w:t>
            </w:r>
          </w:p>
          <w:p w:rsidR="00D305AA" w:rsidRDefault="00D305AA"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-рассматривание объектов.</w:t>
            </w:r>
          </w:p>
          <w:p w:rsidR="00D305AA" w:rsidRDefault="00D305AA"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Практические:</w:t>
            </w:r>
          </w:p>
          <w:p w:rsidR="00D305AA" w:rsidRDefault="00D305AA"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-эксперименты,</w:t>
            </w:r>
          </w:p>
          <w:p w:rsidR="00D305AA" w:rsidRDefault="00D305AA"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-опыты,</w:t>
            </w:r>
          </w:p>
          <w:p w:rsidR="00D305AA" w:rsidRPr="00350FCB" w:rsidRDefault="00D305AA"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-исследования</w:t>
            </w:r>
          </w:p>
        </w:tc>
        <w:tc>
          <w:tcPr>
            <w:tcW w:w="1355" w:type="pct"/>
          </w:tcPr>
          <w:p w:rsidR="0083237C" w:rsidRPr="00350FCB" w:rsidRDefault="00D305AA" w:rsidP="00D305AA">
            <w:pPr>
              <w:widowControl w:val="0"/>
              <w:tabs>
                <w:tab w:val="left" w:pos="600"/>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Оборудование и объекты для проведения экспери-ментов, опытов, исследо-ваний естественно -научной направленности</w:t>
            </w:r>
            <w:r w:rsidR="0035360C">
              <w:rPr>
                <w:rFonts w:ascii="Times New Roman" w:eastAsia="Times New Roman" w:hAnsi="Times New Roman" w:cs="Times New Roman"/>
                <w:sz w:val="24"/>
                <w:szCs w:val="24"/>
                <w:shd w:val="clear" w:color="auto" w:fill="FFFFFF"/>
                <w:lang w:eastAsia="ru-RU"/>
              </w:rPr>
              <w:t>.</w:t>
            </w:r>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общение со взрослым и совместные игры со сверстни</w:t>
            </w:r>
            <w:r w:rsidR="0035360C">
              <w:rPr>
                <w:rFonts w:ascii="Times New Roman" w:eastAsia="Times New Roman" w:hAnsi="Times New Roman" w:cs="Times New Roman"/>
                <w:sz w:val="24"/>
                <w:szCs w:val="24"/>
                <w:shd w:val="clear" w:color="auto" w:fill="FFFFFF"/>
                <w:lang w:eastAsia="ru-RU"/>
              </w:rPr>
              <w:t>ками под руководством взрослого</w:t>
            </w:r>
          </w:p>
        </w:tc>
        <w:tc>
          <w:tcPr>
            <w:tcW w:w="1085"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 xml:space="preserve">Беседы, речевые ситуации, отгадывание загадок, разучивание потешек, стихов, песенок, </w:t>
            </w:r>
            <w:r w:rsidRPr="00350FCB">
              <w:rPr>
                <w:rFonts w:ascii="Times New Roman" w:eastAsia="Times New Roman" w:hAnsi="Times New Roman" w:cs="Times New Roman"/>
                <w:sz w:val="24"/>
                <w:szCs w:val="24"/>
                <w:shd w:val="clear" w:color="auto" w:fill="FFFFFF"/>
                <w:lang w:eastAsia="ru-RU"/>
              </w:rPr>
              <w:lastRenderedPageBreak/>
              <w:t>ситуативные разговоры</w:t>
            </w:r>
          </w:p>
        </w:tc>
        <w:tc>
          <w:tcPr>
            <w:tcW w:w="1153" w:type="pct"/>
          </w:tcPr>
          <w:p w:rsidR="0083237C" w:rsidRDefault="0035360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-расссматривание иллюстраций, картин,</w:t>
            </w:r>
          </w:p>
          <w:p w:rsidR="0035360C" w:rsidRDefault="0035360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-моделирование ситуаций,</w:t>
            </w:r>
          </w:p>
          <w:p w:rsidR="0035360C" w:rsidRPr="00350FCB" w:rsidRDefault="0035360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-решение проблем-ных ситуаций</w:t>
            </w:r>
          </w:p>
        </w:tc>
        <w:tc>
          <w:tcPr>
            <w:tcW w:w="1355" w:type="pct"/>
          </w:tcPr>
          <w:p w:rsidR="0083237C" w:rsidRPr="00350FCB" w:rsidRDefault="0035360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Художественная литература, музыка, изобразительное искусство, модели, макеты, дидактические игры.</w:t>
            </w:r>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lastRenderedPageBreak/>
              <w:t>самообслуживание и действия с бытовыми предметами-орудиями (ложка, совок, лопатка и пр.),</w:t>
            </w:r>
          </w:p>
        </w:tc>
        <w:tc>
          <w:tcPr>
            <w:tcW w:w="1085" w:type="pct"/>
          </w:tcPr>
          <w:p w:rsidR="0083237C" w:rsidRPr="00350FCB" w:rsidRDefault="005E6FA7"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Беседы, речевые ситуации,</w:t>
            </w:r>
            <w:r>
              <w:rPr>
                <w:rFonts w:ascii="Times New Roman" w:eastAsia="Times New Roman" w:hAnsi="Times New Roman" w:cs="Times New Roman"/>
                <w:sz w:val="24"/>
                <w:szCs w:val="24"/>
                <w:shd w:val="clear" w:color="auto" w:fill="FFFFFF"/>
                <w:lang w:eastAsia="ru-RU"/>
              </w:rPr>
              <w:t xml:space="preserve"> </w:t>
            </w:r>
          </w:p>
        </w:tc>
        <w:tc>
          <w:tcPr>
            <w:tcW w:w="1153" w:type="pct"/>
          </w:tcPr>
          <w:p w:rsidR="0083237C" w:rsidRPr="00350FCB" w:rsidRDefault="005E6FA7"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Наблюдения, показ, помощь взрослого.</w:t>
            </w:r>
          </w:p>
        </w:tc>
        <w:tc>
          <w:tcPr>
            <w:tcW w:w="1355" w:type="pct"/>
          </w:tcPr>
          <w:p w:rsidR="0083237C" w:rsidRPr="00350FCB" w:rsidRDefault="005E6FA7"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Бытовые предметы, игрушки</w:t>
            </w:r>
            <w:r w:rsidR="00A317B3">
              <w:rPr>
                <w:rFonts w:ascii="Times New Roman" w:eastAsia="Times New Roman" w:hAnsi="Times New Roman" w:cs="Times New Roman"/>
                <w:sz w:val="24"/>
                <w:szCs w:val="24"/>
                <w:shd w:val="clear" w:color="auto" w:fill="FFFFFF"/>
                <w:lang w:eastAsia="ru-RU"/>
              </w:rPr>
              <w:t>.</w:t>
            </w:r>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восприятие смысла музыки, сказок,</w:t>
            </w:r>
            <w:r w:rsidR="00566C81">
              <w:rPr>
                <w:rFonts w:ascii="Times New Roman" w:eastAsia="Times New Roman" w:hAnsi="Times New Roman" w:cs="Times New Roman"/>
                <w:sz w:val="24"/>
                <w:szCs w:val="24"/>
                <w:shd w:val="clear" w:color="auto" w:fill="FFFFFF"/>
                <w:lang w:eastAsia="ru-RU"/>
              </w:rPr>
              <w:t xml:space="preserve"> стихов, рассматривание картин</w:t>
            </w:r>
          </w:p>
        </w:tc>
        <w:tc>
          <w:tcPr>
            <w:tcW w:w="1085"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Слушание музыкальных произведений, музыкально-ритмические движения, музыкальные игры и импровизации</w:t>
            </w:r>
          </w:p>
        </w:tc>
        <w:tc>
          <w:tcPr>
            <w:tcW w:w="1153" w:type="pct"/>
          </w:tcPr>
          <w:p w:rsidR="0083237C" w:rsidRDefault="00E127F6"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sidR="00566C81">
              <w:rPr>
                <w:rFonts w:ascii="Times New Roman" w:eastAsia="Times New Roman" w:hAnsi="Times New Roman" w:cs="Times New Roman"/>
                <w:sz w:val="24"/>
                <w:szCs w:val="24"/>
                <w:shd w:val="clear" w:color="auto" w:fill="FFFFFF"/>
                <w:lang w:eastAsia="ru-RU"/>
              </w:rPr>
              <w:t>Рассматривание картин, иллюстраций;</w:t>
            </w:r>
          </w:p>
          <w:p w:rsidR="00566C81" w:rsidRDefault="00E127F6"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sidR="00566C81">
              <w:rPr>
                <w:rFonts w:ascii="Times New Roman" w:eastAsia="Times New Roman" w:hAnsi="Times New Roman" w:cs="Times New Roman"/>
                <w:sz w:val="24"/>
                <w:szCs w:val="24"/>
                <w:shd w:val="clear" w:color="auto" w:fill="FFFFFF"/>
                <w:lang w:eastAsia="ru-RU"/>
              </w:rPr>
              <w:t>Прослушивание записей исполнения литературных произведений</w:t>
            </w:r>
            <w:r>
              <w:rPr>
                <w:rFonts w:ascii="Times New Roman" w:eastAsia="Times New Roman" w:hAnsi="Times New Roman" w:cs="Times New Roman"/>
                <w:sz w:val="24"/>
                <w:szCs w:val="24"/>
                <w:shd w:val="clear" w:color="auto" w:fill="FFFFFF"/>
                <w:lang w:eastAsia="ru-RU"/>
              </w:rPr>
              <w:t>;</w:t>
            </w:r>
          </w:p>
          <w:p w:rsidR="005E6FA7" w:rsidRPr="00350FCB" w:rsidRDefault="00E127F6"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-Кукольный театр</w:t>
            </w:r>
            <w:r w:rsidR="005E6FA7">
              <w:rPr>
                <w:rFonts w:ascii="Times New Roman" w:eastAsia="Times New Roman" w:hAnsi="Times New Roman" w:cs="Times New Roman"/>
                <w:sz w:val="24"/>
                <w:szCs w:val="24"/>
                <w:shd w:val="clear" w:color="auto" w:fill="FFFFFF"/>
                <w:lang w:eastAsia="ru-RU"/>
              </w:rPr>
              <w:t>; -Музыкально-дидактические игры</w:t>
            </w:r>
          </w:p>
        </w:tc>
        <w:tc>
          <w:tcPr>
            <w:tcW w:w="1355" w:type="pct"/>
          </w:tcPr>
          <w:p w:rsidR="00E127F6" w:rsidRDefault="005E6FA7"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E127F6">
              <w:rPr>
                <w:rFonts w:ascii="Times New Roman" w:eastAsia="Times New Roman" w:hAnsi="Times New Roman" w:cs="Times New Roman"/>
                <w:sz w:val="24"/>
                <w:szCs w:val="24"/>
                <w:shd w:val="clear" w:color="auto" w:fill="FFFFFF"/>
                <w:lang w:eastAsia="ru-RU"/>
              </w:rPr>
              <w:t xml:space="preserve">Аудиозаписи литератур-ных произведений, </w:t>
            </w:r>
          </w:p>
          <w:p w:rsidR="0083237C" w:rsidRPr="00350FCB" w:rsidRDefault="00E127F6" w:rsidP="005E6FA7">
            <w:pPr>
              <w:widowControl w:val="0"/>
              <w:tabs>
                <w:tab w:val="left" w:pos="0"/>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детская литература, сю-жетные картинки, аудио-записи музыкальных произведений,</w:t>
            </w:r>
            <w:r w:rsidR="005E6FA7">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разные виды театра</w:t>
            </w:r>
            <w:r w:rsidR="005E6FA7">
              <w:rPr>
                <w:rFonts w:ascii="Times New Roman" w:eastAsia="Times New Roman" w:hAnsi="Times New Roman" w:cs="Times New Roman"/>
                <w:sz w:val="24"/>
                <w:szCs w:val="24"/>
                <w:shd w:val="clear" w:color="auto" w:fill="FFFFFF"/>
                <w:lang w:eastAsia="ru-RU"/>
              </w:rPr>
              <w:t>.</w:t>
            </w:r>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двигательная активность;</w:t>
            </w:r>
          </w:p>
        </w:tc>
        <w:tc>
          <w:tcPr>
            <w:tcW w:w="1085"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Подвижные игры с правилами, игровые упражнения, физкультурные минутки; гимнастика после сна</w:t>
            </w:r>
          </w:p>
        </w:tc>
        <w:tc>
          <w:tcPr>
            <w:tcW w:w="1153"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 xml:space="preserve">Организация режима двигательной активности, личный пример взрослых, </w:t>
            </w:r>
            <w:r w:rsidR="005E6FA7">
              <w:rPr>
                <w:rFonts w:ascii="Times New Roman" w:eastAsia="Times New Roman" w:hAnsi="Times New Roman" w:cs="Times New Roman"/>
                <w:sz w:val="24"/>
                <w:szCs w:val="24"/>
                <w:shd w:val="clear" w:color="auto" w:fill="FFFFFF"/>
                <w:lang w:eastAsia="ru-RU"/>
              </w:rPr>
              <w:t xml:space="preserve">показ физических упражнений, </w:t>
            </w:r>
            <w:r w:rsidRPr="00350FCB">
              <w:rPr>
                <w:rFonts w:ascii="Times New Roman" w:eastAsia="Times New Roman" w:hAnsi="Times New Roman" w:cs="Times New Roman"/>
                <w:sz w:val="24"/>
                <w:szCs w:val="24"/>
                <w:shd w:val="clear" w:color="auto" w:fill="FFFFFF"/>
                <w:lang w:eastAsia="ru-RU"/>
              </w:rPr>
              <w:t>развлечение, рассматривание иллюстраций, беседы.</w:t>
            </w:r>
          </w:p>
        </w:tc>
        <w:tc>
          <w:tcPr>
            <w:tcW w:w="1355" w:type="pct"/>
          </w:tcPr>
          <w:p w:rsidR="0083237C" w:rsidRPr="00350FCB" w:rsidRDefault="005E6FA7" w:rsidP="005E6FA7">
            <w:pPr>
              <w:widowControl w:val="0"/>
              <w:tabs>
                <w:tab w:val="left" w:pos="1028"/>
              </w:tabs>
              <w:spacing w:after="0" w:line="276" w:lineRule="auto"/>
              <w:ind w:left="-1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Наглядные пособия, музыкальное сопровожде-ние, атрибуты для под-вижных игр</w:t>
            </w:r>
          </w:p>
        </w:tc>
      </w:tr>
      <w:tr w:rsidR="00E64002" w:rsidRPr="00350FCB" w:rsidTr="00E64002">
        <w:tc>
          <w:tcPr>
            <w:tcW w:w="1407"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Слушание</w:t>
            </w:r>
          </w:p>
          <w:p w:rsidR="0083237C" w:rsidRPr="00350FCB" w:rsidRDefault="0083237C" w:rsidP="00F778B1">
            <w:pPr>
              <w:spacing w:after="0" w:line="276" w:lineRule="auto"/>
              <w:rPr>
                <w:rFonts w:ascii="Times New Roman" w:eastAsia="Times New Roman" w:hAnsi="Times New Roman" w:cs="Times New Roman"/>
                <w:sz w:val="24"/>
                <w:szCs w:val="24"/>
                <w:lang w:eastAsia="ru-RU"/>
              </w:rPr>
            </w:pPr>
          </w:p>
          <w:p w:rsidR="0083237C" w:rsidRPr="00350FCB" w:rsidRDefault="0083237C" w:rsidP="00F778B1">
            <w:pPr>
              <w:spacing w:after="0" w:line="276" w:lineRule="auto"/>
              <w:jc w:val="center"/>
              <w:rPr>
                <w:rFonts w:ascii="Times New Roman" w:eastAsia="Times New Roman" w:hAnsi="Times New Roman" w:cs="Times New Roman"/>
                <w:sz w:val="24"/>
                <w:szCs w:val="24"/>
                <w:lang w:eastAsia="ru-RU"/>
              </w:rPr>
            </w:pPr>
          </w:p>
        </w:tc>
        <w:tc>
          <w:tcPr>
            <w:tcW w:w="1085"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НОД, развлечение праздники</w:t>
            </w:r>
          </w:p>
        </w:tc>
        <w:tc>
          <w:tcPr>
            <w:tcW w:w="1153"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Наглядные,</w:t>
            </w:r>
          </w:p>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совестный,</w:t>
            </w:r>
          </w:p>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практический,</w:t>
            </w:r>
          </w:p>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объяснительно-иллюстративный, игровой, наглядно-слуховой, наглядно-зрительный.</w:t>
            </w:r>
          </w:p>
        </w:tc>
        <w:tc>
          <w:tcPr>
            <w:tcW w:w="1355"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Фортепиано, музыкальный центр, флешкарта, сиди диски</w:t>
            </w:r>
            <w:r w:rsidR="00E127F6">
              <w:rPr>
                <w:rFonts w:ascii="Times New Roman" w:eastAsia="Times New Roman" w:hAnsi="Times New Roman" w:cs="Times New Roman"/>
                <w:sz w:val="24"/>
                <w:szCs w:val="24"/>
                <w:shd w:val="clear" w:color="auto" w:fill="FFFFFF"/>
                <w:lang w:eastAsia="ru-RU"/>
              </w:rPr>
              <w:t>, аудиозаписи музыкальных произведений</w:t>
            </w:r>
          </w:p>
        </w:tc>
      </w:tr>
    </w:tbl>
    <w:p w:rsidR="00214D7D" w:rsidRPr="00214D7D" w:rsidRDefault="00214D7D" w:rsidP="0083237C">
      <w:pPr>
        <w:spacing w:after="0" w:line="240" w:lineRule="auto"/>
        <w:rPr>
          <w:rFonts w:ascii="Times New Roman" w:hAnsi="Times New Roman" w:cs="Times New Roman"/>
          <w:b/>
          <w:sz w:val="24"/>
          <w:szCs w:val="24"/>
        </w:rPr>
      </w:pPr>
    </w:p>
    <w:p w:rsidR="00566C81" w:rsidRDefault="00566C81" w:rsidP="00A317B3">
      <w:pPr>
        <w:spacing w:after="0" w:line="240" w:lineRule="auto"/>
        <w:rPr>
          <w:rFonts w:ascii="Times New Roman" w:hAnsi="Times New Roman" w:cs="Times New Roman"/>
          <w:b/>
          <w:sz w:val="24"/>
          <w:szCs w:val="24"/>
        </w:rPr>
      </w:pPr>
    </w:p>
    <w:p w:rsidR="008C79E5" w:rsidRPr="00D17625" w:rsidRDefault="008C79E5" w:rsidP="008C79E5">
      <w:pPr>
        <w:spacing w:after="0" w:line="240" w:lineRule="auto"/>
        <w:ind w:firstLine="708"/>
        <w:jc w:val="center"/>
        <w:rPr>
          <w:rFonts w:ascii="Times New Roman" w:hAnsi="Times New Roman" w:cs="Times New Roman"/>
          <w:b/>
          <w:sz w:val="24"/>
          <w:szCs w:val="24"/>
        </w:rPr>
      </w:pPr>
      <w:r w:rsidRPr="00D17625">
        <w:rPr>
          <w:rFonts w:ascii="Times New Roman" w:hAnsi="Times New Roman" w:cs="Times New Roman"/>
          <w:b/>
          <w:sz w:val="24"/>
          <w:szCs w:val="24"/>
        </w:rPr>
        <w:t>Используемые вариативные программы дошкольного образования и методические пособия.</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9A5033">
        <w:rPr>
          <w:rFonts w:ascii="Times New Roman" w:eastAsia="Times New Roman" w:hAnsi="Times New Roman" w:cs="Times New Roman"/>
          <w:sz w:val="24"/>
          <w:szCs w:val="24"/>
          <w:lang w:eastAsia="ru-RU"/>
        </w:rPr>
        <w:t>Комплексные занятия по программе «От рождения до школы » под редакцией Н .Е. Вераксы  ,Т.С.Комаровой ,М .А .Васильевой .Первая младшая группа / авт. -сост.О.В.Власенко (и д.р.).Изд.2-е .-Волгоград :Учитель, 2013</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A5033">
        <w:rPr>
          <w:rFonts w:ascii="Times New Roman" w:eastAsia="Times New Roman" w:hAnsi="Times New Roman" w:cs="Times New Roman"/>
          <w:sz w:val="24"/>
          <w:szCs w:val="24"/>
          <w:lang w:eastAsia="ru-RU"/>
        </w:rPr>
        <w:t xml:space="preserve">Социально-нравственное воспитание детей от 2 до 5 лет: конспекты занятий/ Н.В. Микляева, </w:t>
      </w:r>
      <w:r>
        <w:rPr>
          <w:rFonts w:ascii="Times New Roman" w:eastAsia="Times New Roman" w:hAnsi="Times New Roman" w:cs="Times New Roman"/>
          <w:sz w:val="24"/>
          <w:szCs w:val="24"/>
          <w:lang w:eastAsia="ru-RU"/>
        </w:rPr>
        <w:t xml:space="preserve"> 3. </w:t>
      </w:r>
      <w:r w:rsidRPr="009A5033">
        <w:rPr>
          <w:rFonts w:ascii="Times New Roman" w:eastAsia="Times New Roman" w:hAnsi="Times New Roman" w:cs="Times New Roman"/>
          <w:sz w:val="24"/>
          <w:szCs w:val="24"/>
          <w:lang w:eastAsia="ru-RU"/>
        </w:rPr>
        <w:t>Ю.В. Микляева, А.Г. Ахтян. – М.: Айрис – пресс, 2011. – 208с. – (Дошкольное воспитание и развитие).</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r w:rsidRPr="009A5033">
        <w:rPr>
          <w:rFonts w:ascii="Times New Roman" w:eastAsia="Times New Roman" w:hAnsi="Times New Roman" w:cs="Times New Roman"/>
          <w:sz w:val="24"/>
          <w:szCs w:val="24"/>
          <w:lang w:eastAsia="ru-RU"/>
        </w:rPr>
        <w:t>Ребенок познает мир (игровые занятия по формированию представлений о себе для младших дошкольников) / авт.-сост. Т.В.Смирнова. – Волгоград: Учитель, 2011.- 167с.</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9A5033">
        <w:rPr>
          <w:rFonts w:ascii="Times New Roman" w:eastAsia="Times New Roman" w:hAnsi="Times New Roman" w:cs="Times New Roman"/>
          <w:sz w:val="24"/>
          <w:szCs w:val="24"/>
          <w:lang w:eastAsia="ru-RU"/>
        </w:rPr>
        <w:t>Касаткина Е.И., Лыкова И.А. Дидактические игры для развития детей раннего возраста. Уч.-метод. пособие. – М.: Цветной мир, 2014.</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9A5033">
        <w:rPr>
          <w:rFonts w:ascii="Times New Roman" w:eastAsia="Times New Roman" w:hAnsi="Times New Roman" w:cs="Times New Roman"/>
          <w:sz w:val="24"/>
          <w:szCs w:val="24"/>
          <w:lang w:eastAsia="ru-RU"/>
        </w:rPr>
        <w:t>Теплюк С. Н ФГОС Игры-занятия на прогулке с малышами (2-4 л.)</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9A5033">
        <w:rPr>
          <w:rFonts w:ascii="Times New Roman" w:eastAsia="Times New Roman" w:hAnsi="Times New Roman" w:cs="Times New Roman"/>
          <w:sz w:val="24"/>
          <w:szCs w:val="24"/>
          <w:lang w:eastAsia="ru-RU"/>
        </w:rPr>
        <w:t>Теплюк С. Н ФГОС Ребенок третьего года жизни. (2-3 г.)</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9A5033">
        <w:rPr>
          <w:rFonts w:ascii="Times New Roman" w:eastAsia="Times New Roman" w:hAnsi="Times New Roman" w:cs="Times New Roman"/>
          <w:sz w:val="24"/>
          <w:szCs w:val="24"/>
          <w:lang w:eastAsia="ru-RU"/>
        </w:rPr>
        <w:t xml:space="preserve"> Степаненкова Э. Я. ФГОС Сборник подвижных игр (2-7 л.)</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9A5033">
        <w:rPr>
          <w:rFonts w:ascii="Times New Roman" w:eastAsia="Times New Roman" w:hAnsi="Times New Roman" w:cs="Times New Roman"/>
          <w:sz w:val="24"/>
          <w:szCs w:val="24"/>
          <w:lang w:eastAsia="ru-RU"/>
        </w:rPr>
        <w:t>Губанова Н. Ф. ФГОС Развитие игровой деятельности (2-3 г.)</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9A5033">
        <w:rPr>
          <w:rFonts w:ascii="Times New Roman" w:eastAsia="Times New Roman" w:hAnsi="Times New Roman" w:cs="Times New Roman"/>
          <w:sz w:val="24"/>
          <w:szCs w:val="24"/>
          <w:lang w:eastAsia="ru-RU"/>
        </w:rPr>
        <w:t xml:space="preserve"> Белая К. Ю. ФГОС Формирование основ безопасности у дошкольников (2-7 л.)</w:t>
      </w:r>
    </w:p>
    <w:p w:rsidR="008C79E5" w:rsidRPr="009A5033" w:rsidRDefault="008C79E5" w:rsidP="008C79E5">
      <w:pPr>
        <w:tabs>
          <w:tab w:val="left"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9A5033">
        <w:rPr>
          <w:rFonts w:ascii="Times New Roman" w:eastAsia="Times New Roman" w:hAnsi="Times New Roman" w:cs="Times New Roman"/>
          <w:sz w:val="24"/>
          <w:szCs w:val="24"/>
          <w:lang w:eastAsia="ru-RU"/>
        </w:rPr>
        <w:t>Хрестоматия для чтения детям в детском саду и дома. 1-3 г.</w:t>
      </w:r>
    </w:p>
    <w:p w:rsidR="008C79E5"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9A5033">
        <w:rPr>
          <w:rFonts w:ascii="Times New Roman" w:eastAsia="Times New Roman" w:hAnsi="Times New Roman" w:cs="Times New Roman"/>
          <w:sz w:val="24"/>
          <w:szCs w:val="24"/>
          <w:lang w:eastAsia="ru-RU"/>
        </w:rPr>
        <w:t xml:space="preserve">Соломенникова О. А. Ознакомление с природой в детском саду. 21. Гладышева Н. Н., </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9A5033">
        <w:rPr>
          <w:rFonts w:ascii="Times New Roman" w:eastAsia="Times New Roman" w:hAnsi="Times New Roman" w:cs="Times New Roman"/>
          <w:sz w:val="24"/>
          <w:szCs w:val="24"/>
          <w:lang w:eastAsia="ru-RU"/>
        </w:rPr>
        <w:t>Мезенцева В. Н., Мальцева Н. А. Рабочая программа воспитателя. Ежедневное планирование по программе "От рождения до школы" под редакцией Н. Е. Вераксы, Т. С. Комаровой, М. А. Васильевой. Первая младшая группа. ФГОС ДО</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9A5033">
        <w:rPr>
          <w:rFonts w:ascii="Times New Roman" w:eastAsia="Times New Roman" w:hAnsi="Times New Roman" w:cs="Times New Roman"/>
          <w:sz w:val="24"/>
          <w:szCs w:val="24"/>
          <w:lang w:eastAsia="ru-RU"/>
        </w:rPr>
        <w:t>Белова О. Е. Циклы игровых комплексов с детьми 2-4 л. в адаптационный период по программе "От рождения до школы". ФГОС ДО.</w:t>
      </w:r>
    </w:p>
    <w:p w:rsidR="008C79E5" w:rsidRPr="00AC67BA" w:rsidRDefault="008C79E5" w:rsidP="008C79E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15. </w:t>
      </w:r>
      <w:r w:rsidRPr="003E2272">
        <w:rPr>
          <w:rFonts w:ascii="Times New Roman" w:eastAsia="Times New Roman" w:hAnsi="Times New Roman" w:cs="Times New Roman"/>
          <w:sz w:val="24"/>
          <w:szCs w:val="24"/>
          <w:lang w:eastAsia="ru-RU"/>
        </w:rPr>
        <w:t>Позина В. А., Помораева И. А. ФГОС Формирование элементарных математи</w:t>
      </w:r>
      <w:r>
        <w:rPr>
          <w:rFonts w:ascii="Times New Roman" w:eastAsia="Times New Roman" w:hAnsi="Times New Roman" w:cs="Times New Roman"/>
          <w:sz w:val="24"/>
          <w:szCs w:val="24"/>
          <w:lang w:eastAsia="ru-RU"/>
        </w:rPr>
        <w:t>ческих представлений. (2-3 л.).</w:t>
      </w:r>
    </w:p>
    <w:p w:rsidR="008C79E5" w:rsidRPr="00177968" w:rsidRDefault="008C79E5" w:rsidP="008C79E5">
      <w:pPr>
        <w:tabs>
          <w:tab w:val="left" w:pos="424"/>
        </w:tabs>
        <w:spacing w:after="0" w:line="240" w:lineRule="auto"/>
        <w:jc w:val="both"/>
        <w:rPr>
          <w:rFonts w:ascii="Times New Roman" w:eastAsia="Times New Roman" w:hAnsi="Times New Roman" w:cs="Times New Roman"/>
          <w:sz w:val="24"/>
          <w:szCs w:val="24"/>
          <w:lang w:eastAsia="ru-RU"/>
        </w:rPr>
      </w:pPr>
      <w:r w:rsidRPr="00177968">
        <w:rPr>
          <w:rFonts w:ascii="Times New Roman" w:eastAsia="Times New Roman" w:hAnsi="Times New Roman" w:cs="Times New Roman"/>
          <w:bCs/>
          <w:sz w:val="24"/>
          <w:szCs w:val="24"/>
          <w:lang w:bidi="en-US"/>
        </w:rPr>
        <w:t>1</w:t>
      </w:r>
      <w:r>
        <w:rPr>
          <w:rFonts w:ascii="Times New Roman" w:eastAsia="Times New Roman" w:hAnsi="Times New Roman" w:cs="Times New Roman"/>
          <w:bCs/>
          <w:sz w:val="24"/>
          <w:szCs w:val="24"/>
          <w:lang w:bidi="en-US"/>
        </w:rPr>
        <w:t>6</w:t>
      </w:r>
      <w:r w:rsidRPr="00177968">
        <w:rPr>
          <w:rFonts w:ascii="Times New Roman" w:eastAsia="Times New Roman" w:hAnsi="Times New Roman" w:cs="Times New Roman"/>
          <w:bCs/>
          <w:sz w:val="24"/>
          <w:szCs w:val="24"/>
          <w:lang w:bidi="en-US"/>
        </w:rPr>
        <w:t>. Комплексные занятия по программе "От рождения до школы" под ред. Н. Е. Вераксы, Т. С. Комаровой, М. А. Васильевой. Первая младшая группа. – М.: Учитель, 2013.</w:t>
      </w:r>
    </w:p>
    <w:p w:rsidR="008C79E5" w:rsidRPr="00177968" w:rsidRDefault="008C79E5" w:rsidP="008C79E5">
      <w:pPr>
        <w:tabs>
          <w:tab w:val="left" w:pos="42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177968">
        <w:rPr>
          <w:rFonts w:ascii="Times New Roman" w:eastAsia="Times New Roman" w:hAnsi="Times New Roman" w:cs="Times New Roman"/>
          <w:sz w:val="24"/>
          <w:szCs w:val="24"/>
          <w:lang w:eastAsia="ru-RU"/>
        </w:rPr>
        <w:t>. В.В. Гербова Развитие речи в детском саду: Вторая группа раннего возраста. – М.: Мозайка-Синтез, 2018</w:t>
      </w:r>
    </w:p>
    <w:p w:rsidR="008C79E5" w:rsidRPr="00177968"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177968">
        <w:rPr>
          <w:rFonts w:ascii="Times New Roman" w:eastAsia="Times New Roman" w:hAnsi="Times New Roman" w:cs="Times New Roman"/>
          <w:sz w:val="24"/>
          <w:szCs w:val="24"/>
          <w:lang w:eastAsia="ru-RU"/>
        </w:rPr>
        <w:t>Образовательный процесс, планирование на каждый день (сентябрь-ноябрь) группа раннего возраста 2-3 г., под редакцией Н. Е. Вераксы, Т. С. Комаровой, М. А. Васильевой</w:t>
      </w:r>
    </w:p>
    <w:p w:rsidR="008C79E5" w:rsidRPr="00177968" w:rsidRDefault="008C79E5" w:rsidP="008C79E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177968">
        <w:rPr>
          <w:rFonts w:ascii="Times New Roman" w:eastAsia="Times New Roman" w:hAnsi="Times New Roman" w:cs="Times New Roman"/>
          <w:sz w:val="24"/>
          <w:szCs w:val="24"/>
          <w:lang w:eastAsia="ru-RU"/>
        </w:rPr>
        <w:t>Комарова Т. С. ФГОС Развитие художественных способностей </w:t>
      </w:r>
      <w:r w:rsidRPr="00177968">
        <w:rPr>
          <w:rFonts w:ascii="Times New Roman" w:eastAsia="Times New Roman" w:hAnsi="Times New Roman" w:cs="Times New Roman"/>
          <w:b/>
          <w:bCs/>
          <w:sz w:val="24"/>
          <w:szCs w:val="24"/>
          <w:bdr w:val="none" w:sz="0" w:space="0" w:color="auto" w:frame="1"/>
          <w:lang w:eastAsia="ru-RU"/>
        </w:rPr>
        <w:t>дошкольников </w:t>
      </w:r>
      <w:r w:rsidRPr="00177968">
        <w:rPr>
          <w:rFonts w:ascii="Times New Roman" w:eastAsia="Times New Roman" w:hAnsi="Times New Roman" w:cs="Times New Roman"/>
          <w:i/>
          <w:iCs/>
          <w:sz w:val="24"/>
          <w:szCs w:val="24"/>
          <w:bdr w:val="none" w:sz="0" w:space="0" w:color="auto" w:frame="1"/>
          <w:lang w:eastAsia="ru-RU"/>
        </w:rPr>
        <w:t>(3-7 лет)</w:t>
      </w:r>
      <w:r w:rsidRPr="00177968">
        <w:rPr>
          <w:rFonts w:ascii="Times New Roman" w:eastAsia="Times New Roman" w:hAnsi="Times New Roman" w:cs="Times New Roman"/>
          <w:sz w:val="24"/>
          <w:szCs w:val="24"/>
          <w:lang w:eastAsia="ru-RU"/>
        </w:rPr>
        <w:t>.</w:t>
      </w:r>
    </w:p>
    <w:p w:rsidR="008C79E5" w:rsidRPr="00177968" w:rsidRDefault="008C79E5" w:rsidP="008C79E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Pr="00177968">
        <w:rPr>
          <w:rFonts w:ascii="Times New Roman" w:eastAsia="Times New Roman" w:hAnsi="Times New Roman" w:cs="Times New Roman"/>
          <w:sz w:val="24"/>
          <w:szCs w:val="24"/>
          <w:lang w:eastAsia="ru-RU"/>
        </w:rPr>
        <w:t>Зацепина М. Б. ФГОС Музыкальное воспитание в детском саду </w:t>
      </w:r>
      <w:r w:rsidRPr="00177968">
        <w:rPr>
          <w:rFonts w:ascii="Times New Roman" w:eastAsia="Times New Roman" w:hAnsi="Times New Roman" w:cs="Times New Roman"/>
          <w:i/>
          <w:iCs/>
          <w:sz w:val="24"/>
          <w:szCs w:val="24"/>
          <w:bdr w:val="none" w:sz="0" w:space="0" w:color="auto" w:frame="1"/>
          <w:lang w:eastAsia="ru-RU"/>
        </w:rPr>
        <w:t>(2-7)</w:t>
      </w:r>
      <w:r w:rsidRPr="00177968">
        <w:rPr>
          <w:rFonts w:ascii="Times New Roman" w:eastAsia="Times New Roman" w:hAnsi="Times New Roman" w:cs="Times New Roman"/>
          <w:sz w:val="24"/>
          <w:szCs w:val="24"/>
          <w:lang w:eastAsia="ru-RU"/>
        </w:rPr>
        <w:t>. Методическое пособие</w:t>
      </w:r>
    </w:p>
    <w:p w:rsidR="008C79E5" w:rsidRPr="00177968" w:rsidRDefault="008C79E5" w:rsidP="008C79E5">
      <w:pPr>
        <w:spacing w:after="0" w:line="240" w:lineRule="auto"/>
        <w:rPr>
          <w:rFonts w:ascii="Times New Roman" w:eastAsia="Times New Roman" w:hAnsi="Times New Roman" w:cs="Times New Roman"/>
          <w:sz w:val="24"/>
          <w:szCs w:val="24"/>
          <w:lang w:eastAsia="ru-RU"/>
        </w:rPr>
      </w:pPr>
      <w:r w:rsidRPr="00177968">
        <w:rPr>
          <w:rFonts w:ascii="Times New Roman" w:eastAsia="Times New Roman" w:hAnsi="Times New Roman" w:cs="Times New Roman"/>
          <w:sz w:val="24"/>
          <w:szCs w:val="24"/>
          <w:lang w:eastAsia="ru-RU"/>
        </w:rPr>
        <w:t>Ветлугина Н., Дзержинская И., Комисса</w:t>
      </w:r>
      <w:r>
        <w:rPr>
          <w:rFonts w:ascii="Times New Roman" w:eastAsia="Times New Roman" w:hAnsi="Times New Roman" w:cs="Times New Roman"/>
          <w:sz w:val="24"/>
          <w:szCs w:val="24"/>
          <w:lang w:eastAsia="ru-RU"/>
        </w:rPr>
        <w:t>рова Л. «Музыка в детском саду»</w:t>
      </w:r>
      <w:r w:rsidRPr="00177968">
        <w:rPr>
          <w:rFonts w:ascii="Times New Roman" w:eastAsia="Times New Roman" w:hAnsi="Times New Roman" w:cs="Times New Roman"/>
          <w:sz w:val="24"/>
          <w:szCs w:val="24"/>
          <w:lang w:eastAsia="ru-RU"/>
        </w:rPr>
        <w:t>.</w:t>
      </w:r>
    </w:p>
    <w:p w:rsidR="008C79E5" w:rsidRPr="00177968"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177968">
        <w:rPr>
          <w:rFonts w:ascii="Times New Roman" w:eastAsia="Times New Roman" w:hAnsi="Times New Roman" w:cs="Times New Roman"/>
          <w:sz w:val="24"/>
          <w:szCs w:val="24"/>
          <w:lang w:eastAsia="ru-RU"/>
        </w:rPr>
        <w:t>Методические рекомендации к программе воспитания и обучения в детском саду. Москва, Издательский дом «Воспитание дошкольника», 2005</w:t>
      </w:r>
    </w:p>
    <w:p w:rsidR="008C79E5" w:rsidRPr="00177968"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177968">
        <w:rPr>
          <w:rFonts w:ascii="Times New Roman" w:eastAsia="Times New Roman" w:hAnsi="Times New Roman" w:cs="Times New Roman"/>
          <w:sz w:val="24"/>
          <w:szCs w:val="24"/>
          <w:lang w:eastAsia="ru-RU"/>
        </w:rPr>
        <w:t>Н.Г.Барсукова, Н.Б.Вершинина, В.Н.Суворова, Н.Г.Фролова «Музыка в детском саду», Волгоград, «Учитель», 2010</w:t>
      </w:r>
    </w:p>
    <w:p w:rsidR="008C79E5" w:rsidRPr="00177968"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177968">
        <w:rPr>
          <w:rFonts w:ascii="Times New Roman" w:eastAsia="Times New Roman" w:hAnsi="Times New Roman" w:cs="Times New Roman"/>
          <w:sz w:val="24"/>
          <w:szCs w:val="24"/>
          <w:lang w:eastAsia="ru-RU"/>
        </w:rPr>
        <w:t>З.Н.Бугаева «Музыкальные занятия в детском саду», Москва, «Сталкер», 2005 г</w:t>
      </w:r>
    </w:p>
    <w:p w:rsidR="008C79E5" w:rsidRPr="00177968" w:rsidRDefault="008C79E5" w:rsidP="008C79E5">
      <w:pPr>
        <w:spacing w:after="0" w:line="240" w:lineRule="auto"/>
        <w:rPr>
          <w:rFonts w:ascii="Times New Roman" w:eastAsia="Times New Roman" w:hAnsi="Times New Roman" w:cs="Times New Roman"/>
          <w:sz w:val="24"/>
          <w:szCs w:val="24"/>
          <w:lang w:eastAsia="ru-RU"/>
        </w:rPr>
      </w:pPr>
      <w:r w:rsidRPr="00177968">
        <w:rPr>
          <w:rFonts w:ascii="Times New Roman" w:eastAsia="Times New Roman" w:hAnsi="Times New Roman" w:cs="Times New Roman"/>
          <w:sz w:val="24"/>
          <w:szCs w:val="24"/>
          <w:lang w:eastAsia="ru-RU"/>
        </w:rPr>
        <w:t>М.Б.Зацепина «Праздники и развлечения в детском саду», Москва, «МОЗАИКА-СИНТЕЗ», 2005 г.</w:t>
      </w:r>
    </w:p>
    <w:p w:rsidR="008C79E5" w:rsidRPr="00AC67BA" w:rsidRDefault="008C79E5" w:rsidP="008C79E5">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24</w:t>
      </w:r>
      <w:r w:rsidRPr="00177968">
        <w:rPr>
          <w:rFonts w:ascii="Times New Roman" w:eastAsia="Calibri" w:hAnsi="Times New Roman" w:cs="Times New Roman"/>
          <w:sz w:val="24"/>
          <w:szCs w:val="24"/>
          <w:lang w:eastAsia="ar-SA"/>
        </w:rPr>
        <w:t>. Дзержинская</w:t>
      </w:r>
      <w:r w:rsidRPr="00AC67BA">
        <w:rPr>
          <w:rFonts w:ascii="Times New Roman" w:eastAsia="Calibri" w:hAnsi="Times New Roman" w:cs="Times New Roman"/>
          <w:sz w:val="24"/>
          <w:szCs w:val="24"/>
          <w:lang w:eastAsia="ar-SA"/>
        </w:rPr>
        <w:t xml:space="preserve"> </w:t>
      </w:r>
      <w:r w:rsidRPr="00177968">
        <w:rPr>
          <w:rFonts w:ascii="Times New Roman" w:eastAsia="Calibri" w:hAnsi="Times New Roman" w:cs="Times New Roman"/>
          <w:sz w:val="24"/>
          <w:szCs w:val="24"/>
          <w:lang w:eastAsia="ar-SA"/>
        </w:rPr>
        <w:t>И.Л.</w:t>
      </w:r>
      <w:r>
        <w:rPr>
          <w:rFonts w:ascii="Times New Roman" w:eastAsia="Calibri" w:hAnsi="Times New Roman" w:cs="Times New Roman"/>
          <w:sz w:val="24"/>
          <w:szCs w:val="24"/>
          <w:lang w:eastAsia="ar-SA"/>
        </w:rPr>
        <w:t xml:space="preserve"> </w:t>
      </w:r>
      <w:r w:rsidRPr="00177968">
        <w:rPr>
          <w:rFonts w:ascii="Times New Roman" w:eastAsia="Calibri" w:hAnsi="Times New Roman" w:cs="Times New Roman"/>
          <w:sz w:val="24"/>
          <w:szCs w:val="24"/>
          <w:lang w:eastAsia="ar-SA"/>
        </w:rPr>
        <w:t>«Музыкальное воспитание младших дошкольников»,</w:t>
      </w:r>
      <w:r>
        <w:rPr>
          <w:rFonts w:ascii="Times New Roman" w:eastAsia="Calibri" w:hAnsi="Times New Roman" w:cs="Times New Roman"/>
          <w:sz w:val="24"/>
          <w:szCs w:val="24"/>
          <w:lang w:eastAsia="ar-SA"/>
        </w:rPr>
        <w:t xml:space="preserve"> Москва, «Просвещение», 2000 г.</w:t>
      </w:r>
    </w:p>
    <w:p w:rsidR="008C79E5" w:rsidRPr="00177968" w:rsidRDefault="008C79E5" w:rsidP="008C79E5">
      <w:pPr>
        <w:tabs>
          <w:tab w:val="left" w:pos="256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177968">
        <w:rPr>
          <w:rFonts w:ascii="Times New Roman" w:eastAsia="Times New Roman" w:hAnsi="Times New Roman" w:cs="Times New Roman"/>
          <w:sz w:val="24"/>
          <w:szCs w:val="24"/>
          <w:lang w:eastAsia="ru-RU"/>
        </w:rPr>
        <w:t xml:space="preserve"> «Здоровый дошкольник» Ю.Ф. Змановский «Академия», г. Москва 2008</w:t>
      </w:r>
    </w:p>
    <w:p w:rsidR="008C79E5" w:rsidRPr="00177968" w:rsidRDefault="008C79E5" w:rsidP="008C79E5">
      <w:pPr>
        <w:tabs>
          <w:tab w:val="left" w:pos="2565"/>
        </w:tabs>
        <w:spacing w:after="0" w:line="240" w:lineRule="auto"/>
        <w:jc w:val="both"/>
        <w:rPr>
          <w:rFonts w:ascii="Times New Roman" w:eastAsia="Times New Roman" w:hAnsi="Times New Roman" w:cs="Times New Roman"/>
          <w:sz w:val="24"/>
          <w:szCs w:val="24"/>
          <w:lang w:eastAsia="ru-RU"/>
        </w:rPr>
      </w:pPr>
      <w:r w:rsidRPr="00177968">
        <w:rPr>
          <w:rFonts w:ascii="Times New Roman" w:eastAsia="Times New Roman" w:hAnsi="Times New Roman" w:cs="Times New Roman"/>
          <w:sz w:val="24"/>
          <w:szCs w:val="24"/>
          <w:lang w:eastAsia="ru-RU"/>
        </w:rPr>
        <w:t>«Двигательная активность ребенка в детском саду» М.А. Рунова «Просвещение», г. Москва 2001</w:t>
      </w:r>
      <w:r>
        <w:rPr>
          <w:rFonts w:ascii="Times New Roman" w:eastAsia="Times New Roman" w:hAnsi="Times New Roman" w:cs="Times New Roman"/>
          <w:sz w:val="24"/>
          <w:szCs w:val="24"/>
          <w:lang w:eastAsia="ru-RU"/>
        </w:rPr>
        <w:t>.</w:t>
      </w:r>
    </w:p>
    <w:p w:rsidR="008C79E5" w:rsidRPr="00177968" w:rsidRDefault="008C79E5" w:rsidP="008C79E5">
      <w:pPr>
        <w:tabs>
          <w:tab w:val="left" w:pos="256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Pr="00177968">
        <w:rPr>
          <w:rFonts w:ascii="Times New Roman" w:eastAsia="Times New Roman" w:hAnsi="Times New Roman" w:cs="Times New Roman"/>
          <w:sz w:val="24"/>
          <w:szCs w:val="24"/>
          <w:lang w:eastAsia="ru-RU"/>
        </w:rPr>
        <w:t>«Теория и методика физического воспитания и развития ре</w:t>
      </w:r>
      <w:r>
        <w:rPr>
          <w:rFonts w:ascii="Times New Roman" w:eastAsia="Times New Roman" w:hAnsi="Times New Roman" w:cs="Times New Roman"/>
          <w:sz w:val="24"/>
          <w:szCs w:val="24"/>
          <w:lang w:eastAsia="ru-RU"/>
        </w:rPr>
        <w:t xml:space="preserve">бенка» </w:t>
      </w:r>
      <w:r w:rsidRPr="00177968">
        <w:rPr>
          <w:rFonts w:ascii="Times New Roman" w:eastAsia="Times New Roman" w:hAnsi="Times New Roman" w:cs="Times New Roman"/>
          <w:sz w:val="24"/>
          <w:szCs w:val="24"/>
          <w:lang w:eastAsia="ru-RU"/>
        </w:rPr>
        <w:t>Э.Я. Степаненкова</w:t>
      </w:r>
      <w:r>
        <w:rPr>
          <w:rFonts w:ascii="Times New Roman" w:eastAsia="Times New Roman" w:hAnsi="Times New Roman" w:cs="Times New Roman"/>
          <w:sz w:val="24"/>
          <w:szCs w:val="24"/>
          <w:lang w:eastAsia="ru-RU"/>
        </w:rPr>
        <w:t xml:space="preserve"> </w:t>
      </w:r>
      <w:r w:rsidRPr="00177968">
        <w:rPr>
          <w:rFonts w:ascii="Times New Roman" w:eastAsia="Times New Roman" w:hAnsi="Times New Roman" w:cs="Times New Roman"/>
          <w:sz w:val="24"/>
          <w:szCs w:val="24"/>
          <w:lang w:eastAsia="ru-RU"/>
        </w:rPr>
        <w:t>«Академия», г. Москва</w:t>
      </w:r>
      <w:r>
        <w:rPr>
          <w:rFonts w:ascii="Times New Roman" w:eastAsia="Times New Roman" w:hAnsi="Times New Roman" w:cs="Times New Roman"/>
          <w:sz w:val="24"/>
          <w:szCs w:val="24"/>
          <w:lang w:eastAsia="ru-RU"/>
        </w:rPr>
        <w:t xml:space="preserve"> </w:t>
      </w:r>
      <w:r w:rsidRPr="00177968">
        <w:rPr>
          <w:rFonts w:ascii="Times New Roman" w:eastAsia="Times New Roman" w:hAnsi="Times New Roman" w:cs="Times New Roman"/>
          <w:sz w:val="24"/>
          <w:szCs w:val="24"/>
          <w:lang w:eastAsia="ru-RU"/>
        </w:rPr>
        <w:t>2008</w:t>
      </w:r>
      <w:r>
        <w:rPr>
          <w:rFonts w:ascii="Times New Roman" w:eastAsia="Times New Roman" w:hAnsi="Times New Roman" w:cs="Times New Roman"/>
          <w:sz w:val="24"/>
          <w:szCs w:val="24"/>
          <w:lang w:eastAsia="ru-RU"/>
        </w:rPr>
        <w:t>.</w:t>
      </w:r>
    </w:p>
    <w:p w:rsidR="008C79E5" w:rsidRPr="00177968" w:rsidRDefault="008C79E5" w:rsidP="008C79E5">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Степаненкова Э.Я.  </w:t>
      </w:r>
      <w:r w:rsidRPr="00177968">
        <w:rPr>
          <w:rFonts w:ascii="Times New Roman" w:eastAsia="Times New Roman" w:hAnsi="Times New Roman" w:cs="Times New Roman"/>
          <w:sz w:val="24"/>
          <w:szCs w:val="24"/>
          <w:lang w:eastAsia="ru-RU"/>
        </w:rPr>
        <w:t>«Сборник подвижных игр»</w:t>
      </w:r>
      <w:r>
        <w:rPr>
          <w:rFonts w:ascii="Times New Roman" w:eastAsia="Times New Roman" w:hAnsi="Times New Roman" w:cs="Times New Roman"/>
          <w:sz w:val="24"/>
          <w:szCs w:val="24"/>
          <w:lang w:eastAsia="ru-RU"/>
        </w:rPr>
        <w:t xml:space="preserve">  </w:t>
      </w:r>
      <w:r w:rsidRPr="00177968">
        <w:rPr>
          <w:rFonts w:ascii="Times New Roman" w:eastAsia="Times New Roman" w:hAnsi="Times New Roman" w:cs="Times New Roman"/>
          <w:sz w:val="24"/>
          <w:szCs w:val="24"/>
          <w:lang w:eastAsia="ru-RU"/>
        </w:rPr>
        <w:t>«Академия», г.Москва 2008</w:t>
      </w:r>
    </w:p>
    <w:p w:rsidR="008C79E5" w:rsidRPr="00177968" w:rsidRDefault="008C79E5" w:rsidP="008C79E5">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Pr="00177968">
        <w:rPr>
          <w:rFonts w:ascii="Times New Roman" w:eastAsia="Times New Roman" w:hAnsi="Times New Roman" w:cs="Times New Roman"/>
          <w:sz w:val="24"/>
          <w:szCs w:val="24"/>
          <w:lang w:eastAsia="ru-RU"/>
        </w:rPr>
        <w:t>«Физическое развитие детей 5-7 лет» Т.Г. Анисимова, Е.Б. Савинова«Учитель», Волгоград</w:t>
      </w:r>
      <w:r>
        <w:rPr>
          <w:rFonts w:ascii="Times New Roman" w:eastAsia="Times New Roman" w:hAnsi="Times New Roman" w:cs="Times New Roman"/>
          <w:sz w:val="24"/>
          <w:szCs w:val="24"/>
          <w:lang w:eastAsia="ru-RU"/>
        </w:rPr>
        <w:t xml:space="preserve"> </w:t>
      </w:r>
      <w:r w:rsidRPr="00177968">
        <w:rPr>
          <w:rFonts w:ascii="Times New Roman" w:eastAsia="Times New Roman" w:hAnsi="Times New Roman" w:cs="Times New Roman"/>
          <w:sz w:val="24"/>
          <w:szCs w:val="24"/>
          <w:lang w:eastAsia="ru-RU"/>
        </w:rPr>
        <w:t>2009</w:t>
      </w:r>
      <w:r>
        <w:rPr>
          <w:rFonts w:ascii="Times New Roman" w:eastAsia="Times New Roman" w:hAnsi="Times New Roman" w:cs="Times New Roman"/>
          <w:sz w:val="24"/>
          <w:szCs w:val="24"/>
          <w:lang w:eastAsia="ru-RU"/>
        </w:rPr>
        <w:t>.</w:t>
      </w:r>
    </w:p>
    <w:p w:rsidR="008C79E5" w:rsidRPr="00177968" w:rsidRDefault="008C79E5" w:rsidP="008C79E5">
      <w:pPr>
        <w:tabs>
          <w:tab w:val="left" w:pos="256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Pr="00177968">
        <w:rPr>
          <w:rFonts w:ascii="Times New Roman" w:eastAsia="Times New Roman" w:hAnsi="Times New Roman" w:cs="Times New Roman"/>
          <w:sz w:val="24"/>
          <w:szCs w:val="24"/>
          <w:lang w:eastAsia="ru-RU"/>
        </w:rPr>
        <w:t>«Веселая физкультура для детей и их родителей» О.Б. Казина Академия развития, г. Владимир 2005</w:t>
      </w:r>
      <w:r>
        <w:rPr>
          <w:rFonts w:ascii="Times New Roman" w:eastAsia="Times New Roman" w:hAnsi="Times New Roman" w:cs="Times New Roman"/>
          <w:sz w:val="24"/>
          <w:szCs w:val="24"/>
          <w:lang w:eastAsia="ru-RU"/>
        </w:rPr>
        <w:t>.</w:t>
      </w:r>
    </w:p>
    <w:p w:rsidR="008C79E5" w:rsidRPr="00177968" w:rsidRDefault="008C79E5" w:rsidP="008C79E5">
      <w:pPr>
        <w:tabs>
          <w:tab w:val="left" w:pos="256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w:t>
      </w:r>
      <w:r w:rsidRPr="00177968">
        <w:rPr>
          <w:rFonts w:ascii="Times New Roman" w:eastAsia="Times New Roman" w:hAnsi="Times New Roman" w:cs="Times New Roman"/>
          <w:sz w:val="24"/>
          <w:szCs w:val="24"/>
          <w:lang w:eastAsia="ru-RU"/>
        </w:rPr>
        <w:t xml:space="preserve">«Общеразвивающие упражнения в детском саду» П.П. Буцинская В.И. Васюкова Г.П. Лескова «Просвещение», г. Москва 1991 </w:t>
      </w:r>
    </w:p>
    <w:p w:rsidR="008C79E5" w:rsidRPr="00177968" w:rsidRDefault="008C79E5" w:rsidP="008C79E5">
      <w:pPr>
        <w:tabs>
          <w:tab w:val="left" w:pos="2565"/>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31. </w:t>
      </w:r>
      <w:r w:rsidRPr="00177968">
        <w:rPr>
          <w:rFonts w:ascii="Times New Roman" w:eastAsia="Times New Roman" w:hAnsi="Times New Roman" w:cs="Times New Roman"/>
          <w:sz w:val="24"/>
          <w:szCs w:val="24"/>
          <w:lang w:eastAsia="ru-RU"/>
        </w:rPr>
        <w:t>«Нормативно-правовые основы физического воспитания дошкольников» «Просвещение», г. Москва 2009</w:t>
      </w:r>
      <w:r>
        <w:rPr>
          <w:rFonts w:ascii="Times New Roman" w:eastAsia="Times New Roman" w:hAnsi="Times New Roman" w:cs="Times New Roman"/>
          <w:sz w:val="24"/>
          <w:szCs w:val="24"/>
          <w:lang w:eastAsia="ru-RU"/>
        </w:rPr>
        <w:t>.</w:t>
      </w:r>
    </w:p>
    <w:p w:rsidR="008C79E5" w:rsidRDefault="008C79E5" w:rsidP="00967EC0">
      <w:pPr>
        <w:spacing w:line="240" w:lineRule="auto"/>
        <w:ind w:firstLine="708"/>
        <w:jc w:val="both"/>
        <w:rPr>
          <w:rFonts w:ascii="Times New Roman" w:hAnsi="Times New Roman" w:cs="Times New Roman"/>
          <w:b/>
          <w:sz w:val="24"/>
          <w:szCs w:val="24"/>
        </w:rPr>
      </w:pPr>
    </w:p>
    <w:p w:rsidR="00D552F7" w:rsidRPr="00D552F7" w:rsidRDefault="008C79E5" w:rsidP="00967EC0">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2.4.</w:t>
      </w:r>
      <w:r w:rsidR="003B65B0">
        <w:rPr>
          <w:rFonts w:ascii="Times New Roman" w:hAnsi="Times New Roman" w:cs="Times New Roman"/>
          <w:b/>
          <w:sz w:val="24"/>
          <w:szCs w:val="24"/>
        </w:rPr>
        <w:t xml:space="preserve"> </w:t>
      </w:r>
      <w:r w:rsidR="00967EC0">
        <w:rPr>
          <w:rFonts w:ascii="Times New Roman" w:hAnsi="Times New Roman" w:cs="Times New Roman"/>
          <w:b/>
          <w:sz w:val="24"/>
          <w:szCs w:val="24"/>
        </w:rPr>
        <w:t>С</w:t>
      </w:r>
      <w:r w:rsidR="00D552F7" w:rsidRPr="00D552F7">
        <w:rPr>
          <w:rFonts w:ascii="Times New Roman" w:hAnsi="Times New Roman" w:cs="Times New Roman"/>
          <w:b/>
          <w:sz w:val="24"/>
          <w:szCs w:val="24"/>
        </w:rPr>
        <w:t>пособы и направлен</w:t>
      </w:r>
      <w:r w:rsidR="00967EC0">
        <w:rPr>
          <w:rFonts w:ascii="Times New Roman" w:hAnsi="Times New Roman" w:cs="Times New Roman"/>
          <w:b/>
          <w:sz w:val="24"/>
          <w:szCs w:val="24"/>
        </w:rPr>
        <w:t>ия поддержки детской инициативы</w:t>
      </w:r>
    </w:p>
    <w:p w:rsidR="00967EC0" w:rsidRPr="00967EC0" w:rsidRDefault="00967EC0" w:rsidP="00967EC0">
      <w:pPr>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самоощущения. </w:t>
      </w:r>
    </w:p>
    <w:p w:rsidR="00967EC0" w:rsidRPr="00967EC0" w:rsidRDefault="00967EC0" w:rsidP="00967EC0">
      <w:pPr>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Любая деятельность ребенка в ДОО может протекать в форме самостоятельной инициативной деятельности, </w:t>
      </w:r>
      <w:r w:rsidR="005527B1">
        <w:rPr>
          <w:rFonts w:ascii="Times New Roman" w:hAnsi="Times New Roman" w:cs="Times New Roman"/>
          <w:sz w:val="24"/>
          <w:szCs w:val="24"/>
        </w:rPr>
        <w:t>например:</w:t>
      </w:r>
    </w:p>
    <w:p w:rsidR="00967EC0" w:rsidRPr="00967EC0" w:rsidRDefault="00967EC0" w:rsidP="00967EC0">
      <w:pPr>
        <w:spacing w:after="95"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самостоятельная исследовательская деятельность и экспериментирование;</w:t>
      </w:r>
    </w:p>
    <w:p w:rsidR="00967EC0" w:rsidRPr="00967EC0" w:rsidRDefault="00967EC0" w:rsidP="00967EC0">
      <w:pPr>
        <w:spacing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свободные сюжетно-ролевые, театрализованные, режиссерские игры; </w:t>
      </w:r>
    </w:p>
    <w:p w:rsidR="00967EC0" w:rsidRPr="00967EC0" w:rsidRDefault="00967EC0" w:rsidP="00967EC0">
      <w:pPr>
        <w:spacing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игры – импровизации и музыкальные игры; </w:t>
      </w:r>
    </w:p>
    <w:p w:rsidR="00967EC0" w:rsidRPr="00967EC0" w:rsidRDefault="00967EC0" w:rsidP="00967EC0">
      <w:pPr>
        <w:spacing w:line="276" w:lineRule="auto"/>
        <w:ind w:right="759"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речевые и словесные игры, игры с буквами, слогами, звуками; </w:t>
      </w:r>
    </w:p>
    <w:p w:rsidR="00967EC0" w:rsidRPr="00967EC0" w:rsidRDefault="00967EC0" w:rsidP="00967EC0">
      <w:pPr>
        <w:spacing w:line="276" w:lineRule="auto"/>
        <w:ind w:right="759"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логические игры, развивающие игры математического содержания; самостоятельная деятельность в книжном уголке;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самостоятельная изобразительная деятельность, конструирование; </w:t>
      </w:r>
    </w:p>
    <w:p w:rsidR="00967EC0" w:rsidRPr="00967EC0" w:rsidRDefault="00967EC0" w:rsidP="00967EC0">
      <w:pPr>
        <w:spacing w:after="102"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самостоятельная двигательная деятельность, подвижные игры, выполнение ритмических и танцевальных движений. </w:t>
      </w:r>
    </w:p>
    <w:p w:rsidR="00967EC0" w:rsidRPr="00967EC0" w:rsidRDefault="00967EC0" w:rsidP="00967EC0">
      <w:pPr>
        <w:pStyle w:val="a4"/>
        <w:tabs>
          <w:tab w:val="left" w:pos="392"/>
        </w:tabs>
        <w:spacing w:line="276" w:lineRule="auto"/>
        <w:ind w:left="0"/>
        <w:rPr>
          <w:rFonts w:ascii="Times New Roman" w:hAnsi="Times New Roman" w:cs="Times New Roman"/>
          <w:sz w:val="24"/>
          <w:szCs w:val="24"/>
        </w:rPr>
      </w:pPr>
      <w:r w:rsidRPr="00967EC0">
        <w:rPr>
          <w:rFonts w:ascii="Times New Roman" w:hAnsi="Times New Roman" w:cs="Times New Roman"/>
          <w:sz w:val="24"/>
          <w:szCs w:val="24"/>
        </w:rPr>
        <w:tab/>
        <w:t>Для поддержки детской инициативы педагог должен учитывать следующие условия:</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поощрять проявление детской инициативы в течение всего дня пребывания ребенка в ДОО, используя приемы поддержки, одобрения, похвалы;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lastRenderedPageBreak/>
        <w:t xml:space="preserve">-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внимательно наблюдать за процессом самостоятельной деятельности детей, в случае необходимости оказывать детям помощь, но стремиться к ее дозированию. </w:t>
      </w:r>
    </w:p>
    <w:p w:rsidR="00967EC0" w:rsidRPr="00967EC0" w:rsidRDefault="00967EC0" w:rsidP="00967EC0">
      <w:pPr>
        <w:spacing w:line="276" w:lineRule="auto"/>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350FCB" w:rsidRPr="00350FCB" w:rsidRDefault="00350FCB" w:rsidP="00967EC0">
      <w:pPr>
        <w:autoSpaceDE w:val="0"/>
        <w:autoSpaceDN w:val="0"/>
        <w:adjustRightInd w:val="0"/>
        <w:spacing w:line="240" w:lineRule="auto"/>
        <w:rPr>
          <w:rFonts w:ascii="Times New Roman" w:eastAsia="Times New Roman" w:hAnsi="Times New Roman" w:cs="Times New Roman"/>
          <w:sz w:val="24"/>
          <w:szCs w:val="24"/>
          <w:lang w:eastAsia="ru-RU"/>
        </w:rPr>
      </w:pP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2771"/>
        <w:gridCol w:w="2269"/>
        <w:gridCol w:w="1909"/>
        <w:gridCol w:w="2125"/>
      </w:tblGrid>
      <w:tr w:rsidR="00350FCB" w:rsidRPr="00350FCB" w:rsidTr="004C1260">
        <w:tc>
          <w:tcPr>
            <w:tcW w:w="688" w:type="pct"/>
            <w:vMerge w:val="restart"/>
          </w:tcPr>
          <w:p w:rsidR="00350FCB" w:rsidRPr="003B65B0" w:rsidRDefault="00350FCB" w:rsidP="003B65B0">
            <w:pPr>
              <w:tabs>
                <w:tab w:val="left" w:pos="99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Образова</w:t>
            </w:r>
            <w:r w:rsidR="003A707C">
              <w:rPr>
                <w:rFonts w:ascii="Times New Roman" w:eastAsia="Times New Roman" w:hAnsi="Times New Roman" w:cs="Times New Roman"/>
                <w:b/>
                <w:sz w:val="24"/>
                <w:szCs w:val="24"/>
                <w:lang w:eastAsia="ru-RU"/>
              </w:rPr>
              <w:t>-</w:t>
            </w:r>
            <w:r w:rsidRPr="003B65B0">
              <w:rPr>
                <w:rFonts w:ascii="Times New Roman" w:eastAsia="Times New Roman" w:hAnsi="Times New Roman" w:cs="Times New Roman"/>
                <w:b/>
                <w:sz w:val="24"/>
                <w:szCs w:val="24"/>
                <w:lang w:eastAsia="ru-RU"/>
              </w:rPr>
              <w:t>тельная область</w:t>
            </w:r>
          </w:p>
        </w:tc>
        <w:tc>
          <w:tcPr>
            <w:tcW w:w="2395" w:type="pct"/>
            <w:gridSpan w:val="2"/>
          </w:tcPr>
          <w:p w:rsidR="00350FCB" w:rsidRPr="006A2E0B" w:rsidRDefault="00350FCB" w:rsidP="003B65B0">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E0B">
              <w:rPr>
                <w:rFonts w:ascii="Times New Roman" w:eastAsia="Times New Roman" w:hAnsi="Times New Roman" w:cs="Times New Roman"/>
                <w:b/>
                <w:sz w:val="24"/>
                <w:szCs w:val="24"/>
                <w:lang w:eastAsia="ru-RU"/>
              </w:rPr>
              <w:t>Формы</w:t>
            </w:r>
            <w:r w:rsidRPr="006A2E0B">
              <w:rPr>
                <w:rFonts w:ascii="Times New Roman" w:eastAsia="Times New Roman" w:hAnsi="Times New Roman" w:cs="Times New Roman"/>
                <w:sz w:val="24"/>
                <w:szCs w:val="24"/>
                <w:lang w:eastAsia="ru-RU"/>
              </w:rPr>
              <w:t xml:space="preserve"> </w:t>
            </w:r>
            <w:r w:rsidRPr="003B65B0">
              <w:rPr>
                <w:rFonts w:ascii="Times New Roman" w:eastAsia="Times New Roman" w:hAnsi="Times New Roman" w:cs="Times New Roman"/>
                <w:b/>
                <w:sz w:val="24"/>
                <w:szCs w:val="24"/>
                <w:lang w:eastAsia="ru-RU"/>
              </w:rPr>
              <w:t>поддержки детской инициативы</w:t>
            </w:r>
          </w:p>
        </w:tc>
        <w:tc>
          <w:tcPr>
            <w:tcW w:w="1918" w:type="pct"/>
            <w:gridSpan w:val="2"/>
          </w:tcPr>
          <w:p w:rsidR="00350FCB" w:rsidRPr="006A2E0B" w:rsidRDefault="00350FCB" w:rsidP="003B65B0">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E0B">
              <w:rPr>
                <w:rFonts w:ascii="Times New Roman" w:eastAsia="Times New Roman" w:hAnsi="Times New Roman" w:cs="Times New Roman"/>
                <w:b/>
                <w:sz w:val="24"/>
                <w:szCs w:val="24"/>
                <w:lang w:eastAsia="ru-RU"/>
              </w:rPr>
              <w:t>Приемы, средства</w:t>
            </w:r>
            <w:r w:rsidRPr="003B65B0">
              <w:rPr>
                <w:rFonts w:ascii="Times New Roman" w:eastAsia="Times New Roman" w:hAnsi="Times New Roman" w:cs="Times New Roman"/>
                <w:b/>
                <w:sz w:val="24"/>
                <w:szCs w:val="24"/>
                <w:lang w:eastAsia="ru-RU"/>
              </w:rPr>
              <w:t xml:space="preserve"> поддержки детской инициативы</w:t>
            </w:r>
          </w:p>
        </w:tc>
      </w:tr>
      <w:tr w:rsidR="00350FCB" w:rsidRPr="00350FCB" w:rsidTr="004C1260">
        <w:tc>
          <w:tcPr>
            <w:tcW w:w="688" w:type="pct"/>
            <w:vMerge/>
          </w:tcPr>
          <w:p w:rsidR="00350FCB" w:rsidRPr="006A2E0B" w:rsidRDefault="00350FCB" w:rsidP="003B65B0">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17" w:type="pct"/>
          </w:tcPr>
          <w:p w:rsidR="00350FCB" w:rsidRPr="003B65B0" w:rsidRDefault="00350FCB" w:rsidP="003B65B0">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Совместная образовательная деятельность</w:t>
            </w:r>
          </w:p>
        </w:tc>
        <w:tc>
          <w:tcPr>
            <w:tcW w:w="1078" w:type="pct"/>
          </w:tcPr>
          <w:p w:rsidR="00350FCB" w:rsidRPr="003B65B0" w:rsidRDefault="00350FCB" w:rsidP="003B65B0">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Самостоятельная деятельность детей</w:t>
            </w:r>
          </w:p>
        </w:tc>
        <w:tc>
          <w:tcPr>
            <w:tcW w:w="907" w:type="pct"/>
          </w:tcPr>
          <w:p w:rsidR="00350FCB" w:rsidRPr="003B65B0" w:rsidRDefault="006A2E0B" w:rsidP="003B65B0">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Совместна</w:t>
            </w:r>
            <w:r w:rsidR="00350FCB" w:rsidRPr="003B65B0">
              <w:rPr>
                <w:rFonts w:ascii="Times New Roman" w:eastAsia="Times New Roman" w:hAnsi="Times New Roman" w:cs="Times New Roman"/>
                <w:b/>
                <w:sz w:val="24"/>
                <w:szCs w:val="24"/>
                <w:lang w:eastAsia="ru-RU"/>
              </w:rPr>
              <w:t>я образователь</w:t>
            </w:r>
            <w:r w:rsidR="003B65B0">
              <w:rPr>
                <w:rFonts w:ascii="Times New Roman" w:eastAsia="Times New Roman" w:hAnsi="Times New Roman" w:cs="Times New Roman"/>
                <w:b/>
                <w:sz w:val="24"/>
                <w:szCs w:val="24"/>
                <w:lang w:eastAsia="ru-RU"/>
              </w:rPr>
              <w:t>-</w:t>
            </w:r>
            <w:r w:rsidR="00350FCB" w:rsidRPr="003B65B0">
              <w:rPr>
                <w:rFonts w:ascii="Times New Roman" w:eastAsia="Times New Roman" w:hAnsi="Times New Roman" w:cs="Times New Roman"/>
                <w:b/>
                <w:sz w:val="24"/>
                <w:szCs w:val="24"/>
                <w:lang w:eastAsia="ru-RU"/>
              </w:rPr>
              <w:t>ная деятельность</w:t>
            </w:r>
          </w:p>
        </w:tc>
        <w:tc>
          <w:tcPr>
            <w:tcW w:w="1011" w:type="pct"/>
          </w:tcPr>
          <w:p w:rsidR="00350FCB" w:rsidRPr="003B65B0" w:rsidRDefault="00350FCB" w:rsidP="003B65B0">
            <w:pPr>
              <w:tabs>
                <w:tab w:val="left" w:pos="994"/>
              </w:tabs>
              <w:autoSpaceDE w:val="0"/>
              <w:autoSpaceDN w:val="0"/>
              <w:adjustRightInd w:val="0"/>
              <w:spacing w:after="0" w:line="240" w:lineRule="auto"/>
              <w:ind w:left="-106"/>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Самостоятельная деятельность детей</w:t>
            </w:r>
          </w:p>
        </w:tc>
      </w:tr>
      <w:tr w:rsidR="00350FCB" w:rsidRPr="00350FCB" w:rsidTr="004C1260">
        <w:tc>
          <w:tcPr>
            <w:tcW w:w="688"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Социально-коммуникативное развитие</w:t>
            </w:r>
          </w:p>
        </w:tc>
        <w:tc>
          <w:tcPr>
            <w:tcW w:w="1317" w:type="pct"/>
          </w:tcPr>
          <w:p w:rsidR="003B65B0" w:rsidRDefault="003B65B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50FCB" w:rsidRPr="00350FCB">
              <w:rPr>
                <w:rFonts w:ascii="Times New Roman" w:eastAsia="Times New Roman" w:hAnsi="Times New Roman" w:cs="Times New Roman"/>
                <w:sz w:val="24"/>
                <w:szCs w:val="24"/>
                <w:lang w:eastAsia="ru-RU"/>
              </w:rPr>
              <w:t>редметная деятель</w:t>
            </w: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ность и игры с состав</w:t>
            </w: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 xml:space="preserve">ными и динамическими игрушками; </w:t>
            </w:r>
          </w:p>
          <w:p w:rsidR="003B65B0" w:rsidRDefault="003B65B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 xml:space="preserve">экспериментирование с материалами и веществами (песок, вода, тесто </w:t>
            </w:r>
            <w:r>
              <w:rPr>
                <w:rFonts w:ascii="Times New Roman" w:eastAsia="Times New Roman" w:hAnsi="Times New Roman" w:cs="Times New Roman"/>
                <w:sz w:val="24"/>
                <w:szCs w:val="24"/>
                <w:lang w:eastAsia="ru-RU"/>
              </w:rPr>
              <w:t xml:space="preserve">и пр.); </w:t>
            </w:r>
          </w:p>
          <w:p w:rsidR="003B65B0" w:rsidRDefault="003B65B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общение с взрослым и совместные игры со сверстни</w:t>
            </w:r>
            <w:r>
              <w:rPr>
                <w:rFonts w:ascii="Times New Roman" w:eastAsia="Times New Roman" w:hAnsi="Times New Roman" w:cs="Times New Roman"/>
                <w:sz w:val="24"/>
                <w:szCs w:val="24"/>
                <w:lang w:eastAsia="ru-RU"/>
              </w:rPr>
              <w:t>ками под руководством взрослого;</w:t>
            </w:r>
          </w:p>
          <w:p w:rsidR="003B65B0" w:rsidRDefault="003B65B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 xml:space="preserve"> действия с бытовыми предметами-орудиям</w:t>
            </w:r>
            <w:r>
              <w:rPr>
                <w:rFonts w:ascii="Times New Roman" w:eastAsia="Times New Roman" w:hAnsi="Times New Roman" w:cs="Times New Roman"/>
                <w:sz w:val="24"/>
                <w:szCs w:val="24"/>
                <w:lang w:eastAsia="ru-RU"/>
              </w:rPr>
              <w:t>и (ложка, совок, лопатка и пр.);</w:t>
            </w:r>
          </w:p>
          <w:p w:rsidR="00D039A5" w:rsidRDefault="003B65B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0FCB" w:rsidRPr="00350FCB">
              <w:rPr>
                <w:rFonts w:ascii="Times New Roman" w:eastAsia="Times New Roman" w:hAnsi="Times New Roman" w:cs="Times New Roman"/>
                <w:sz w:val="24"/>
                <w:szCs w:val="24"/>
                <w:lang w:eastAsia="ru-RU"/>
              </w:rPr>
              <w:t xml:space="preserve"> восприятие смысла музыки, сказок, стихов, </w:t>
            </w:r>
            <w:r w:rsidR="00D039A5">
              <w:rPr>
                <w:rFonts w:ascii="Times New Roman" w:eastAsia="Times New Roman" w:hAnsi="Times New Roman" w:cs="Times New Roman"/>
                <w:sz w:val="24"/>
                <w:szCs w:val="24"/>
                <w:lang w:eastAsia="ru-RU"/>
              </w:rPr>
              <w:t>- рассматривание картинок;</w:t>
            </w:r>
            <w:r w:rsidR="00350FCB" w:rsidRPr="00350FCB">
              <w:rPr>
                <w:rFonts w:ascii="Times New Roman" w:eastAsia="Times New Roman" w:hAnsi="Times New Roman" w:cs="Times New Roman"/>
                <w:sz w:val="24"/>
                <w:szCs w:val="24"/>
                <w:lang w:eastAsia="ru-RU"/>
              </w:rPr>
              <w:t xml:space="preserve"> </w:t>
            </w:r>
          </w:p>
          <w:p w:rsidR="00D039A5" w:rsidRDefault="00D039A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игры с предметами;</w:t>
            </w:r>
          </w:p>
          <w:p w:rsidR="00350FCB" w:rsidRPr="00350FCB" w:rsidRDefault="00D039A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00350FCB" w:rsidRPr="00350FCB">
              <w:rPr>
                <w:rFonts w:ascii="Times New Roman" w:eastAsia="Times New Roman" w:hAnsi="Times New Roman" w:cs="Times New Roman"/>
                <w:sz w:val="24"/>
                <w:szCs w:val="24"/>
                <w:lang w:eastAsia="ru-RU"/>
              </w:rPr>
              <w:t xml:space="preserve">оммуникативные игры с включением </w:t>
            </w:r>
            <w:r w:rsidR="00350FCB" w:rsidRPr="00350FCB">
              <w:rPr>
                <w:rFonts w:ascii="Times New Roman" w:eastAsia="Times New Roman" w:hAnsi="Times New Roman" w:cs="Times New Roman"/>
                <w:sz w:val="24"/>
                <w:szCs w:val="24"/>
                <w:lang w:eastAsia="ru-RU"/>
              </w:rPr>
              <w:lastRenderedPageBreak/>
              <w:t>м</w:t>
            </w:r>
            <w:r>
              <w:rPr>
                <w:rFonts w:ascii="Times New Roman" w:eastAsia="Times New Roman" w:hAnsi="Times New Roman" w:cs="Times New Roman"/>
                <w:sz w:val="24"/>
                <w:szCs w:val="24"/>
                <w:lang w:eastAsia="ru-RU"/>
              </w:rPr>
              <w:t xml:space="preserve">алых фольклорных форм (потешки, </w:t>
            </w:r>
            <w:r w:rsidR="00350FCB" w:rsidRPr="00350FCB">
              <w:rPr>
                <w:rFonts w:ascii="Times New Roman" w:eastAsia="Times New Roman" w:hAnsi="Times New Roman" w:cs="Times New Roman"/>
                <w:sz w:val="24"/>
                <w:szCs w:val="24"/>
                <w:lang w:eastAsia="ru-RU"/>
              </w:rPr>
              <w:t>прибаутки, колыбельные)</w:t>
            </w:r>
            <w:r>
              <w:rPr>
                <w:rFonts w:ascii="Times New Roman" w:eastAsia="Times New Roman" w:hAnsi="Times New Roman" w:cs="Times New Roman"/>
                <w:sz w:val="24"/>
                <w:szCs w:val="24"/>
                <w:lang w:eastAsia="ru-RU"/>
              </w:rPr>
              <w:t>;</w:t>
            </w:r>
          </w:p>
          <w:p w:rsidR="00350FCB" w:rsidRPr="00350FCB" w:rsidRDefault="00D039A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350FCB" w:rsidRPr="00350FCB">
              <w:rPr>
                <w:rFonts w:ascii="Times New Roman" w:eastAsia="Times New Roman" w:hAnsi="Times New Roman" w:cs="Times New Roman"/>
                <w:sz w:val="24"/>
                <w:szCs w:val="24"/>
                <w:lang w:eastAsia="ru-RU"/>
              </w:rPr>
              <w:t>итуации активизи</w:t>
            </w:r>
            <w:r>
              <w:rPr>
                <w:rFonts w:ascii="Times New Roman" w:eastAsia="Times New Roman" w:hAnsi="Times New Roman" w:cs="Times New Roman"/>
                <w:sz w:val="24"/>
                <w:szCs w:val="24"/>
                <w:lang w:eastAsia="ru-RU"/>
              </w:rPr>
              <w:t>-рующего общения;</w:t>
            </w:r>
          </w:p>
          <w:p w:rsidR="00350FCB" w:rsidRPr="00B95DA0" w:rsidRDefault="00350FCB" w:rsidP="00B95DA0">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w:t>
            </w:r>
            <w:r w:rsidR="00D039A5">
              <w:rPr>
                <w:rFonts w:ascii="Times New Roman" w:eastAsia="Times New Roman" w:hAnsi="Times New Roman" w:cs="Times New Roman"/>
                <w:sz w:val="24"/>
                <w:szCs w:val="24"/>
                <w:lang w:eastAsia="ru-RU"/>
              </w:rPr>
              <w:t>- двигательная активность;</w:t>
            </w:r>
          </w:p>
          <w:p w:rsidR="00350FCB" w:rsidRPr="00B95DA0" w:rsidRDefault="00D039A5" w:rsidP="00B95DA0">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0FCB" w:rsidRPr="00B95DA0">
              <w:rPr>
                <w:rFonts w:ascii="Times New Roman" w:eastAsia="Times New Roman" w:hAnsi="Times New Roman" w:cs="Times New Roman"/>
                <w:sz w:val="24"/>
                <w:szCs w:val="24"/>
                <w:lang w:eastAsia="ru-RU"/>
              </w:rPr>
              <w:t>НОД</w:t>
            </w:r>
            <w:r>
              <w:rPr>
                <w:rFonts w:ascii="Times New Roman" w:eastAsia="Times New Roman" w:hAnsi="Times New Roman" w:cs="Times New Roman"/>
                <w:sz w:val="24"/>
                <w:szCs w:val="24"/>
                <w:lang w:eastAsia="ru-RU"/>
              </w:rPr>
              <w:t>;</w:t>
            </w:r>
          </w:p>
          <w:p w:rsidR="00350FCB" w:rsidRPr="00B95DA0" w:rsidRDefault="00D039A5" w:rsidP="00B95DA0">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w:t>
            </w:r>
            <w:r w:rsidR="00350FCB" w:rsidRPr="00B95DA0">
              <w:rPr>
                <w:rFonts w:ascii="Times New Roman" w:eastAsia="Times New Roman" w:hAnsi="Times New Roman" w:cs="Times New Roman"/>
                <w:sz w:val="24"/>
                <w:szCs w:val="24"/>
                <w:lang w:eastAsia="ru-RU"/>
              </w:rPr>
              <w:t>еседы социально-нравственного содержания</w:t>
            </w:r>
            <w:r>
              <w:rPr>
                <w:rFonts w:ascii="Times New Roman" w:eastAsia="Times New Roman" w:hAnsi="Times New Roman" w:cs="Times New Roman"/>
                <w:sz w:val="24"/>
                <w:szCs w:val="24"/>
                <w:lang w:eastAsia="ru-RU"/>
              </w:rPr>
              <w:t>;</w:t>
            </w:r>
          </w:p>
          <w:p w:rsidR="00350FCB" w:rsidRPr="00B95DA0" w:rsidRDefault="00D039A5" w:rsidP="00B95DA0">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w:t>
            </w:r>
            <w:r w:rsidR="00350FCB" w:rsidRPr="00B95DA0">
              <w:rPr>
                <w:rFonts w:ascii="Times New Roman" w:eastAsia="Times New Roman" w:hAnsi="Times New Roman" w:cs="Times New Roman"/>
                <w:sz w:val="24"/>
                <w:szCs w:val="24"/>
                <w:lang w:eastAsia="ru-RU"/>
              </w:rPr>
              <w:t>тические проблемные ситуации</w:t>
            </w:r>
            <w:r>
              <w:rPr>
                <w:rFonts w:ascii="Times New Roman" w:eastAsia="Times New Roman" w:hAnsi="Times New Roman" w:cs="Times New Roman"/>
                <w:sz w:val="24"/>
                <w:szCs w:val="24"/>
                <w:lang w:eastAsia="ru-RU"/>
              </w:rPr>
              <w:t>;</w:t>
            </w:r>
          </w:p>
          <w:p w:rsidR="00350FCB" w:rsidRPr="00B95DA0" w:rsidRDefault="00D039A5" w:rsidP="00B95DA0">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w:t>
            </w:r>
            <w:r w:rsidR="00350FCB" w:rsidRPr="00B95DA0">
              <w:rPr>
                <w:rFonts w:ascii="Times New Roman" w:eastAsia="Times New Roman" w:hAnsi="Times New Roman" w:cs="Times New Roman"/>
                <w:sz w:val="24"/>
                <w:szCs w:val="24"/>
                <w:lang w:eastAsia="ru-RU"/>
              </w:rPr>
              <w:t>тение      произведе</w:t>
            </w:r>
            <w:r>
              <w:rPr>
                <w:rFonts w:ascii="Times New Roman" w:eastAsia="Times New Roman" w:hAnsi="Times New Roman" w:cs="Times New Roman"/>
                <w:sz w:val="24"/>
                <w:szCs w:val="24"/>
                <w:lang w:eastAsia="ru-RU"/>
              </w:rPr>
              <w:t>-ний разных жанров,</w:t>
            </w:r>
            <w:r w:rsidR="00350FCB" w:rsidRPr="00B95DA0">
              <w:rPr>
                <w:rFonts w:ascii="Times New Roman" w:eastAsia="Times New Roman" w:hAnsi="Times New Roman" w:cs="Times New Roman"/>
                <w:sz w:val="24"/>
                <w:szCs w:val="24"/>
                <w:lang w:eastAsia="ru-RU"/>
              </w:rPr>
              <w:t xml:space="preserve"> беседы по ним</w:t>
            </w:r>
            <w:r>
              <w:rPr>
                <w:rFonts w:ascii="Times New Roman" w:eastAsia="Times New Roman" w:hAnsi="Times New Roman" w:cs="Times New Roman"/>
                <w:sz w:val="24"/>
                <w:szCs w:val="24"/>
                <w:lang w:eastAsia="ru-RU"/>
              </w:rPr>
              <w:t>;</w:t>
            </w:r>
          </w:p>
          <w:p w:rsidR="00350FCB" w:rsidRPr="00B95DA0" w:rsidRDefault="00D039A5" w:rsidP="00B95DA0">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350FCB" w:rsidRPr="00B95DA0">
              <w:rPr>
                <w:rFonts w:ascii="Times New Roman" w:eastAsia="Times New Roman" w:hAnsi="Times New Roman" w:cs="Times New Roman"/>
                <w:sz w:val="24"/>
                <w:szCs w:val="24"/>
                <w:lang w:eastAsia="ru-RU"/>
              </w:rPr>
              <w:t>оздание педагогичес</w:t>
            </w:r>
            <w:r>
              <w:rPr>
                <w:rFonts w:ascii="Times New Roman" w:eastAsia="Times New Roman" w:hAnsi="Times New Roman" w:cs="Times New Roman"/>
                <w:sz w:val="24"/>
                <w:szCs w:val="24"/>
                <w:lang w:eastAsia="ru-RU"/>
              </w:rPr>
              <w:t xml:space="preserve">-ких </w:t>
            </w:r>
            <w:r w:rsidR="00350FCB" w:rsidRPr="00B95DA0">
              <w:rPr>
                <w:rFonts w:ascii="Times New Roman" w:eastAsia="Times New Roman" w:hAnsi="Times New Roman" w:cs="Times New Roman"/>
                <w:sz w:val="24"/>
                <w:szCs w:val="24"/>
                <w:lang w:eastAsia="ru-RU"/>
              </w:rPr>
              <w:t>ситуаций</w:t>
            </w:r>
            <w:r>
              <w:rPr>
                <w:rFonts w:ascii="Times New Roman" w:eastAsia="Times New Roman" w:hAnsi="Times New Roman" w:cs="Times New Roman"/>
                <w:sz w:val="24"/>
                <w:szCs w:val="24"/>
                <w:lang w:eastAsia="ru-RU"/>
              </w:rPr>
              <w:t>;</w:t>
            </w:r>
          </w:p>
          <w:p w:rsidR="00D039A5" w:rsidRDefault="00D039A5" w:rsidP="00D039A5">
            <w:pPr>
              <w:widowControl w:val="0"/>
              <w:tabs>
                <w:tab w:val="left" w:pos="994"/>
              </w:tabs>
              <w:autoSpaceDE w:val="0"/>
              <w:autoSpaceDN w:val="0"/>
              <w:adjustRightInd w:val="0"/>
              <w:spacing w:after="0" w:line="276" w:lineRule="auto"/>
              <w:ind w:left="-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ситуативные разговоры с </w:t>
            </w:r>
            <w:r w:rsidR="00350FCB" w:rsidRPr="00B95DA0">
              <w:rPr>
                <w:rFonts w:ascii="Times New Roman" w:eastAsia="Times New Roman" w:hAnsi="Times New Roman" w:cs="Times New Roman"/>
                <w:sz w:val="24"/>
                <w:szCs w:val="24"/>
                <w:lang w:eastAsia="ru-RU"/>
              </w:rPr>
              <w:t>детьми</w:t>
            </w:r>
            <w:r>
              <w:rPr>
                <w:rFonts w:ascii="Times New Roman" w:eastAsia="Times New Roman" w:hAnsi="Times New Roman" w:cs="Times New Roman"/>
                <w:sz w:val="24"/>
                <w:szCs w:val="24"/>
                <w:lang w:eastAsia="ru-RU"/>
              </w:rPr>
              <w:t>;</w:t>
            </w:r>
          </w:p>
          <w:p w:rsidR="00350FCB" w:rsidRPr="00B95DA0" w:rsidRDefault="00D039A5" w:rsidP="00D039A5">
            <w:pPr>
              <w:widowControl w:val="0"/>
              <w:tabs>
                <w:tab w:val="left" w:pos="994"/>
              </w:tabs>
              <w:autoSpaceDE w:val="0"/>
              <w:autoSpaceDN w:val="0"/>
              <w:adjustRightInd w:val="0"/>
              <w:spacing w:after="0" w:line="276" w:lineRule="auto"/>
              <w:ind w:left="-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350FCB" w:rsidRPr="00B95DA0">
              <w:rPr>
                <w:rFonts w:ascii="Times New Roman" w:eastAsia="Times New Roman" w:hAnsi="Times New Roman" w:cs="Times New Roman"/>
                <w:sz w:val="24"/>
                <w:szCs w:val="24"/>
                <w:lang w:eastAsia="ru-RU"/>
              </w:rPr>
              <w:t>ассматривание и обсуждение предм</w:t>
            </w:r>
            <w:r>
              <w:rPr>
                <w:rFonts w:ascii="Times New Roman" w:eastAsia="Times New Roman" w:hAnsi="Times New Roman" w:cs="Times New Roman"/>
                <w:sz w:val="24"/>
                <w:szCs w:val="24"/>
                <w:lang w:eastAsia="ru-RU"/>
              </w:rPr>
              <w:t xml:space="preserve">етных  картинок, иллюстраций к </w:t>
            </w:r>
            <w:r w:rsidR="00350FCB" w:rsidRPr="00B95DA0">
              <w:rPr>
                <w:rFonts w:ascii="Times New Roman" w:eastAsia="Times New Roman" w:hAnsi="Times New Roman" w:cs="Times New Roman"/>
                <w:sz w:val="24"/>
                <w:szCs w:val="24"/>
                <w:lang w:eastAsia="ru-RU"/>
              </w:rPr>
              <w:t>знакомым сказкам,</w:t>
            </w:r>
            <w:r w:rsidR="00350FCB" w:rsidRPr="00350FCB">
              <w:rPr>
                <w:rFonts w:ascii="Times New Roman" w:eastAsia="Times New Roman" w:hAnsi="Times New Roman" w:cs="Times New Roman"/>
                <w:sz w:val="28"/>
                <w:szCs w:val="28"/>
                <w:lang w:eastAsia="ru-RU"/>
              </w:rPr>
              <w:t xml:space="preserve"> </w:t>
            </w:r>
            <w:r w:rsidR="00350FCB" w:rsidRPr="00B95DA0">
              <w:rPr>
                <w:rFonts w:ascii="Times New Roman" w:eastAsia="Times New Roman" w:hAnsi="Times New Roman" w:cs="Times New Roman"/>
                <w:sz w:val="24"/>
                <w:szCs w:val="24"/>
                <w:lang w:eastAsia="ru-RU"/>
              </w:rPr>
              <w:t>потешкам</w:t>
            </w:r>
            <w:r>
              <w:rPr>
                <w:rFonts w:ascii="Times New Roman" w:eastAsia="Times New Roman" w:hAnsi="Times New Roman" w:cs="Times New Roman"/>
                <w:sz w:val="24"/>
                <w:szCs w:val="24"/>
                <w:lang w:eastAsia="ru-RU"/>
              </w:rPr>
              <w:t>;</w:t>
            </w:r>
          </w:p>
          <w:p w:rsidR="00350FCB" w:rsidRPr="00B95DA0" w:rsidRDefault="00D039A5"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350FCB" w:rsidRPr="00B95DA0">
              <w:rPr>
                <w:rFonts w:ascii="Times New Roman" w:eastAsia="Times New Roman" w:hAnsi="Times New Roman" w:cs="Times New Roman"/>
                <w:sz w:val="24"/>
                <w:szCs w:val="24"/>
                <w:lang w:eastAsia="ru-RU"/>
              </w:rPr>
              <w:t>ассказывание по картинам</w:t>
            </w:r>
            <w:r>
              <w:rPr>
                <w:rFonts w:ascii="Times New Roman" w:eastAsia="Times New Roman" w:hAnsi="Times New Roman" w:cs="Times New Roman"/>
                <w:sz w:val="24"/>
                <w:szCs w:val="24"/>
                <w:lang w:eastAsia="ru-RU"/>
              </w:rPr>
              <w:t>;</w:t>
            </w:r>
          </w:p>
          <w:p w:rsidR="00350FCB" w:rsidRPr="00B95DA0" w:rsidRDefault="00D039A5" w:rsidP="00D039A5">
            <w:pPr>
              <w:widowControl w:val="0"/>
              <w:tabs>
                <w:tab w:val="left" w:pos="395"/>
              </w:tabs>
              <w:autoSpaceDE w:val="0"/>
              <w:autoSpaceDN w:val="0"/>
              <w:adjustRightInd w:val="0"/>
              <w:spacing w:after="0" w:line="276" w:lineRule="auto"/>
              <w:ind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-сюжетно–</w:t>
            </w:r>
            <w:r w:rsidR="00350FCB" w:rsidRPr="00B95DA0">
              <w:rPr>
                <w:rFonts w:ascii="Times New Roman" w:eastAsia="Times New Roman" w:hAnsi="Times New Roman" w:cs="Times New Roman"/>
                <w:sz w:val="24"/>
                <w:szCs w:val="24"/>
                <w:lang w:eastAsia="ru-RU"/>
              </w:rPr>
              <w:t>ролевые игры</w:t>
            </w:r>
            <w:r>
              <w:rPr>
                <w:rFonts w:ascii="Times New Roman" w:eastAsia="Times New Roman" w:hAnsi="Times New Roman" w:cs="Times New Roman"/>
                <w:sz w:val="24"/>
                <w:szCs w:val="24"/>
                <w:lang w:eastAsia="ru-RU"/>
              </w:rPr>
              <w:t>;</w:t>
            </w:r>
            <w:r w:rsidR="00350FCB" w:rsidRPr="00B95DA0">
              <w:rPr>
                <w:rFonts w:ascii="Times New Roman" w:eastAsia="Times New Roman" w:hAnsi="Times New Roman" w:cs="Times New Roman"/>
                <w:sz w:val="24"/>
                <w:szCs w:val="24"/>
                <w:lang w:eastAsia="ru-RU"/>
              </w:rPr>
              <w:t xml:space="preserve"> </w:t>
            </w:r>
          </w:p>
          <w:p w:rsidR="00350FCB" w:rsidRPr="00B95DA0" w:rsidRDefault="00D039A5" w:rsidP="00D039A5">
            <w:pPr>
              <w:widowControl w:val="0"/>
              <w:tabs>
                <w:tab w:val="left" w:pos="679"/>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-ситуативные </w:t>
            </w:r>
            <w:r w:rsidR="00350FCB" w:rsidRPr="00B95DA0">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еседы при </w:t>
            </w:r>
            <w:r w:rsidR="00350FCB" w:rsidRPr="00B95DA0">
              <w:rPr>
                <w:rFonts w:ascii="Times New Roman" w:eastAsia="Times New Roman" w:hAnsi="Times New Roman" w:cs="Times New Roman"/>
                <w:sz w:val="24"/>
                <w:szCs w:val="24"/>
                <w:lang w:eastAsia="ru-RU"/>
              </w:rPr>
              <w:t>проведении режимных моментов</w:t>
            </w:r>
            <w:r>
              <w:rPr>
                <w:rFonts w:ascii="Times New Roman" w:eastAsia="Times New Roman" w:hAnsi="Times New Roman" w:cs="Times New Roman"/>
                <w:sz w:val="24"/>
                <w:szCs w:val="24"/>
                <w:lang w:eastAsia="ru-RU"/>
              </w:rPr>
              <w:t>;</w:t>
            </w:r>
          </w:p>
          <w:p w:rsidR="00350FCB" w:rsidRPr="00B95DA0" w:rsidRDefault="00D039A5" w:rsidP="00350FCB">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350FCB" w:rsidRPr="00B95DA0">
              <w:rPr>
                <w:rFonts w:ascii="Times New Roman" w:eastAsia="Times New Roman" w:hAnsi="Times New Roman" w:cs="Times New Roman"/>
                <w:sz w:val="24"/>
                <w:szCs w:val="24"/>
                <w:lang w:eastAsia="ru-RU"/>
              </w:rPr>
              <w:t>итуал приветствия и прощания</w:t>
            </w:r>
          </w:p>
          <w:p w:rsidR="00350FCB" w:rsidRPr="00B95DA0" w:rsidRDefault="00D039A5" w:rsidP="00D039A5">
            <w:pPr>
              <w:widowControl w:val="0"/>
              <w:tabs>
                <w:tab w:val="left" w:pos="994"/>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350FCB" w:rsidRPr="00B95DA0">
              <w:rPr>
                <w:rFonts w:ascii="Times New Roman" w:eastAsia="Times New Roman" w:hAnsi="Times New Roman" w:cs="Times New Roman"/>
                <w:sz w:val="24"/>
                <w:szCs w:val="24"/>
                <w:lang w:eastAsia="ru-RU"/>
              </w:rPr>
              <w:t>пробование продуктов</w:t>
            </w:r>
            <w:r>
              <w:rPr>
                <w:rFonts w:ascii="Times New Roman" w:eastAsia="Times New Roman" w:hAnsi="Times New Roman" w:cs="Times New Roman"/>
                <w:sz w:val="24"/>
                <w:szCs w:val="24"/>
                <w:lang w:eastAsia="ru-RU"/>
              </w:rPr>
              <w:t>;</w:t>
            </w:r>
          </w:p>
          <w:p w:rsidR="00350FCB" w:rsidRPr="00B95DA0" w:rsidRDefault="00D039A5" w:rsidP="00350FCB">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350FCB" w:rsidRPr="00B95DA0">
              <w:rPr>
                <w:rFonts w:ascii="Times New Roman" w:eastAsia="Times New Roman" w:hAnsi="Times New Roman" w:cs="Times New Roman"/>
                <w:sz w:val="24"/>
                <w:szCs w:val="24"/>
                <w:lang w:eastAsia="ru-RU"/>
              </w:rPr>
              <w:t>роблемная ситуация</w:t>
            </w:r>
            <w:r>
              <w:rPr>
                <w:rFonts w:ascii="Times New Roman" w:eastAsia="Times New Roman" w:hAnsi="Times New Roman" w:cs="Times New Roman"/>
                <w:sz w:val="24"/>
                <w:szCs w:val="24"/>
                <w:lang w:eastAsia="ru-RU"/>
              </w:rPr>
              <w:t>;</w:t>
            </w:r>
          </w:p>
          <w:p w:rsidR="00350FCB" w:rsidRPr="00B95DA0" w:rsidRDefault="00D039A5" w:rsidP="00350FCB">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350FCB" w:rsidRPr="00B95DA0">
              <w:rPr>
                <w:rFonts w:ascii="Times New Roman" w:eastAsia="Times New Roman" w:hAnsi="Times New Roman" w:cs="Times New Roman"/>
                <w:sz w:val="24"/>
                <w:szCs w:val="24"/>
                <w:lang w:eastAsia="ru-RU"/>
              </w:rPr>
              <w:t>идактические игры</w:t>
            </w:r>
          </w:p>
          <w:p w:rsidR="00350FCB" w:rsidRPr="00B95DA0" w:rsidRDefault="00D039A5" w:rsidP="00D039A5">
            <w:pPr>
              <w:widowControl w:val="0"/>
              <w:tabs>
                <w:tab w:val="left" w:pos="994"/>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350FCB" w:rsidRPr="00B95DA0">
              <w:rPr>
                <w:rFonts w:ascii="Times New Roman" w:eastAsia="Times New Roman" w:hAnsi="Times New Roman" w:cs="Times New Roman"/>
                <w:sz w:val="24"/>
                <w:szCs w:val="24"/>
                <w:lang w:eastAsia="ru-RU"/>
              </w:rPr>
              <w:t>астольно-печатные игры</w:t>
            </w:r>
            <w:r>
              <w:rPr>
                <w:rFonts w:ascii="Times New Roman" w:eastAsia="Times New Roman" w:hAnsi="Times New Roman" w:cs="Times New Roman"/>
                <w:sz w:val="24"/>
                <w:szCs w:val="24"/>
                <w:lang w:eastAsia="ru-RU"/>
              </w:rPr>
              <w:t>;</w:t>
            </w:r>
          </w:p>
          <w:p w:rsidR="00350FCB" w:rsidRPr="00B95DA0" w:rsidRDefault="00D039A5" w:rsidP="00D039A5">
            <w:pPr>
              <w:widowControl w:val="0"/>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350FCB" w:rsidRPr="00B95DA0">
              <w:rPr>
                <w:rFonts w:ascii="Times New Roman" w:eastAsia="Times New Roman" w:hAnsi="Times New Roman" w:cs="Times New Roman"/>
                <w:sz w:val="24"/>
                <w:szCs w:val="24"/>
                <w:lang w:eastAsia="ru-RU"/>
              </w:rPr>
              <w:t>одвижные и хоровод</w:t>
            </w:r>
            <w:r>
              <w:rPr>
                <w:rFonts w:ascii="Times New Roman" w:eastAsia="Times New Roman" w:hAnsi="Times New Roman" w:cs="Times New Roman"/>
                <w:sz w:val="24"/>
                <w:szCs w:val="24"/>
                <w:lang w:eastAsia="ru-RU"/>
              </w:rPr>
              <w:t>-</w:t>
            </w:r>
            <w:r w:rsidR="00350FCB" w:rsidRPr="00B95DA0">
              <w:rPr>
                <w:rFonts w:ascii="Times New Roman" w:eastAsia="Times New Roman" w:hAnsi="Times New Roman" w:cs="Times New Roman"/>
                <w:sz w:val="24"/>
                <w:szCs w:val="24"/>
                <w:lang w:eastAsia="ru-RU"/>
              </w:rPr>
              <w:t>ные игры</w:t>
            </w:r>
            <w:r>
              <w:rPr>
                <w:rFonts w:ascii="Times New Roman" w:eastAsia="Times New Roman" w:hAnsi="Times New Roman" w:cs="Times New Roman"/>
                <w:sz w:val="24"/>
                <w:szCs w:val="24"/>
                <w:lang w:eastAsia="ru-RU"/>
              </w:rPr>
              <w:t>;</w:t>
            </w:r>
          </w:p>
          <w:p w:rsidR="00350FCB" w:rsidRPr="00B95DA0" w:rsidRDefault="00D039A5" w:rsidP="00350FCB">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00350FCB" w:rsidRPr="00B95DA0">
              <w:rPr>
                <w:rFonts w:ascii="Times New Roman" w:eastAsia="Times New Roman" w:hAnsi="Times New Roman" w:cs="Times New Roman"/>
                <w:sz w:val="24"/>
                <w:szCs w:val="24"/>
                <w:lang w:eastAsia="ru-RU"/>
              </w:rPr>
              <w:t>ародные игры</w:t>
            </w:r>
            <w:r>
              <w:rPr>
                <w:rFonts w:ascii="Times New Roman" w:eastAsia="Times New Roman" w:hAnsi="Times New Roman" w:cs="Times New Roman"/>
                <w:sz w:val="24"/>
                <w:szCs w:val="24"/>
                <w:lang w:eastAsia="ru-RU"/>
              </w:rPr>
              <w:t>;</w:t>
            </w:r>
          </w:p>
          <w:p w:rsidR="00350FCB" w:rsidRPr="00B95DA0" w:rsidRDefault="00D039A5" w:rsidP="00350FCB">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00350FCB" w:rsidRPr="00B95DA0">
              <w:rPr>
                <w:rFonts w:ascii="Times New Roman" w:eastAsia="Times New Roman" w:hAnsi="Times New Roman" w:cs="Times New Roman"/>
                <w:sz w:val="24"/>
                <w:szCs w:val="24"/>
                <w:lang w:eastAsia="ru-RU"/>
              </w:rPr>
              <w:t>гры-драматизации</w:t>
            </w:r>
            <w:r>
              <w:rPr>
                <w:rFonts w:ascii="Times New Roman" w:eastAsia="Times New Roman" w:hAnsi="Times New Roman" w:cs="Times New Roman"/>
                <w:sz w:val="24"/>
                <w:szCs w:val="24"/>
                <w:lang w:eastAsia="ru-RU"/>
              </w:rPr>
              <w:t>;</w:t>
            </w:r>
          </w:p>
          <w:p w:rsidR="00350FCB" w:rsidRPr="00B95DA0" w:rsidRDefault="00D039A5" w:rsidP="00D039A5">
            <w:pPr>
              <w:widowControl w:val="0"/>
              <w:tabs>
                <w:tab w:val="left" w:pos="994"/>
              </w:tabs>
              <w:autoSpaceDE w:val="0"/>
              <w:autoSpaceDN w:val="0"/>
              <w:adjustRightInd w:val="0"/>
              <w:spacing w:after="0" w:line="276" w:lineRule="auto"/>
              <w:ind w:left="-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-индивидуальное общение </w:t>
            </w:r>
            <w:r w:rsidR="00350FCB" w:rsidRPr="00B95DA0">
              <w:rPr>
                <w:rFonts w:ascii="Times New Roman" w:eastAsia="Times New Roman" w:hAnsi="Times New Roman" w:cs="Times New Roman"/>
                <w:sz w:val="24"/>
                <w:szCs w:val="24"/>
                <w:lang w:eastAsia="ru-RU"/>
              </w:rPr>
              <w:t xml:space="preserve">с каждым </w:t>
            </w:r>
            <w:r w:rsidR="00350FCB" w:rsidRPr="00B95DA0">
              <w:rPr>
                <w:rFonts w:ascii="Times New Roman" w:eastAsia="Times New Roman" w:hAnsi="Times New Roman" w:cs="Times New Roman"/>
                <w:sz w:val="24"/>
                <w:szCs w:val="24"/>
                <w:lang w:eastAsia="ru-RU"/>
              </w:rPr>
              <w:lastRenderedPageBreak/>
              <w:t>ребёнком</w:t>
            </w:r>
            <w:r w:rsidR="00C659BC">
              <w:rPr>
                <w:rFonts w:ascii="Times New Roman" w:eastAsia="Times New Roman" w:hAnsi="Times New Roman" w:cs="Times New Roman"/>
                <w:sz w:val="24"/>
                <w:szCs w:val="24"/>
                <w:lang w:eastAsia="ru-RU"/>
              </w:rPr>
              <w:t>;</w:t>
            </w:r>
          </w:p>
          <w:p w:rsidR="00350FCB" w:rsidRPr="00350FCB" w:rsidRDefault="00C659BC" w:rsidP="00350FCB">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sidR="00350FCB" w:rsidRPr="00B95DA0">
              <w:rPr>
                <w:rFonts w:ascii="Times New Roman" w:eastAsia="Times New Roman" w:hAnsi="Times New Roman" w:cs="Times New Roman"/>
                <w:sz w:val="24"/>
                <w:szCs w:val="24"/>
                <w:lang w:eastAsia="ru-RU"/>
              </w:rPr>
              <w:t>прогулки-экскурсии по группе</w:t>
            </w:r>
            <w:r>
              <w:rPr>
                <w:rFonts w:ascii="Times New Roman" w:eastAsia="Times New Roman" w:hAnsi="Times New Roman" w:cs="Times New Roman"/>
                <w:sz w:val="24"/>
                <w:szCs w:val="24"/>
                <w:lang w:eastAsia="ru-RU"/>
              </w:rPr>
              <w:t>.</w:t>
            </w:r>
          </w:p>
        </w:tc>
        <w:tc>
          <w:tcPr>
            <w:tcW w:w="1078" w:type="pct"/>
          </w:tcPr>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lastRenderedPageBreak/>
              <w:t>игровая деятельность детей. Сюжетно-ролевые игры.</w:t>
            </w:r>
          </w:p>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Настольно-пальчиковые.</w:t>
            </w:r>
          </w:p>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Театрализованные игры.</w:t>
            </w: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Пример доброго отношения к окружающим.</w:t>
            </w:r>
          </w:p>
          <w:p w:rsidR="00350FCB" w:rsidRPr="00B95DA0" w:rsidRDefault="00350FCB" w:rsidP="007A07F8">
            <w:pPr>
              <w:tabs>
                <w:tab w:val="left" w:pos="994"/>
              </w:tabs>
              <w:autoSpaceDE w:val="0"/>
              <w:autoSpaceDN w:val="0"/>
              <w:adjustRightInd w:val="0"/>
              <w:spacing w:after="0" w:line="276" w:lineRule="auto"/>
              <w:ind w:right="-107"/>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Изготовление</w:t>
            </w:r>
          </w:p>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Атрибутов для сюжетно-ролевых   игр.</w:t>
            </w:r>
          </w:p>
        </w:tc>
        <w:tc>
          <w:tcPr>
            <w:tcW w:w="1011"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Поощрение, создание ситуаций самостоятельного поиска решения возникших проблем</w:t>
            </w:r>
          </w:p>
        </w:tc>
      </w:tr>
      <w:tr w:rsidR="00350FCB" w:rsidRPr="00350FCB" w:rsidTr="004C1260">
        <w:tc>
          <w:tcPr>
            <w:tcW w:w="688" w:type="pct"/>
          </w:tcPr>
          <w:p w:rsidR="00350FCB" w:rsidRPr="001E2C6E"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E2C6E">
              <w:rPr>
                <w:rFonts w:ascii="Times New Roman" w:eastAsia="Times New Roman" w:hAnsi="Times New Roman" w:cs="Times New Roman"/>
                <w:sz w:val="24"/>
                <w:szCs w:val="24"/>
                <w:lang w:eastAsia="ru-RU"/>
              </w:rPr>
              <w:lastRenderedPageBreak/>
              <w:t>Познава</w:t>
            </w:r>
            <w:r w:rsidR="001E2C6E">
              <w:rPr>
                <w:rFonts w:ascii="Times New Roman" w:eastAsia="Times New Roman" w:hAnsi="Times New Roman" w:cs="Times New Roman"/>
                <w:sz w:val="24"/>
                <w:szCs w:val="24"/>
                <w:lang w:eastAsia="ru-RU"/>
              </w:rPr>
              <w:t>-</w:t>
            </w:r>
            <w:r w:rsidRPr="001E2C6E">
              <w:rPr>
                <w:rFonts w:ascii="Times New Roman" w:eastAsia="Times New Roman" w:hAnsi="Times New Roman" w:cs="Times New Roman"/>
                <w:sz w:val="24"/>
                <w:szCs w:val="24"/>
                <w:lang w:eastAsia="ru-RU"/>
              </w:rPr>
              <w:t>тельное развитие</w:t>
            </w:r>
          </w:p>
        </w:tc>
        <w:tc>
          <w:tcPr>
            <w:tcW w:w="1317" w:type="pct"/>
          </w:tcPr>
          <w:p w:rsidR="00350FCB" w:rsidRPr="00350FCB" w:rsidRDefault="00C659BC"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0FCB" w:rsidRPr="00350FCB">
              <w:rPr>
                <w:rFonts w:ascii="Times New Roman" w:eastAsia="Times New Roman" w:hAnsi="Times New Roman" w:cs="Times New Roman"/>
                <w:sz w:val="24"/>
                <w:szCs w:val="24"/>
                <w:lang w:eastAsia="ru-RU"/>
              </w:rPr>
              <w:t>Предметная деятельность с игрушками; предметами.</w:t>
            </w:r>
          </w:p>
          <w:p w:rsidR="00C659BC" w:rsidRDefault="00C659BC"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0FCB" w:rsidRPr="00350FCB">
              <w:rPr>
                <w:rFonts w:ascii="Times New Roman" w:eastAsia="Times New Roman" w:hAnsi="Times New Roman" w:cs="Times New Roman"/>
                <w:sz w:val="24"/>
                <w:szCs w:val="24"/>
                <w:lang w:eastAsia="ru-RU"/>
              </w:rPr>
              <w:t>Дидактические игры; общение с взрослым и совместные игры со сверстниками под руководством взрослого;</w:t>
            </w:r>
          </w:p>
          <w:p w:rsidR="00C659BC"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восприятие смысла музыки, сказок, стихов, рассматривание картинок, </w:t>
            </w:r>
            <w:r w:rsidR="00C659BC">
              <w:rPr>
                <w:rFonts w:ascii="Times New Roman" w:eastAsia="Times New Roman" w:hAnsi="Times New Roman" w:cs="Times New Roman"/>
                <w:sz w:val="24"/>
                <w:szCs w:val="24"/>
                <w:lang w:eastAsia="ru-RU"/>
              </w:rPr>
              <w:t>иллюстраций</w:t>
            </w:r>
            <w:r w:rsidRPr="00350FCB">
              <w:rPr>
                <w:rFonts w:ascii="Times New Roman" w:eastAsia="Times New Roman" w:hAnsi="Times New Roman" w:cs="Times New Roman"/>
                <w:sz w:val="24"/>
                <w:szCs w:val="24"/>
                <w:lang w:eastAsia="ru-RU"/>
              </w:rPr>
              <w:t xml:space="preserve">. </w:t>
            </w:r>
          </w:p>
          <w:p w:rsidR="00350FCB" w:rsidRPr="00350FCB" w:rsidRDefault="00C659BC" w:rsidP="00350FCB">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350FCB" w:rsidRPr="00350FCB">
              <w:rPr>
                <w:rFonts w:ascii="Times New Roman" w:eastAsia="Times New Roman" w:hAnsi="Times New Roman" w:cs="Times New Roman"/>
                <w:sz w:val="24"/>
                <w:szCs w:val="24"/>
                <w:lang w:eastAsia="ru-RU"/>
              </w:rPr>
              <w:t>НОД</w:t>
            </w:r>
            <w:r>
              <w:rPr>
                <w:rFonts w:ascii="Times New Roman" w:eastAsia="Times New Roman" w:hAnsi="Times New Roman" w:cs="Times New Roman"/>
                <w:sz w:val="24"/>
                <w:szCs w:val="24"/>
                <w:lang w:eastAsia="ru-RU"/>
              </w:rPr>
              <w:t>.</w:t>
            </w:r>
          </w:p>
        </w:tc>
        <w:tc>
          <w:tcPr>
            <w:tcW w:w="1078" w:type="pct"/>
          </w:tcPr>
          <w:p w:rsidR="00350FCB" w:rsidRPr="00350FCB" w:rsidRDefault="00C659BC" w:rsidP="004C1260">
            <w:pPr>
              <w:tabs>
                <w:tab w:val="left" w:pos="994"/>
              </w:tabs>
              <w:autoSpaceDE w:val="0"/>
              <w:autoSpaceDN w:val="0"/>
              <w:adjustRightInd w:val="0"/>
              <w:spacing w:after="0" w:line="276" w:lineRule="auto"/>
              <w:ind w:left="-108" w:right="-1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w:t>
            </w:r>
            <w:r w:rsidR="004C1260">
              <w:rPr>
                <w:rFonts w:ascii="Times New Roman" w:eastAsia="Times New Roman" w:hAnsi="Times New Roman" w:cs="Times New Roman"/>
                <w:sz w:val="24"/>
                <w:szCs w:val="24"/>
                <w:lang w:eastAsia="ru-RU"/>
              </w:rPr>
              <w:t xml:space="preserve"> предметная деятельность </w:t>
            </w:r>
            <w:r w:rsidR="00350FCB" w:rsidRPr="00350FCB">
              <w:rPr>
                <w:rFonts w:ascii="Times New Roman" w:eastAsia="Times New Roman" w:hAnsi="Times New Roman" w:cs="Times New Roman"/>
                <w:sz w:val="24"/>
                <w:szCs w:val="24"/>
                <w:lang w:eastAsia="ru-RU"/>
              </w:rPr>
              <w:t>детей.</w:t>
            </w:r>
          </w:p>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Рассматривание книг.</w:t>
            </w:r>
          </w:p>
        </w:tc>
        <w:tc>
          <w:tcPr>
            <w:tcW w:w="907"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Поощрение познавательной активности. Эксперименти</w:t>
            </w:r>
            <w:r w:rsidR="00C659BC">
              <w:rPr>
                <w:rFonts w:ascii="Times New Roman" w:eastAsia="Times New Roman" w:hAnsi="Times New Roman" w:cs="Times New Roman"/>
                <w:sz w:val="24"/>
                <w:szCs w:val="24"/>
                <w:lang w:eastAsia="ru-RU"/>
              </w:rPr>
              <w:t>-</w:t>
            </w:r>
            <w:r w:rsidRPr="00B95DA0">
              <w:rPr>
                <w:rFonts w:ascii="Times New Roman" w:eastAsia="Times New Roman" w:hAnsi="Times New Roman" w:cs="Times New Roman"/>
                <w:sz w:val="24"/>
                <w:szCs w:val="24"/>
                <w:lang w:eastAsia="ru-RU"/>
              </w:rPr>
              <w:t>рование.</w:t>
            </w:r>
          </w:p>
        </w:tc>
        <w:tc>
          <w:tcPr>
            <w:tcW w:w="1011"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Поощрение, одобрение</w:t>
            </w:r>
          </w:p>
        </w:tc>
      </w:tr>
      <w:tr w:rsidR="00350FCB" w:rsidRPr="00350FCB" w:rsidTr="004C1260">
        <w:tc>
          <w:tcPr>
            <w:tcW w:w="688" w:type="pct"/>
          </w:tcPr>
          <w:p w:rsidR="00350FCB" w:rsidRPr="001E2C6E"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E2C6E">
              <w:rPr>
                <w:rFonts w:ascii="Times New Roman" w:eastAsia="Times New Roman" w:hAnsi="Times New Roman" w:cs="Times New Roman"/>
                <w:sz w:val="24"/>
                <w:szCs w:val="24"/>
                <w:lang w:eastAsia="ru-RU"/>
              </w:rPr>
              <w:t>Речевое развитие</w:t>
            </w:r>
          </w:p>
        </w:tc>
        <w:tc>
          <w:tcPr>
            <w:tcW w:w="1317" w:type="pct"/>
          </w:tcPr>
          <w:p w:rsidR="00350FCB" w:rsidRPr="00350FCB" w:rsidRDefault="004C1260" w:rsidP="004C1260">
            <w:pPr>
              <w:spacing w:after="0" w:line="276"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Игра-драматизация с испо</w:t>
            </w:r>
            <w:r>
              <w:rPr>
                <w:rFonts w:ascii="Times New Roman" w:eastAsia="Times New Roman" w:hAnsi="Times New Roman" w:cs="Times New Roman"/>
                <w:sz w:val="24"/>
                <w:szCs w:val="24"/>
                <w:lang w:eastAsia="ru-RU"/>
              </w:rPr>
              <w:t xml:space="preserve">льзованием разных видов театров </w:t>
            </w:r>
            <w:r w:rsidR="00350FCB" w:rsidRPr="00350FCB">
              <w:rPr>
                <w:rFonts w:ascii="Times New Roman" w:eastAsia="Times New Roman" w:hAnsi="Times New Roman" w:cs="Times New Roman"/>
                <w:sz w:val="24"/>
                <w:szCs w:val="24"/>
                <w:lang w:eastAsia="ru-RU"/>
              </w:rPr>
              <w:t>(настольный деревянный, бумажный и т.п.)</w:t>
            </w:r>
            <w:r w:rsidR="0078567A">
              <w:rPr>
                <w:rFonts w:ascii="Times New Roman" w:eastAsia="Times New Roman" w:hAnsi="Times New Roman" w:cs="Times New Roman"/>
                <w:sz w:val="24"/>
                <w:szCs w:val="24"/>
                <w:lang w:eastAsia="ru-RU"/>
              </w:rPr>
              <w:t>;</w:t>
            </w:r>
          </w:p>
          <w:p w:rsidR="00350FCB" w:rsidRPr="00350FCB" w:rsidRDefault="004C126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8567A">
              <w:rPr>
                <w:rFonts w:ascii="Times New Roman" w:eastAsia="Times New Roman" w:hAnsi="Times New Roman" w:cs="Times New Roman"/>
                <w:sz w:val="24"/>
                <w:szCs w:val="24"/>
                <w:lang w:eastAsia="ru-RU"/>
              </w:rPr>
              <w:t>Игры с предметами и с</w:t>
            </w:r>
            <w:r w:rsidR="00350FCB" w:rsidRPr="00350FCB">
              <w:rPr>
                <w:rFonts w:ascii="Times New Roman" w:eastAsia="Times New Roman" w:hAnsi="Times New Roman" w:cs="Times New Roman"/>
                <w:sz w:val="24"/>
                <w:szCs w:val="24"/>
                <w:lang w:eastAsia="ru-RU"/>
              </w:rPr>
              <w:t>южетными игрушками</w:t>
            </w:r>
            <w:r w:rsidR="0078567A">
              <w:rPr>
                <w:rFonts w:ascii="Times New Roman" w:eastAsia="Times New Roman" w:hAnsi="Times New Roman" w:cs="Times New Roman"/>
                <w:sz w:val="24"/>
                <w:szCs w:val="24"/>
                <w:lang w:eastAsia="ru-RU"/>
              </w:rPr>
              <w:t>;</w:t>
            </w:r>
          </w:p>
          <w:p w:rsidR="00350FCB" w:rsidRPr="00350FCB" w:rsidRDefault="004C1260" w:rsidP="004C1260">
            <w:pPr>
              <w:spacing w:after="0" w:line="276"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Коммуникативные игры с включением малых фольклорных форм (потешки, прибаутки, пестушки, колыбельные)</w:t>
            </w:r>
          </w:p>
          <w:p w:rsidR="00350FCB" w:rsidRPr="00350FCB" w:rsidRDefault="005A6A25" w:rsidP="005A6A25">
            <w:pPr>
              <w:spacing w:after="0" w:line="276" w:lineRule="auto"/>
              <w:ind w:left="-30"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w:t>
            </w:r>
            <w:r w:rsidR="00350FCB" w:rsidRPr="00350FCB">
              <w:rPr>
                <w:rFonts w:ascii="Times New Roman" w:eastAsia="Times New Roman" w:hAnsi="Times New Roman" w:cs="Times New Roman"/>
                <w:sz w:val="24"/>
                <w:szCs w:val="24"/>
                <w:lang w:eastAsia="ru-RU"/>
              </w:rPr>
              <w:t>рассматривание иллюстраций</w:t>
            </w:r>
            <w:r>
              <w:rPr>
                <w:rFonts w:ascii="Times New Roman" w:eastAsia="Times New Roman" w:hAnsi="Times New Roman" w:cs="Times New Roman"/>
                <w:sz w:val="24"/>
                <w:szCs w:val="24"/>
                <w:lang w:eastAsia="ru-RU"/>
              </w:rPr>
              <w:t>;</w:t>
            </w:r>
          </w:p>
          <w:p w:rsidR="00350FCB" w:rsidRPr="00350FCB" w:rsidRDefault="005A6A2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Дидактические игры</w:t>
            </w:r>
            <w:r>
              <w:rPr>
                <w:rFonts w:ascii="Times New Roman" w:eastAsia="Times New Roman" w:hAnsi="Times New Roman" w:cs="Times New Roman"/>
                <w:sz w:val="24"/>
                <w:szCs w:val="24"/>
                <w:lang w:eastAsia="ru-RU"/>
              </w:rPr>
              <w:t>;</w:t>
            </w:r>
          </w:p>
          <w:p w:rsidR="00350FCB" w:rsidRPr="00350FCB" w:rsidRDefault="005A6A2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Настольно-печатные игры</w:t>
            </w:r>
            <w:r>
              <w:rPr>
                <w:rFonts w:ascii="Times New Roman" w:eastAsia="Times New Roman" w:hAnsi="Times New Roman" w:cs="Times New Roman"/>
                <w:sz w:val="24"/>
                <w:szCs w:val="24"/>
                <w:lang w:eastAsia="ru-RU"/>
              </w:rPr>
              <w:t>;</w:t>
            </w:r>
          </w:p>
          <w:p w:rsidR="00350FCB" w:rsidRPr="00350FCB" w:rsidRDefault="005A6A2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Разучивание стихотворений</w:t>
            </w:r>
            <w:r>
              <w:rPr>
                <w:rFonts w:ascii="Times New Roman" w:eastAsia="Times New Roman" w:hAnsi="Times New Roman" w:cs="Times New Roman"/>
                <w:sz w:val="24"/>
                <w:szCs w:val="24"/>
                <w:lang w:eastAsia="ru-RU"/>
              </w:rPr>
              <w:t>;</w:t>
            </w:r>
          </w:p>
          <w:p w:rsidR="00350FCB" w:rsidRPr="00350FCB" w:rsidRDefault="005A6A2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Речевые задания и упражнения</w:t>
            </w:r>
            <w:r>
              <w:rPr>
                <w:rFonts w:ascii="Times New Roman" w:eastAsia="Times New Roman" w:hAnsi="Times New Roman" w:cs="Times New Roman"/>
                <w:sz w:val="24"/>
                <w:szCs w:val="24"/>
                <w:lang w:eastAsia="ru-RU"/>
              </w:rPr>
              <w:t>;</w:t>
            </w:r>
          </w:p>
          <w:p w:rsidR="00136F40" w:rsidRDefault="005A6A2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Показ настольного театра, ра</w:t>
            </w:r>
            <w:r w:rsidR="0078567A">
              <w:rPr>
                <w:rFonts w:ascii="Times New Roman" w:eastAsia="Times New Roman" w:hAnsi="Times New Roman" w:cs="Times New Roman"/>
                <w:sz w:val="24"/>
                <w:szCs w:val="24"/>
                <w:lang w:eastAsia="ru-RU"/>
              </w:rPr>
              <w:t>бота с фланелеграфом.</w:t>
            </w:r>
          </w:p>
          <w:p w:rsidR="00350FCB" w:rsidRPr="00350FCB" w:rsidRDefault="0078567A"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6F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Праздники </w:t>
            </w:r>
            <w:r w:rsidR="00350FCB" w:rsidRPr="00350FCB">
              <w:rPr>
                <w:rFonts w:ascii="Times New Roman" w:eastAsia="Times New Roman" w:hAnsi="Times New Roman" w:cs="Times New Roman"/>
                <w:sz w:val="24"/>
                <w:szCs w:val="24"/>
                <w:lang w:eastAsia="ru-RU"/>
              </w:rPr>
              <w:t>и развлечения</w:t>
            </w:r>
            <w:r w:rsidR="009C5EDB">
              <w:rPr>
                <w:rFonts w:ascii="Times New Roman" w:eastAsia="Times New Roman" w:hAnsi="Times New Roman" w:cs="Times New Roman"/>
                <w:sz w:val="24"/>
                <w:szCs w:val="24"/>
                <w:lang w:eastAsia="ru-RU"/>
              </w:rPr>
              <w:t>;</w:t>
            </w:r>
          </w:p>
          <w:p w:rsidR="00350FCB" w:rsidRPr="00350FC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Ситуативные беседы</w:t>
            </w:r>
            <w:r>
              <w:rPr>
                <w:rFonts w:ascii="Times New Roman" w:eastAsia="Times New Roman" w:hAnsi="Times New Roman" w:cs="Times New Roman"/>
                <w:sz w:val="24"/>
                <w:szCs w:val="24"/>
                <w:lang w:eastAsia="ru-RU"/>
              </w:rPr>
              <w:t>;</w:t>
            </w:r>
          </w:p>
          <w:p w:rsidR="00350FCB" w:rsidRPr="00350FC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350FCB" w:rsidRPr="00350FCB">
              <w:rPr>
                <w:rFonts w:ascii="Times New Roman" w:eastAsia="Times New Roman" w:hAnsi="Times New Roman" w:cs="Times New Roman"/>
                <w:sz w:val="24"/>
                <w:szCs w:val="24"/>
                <w:lang w:eastAsia="ru-RU"/>
              </w:rPr>
              <w:t>Наблюдение за объектами живой природы, предметным миром</w:t>
            </w:r>
            <w:r>
              <w:rPr>
                <w:rFonts w:ascii="Times New Roman" w:eastAsia="Times New Roman" w:hAnsi="Times New Roman" w:cs="Times New Roman"/>
                <w:sz w:val="24"/>
                <w:szCs w:val="24"/>
                <w:lang w:eastAsia="ru-RU"/>
              </w:rPr>
              <w:t>;</w:t>
            </w:r>
          </w:p>
          <w:p w:rsidR="00350FCB" w:rsidRPr="00350FC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Индивидуальная работа</w:t>
            </w:r>
          </w:p>
          <w:p w:rsidR="00350FCB" w:rsidRPr="00350FCB" w:rsidRDefault="009C5EDB" w:rsidP="00350FCB">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Чтение</w:t>
            </w:r>
            <w:r>
              <w:rPr>
                <w:rFonts w:ascii="Times New Roman" w:eastAsia="Times New Roman" w:hAnsi="Times New Roman" w:cs="Times New Roman"/>
                <w:sz w:val="24"/>
                <w:szCs w:val="24"/>
                <w:lang w:eastAsia="ru-RU"/>
              </w:rPr>
              <w:t xml:space="preserve"> худ. лит-ры</w:t>
            </w:r>
          </w:p>
        </w:tc>
        <w:tc>
          <w:tcPr>
            <w:tcW w:w="1078" w:type="pct"/>
          </w:tcPr>
          <w:p w:rsidR="00350FCB" w:rsidRPr="00350FCB"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lastRenderedPageBreak/>
              <w:t>Наблюдение за объектами живой природы, предметным миром. Совместная продуктивная и игровая деятельность детей.</w:t>
            </w:r>
            <w:r w:rsidRPr="00B95DA0">
              <w:rPr>
                <w:rFonts w:ascii="Times New Roman" w:eastAsia="Times New Roman" w:hAnsi="Times New Roman" w:cs="Times New Roman"/>
                <w:sz w:val="24"/>
                <w:szCs w:val="24"/>
                <w:lang w:eastAsia="ru-RU"/>
              </w:rPr>
              <w:t xml:space="preserve"> Игры: хороводные</w:t>
            </w:r>
            <w:r w:rsidR="007A07F8">
              <w:rPr>
                <w:rFonts w:ascii="Times New Roman" w:eastAsia="Times New Roman" w:hAnsi="Times New Roman" w:cs="Times New Roman"/>
                <w:sz w:val="24"/>
                <w:szCs w:val="24"/>
                <w:lang w:eastAsia="ru-RU"/>
              </w:rPr>
              <w:t xml:space="preserve"> </w:t>
            </w:r>
            <w:r w:rsidRPr="00B95DA0">
              <w:rPr>
                <w:rFonts w:ascii="Times New Roman" w:eastAsia="Times New Roman" w:hAnsi="Times New Roman" w:cs="Times New Roman"/>
                <w:sz w:val="24"/>
                <w:szCs w:val="24"/>
                <w:lang w:eastAsia="ru-RU"/>
              </w:rPr>
              <w:t>пальчиковые.</w:t>
            </w: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350FCB" w:rsidRPr="007A07F8"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7A07F8">
              <w:rPr>
                <w:rFonts w:ascii="Times New Roman" w:eastAsia="Times New Roman" w:hAnsi="Times New Roman" w:cs="Times New Roman"/>
                <w:sz w:val="24"/>
                <w:szCs w:val="24"/>
                <w:lang w:eastAsia="ru-RU"/>
              </w:rPr>
              <w:t>Слушание</w:t>
            </w: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7A07F8">
              <w:rPr>
                <w:rFonts w:ascii="Times New Roman" w:eastAsia="Times New Roman" w:hAnsi="Times New Roman" w:cs="Times New Roman"/>
                <w:sz w:val="24"/>
                <w:szCs w:val="24"/>
                <w:lang w:eastAsia="ru-RU"/>
              </w:rPr>
              <w:t>произведений</w:t>
            </w:r>
          </w:p>
        </w:tc>
        <w:tc>
          <w:tcPr>
            <w:tcW w:w="1011"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одобрение, </w:t>
            </w:r>
            <w:r w:rsidR="00B95DA0">
              <w:rPr>
                <w:rFonts w:ascii="Times New Roman" w:eastAsia="Times New Roman" w:hAnsi="Times New Roman" w:cs="Times New Roman"/>
                <w:sz w:val="24"/>
                <w:szCs w:val="24"/>
                <w:lang w:eastAsia="ru-RU"/>
              </w:rPr>
              <w:t>п</w:t>
            </w:r>
            <w:r w:rsidRPr="00B95DA0">
              <w:rPr>
                <w:rFonts w:ascii="Times New Roman" w:eastAsia="Times New Roman" w:hAnsi="Times New Roman" w:cs="Times New Roman"/>
                <w:sz w:val="24"/>
                <w:szCs w:val="24"/>
                <w:lang w:eastAsia="ru-RU"/>
              </w:rPr>
              <w:t>оощрение</w:t>
            </w:r>
          </w:p>
        </w:tc>
      </w:tr>
      <w:tr w:rsidR="00350FCB" w:rsidRPr="00350FCB" w:rsidTr="004C1260">
        <w:tc>
          <w:tcPr>
            <w:tcW w:w="688" w:type="pct"/>
          </w:tcPr>
          <w:p w:rsidR="00350FCB" w:rsidRPr="001E2C6E" w:rsidRDefault="00350FCB" w:rsidP="009C5EDB">
            <w:pPr>
              <w:tabs>
                <w:tab w:val="left" w:pos="994"/>
              </w:tabs>
              <w:autoSpaceDE w:val="0"/>
              <w:autoSpaceDN w:val="0"/>
              <w:adjustRightInd w:val="0"/>
              <w:spacing w:after="0" w:line="276" w:lineRule="auto"/>
              <w:ind w:right="-44"/>
              <w:jc w:val="both"/>
              <w:rPr>
                <w:rFonts w:ascii="Times New Roman" w:eastAsia="Times New Roman" w:hAnsi="Times New Roman" w:cs="Times New Roman"/>
                <w:sz w:val="24"/>
                <w:szCs w:val="24"/>
                <w:lang w:eastAsia="ru-RU"/>
              </w:rPr>
            </w:pPr>
            <w:r w:rsidRPr="001E2C6E">
              <w:rPr>
                <w:rFonts w:ascii="Times New Roman" w:eastAsia="Times New Roman" w:hAnsi="Times New Roman" w:cs="Times New Roman"/>
                <w:sz w:val="24"/>
                <w:szCs w:val="24"/>
                <w:lang w:eastAsia="ru-RU"/>
              </w:rPr>
              <w:lastRenderedPageBreak/>
              <w:t>Художест</w:t>
            </w:r>
            <w:r w:rsidR="009C5EDB">
              <w:rPr>
                <w:rFonts w:ascii="Times New Roman" w:eastAsia="Times New Roman" w:hAnsi="Times New Roman" w:cs="Times New Roman"/>
                <w:sz w:val="24"/>
                <w:szCs w:val="24"/>
                <w:lang w:eastAsia="ru-RU"/>
              </w:rPr>
              <w:t>-</w:t>
            </w:r>
            <w:r w:rsidRPr="001E2C6E">
              <w:rPr>
                <w:rFonts w:ascii="Times New Roman" w:eastAsia="Times New Roman" w:hAnsi="Times New Roman" w:cs="Times New Roman"/>
                <w:sz w:val="24"/>
                <w:szCs w:val="24"/>
                <w:lang w:eastAsia="ru-RU"/>
              </w:rPr>
              <w:t>венно-эсте</w:t>
            </w:r>
            <w:r w:rsidR="009C5EDB">
              <w:rPr>
                <w:rFonts w:ascii="Times New Roman" w:eastAsia="Times New Roman" w:hAnsi="Times New Roman" w:cs="Times New Roman"/>
                <w:sz w:val="24"/>
                <w:szCs w:val="24"/>
                <w:lang w:eastAsia="ru-RU"/>
              </w:rPr>
              <w:t>-</w:t>
            </w:r>
            <w:r w:rsidRPr="001E2C6E">
              <w:rPr>
                <w:rFonts w:ascii="Times New Roman" w:eastAsia="Times New Roman" w:hAnsi="Times New Roman" w:cs="Times New Roman"/>
                <w:sz w:val="24"/>
                <w:szCs w:val="24"/>
                <w:lang w:eastAsia="ru-RU"/>
              </w:rPr>
              <w:t>тическое развитие</w:t>
            </w:r>
          </w:p>
        </w:tc>
        <w:tc>
          <w:tcPr>
            <w:tcW w:w="1317" w:type="pct"/>
          </w:tcPr>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проблемных ситуаций;</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-Экспериментирование;</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Наблюдение</w:t>
            </w:r>
            <w:r>
              <w:rPr>
                <w:rFonts w:ascii="Times New Roman" w:eastAsia="Times New Roman" w:hAnsi="Times New Roman" w:cs="Times New Roman"/>
                <w:sz w:val="24"/>
                <w:szCs w:val="24"/>
                <w:lang w:eastAsia="ru-RU"/>
              </w:rPr>
              <w:t>;</w:t>
            </w:r>
          </w:p>
          <w:p w:rsidR="009C5EDB"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w:t>
            </w:r>
            <w:r w:rsidR="009C5EDB">
              <w:rPr>
                <w:rFonts w:ascii="Times New Roman" w:eastAsia="Times New Roman" w:hAnsi="Times New Roman" w:cs="Times New Roman"/>
                <w:sz w:val="24"/>
                <w:szCs w:val="24"/>
                <w:lang w:eastAsia="ru-RU"/>
              </w:rPr>
              <w:t>-Экскурсии;</w:t>
            </w:r>
            <w:r w:rsidRPr="00350FCB">
              <w:rPr>
                <w:rFonts w:ascii="Times New Roman" w:eastAsia="Times New Roman" w:hAnsi="Times New Roman" w:cs="Times New Roman"/>
                <w:sz w:val="24"/>
                <w:szCs w:val="24"/>
                <w:lang w:eastAsia="ru-RU"/>
              </w:rPr>
              <w:t xml:space="preserve"> </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r w:rsidR="00350FCB" w:rsidRPr="00350FCB">
              <w:rPr>
                <w:rFonts w:ascii="Times New Roman" w:eastAsia="Times New Roman" w:hAnsi="Times New Roman" w:cs="Times New Roman"/>
                <w:sz w:val="24"/>
                <w:szCs w:val="24"/>
                <w:lang w:eastAsia="ru-RU"/>
              </w:rPr>
              <w:t xml:space="preserve">  </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игры;</w:t>
            </w:r>
          </w:p>
          <w:p w:rsidR="009C5EDB"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w:t>
            </w:r>
            <w:r w:rsidR="009C5EDB">
              <w:rPr>
                <w:rFonts w:ascii="Times New Roman" w:eastAsia="Times New Roman" w:hAnsi="Times New Roman" w:cs="Times New Roman"/>
                <w:sz w:val="24"/>
                <w:szCs w:val="24"/>
                <w:lang w:eastAsia="ru-RU"/>
              </w:rPr>
              <w:t>-Занимательные показы;</w:t>
            </w:r>
            <w:r w:rsidRPr="00350FCB">
              <w:rPr>
                <w:rFonts w:ascii="Times New Roman" w:eastAsia="Times New Roman" w:hAnsi="Times New Roman" w:cs="Times New Roman"/>
                <w:sz w:val="24"/>
                <w:szCs w:val="24"/>
                <w:lang w:eastAsia="ru-RU"/>
              </w:rPr>
              <w:t xml:space="preserve"> </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Рассматривание альбомов фотографий, иллю</w:t>
            </w:r>
            <w:r>
              <w:rPr>
                <w:rFonts w:ascii="Times New Roman" w:eastAsia="Times New Roman" w:hAnsi="Times New Roman" w:cs="Times New Roman"/>
                <w:sz w:val="24"/>
                <w:szCs w:val="24"/>
                <w:lang w:eastAsia="ru-RU"/>
              </w:rPr>
              <w:t>страций, репродукций, коллекций;</w:t>
            </w:r>
            <w:r w:rsidR="00350FCB" w:rsidRPr="00350FCB">
              <w:rPr>
                <w:rFonts w:ascii="Times New Roman" w:eastAsia="Times New Roman" w:hAnsi="Times New Roman" w:cs="Times New Roman"/>
                <w:sz w:val="24"/>
                <w:szCs w:val="24"/>
                <w:lang w:eastAsia="ru-RU"/>
              </w:rPr>
              <w:t xml:space="preserve"> </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 xml:space="preserve">Индивидуальная работа по </w:t>
            </w:r>
            <w:r>
              <w:rPr>
                <w:rFonts w:ascii="Times New Roman" w:eastAsia="Times New Roman" w:hAnsi="Times New Roman" w:cs="Times New Roman"/>
                <w:sz w:val="24"/>
                <w:szCs w:val="24"/>
                <w:lang w:eastAsia="ru-RU"/>
              </w:rPr>
              <w:t>развитию зрительного восприятия;</w:t>
            </w:r>
            <w:r w:rsidR="00350FCB" w:rsidRPr="00350F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 xml:space="preserve">Ситуативные </w:t>
            </w:r>
            <w:r>
              <w:rPr>
                <w:rFonts w:ascii="Times New Roman" w:eastAsia="Times New Roman" w:hAnsi="Times New Roman" w:cs="Times New Roman"/>
                <w:sz w:val="24"/>
                <w:szCs w:val="24"/>
                <w:lang w:eastAsia="ru-RU"/>
              </w:rPr>
              <w:t>беседы;</w:t>
            </w:r>
            <w:r w:rsidR="00350FCB" w:rsidRPr="00350FCB">
              <w:rPr>
                <w:rFonts w:ascii="Times New Roman" w:eastAsia="Times New Roman" w:hAnsi="Times New Roman" w:cs="Times New Roman"/>
                <w:sz w:val="24"/>
                <w:szCs w:val="24"/>
                <w:lang w:eastAsia="ru-RU"/>
              </w:rPr>
              <w:t xml:space="preserve"> </w:t>
            </w:r>
          </w:p>
          <w:p w:rsidR="00350FCB" w:rsidRPr="0078567A"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78567A">
              <w:rPr>
                <w:rFonts w:ascii="Times New Roman" w:eastAsia="Times New Roman" w:hAnsi="Times New Roman" w:cs="Times New Roman"/>
                <w:sz w:val="24"/>
                <w:szCs w:val="24"/>
                <w:lang w:eastAsia="ru-RU"/>
              </w:rPr>
              <w:t>Интеграция с другими образовательными областями.</w:t>
            </w:r>
          </w:p>
          <w:p w:rsidR="00350FCB" w:rsidRPr="00350FCB" w:rsidRDefault="00350FCB" w:rsidP="00350FCB">
            <w:pPr>
              <w:spacing w:after="0" w:line="276" w:lineRule="auto"/>
              <w:rPr>
                <w:rFonts w:ascii="Times New Roman" w:eastAsia="Times New Roman" w:hAnsi="Times New Roman" w:cs="Times New Roman"/>
                <w:sz w:val="24"/>
                <w:szCs w:val="24"/>
                <w:lang w:eastAsia="ru-RU"/>
              </w:rPr>
            </w:pPr>
          </w:p>
          <w:p w:rsidR="00350FCB" w:rsidRPr="00350FCB" w:rsidRDefault="00350FCB" w:rsidP="00350FCB">
            <w:pPr>
              <w:spacing w:after="0" w:line="276" w:lineRule="auto"/>
              <w:rPr>
                <w:rFonts w:ascii="Times New Roman" w:eastAsia="Times New Roman" w:hAnsi="Times New Roman" w:cs="Times New Roman"/>
                <w:sz w:val="24"/>
                <w:szCs w:val="24"/>
                <w:lang w:eastAsia="ru-RU"/>
              </w:rPr>
            </w:pP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1078" w:type="pct"/>
          </w:tcPr>
          <w:p w:rsidR="00350FCB" w:rsidRPr="00350FCB" w:rsidRDefault="009C5EDB" w:rsidP="007A07F8">
            <w:pPr>
              <w:spacing w:after="0" w:line="276" w:lineRule="auto"/>
              <w:ind w:hanging="1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Дидактические игры,</w:t>
            </w:r>
            <w:r w:rsidR="007A07F8">
              <w:rPr>
                <w:rFonts w:ascii="Times New Roman" w:eastAsia="Times New Roman" w:hAnsi="Times New Roman" w:cs="Times New Roman"/>
                <w:sz w:val="24"/>
                <w:szCs w:val="24"/>
                <w:lang w:eastAsia="ru-RU"/>
              </w:rPr>
              <w:t xml:space="preserve"> </w:t>
            </w:r>
            <w:r w:rsidR="00350FCB" w:rsidRPr="00350FCB">
              <w:rPr>
                <w:rFonts w:ascii="Times New Roman" w:eastAsia="Times New Roman" w:hAnsi="Times New Roman" w:cs="Times New Roman"/>
                <w:sz w:val="24"/>
                <w:szCs w:val="24"/>
                <w:lang w:eastAsia="ru-RU"/>
              </w:rPr>
              <w:t>с.-р. игры.</w:t>
            </w:r>
          </w:p>
          <w:p w:rsidR="00350FCB" w:rsidRPr="00350FC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 xml:space="preserve">Рассматривание </w:t>
            </w:r>
          </w:p>
          <w:p w:rsidR="00350FCB" w:rsidRPr="00350FCB"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предметов искусства.</w:t>
            </w:r>
          </w:p>
          <w:p w:rsidR="00350FCB" w:rsidRPr="007A07F8" w:rsidRDefault="009C5EDB" w:rsidP="007A07F8">
            <w:pPr>
              <w:tabs>
                <w:tab w:val="left" w:pos="994"/>
              </w:tabs>
              <w:autoSpaceDE w:val="0"/>
              <w:autoSpaceDN w:val="0"/>
              <w:adjustRightInd w:val="0"/>
              <w:spacing w:after="0" w:line="276" w:lineRule="auto"/>
              <w:ind w:left="-32" w:right="-1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7A07F8">
              <w:rPr>
                <w:rFonts w:ascii="Times New Roman" w:eastAsia="Times New Roman" w:hAnsi="Times New Roman" w:cs="Times New Roman"/>
                <w:sz w:val="24"/>
                <w:szCs w:val="24"/>
                <w:lang w:eastAsia="ru-RU"/>
              </w:rPr>
              <w:t>Продуктивная деятельность</w:t>
            </w:r>
            <w:r w:rsidR="00350FCB" w:rsidRPr="007A07F8">
              <w:rPr>
                <w:rFonts w:ascii="Times New Roman" w:eastAsia="Times New Roman" w:hAnsi="Times New Roman" w:cs="Times New Roman"/>
                <w:b/>
                <w:sz w:val="24"/>
                <w:szCs w:val="24"/>
                <w:lang w:eastAsia="ru-RU"/>
              </w:rPr>
              <w:t>.</w:t>
            </w: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Изготовление макетов к играм, масок.</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Приемы: </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-игровые</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показ взрослого</w:t>
            </w:r>
          </w:p>
          <w:p w:rsidR="00350FCB" w:rsidRPr="00B95DA0" w:rsidRDefault="007A07F8"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-слушание </w:t>
            </w:r>
            <w:r w:rsidR="00350FCB" w:rsidRPr="00B95DA0">
              <w:rPr>
                <w:rFonts w:ascii="Times New Roman" w:eastAsia="Times New Roman" w:hAnsi="Times New Roman" w:cs="Times New Roman"/>
                <w:sz w:val="24"/>
                <w:szCs w:val="24"/>
                <w:lang w:eastAsia="ru-RU"/>
              </w:rPr>
              <w:t>музыки</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 </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Средства:</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-инструменты для изо деятельности ( кисточки, краски, бумага, пластилин, ножницы, и т.д) </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-музыкальные инструменты</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-использование музыки в разных видах деятельости</w:t>
            </w:r>
          </w:p>
          <w:p w:rsidR="00350FCB" w:rsidRPr="00350FCB"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8"/>
                <w:szCs w:val="28"/>
                <w:lang w:eastAsia="ru-RU"/>
              </w:rPr>
            </w:pPr>
            <w:r w:rsidRPr="00B95DA0">
              <w:rPr>
                <w:rFonts w:ascii="Times New Roman" w:eastAsia="Times New Roman" w:hAnsi="Times New Roman" w:cs="Times New Roman"/>
                <w:sz w:val="24"/>
                <w:szCs w:val="24"/>
                <w:lang w:eastAsia="ru-RU"/>
              </w:rPr>
              <w:t>-использование аудиозаписей сказок</w:t>
            </w:r>
          </w:p>
        </w:tc>
        <w:tc>
          <w:tcPr>
            <w:tcW w:w="1011"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одобрение, поощрение</w:t>
            </w:r>
          </w:p>
        </w:tc>
      </w:tr>
      <w:tr w:rsidR="00350FCB" w:rsidRPr="00350FCB" w:rsidTr="004C1260">
        <w:tc>
          <w:tcPr>
            <w:tcW w:w="688" w:type="pct"/>
          </w:tcPr>
          <w:p w:rsidR="00350FCB" w:rsidRPr="001E2C6E"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E2C6E">
              <w:rPr>
                <w:rFonts w:ascii="Times New Roman" w:eastAsia="Times New Roman" w:hAnsi="Times New Roman" w:cs="Times New Roman"/>
                <w:sz w:val="24"/>
                <w:szCs w:val="24"/>
                <w:lang w:eastAsia="ru-RU"/>
              </w:rPr>
              <w:t>Физическое развитие</w:t>
            </w:r>
          </w:p>
        </w:tc>
        <w:tc>
          <w:tcPr>
            <w:tcW w:w="1317" w:type="pct"/>
          </w:tcPr>
          <w:p w:rsidR="007A07F8"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У</w:t>
            </w:r>
            <w:r w:rsidR="007A07F8">
              <w:rPr>
                <w:rFonts w:ascii="Times New Roman" w:eastAsia="Times New Roman" w:hAnsi="Times New Roman" w:cs="Times New Roman"/>
                <w:sz w:val="24"/>
                <w:szCs w:val="24"/>
                <w:lang w:eastAsia="ru-RU"/>
              </w:rPr>
              <w:t>пражнения:</w:t>
            </w:r>
          </w:p>
          <w:p w:rsidR="007A07F8" w:rsidRDefault="007A07F8"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комплекс </w:t>
            </w:r>
            <w:r w:rsidR="00350FCB" w:rsidRPr="00350FCB">
              <w:rPr>
                <w:rFonts w:ascii="Times New Roman" w:eastAsia="Times New Roman" w:hAnsi="Times New Roman" w:cs="Times New Roman"/>
                <w:sz w:val="24"/>
                <w:szCs w:val="24"/>
                <w:lang w:eastAsia="ru-RU"/>
              </w:rPr>
              <w:t xml:space="preserve">с предметами; </w:t>
            </w:r>
          </w:p>
          <w:p w:rsidR="007A07F8"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-сюжетный комплекс;</w:t>
            </w:r>
          </w:p>
          <w:p w:rsidR="0078567A"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-подражательный комплекс. Физ.минутки. </w:t>
            </w:r>
          </w:p>
          <w:p w:rsidR="00350FCB" w:rsidRPr="00350FCB" w:rsidRDefault="00350FCB" w:rsidP="00350FCB">
            <w:pPr>
              <w:spacing w:after="0" w:line="276" w:lineRule="auto"/>
              <w:rPr>
                <w:rFonts w:ascii="Times New Roman" w:eastAsia="Times New Roman" w:hAnsi="Times New Roman" w:cs="Times New Roman"/>
                <w:sz w:val="28"/>
                <w:szCs w:val="28"/>
                <w:lang w:eastAsia="ru-RU"/>
              </w:rPr>
            </w:pPr>
            <w:r w:rsidRPr="00350FCB">
              <w:rPr>
                <w:rFonts w:ascii="Times New Roman" w:eastAsia="Times New Roman" w:hAnsi="Times New Roman" w:cs="Times New Roman"/>
                <w:sz w:val="24"/>
                <w:szCs w:val="24"/>
                <w:lang w:eastAsia="ru-RU"/>
              </w:rPr>
              <w:t>Утренняя гимнастика, индивидуальная работа. Гимнастика после дневного сна</w:t>
            </w:r>
          </w:p>
        </w:tc>
        <w:tc>
          <w:tcPr>
            <w:tcW w:w="1078" w:type="pct"/>
          </w:tcPr>
          <w:p w:rsidR="00350FCB" w:rsidRPr="00350FCB" w:rsidRDefault="00350FCB" w:rsidP="00350FCB">
            <w:pPr>
              <w:spacing w:after="0" w:line="276" w:lineRule="auto"/>
              <w:rPr>
                <w:rFonts w:ascii="Times New Roman" w:eastAsia="Times New Roman" w:hAnsi="Times New Roman" w:cs="Times New Roman"/>
                <w:sz w:val="28"/>
                <w:szCs w:val="28"/>
                <w:lang w:eastAsia="ru-RU"/>
              </w:rPr>
            </w:pPr>
            <w:r w:rsidRPr="00350FCB">
              <w:rPr>
                <w:rFonts w:ascii="Times New Roman" w:eastAsia="Times New Roman" w:hAnsi="Times New Roman" w:cs="Times New Roman"/>
                <w:sz w:val="24"/>
                <w:szCs w:val="24"/>
                <w:lang w:eastAsia="ru-RU"/>
              </w:rPr>
              <w:t>Подражательные движения под музыку.</w:t>
            </w:r>
            <w:r w:rsidRPr="00350FCB">
              <w:rPr>
                <w:rFonts w:ascii="Times New Roman" w:eastAsia="Times New Roman" w:hAnsi="Times New Roman" w:cs="Times New Roman"/>
                <w:sz w:val="28"/>
                <w:szCs w:val="28"/>
                <w:lang w:eastAsia="ru-RU"/>
              </w:rPr>
              <w:t xml:space="preserve"> </w:t>
            </w:r>
            <w:r w:rsidRPr="00B95DA0">
              <w:rPr>
                <w:rFonts w:ascii="Times New Roman" w:eastAsia="Times New Roman" w:hAnsi="Times New Roman" w:cs="Times New Roman"/>
                <w:sz w:val="24"/>
                <w:szCs w:val="24"/>
                <w:lang w:eastAsia="ru-RU"/>
              </w:rPr>
              <w:t>Хороводные игры, подвижные игры</w:t>
            </w:r>
          </w:p>
        </w:tc>
        <w:tc>
          <w:tcPr>
            <w:tcW w:w="907"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Развлечения</w:t>
            </w:r>
            <w:r w:rsidR="009C5EDB">
              <w:rPr>
                <w:rFonts w:ascii="Times New Roman" w:eastAsia="Times New Roman" w:hAnsi="Times New Roman" w:cs="Times New Roman"/>
                <w:sz w:val="24"/>
                <w:szCs w:val="24"/>
                <w:lang w:eastAsia="ru-RU"/>
              </w:rPr>
              <w:t>, досуги</w:t>
            </w: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1011" w:type="pct"/>
          </w:tcPr>
          <w:p w:rsidR="00350FCB" w:rsidRPr="009C5ED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C5EDB">
              <w:rPr>
                <w:rFonts w:ascii="Times New Roman" w:eastAsia="Times New Roman" w:hAnsi="Times New Roman" w:cs="Times New Roman"/>
                <w:sz w:val="24"/>
                <w:szCs w:val="24"/>
                <w:lang w:eastAsia="ru-RU"/>
              </w:rPr>
              <w:t>Пример, одобрение, поощрение</w:t>
            </w:r>
          </w:p>
        </w:tc>
      </w:tr>
    </w:tbl>
    <w:p w:rsidR="00475376" w:rsidRDefault="00475376" w:rsidP="007B6EE3">
      <w:pPr>
        <w:spacing w:after="0" w:line="240" w:lineRule="auto"/>
        <w:jc w:val="both"/>
        <w:rPr>
          <w:rFonts w:ascii="Times New Roman" w:hAnsi="Times New Roman" w:cs="Times New Roman"/>
          <w:b/>
          <w:sz w:val="24"/>
          <w:szCs w:val="24"/>
        </w:rPr>
      </w:pPr>
    </w:p>
    <w:p w:rsidR="00475376" w:rsidRPr="00475376" w:rsidRDefault="003A707C" w:rsidP="00DE0675">
      <w:pPr>
        <w:spacing w:after="240"/>
        <w:ind w:left="118" w:right="-15" w:hanging="10"/>
        <w:jc w:val="both"/>
        <w:rPr>
          <w:rFonts w:ascii="Times New Roman" w:hAnsi="Times New Roman" w:cs="Times New Roman"/>
          <w:sz w:val="24"/>
          <w:szCs w:val="24"/>
        </w:rPr>
      </w:pPr>
      <w:r>
        <w:rPr>
          <w:rFonts w:ascii="Times New Roman" w:hAnsi="Times New Roman" w:cs="Times New Roman"/>
          <w:b/>
          <w:sz w:val="24"/>
          <w:szCs w:val="24"/>
          <w:lang w:val="x-none"/>
        </w:rPr>
        <w:lastRenderedPageBreak/>
        <w:t>2.</w:t>
      </w:r>
      <w:r>
        <w:rPr>
          <w:rFonts w:ascii="Times New Roman" w:hAnsi="Times New Roman" w:cs="Times New Roman"/>
          <w:b/>
          <w:sz w:val="24"/>
          <w:szCs w:val="24"/>
        </w:rPr>
        <w:t>5.</w:t>
      </w:r>
      <w:r w:rsidR="00475376" w:rsidRPr="00475376">
        <w:rPr>
          <w:rFonts w:ascii="Times New Roman" w:hAnsi="Times New Roman" w:cs="Times New Roman"/>
          <w:b/>
          <w:sz w:val="24"/>
          <w:szCs w:val="24"/>
        </w:rPr>
        <w:t xml:space="preserve">  Особенности взаимодействия педагогического коллектива с семьями воспитанников. </w:t>
      </w:r>
    </w:p>
    <w:p w:rsidR="00475376" w:rsidRPr="00475376" w:rsidRDefault="00475376" w:rsidP="00DE0675">
      <w:pPr>
        <w:spacing w:line="240"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Главными целями взаимодействия педагогического коллектива ДОО с семьями обучающихся дошкольного возраста являются: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обеспечение единства подходов к воспитанию и обучению детей в условиях ДОО и семьи;</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 повышение воспитательного потенциала семьи.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475376" w:rsidRPr="00475376" w:rsidRDefault="00475376" w:rsidP="00DE0675">
      <w:pPr>
        <w:spacing w:line="240"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Достижение этих целей должно осуществляться через решение основных задач: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 способствование развитию ответственного и осознанного родительства как базовой основы благополучия семьи;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вовлечение родителей (законных представителей) в образовательный процесс. </w:t>
      </w:r>
    </w:p>
    <w:p w:rsidR="00475376" w:rsidRPr="00475376" w:rsidRDefault="00475376" w:rsidP="00DE0675">
      <w:pPr>
        <w:spacing w:line="240" w:lineRule="auto"/>
        <w:ind w:right="73"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 Построение взаимодействия с родителями (законными представителями) должно придерживаться следующих принципов: </w:t>
      </w:r>
    </w:p>
    <w:p w:rsidR="00475376" w:rsidRPr="00475376" w:rsidRDefault="00475376" w:rsidP="00DE0675">
      <w:pPr>
        <w:spacing w:line="240" w:lineRule="auto"/>
        <w:ind w:right="7"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475376" w:rsidRPr="00475376" w:rsidRDefault="00475376" w:rsidP="00DE0675">
      <w:pPr>
        <w:spacing w:line="240" w:lineRule="auto"/>
        <w:ind w:right="7"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 открытость: для родителей (законных представителей) должна быть доступна актуальная информация об особенностях пребывания ребенка в группе; </w:t>
      </w:r>
    </w:p>
    <w:p w:rsidR="00475376" w:rsidRPr="00475376" w:rsidRDefault="00475376" w:rsidP="00DE0675">
      <w:pPr>
        <w:spacing w:line="240" w:lineRule="auto"/>
        <w:ind w:right="7"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каждому из родителей (законных представителей) должен быть предоставлен свободный доступ в ДОО; </w:t>
      </w:r>
    </w:p>
    <w:p w:rsidR="00475376" w:rsidRPr="00475376" w:rsidRDefault="00475376" w:rsidP="00DE0675">
      <w:pPr>
        <w:spacing w:line="240" w:lineRule="auto"/>
        <w:ind w:right="7"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между педагогическими работниками и родителями необходим обмен информацией об особенностях развития ребенка в ДОО и семье; </w:t>
      </w:r>
    </w:p>
    <w:p w:rsidR="00475376" w:rsidRPr="00475376" w:rsidRDefault="00475376" w:rsidP="00DE0675">
      <w:pPr>
        <w:spacing w:line="240" w:lineRule="auto"/>
        <w:ind w:right="7"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w:t>
      </w:r>
      <w:r w:rsidRPr="00475376">
        <w:rPr>
          <w:rFonts w:ascii="Times New Roman" w:hAnsi="Times New Roman" w:cs="Times New Roman"/>
          <w:sz w:val="24"/>
          <w:szCs w:val="24"/>
        </w:rPr>
        <w:lastRenderedPageBreak/>
        <w:t>(законными представителями); важно этично и разумно использовать полученную информацию</w:t>
      </w:r>
      <w:r w:rsidR="00DE0675">
        <w:rPr>
          <w:rFonts w:ascii="Times New Roman" w:hAnsi="Times New Roman" w:cs="Times New Roman"/>
          <w:sz w:val="24"/>
          <w:szCs w:val="24"/>
        </w:rPr>
        <w:t xml:space="preserve"> как со стороны педагогов, так </w:t>
      </w:r>
      <w:r w:rsidRPr="00475376">
        <w:rPr>
          <w:rFonts w:ascii="Times New Roman" w:hAnsi="Times New Roman" w:cs="Times New Roman"/>
          <w:sz w:val="24"/>
          <w:szCs w:val="24"/>
        </w:rPr>
        <w:t xml:space="preserve">и со стороны родителей в интересах детей;  </w:t>
      </w:r>
    </w:p>
    <w:p w:rsidR="00475376" w:rsidRPr="00475376" w:rsidRDefault="00475376" w:rsidP="00DE0675">
      <w:pPr>
        <w:spacing w:line="240"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w:t>
      </w:r>
    </w:p>
    <w:p w:rsidR="00475376" w:rsidRPr="00475376" w:rsidRDefault="00475376" w:rsidP="00DE0675">
      <w:pPr>
        <w:spacing w:line="240"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возможности включения родителей в совместное решение образовательных задач;</w:t>
      </w:r>
    </w:p>
    <w:p w:rsidR="00475376" w:rsidRPr="00475376" w:rsidRDefault="00475376" w:rsidP="00DE0675">
      <w:pPr>
        <w:spacing w:line="240"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Деятельность </w:t>
      </w:r>
      <w:r>
        <w:rPr>
          <w:rFonts w:ascii="Times New Roman" w:hAnsi="Times New Roman" w:cs="Times New Roman"/>
          <w:sz w:val="24"/>
          <w:szCs w:val="24"/>
        </w:rPr>
        <w:t>педагогов группы</w:t>
      </w:r>
      <w:r w:rsidRPr="00475376">
        <w:rPr>
          <w:rFonts w:ascii="Times New Roman" w:hAnsi="Times New Roman" w:cs="Times New Roman"/>
          <w:sz w:val="24"/>
          <w:szCs w:val="24"/>
        </w:rPr>
        <w:t xml:space="preserve"> по построению взаимодействия с родителями (законными представителями) </w:t>
      </w:r>
      <w:r>
        <w:rPr>
          <w:rFonts w:ascii="Times New Roman" w:hAnsi="Times New Roman" w:cs="Times New Roman"/>
          <w:sz w:val="24"/>
          <w:szCs w:val="24"/>
        </w:rPr>
        <w:t>воспитанников</w:t>
      </w:r>
      <w:r w:rsidRPr="00475376">
        <w:rPr>
          <w:rFonts w:ascii="Times New Roman" w:hAnsi="Times New Roman" w:cs="Times New Roman"/>
          <w:sz w:val="24"/>
          <w:szCs w:val="24"/>
        </w:rPr>
        <w:t xml:space="preserve"> осуществляется по нескольким направлениям: </w:t>
      </w:r>
    </w:p>
    <w:p w:rsidR="00475376" w:rsidRPr="00475376" w:rsidRDefault="00475376" w:rsidP="00DE0675">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1. Диагностико-аналитическое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  </w:t>
      </w:r>
    </w:p>
    <w:p w:rsidR="00475376" w:rsidRPr="00475376" w:rsidRDefault="00475376" w:rsidP="00DE0675">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2. 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475376" w:rsidRPr="00475376" w:rsidRDefault="00475376" w:rsidP="00DE0675">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3. 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Реализация данной темы может быть реализовано в процессе следующих направления просветительской деятельности: </w:t>
      </w:r>
    </w:p>
    <w:p w:rsidR="00475376" w:rsidRPr="00475376" w:rsidRDefault="00475376" w:rsidP="00DE0675">
      <w:pPr>
        <w:numPr>
          <w:ilvl w:val="0"/>
          <w:numId w:val="1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lastRenderedPageBreak/>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 </w:t>
      </w:r>
    </w:p>
    <w:p w:rsidR="00475376" w:rsidRPr="00475376" w:rsidRDefault="00475376" w:rsidP="00DE0675">
      <w:pPr>
        <w:numPr>
          <w:ilvl w:val="0"/>
          <w:numId w:val="1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475376" w:rsidRPr="00475376" w:rsidRDefault="00475376" w:rsidP="00DE0675">
      <w:pPr>
        <w:numPr>
          <w:ilvl w:val="0"/>
          <w:numId w:val="1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475376" w:rsidRPr="00475376" w:rsidRDefault="00475376" w:rsidP="00DE0675">
      <w:pPr>
        <w:numPr>
          <w:ilvl w:val="0"/>
          <w:numId w:val="12"/>
        </w:numPr>
        <w:spacing w:after="10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знакомство родителей с оздоровительными мероприятиями, проводимыми в ДОО;   </w:t>
      </w:r>
    </w:p>
    <w:p w:rsidR="00475376" w:rsidRPr="00475376" w:rsidRDefault="00475376" w:rsidP="00DE0675">
      <w:pPr>
        <w:numPr>
          <w:ilvl w:val="0"/>
          <w:numId w:val="1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w:t>
      </w:r>
      <w:r>
        <w:rPr>
          <w:rFonts w:ascii="Times New Roman" w:hAnsi="Times New Roman" w:cs="Times New Roman"/>
          <w:sz w:val="24"/>
          <w:szCs w:val="24"/>
        </w:rPr>
        <w:t xml:space="preserve"> </w:t>
      </w:r>
      <w:r w:rsidRPr="00475376">
        <w:rPr>
          <w:rFonts w:ascii="Times New Roman" w:hAnsi="Times New Roman" w:cs="Times New Roman"/>
          <w:sz w:val="24"/>
          <w:szCs w:val="24"/>
        </w:rPr>
        <w:t xml:space="preserve">специалистов и др.).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Направления деятельности педагога реализуются в разных формах (групповых и/или </w:t>
      </w:r>
    </w:p>
    <w:p w:rsidR="00475376" w:rsidRPr="00475376" w:rsidRDefault="00475376" w:rsidP="00DE0675">
      <w:pPr>
        <w:spacing w:line="276" w:lineRule="auto"/>
        <w:jc w:val="both"/>
        <w:rPr>
          <w:rFonts w:ascii="Times New Roman" w:hAnsi="Times New Roman" w:cs="Times New Roman"/>
          <w:sz w:val="24"/>
          <w:szCs w:val="24"/>
        </w:rPr>
      </w:pPr>
      <w:r w:rsidRPr="00475376">
        <w:rPr>
          <w:rFonts w:ascii="Times New Roman" w:hAnsi="Times New Roman" w:cs="Times New Roman"/>
          <w:sz w:val="24"/>
          <w:szCs w:val="24"/>
        </w:rPr>
        <w:t xml:space="preserve">индивидуальных) посредством различных методов, приемов и способов взаимодействия с родителями (законными представителями): </w:t>
      </w:r>
    </w:p>
    <w:p w:rsidR="00475376" w:rsidRPr="00475376" w:rsidRDefault="00475376" w:rsidP="00DE0675">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w:t>
      </w:r>
    </w:p>
    <w:p w:rsidR="00475376" w:rsidRPr="00475376" w:rsidRDefault="00475376" w:rsidP="00DE0675">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дни (недели) открытых дверей, открытые просмотры занятий и других видов деятельности детей и др.; </w:t>
      </w:r>
    </w:p>
    <w:p w:rsidR="00475376" w:rsidRPr="00475376" w:rsidRDefault="00475376" w:rsidP="00DE0675">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просветительское и консультационные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w:t>
      </w:r>
    </w:p>
    <w:p w:rsidR="00475376" w:rsidRPr="00475376" w:rsidRDefault="00475376" w:rsidP="00DE0675">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информационные проспекты, стенды, ширмы, папки передвижки для родителей; </w:t>
      </w:r>
    </w:p>
    <w:p w:rsidR="00475376" w:rsidRPr="00475376" w:rsidRDefault="00475376" w:rsidP="00DE0675">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журналы и газеты, издаваемые ДОО для родителей, </w:t>
      </w:r>
      <w:r w:rsidR="005527B1" w:rsidRPr="00475376">
        <w:rPr>
          <w:rFonts w:ascii="Times New Roman" w:hAnsi="Times New Roman" w:cs="Times New Roman"/>
          <w:sz w:val="24"/>
          <w:szCs w:val="24"/>
        </w:rPr>
        <w:t>педагогические библиотеки для</w:t>
      </w:r>
      <w:r w:rsidRPr="00475376">
        <w:rPr>
          <w:rFonts w:ascii="Times New Roman" w:hAnsi="Times New Roman" w:cs="Times New Roman"/>
          <w:sz w:val="24"/>
          <w:szCs w:val="24"/>
        </w:rPr>
        <w:t xml:space="preserve"> родителей; </w:t>
      </w:r>
    </w:p>
    <w:p w:rsidR="00475376" w:rsidRPr="00475376" w:rsidRDefault="00475376" w:rsidP="00DE0675">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сайты ДОО и социальные группы в сети Интернет; медиарепортажи и интервью; </w:t>
      </w:r>
    </w:p>
    <w:p w:rsidR="00475376" w:rsidRPr="00475376" w:rsidRDefault="00475376" w:rsidP="00DE0675">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фотографии, выставки детских работ, совместных работ родителей и детей. </w:t>
      </w:r>
    </w:p>
    <w:p w:rsidR="00475376" w:rsidRPr="00475376" w:rsidRDefault="00475376" w:rsidP="00475376">
      <w:pPr>
        <w:spacing w:after="102" w:line="276" w:lineRule="auto"/>
        <w:ind w:left="10" w:firstLine="698"/>
        <w:jc w:val="both"/>
        <w:rPr>
          <w:rFonts w:ascii="Times New Roman" w:hAnsi="Times New Roman" w:cs="Times New Roman"/>
          <w:sz w:val="24"/>
          <w:szCs w:val="24"/>
        </w:rPr>
      </w:pPr>
      <w:r w:rsidRPr="00475376">
        <w:rPr>
          <w:rFonts w:ascii="Times New Roman" w:hAnsi="Times New Roman" w:cs="Times New Roman"/>
          <w:sz w:val="24"/>
          <w:szCs w:val="24"/>
        </w:rPr>
        <w:lastRenderedPageBreak/>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  </w:t>
      </w:r>
    </w:p>
    <w:p w:rsidR="00475376" w:rsidRPr="00475376" w:rsidRDefault="00475376" w:rsidP="00475376">
      <w:pPr>
        <w:spacing w:after="0"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Для вовлечения родителей (законных представителей) в образовательную деятельность </w:t>
      </w:r>
    </w:p>
    <w:p w:rsidR="00475376" w:rsidRPr="00475376" w:rsidRDefault="00475376" w:rsidP="00475376">
      <w:pPr>
        <w:spacing w:line="276" w:lineRule="auto"/>
        <w:jc w:val="both"/>
        <w:rPr>
          <w:rFonts w:ascii="Times New Roman" w:hAnsi="Times New Roman" w:cs="Times New Roman"/>
          <w:sz w:val="24"/>
          <w:szCs w:val="24"/>
        </w:rPr>
      </w:pPr>
      <w:r w:rsidRPr="00475376">
        <w:rPr>
          <w:rFonts w:ascii="Times New Roman" w:hAnsi="Times New Roman" w:cs="Times New Roman"/>
          <w:sz w:val="24"/>
          <w:szCs w:val="24"/>
        </w:rPr>
        <w:t xml:space="preserve">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475376" w:rsidRPr="00475376" w:rsidRDefault="00475376" w:rsidP="00475376">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475376" w:rsidRPr="00475376" w:rsidRDefault="00475376" w:rsidP="00475376">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8D3C38" w:rsidRDefault="003C506C" w:rsidP="008D3C38">
      <w:pPr>
        <w:spacing w:line="240" w:lineRule="auto"/>
        <w:ind w:firstLine="708"/>
        <w:jc w:val="both"/>
        <w:rPr>
          <w:rFonts w:ascii="Times New Roman" w:hAnsi="Times New Roman" w:cs="Times New Roman"/>
          <w:b/>
          <w:bCs/>
          <w:sz w:val="24"/>
          <w:szCs w:val="24"/>
        </w:rPr>
      </w:pPr>
      <w:r w:rsidRPr="003C506C">
        <w:rPr>
          <w:rFonts w:ascii="Times New Roman" w:hAnsi="Times New Roman" w:cs="Times New Roman"/>
          <w:b/>
          <w:sz w:val="24"/>
          <w:szCs w:val="24"/>
          <w:lang w:val="x-none"/>
        </w:rPr>
        <w:tab/>
      </w:r>
      <w:r w:rsidR="00CF3563">
        <w:rPr>
          <w:rFonts w:ascii="Times New Roman" w:hAnsi="Times New Roman" w:cs="Times New Roman"/>
          <w:b/>
          <w:bCs/>
          <w:sz w:val="24"/>
          <w:szCs w:val="24"/>
          <w:lang w:val="x-none"/>
        </w:rPr>
        <w:t>2.4</w:t>
      </w:r>
      <w:r w:rsidR="00B1211E" w:rsidRPr="00B1211E">
        <w:rPr>
          <w:rFonts w:ascii="Times New Roman" w:hAnsi="Times New Roman" w:cs="Times New Roman"/>
          <w:b/>
          <w:bCs/>
          <w:sz w:val="24"/>
          <w:szCs w:val="24"/>
          <w:lang w:val="x-none"/>
        </w:rPr>
        <w:t xml:space="preserve">. </w:t>
      </w:r>
      <w:r w:rsidR="00CF3563">
        <w:rPr>
          <w:rFonts w:ascii="Times New Roman" w:hAnsi="Times New Roman" w:cs="Times New Roman"/>
          <w:b/>
          <w:bCs/>
          <w:sz w:val="24"/>
          <w:szCs w:val="24"/>
        </w:rPr>
        <w:t>Календарно-тематическое планирование работы в группе</w:t>
      </w:r>
      <w:r w:rsidR="0048585A">
        <w:rPr>
          <w:rFonts w:ascii="Times New Roman" w:hAnsi="Times New Roman" w:cs="Times New Roman"/>
          <w:b/>
          <w:bCs/>
          <w:sz w:val="24"/>
          <w:szCs w:val="24"/>
        </w:rPr>
        <w:t xml:space="preserve"> </w:t>
      </w:r>
    </w:p>
    <w:p w:rsidR="00A13524" w:rsidRDefault="00A13524" w:rsidP="008D3C38">
      <w:pPr>
        <w:spacing w:line="240" w:lineRule="auto"/>
        <w:ind w:firstLine="708"/>
        <w:jc w:val="both"/>
        <w:rPr>
          <w:rFonts w:ascii="Times New Roman" w:hAnsi="Times New Roman" w:cs="Times New Roman"/>
          <w:b/>
          <w:bCs/>
          <w:sz w:val="24"/>
          <w:szCs w:val="24"/>
        </w:rPr>
      </w:pPr>
    </w:p>
    <w:p w:rsidR="00A13524" w:rsidRDefault="00A13524" w:rsidP="008D3C38">
      <w:pPr>
        <w:spacing w:line="240" w:lineRule="auto"/>
        <w:ind w:firstLine="708"/>
        <w:jc w:val="both"/>
        <w:rPr>
          <w:rFonts w:ascii="Times New Roman" w:hAnsi="Times New Roman" w:cs="Times New Roman"/>
          <w:b/>
          <w:bCs/>
          <w:sz w:val="24"/>
          <w:szCs w:val="24"/>
        </w:rPr>
      </w:pPr>
    </w:p>
    <w:p w:rsidR="00A13524" w:rsidRDefault="00A13524" w:rsidP="008D3C38">
      <w:pPr>
        <w:spacing w:line="240" w:lineRule="auto"/>
        <w:ind w:firstLine="708"/>
        <w:jc w:val="both"/>
        <w:rPr>
          <w:rFonts w:ascii="Times New Roman" w:hAnsi="Times New Roman" w:cs="Times New Roman"/>
          <w:b/>
          <w:bCs/>
          <w:sz w:val="24"/>
          <w:szCs w:val="24"/>
        </w:rPr>
      </w:pPr>
    </w:p>
    <w:p w:rsidR="00A13524" w:rsidRDefault="00A13524" w:rsidP="008D3C38">
      <w:pPr>
        <w:spacing w:line="240" w:lineRule="auto"/>
        <w:ind w:firstLine="708"/>
        <w:jc w:val="both"/>
        <w:rPr>
          <w:rFonts w:ascii="Times New Roman" w:hAnsi="Times New Roman" w:cs="Times New Roman"/>
          <w:b/>
          <w:bCs/>
          <w:sz w:val="24"/>
          <w:szCs w:val="24"/>
        </w:rPr>
      </w:pPr>
    </w:p>
    <w:p w:rsidR="00A13524" w:rsidRDefault="00A13524" w:rsidP="008D3C38">
      <w:pPr>
        <w:spacing w:line="240" w:lineRule="auto"/>
        <w:ind w:firstLine="708"/>
        <w:jc w:val="both"/>
        <w:rPr>
          <w:rFonts w:ascii="Times New Roman" w:hAnsi="Times New Roman" w:cs="Times New Roman"/>
          <w:b/>
          <w:bCs/>
          <w:sz w:val="24"/>
          <w:szCs w:val="24"/>
        </w:rPr>
      </w:pPr>
    </w:p>
    <w:p w:rsidR="00A13524" w:rsidRDefault="00A13524" w:rsidP="008D3C38">
      <w:pPr>
        <w:spacing w:line="240" w:lineRule="auto"/>
        <w:ind w:firstLine="708"/>
        <w:jc w:val="both"/>
        <w:rPr>
          <w:rFonts w:ascii="Times New Roman" w:hAnsi="Times New Roman" w:cs="Times New Roman"/>
          <w:b/>
          <w:bCs/>
          <w:sz w:val="24"/>
          <w:szCs w:val="24"/>
        </w:rPr>
      </w:pPr>
    </w:p>
    <w:p w:rsidR="008D3C38" w:rsidRPr="00CF3563" w:rsidRDefault="008D3C38" w:rsidP="003A707C">
      <w:pPr>
        <w:spacing w:after="0" w:line="240" w:lineRule="auto"/>
        <w:ind w:firstLine="708"/>
        <w:jc w:val="both"/>
        <w:rPr>
          <w:rFonts w:ascii="Times New Roman" w:hAnsi="Times New Roman" w:cs="Times New Roman"/>
          <w:b/>
          <w:sz w:val="24"/>
          <w:szCs w:val="24"/>
        </w:rPr>
      </w:pPr>
    </w:p>
    <w:p w:rsidR="00CF3563" w:rsidRDefault="006A2E0B" w:rsidP="00F778B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2.5</w:t>
      </w:r>
      <w:r w:rsidR="00CF3563">
        <w:rPr>
          <w:rFonts w:ascii="Times New Roman" w:hAnsi="Times New Roman" w:cs="Times New Roman"/>
          <w:b/>
          <w:sz w:val="24"/>
          <w:szCs w:val="24"/>
        </w:rPr>
        <w:t>. Система закаливания в группе</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Оздоровительная работа</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Развитие движений в полной мере не обеспечивает укрепление здоровья, рекомендуется закалять детей ввиду того, что адаптация к температурным перепадам идет сложно, дети часто болеют простудными заболеваниями.</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lastRenderedPageBreak/>
        <w:t>Особое внимание в режиме дня уделяется проведению закаливающих процедур. Закаливающие мероприятия, как важная составная часть физической культуры, содействует созданию привычек здорового образа жизни.</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Система закаливания ежегодно корректируется медицинскими работниками детского сада в соответствии результатами и имеющимися условиями.</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Эффективные закаливающие процедуры:</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1. Утренняя гимнастика в облегченной форме + босохождение + воздушные ванны.</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2. Обширное умывание прохладной водой.</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3. Полоскание рта и горла прохладной водой.</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4. Босохождение по профилактическим дорожкам.</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5. Физическое занятие на воздухе.</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6. Босохождение по траве (лето).</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7. Игры с водой во время прогулки (лето).</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8. Воздушные ванны (ультрафиолетовые лучи, лето).</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9. Ежедневные оздоровительные прогулки.</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Одной из самых действенных закаливающих процедур в повседневной жизни является прогулка. Для того, чтобы она действительно давала эффект, виды деятельности на прогулке меняются в зависимости от предыдущего занятия. Так после занятия, на котором дети сидели, прогулка начинается с пробежки, подвижных игр; после физкультурных, музыкальных мероприятий - с наблюдения, спокойных игр и т. д.</w:t>
      </w:r>
    </w:p>
    <w:p w:rsidR="006C3226" w:rsidRDefault="006C3226" w:rsidP="006C3226">
      <w:pPr>
        <w:spacing w:after="0" w:line="240" w:lineRule="auto"/>
        <w:ind w:firstLine="708"/>
        <w:jc w:val="both"/>
        <w:rPr>
          <w:rFonts w:ascii="Times New Roman" w:hAnsi="Times New Roman" w:cs="Times New Roman"/>
          <w:bCs/>
          <w:sz w:val="24"/>
          <w:szCs w:val="24"/>
        </w:rPr>
      </w:pPr>
    </w:p>
    <w:p w:rsidR="006C3226" w:rsidRPr="007B6EE3" w:rsidRDefault="00F778B1" w:rsidP="007B6EE3">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2.6</w:t>
      </w:r>
      <w:r w:rsidR="006C3226" w:rsidRPr="006C3226">
        <w:rPr>
          <w:rFonts w:ascii="Times New Roman" w:hAnsi="Times New Roman" w:cs="Times New Roman"/>
          <w:b/>
          <w:bCs/>
          <w:sz w:val="24"/>
          <w:szCs w:val="24"/>
        </w:rPr>
        <w:t>. План оздоровительно-профилактических мероприятий</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Группа младшего возраста (до 2 лет)</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Задачи:</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 Приобщать ребёнка к здоровому образу жизни.</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 Формировать навыки охраны личного здоровья.</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3.Поддерживать (поощрять) потребность в самостоятельной двигательной активности.</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В период адаптации важно не навредить ребёнку. На первоначальном этапе все закаливающие мероприятия необходимо начинать с чтения потешек, применять игровые приёмы. Мероприятия целесообразнее проводить небольшими подгруппами, с учётом индивидуальных особенностей здоровья детей. Игры тактильного характера вводятся с целью снятия внутреннего напряжения ребёнка и развития мелкой моторики.</w:t>
      </w:r>
    </w:p>
    <w:tbl>
      <w:tblPr>
        <w:tblW w:w="10315" w:type="dxa"/>
        <w:tblInd w:w="-2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18"/>
        <w:gridCol w:w="3260"/>
        <w:gridCol w:w="425"/>
        <w:gridCol w:w="284"/>
        <w:gridCol w:w="184"/>
        <w:gridCol w:w="1233"/>
        <w:gridCol w:w="284"/>
        <w:gridCol w:w="283"/>
        <w:gridCol w:w="142"/>
        <w:gridCol w:w="850"/>
        <w:gridCol w:w="993"/>
        <w:gridCol w:w="283"/>
        <w:gridCol w:w="1276"/>
      </w:tblGrid>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w:t>
            </w:r>
          </w:p>
        </w:tc>
        <w:tc>
          <w:tcPr>
            <w:tcW w:w="415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Содержание</w:t>
            </w:r>
          </w:p>
        </w:tc>
        <w:tc>
          <w:tcPr>
            <w:tcW w:w="194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Периодичность выполнения</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Ответственный исполнитель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Время</w:t>
            </w:r>
          </w:p>
        </w:tc>
      </w:tr>
      <w:tr w:rsidR="000F6F35" w:rsidRPr="000F6F35" w:rsidTr="00FE00A4">
        <w:tc>
          <w:tcPr>
            <w:tcW w:w="10315"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1. ОРГАНИЗАЦИЯ РЕЖИМА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1.1.</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Организация жизни детей в адаптационный период</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сентябрь-ноябрь</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1.2.</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Прием детей в группе с обязательным осмотром, термометрией и выявление жалоб родителей</w:t>
            </w:r>
          </w:p>
        </w:tc>
        <w:tc>
          <w:tcPr>
            <w:tcW w:w="1984"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воспитатель, </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1.3.</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Создание комфортного режима</w:t>
            </w:r>
          </w:p>
        </w:tc>
        <w:tc>
          <w:tcPr>
            <w:tcW w:w="1984"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1.4.</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Определение оптимальной нагрузки на ребенка, с учетом возрастных и индивидуальных особенностей</w:t>
            </w:r>
          </w:p>
        </w:tc>
        <w:tc>
          <w:tcPr>
            <w:tcW w:w="1984"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FE00A4">
        <w:tc>
          <w:tcPr>
            <w:tcW w:w="10315"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2. ОРГАНИЗАЦИЯ ДВИГАТЕЛЬНОГО РЕЖИМА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2.1.</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Подвижные игры во время утреннего приема детей</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3-5 мин</w:t>
            </w:r>
          </w:p>
        </w:tc>
        <w:tc>
          <w:tcPr>
            <w:tcW w:w="2268"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2.2.</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Утренняя гимнастика</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lastRenderedPageBreak/>
              <w:t>2.3.</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C9D"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Организованн</w:t>
            </w:r>
            <w:r w:rsidR="00446C9D">
              <w:rPr>
                <w:rFonts w:ascii="Times New Roman" w:hAnsi="Times New Roman" w:cs="Times New Roman"/>
                <w:sz w:val="24"/>
                <w:szCs w:val="24"/>
              </w:rPr>
              <w:t xml:space="preserve">ая образовательная деятельность </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«Физическое развитие»</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 раза в неделю</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10 мин.</w:t>
            </w: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2.4.</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Подвижные игры:</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 бессюжетные;</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 сюжетные;</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 игры-забавы</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2 раза в день </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 5-7 мин.</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2.5.</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Музыкально-ритмические движения</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181E3F">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на музыкальных занятиях 6-8 мин.</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 музыкальный руководитель</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2.6.</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Совместная музыкально-спортивная деятельность</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 раз в месяц</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1E2C6E" w:rsidP="00446C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 руководитель,</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2.7.</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Физкультминутки</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 во время организованно образовательной деятельности занятий,</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 мин.</w:t>
            </w:r>
          </w:p>
        </w:tc>
        <w:tc>
          <w:tcPr>
            <w:tcW w:w="2268"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2.8.</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Самостоятельная двигательная деятельность детей в течение дня</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2.9.</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Физкультурный досуг</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 раза в месяц</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10-15 мин.</w:t>
            </w: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2.10.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Прогулки</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(утро, вечер)</w:t>
            </w: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2.11.</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День здоровья</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сентябрь, май</w:t>
            </w: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 раза в год</w:t>
            </w:r>
          </w:p>
        </w:tc>
      </w:tr>
      <w:tr w:rsidR="000F6F35" w:rsidRPr="000F6F35" w:rsidTr="00FE00A4">
        <w:tc>
          <w:tcPr>
            <w:tcW w:w="10315"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3. ЛЕЧЕБНО-ПРОФИЛАКТИЧЕСКАЯ РАБОТА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3.1.</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Витаминные салаты</w:t>
            </w:r>
          </w:p>
        </w:tc>
        <w:tc>
          <w:tcPr>
            <w:tcW w:w="1984"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 повар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Сентябрь-декабрь</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3.2.</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Сок, фрукты</w:t>
            </w:r>
          </w:p>
        </w:tc>
        <w:tc>
          <w:tcPr>
            <w:tcW w:w="1984"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 повар</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3.3.</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Санэпидрежим – жесткий режим проветривания, влажной уборки, кварцевания</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второй завтрак,</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полдник</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 воспитатель, помощник воспитателя</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3.4.</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Витаминизация питья витамином С</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 повар</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3.5.</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Кислородный коктейль</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4 раза в год</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FE00A4">
        <w:tc>
          <w:tcPr>
            <w:tcW w:w="10315"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4. ОЗДОРОВИТЕЛЬНАЯ РАБОТА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4.1.</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Игры с водой и песком</w:t>
            </w:r>
          </w:p>
        </w:tc>
        <w:tc>
          <w:tcPr>
            <w:tcW w:w="1984"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лето</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4.2.</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Воздушные и солнечные ванны</w:t>
            </w:r>
          </w:p>
        </w:tc>
        <w:tc>
          <w:tcPr>
            <w:tcW w:w="1984"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4.3.</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Босоножье: ходьба и бег по ковру в носках</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5-10 мин.</w:t>
            </w: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4.4.</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Закаливающие мероприятия в сочетании с физическими </w:t>
            </w:r>
            <w:r w:rsidRPr="000F6F35">
              <w:rPr>
                <w:rFonts w:ascii="Times New Roman" w:hAnsi="Times New Roman" w:cs="Times New Roman"/>
                <w:sz w:val="24"/>
                <w:szCs w:val="24"/>
              </w:rPr>
              <w:lastRenderedPageBreak/>
              <w:t>упражнениями после дневного сна</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lastRenderedPageBreak/>
              <w:t>ежедневно</w:t>
            </w: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FE00A4">
        <w:tc>
          <w:tcPr>
            <w:tcW w:w="10315"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lastRenderedPageBreak/>
              <w:t>5. ОБСЛЕДОВАНИЕ</w:t>
            </w:r>
          </w:p>
        </w:tc>
      </w:tr>
      <w:tr w:rsidR="000F6F35" w:rsidRPr="000F6F35" w:rsidTr="00FE00A4">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5.1.</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Оценка состояния здоровья детей</w:t>
            </w:r>
          </w:p>
        </w:tc>
        <w:tc>
          <w:tcPr>
            <w:tcW w:w="198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 раз в год</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специалисты детской поликлиники</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FE00A4">
        <w:tc>
          <w:tcPr>
            <w:tcW w:w="10315"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6 ЗАКАЛИВАНИЕ</w:t>
            </w: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ind w:left="-142" w:right="-108"/>
              <w:jc w:val="center"/>
              <w:rPr>
                <w:rFonts w:ascii="Times New Roman" w:hAnsi="Times New Roman" w:cs="Times New Roman"/>
                <w:sz w:val="24"/>
                <w:szCs w:val="24"/>
              </w:rPr>
            </w:pPr>
            <w:r w:rsidRPr="000F6F35">
              <w:rPr>
                <w:rFonts w:ascii="Times New Roman" w:hAnsi="Times New Roman" w:cs="Times New Roman"/>
                <w:sz w:val="24"/>
                <w:szCs w:val="24"/>
              </w:rPr>
              <w:t>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ВОЗДУХОМ</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55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1.1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Воздушные ванны</w:t>
            </w:r>
          </w:p>
        </w:tc>
        <w:tc>
          <w:tcPr>
            <w:tcW w:w="2126"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559"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2552"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после дневного сна</w:t>
            </w:r>
          </w:p>
        </w:tc>
      </w:tr>
      <w:tr w:rsidR="000F6F35" w:rsidRPr="000F6F35" w:rsidTr="00A21DF8">
        <w:trPr>
          <w:trHeight w:val="25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1.2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Босохождение</w:t>
            </w:r>
          </w:p>
        </w:tc>
        <w:tc>
          <w:tcPr>
            <w:tcW w:w="2126"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559"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552"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1.3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Сон без маечек</w:t>
            </w:r>
          </w:p>
        </w:tc>
        <w:tc>
          <w:tcPr>
            <w:tcW w:w="2126"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559"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летний период</w:t>
            </w: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6.1.4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Прогулка</w:t>
            </w:r>
          </w:p>
        </w:tc>
        <w:tc>
          <w:tcPr>
            <w:tcW w:w="2126"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559"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F778B1">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ВОДОЙ</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55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2.1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Мытье рук, лица</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559"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несколько раз в день</w:t>
            </w: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2.2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Обливание ног</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летний период</w:t>
            </w:r>
          </w:p>
        </w:tc>
        <w:tc>
          <w:tcPr>
            <w:tcW w:w="1559"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A21DF8" w:rsidP="00A21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 </w:t>
            </w:r>
            <w:r w:rsidR="000F6F35" w:rsidRPr="000F6F35">
              <w:rPr>
                <w:rFonts w:ascii="Times New Roman" w:hAnsi="Times New Roman" w:cs="Times New Roman"/>
                <w:sz w:val="24"/>
                <w:szCs w:val="24"/>
              </w:rPr>
              <w:t>дневной прогулки</w:t>
            </w: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2.3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Полоскание рта</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559"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после каждого приема пищи</w:t>
            </w: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СОЛНЦЕМ</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55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3.1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b/>
                <w:bCs/>
                <w:sz w:val="24"/>
                <w:szCs w:val="24"/>
              </w:rPr>
              <w:t>Солнечные ванны:</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местное воздействие</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общее воздействие</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55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 время прогулок в холодное и теплое время года</w:t>
            </w:r>
          </w:p>
        </w:tc>
      </w:tr>
    </w:tbl>
    <w:p w:rsidR="000F6F35" w:rsidRPr="000F6F35" w:rsidRDefault="000F6F35" w:rsidP="000F6F35">
      <w:pPr>
        <w:spacing w:after="0" w:line="240" w:lineRule="auto"/>
        <w:ind w:firstLine="708"/>
        <w:jc w:val="both"/>
        <w:rPr>
          <w:rFonts w:ascii="Times New Roman" w:hAnsi="Times New Roman" w:cs="Times New Roman"/>
          <w:b/>
          <w:bCs/>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 Группа младшего возраста (2-3 лет)</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Задачи:</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 Формировать навыки здорового образа жизни, закреплять потребность в чистоте и аккуратности.</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 Формировать навыки культурного поведения; добиваться понимания детьми предъявляемых им требований.</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 Знакомить детей с факторами, влияющими на их здоровье.</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4. Воспитывать потребность в двигательной активности.</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Со второй младшей группы используются социо-игровые методы работы, что является основным фактором для создания здоровьесберегающей среды. В сочетании с контрастными воздушными ваннами для детей младшего дошкольного возраста полезно использовать игровые дорожки (разные коврики, ребристые доски, лесенки и т.д.). Применение этих снарядов не только делает процедуру интересной, но и развивает двигательную активность детей.</w:t>
      </w:r>
    </w:p>
    <w:tbl>
      <w:tblPr>
        <w:tblW w:w="10031" w:type="dxa"/>
        <w:tblInd w:w="-2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43"/>
        <w:gridCol w:w="3916"/>
        <w:gridCol w:w="2054"/>
        <w:gridCol w:w="1984"/>
        <w:gridCol w:w="142"/>
        <w:gridCol w:w="992"/>
      </w:tblGrid>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D37D9">
            <w:pPr>
              <w:spacing w:after="0" w:line="240" w:lineRule="auto"/>
              <w:ind w:left="-142"/>
              <w:jc w:val="both"/>
              <w:rPr>
                <w:rFonts w:ascii="Times New Roman" w:hAnsi="Times New Roman" w:cs="Times New Roman"/>
                <w:sz w:val="24"/>
                <w:szCs w:val="24"/>
              </w:rPr>
            </w:pPr>
            <w:r w:rsidRPr="000F6F35">
              <w:rPr>
                <w:rFonts w:ascii="Times New Roman" w:hAnsi="Times New Roman" w:cs="Times New Roman"/>
                <w:b/>
                <w:bCs/>
                <w:i/>
                <w:iCs/>
                <w:sz w:val="24"/>
                <w:szCs w:val="24"/>
              </w:rPr>
              <w:t>№</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Содержание</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Периодичность выполнения</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Ответственный исполнитель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Время</w:t>
            </w: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1. ОРГАНИЗАЦИЯ РЕЖИМА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ind w:right="-124"/>
              <w:jc w:val="both"/>
              <w:rPr>
                <w:rFonts w:ascii="Times New Roman" w:hAnsi="Times New Roman" w:cs="Times New Roman"/>
                <w:sz w:val="24"/>
                <w:szCs w:val="24"/>
              </w:rPr>
            </w:pPr>
            <w:r w:rsidRPr="000F6F35">
              <w:rPr>
                <w:rFonts w:ascii="Times New Roman" w:hAnsi="Times New Roman" w:cs="Times New Roman"/>
                <w:sz w:val="24"/>
                <w:szCs w:val="24"/>
              </w:rPr>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Приём детей в группе с обязательным осмотром, термометрией и выявлений жалоб родителей</w:t>
            </w:r>
          </w:p>
        </w:tc>
        <w:tc>
          <w:tcPr>
            <w:tcW w:w="2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 медсестра</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lastRenderedPageBreak/>
              <w:t>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Создание комфортного режима</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Определение оптимальной нагрузки на ребёнка, с учетом возрастных и индивидуальных особенностей</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2. ОРГАНИЗАЦИЯ ДВИГАТЕЛЬНОГО РЕЖИМА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Подвижные игры во время утреннего приема детей</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5-10 мин.</w:t>
            </w: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Утренняя гимнастика</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5 мин.</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Организованная образовательная деятельность «Физическое развитие»</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 раза в неделю</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15 мин. </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4.</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Подвижные игры:</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сюжетные;</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бессюжетные;</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игры-забавы;</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соревнования</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A21DF8"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2 раза в день по </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7 мин.</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 муз.</w:t>
            </w:r>
            <w:r w:rsidR="001E2C6E">
              <w:rPr>
                <w:rFonts w:ascii="Times New Roman" w:hAnsi="Times New Roman" w:cs="Times New Roman"/>
                <w:sz w:val="24"/>
                <w:szCs w:val="24"/>
              </w:rPr>
              <w:t xml:space="preserve"> руководитель</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5.</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Физкультминутки</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 во время  организованно образовательной деятельности занятий,</w:t>
            </w:r>
            <w:r w:rsidR="00A21DF8">
              <w:rPr>
                <w:rFonts w:ascii="Times New Roman" w:hAnsi="Times New Roman" w:cs="Times New Roman"/>
                <w:sz w:val="24"/>
                <w:szCs w:val="24"/>
              </w:rPr>
              <w:t xml:space="preserve"> </w:t>
            </w:r>
            <w:r w:rsidRPr="000F6F35">
              <w:rPr>
                <w:rFonts w:ascii="Times New Roman" w:hAnsi="Times New Roman" w:cs="Times New Roman"/>
                <w:sz w:val="24"/>
                <w:szCs w:val="24"/>
              </w:rPr>
              <w:t>3 мин.</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6.</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Самостоятельная двигательная деятельность</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Ежедневно </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7.</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Гимнастика после сна</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Ежедневно </w:t>
            </w: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F778B1" w:rsidP="00F778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Прогулки</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Ежедневно </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(утро, вечер)</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F778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0F6F35" w:rsidRPr="000F6F35">
              <w:rPr>
                <w:rFonts w:ascii="Times New Roman" w:hAnsi="Times New Roman" w:cs="Times New Roman"/>
                <w:sz w:val="24"/>
                <w:szCs w:val="24"/>
              </w:rPr>
              <w:t>.</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Оздоровительный бег</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1DF8"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Ежедневно </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 мин.</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F778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0F6F35" w:rsidRPr="000F6F35">
              <w:rPr>
                <w:rFonts w:ascii="Times New Roman" w:hAnsi="Times New Roman" w:cs="Times New Roman"/>
                <w:sz w:val="24"/>
                <w:szCs w:val="24"/>
              </w:rPr>
              <w:t>.</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Физкультурный досуг</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 10-15 мин.</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r w:rsidR="00F778B1">
              <w:rPr>
                <w:rFonts w:ascii="Times New Roman" w:hAnsi="Times New Roman" w:cs="Times New Roman"/>
                <w:sz w:val="24"/>
                <w:szCs w:val="24"/>
              </w:rPr>
              <w:t>1</w:t>
            </w:r>
            <w:r w:rsidRPr="000F6F35">
              <w:rPr>
                <w:rFonts w:ascii="Times New Roman" w:hAnsi="Times New Roman" w:cs="Times New Roman"/>
                <w:sz w:val="24"/>
                <w:szCs w:val="24"/>
              </w:rPr>
              <w:t>.</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Спортивный праздник</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 10-15 мин.</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r w:rsidR="00F778B1">
              <w:rPr>
                <w:rFonts w:ascii="Times New Roman" w:hAnsi="Times New Roman" w:cs="Times New Roman"/>
                <w:sz w:val="24"/>
                <w:szCs w:val="24"/>
              </w:rPr>
              <w:t>2</w:t>
            </w:r>
            <w:r w:rsidRPr="000F6F35">
              <w:rPr>
                <w:rFonts w:ascii="Times New Roman" w:hAnsi="Times New Roman" w:cs="Times New Roman"/>
                <w:sz w:val="24"/>
                <w:szCs w:val="24"/>
              </w:rPr>
              <w:t>.</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День здоровья</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сентябрь, май</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 раза в год</w:t>
            </w: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3. ЛЕЧЕБНО-ПРОФИЛАКТИЧЕСКАЯ РАБОТА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Витаминные салаты</w:t>
            </w: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 раза в неделю</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повар</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Сентябрь-декабрь</w:t>
            </w:r>
          </w:p>
        </w:tc>
      </w:tr>
      <w:tr w:rsidR="000F6F35" w:rsidRPr="000F6F35" w:rsidTr="001E2C6E">
        <w:trPr>
          <w:trHeight w:val="296"/>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Сок, фрукты</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второй завтрак, полдник</w:t>
            </w: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Санэпидрежим – жесткий режим проветривания, влажной уборки, кварцевания</w:t>
            </w:r>
          </w:p>
        </w:tc>
        <w:tc>
          <w:tcPr>
            <w:tcW w:w="2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 воспитатель, помощник воспитателя</w:t>
            </w:r>
          </w:p>
        </w:tc>
        <w:tc>
          <w:tcPr>
            <w:tcW w:w="113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4.</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Витаминизация питья витамином С</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повар</w:t>
            </w:r>
          </w:p>
        </w:tc>
        <w:tc>
          <w:tcPr>
            <w:tcW w:w="113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5.</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Кислородный коктейль</w:t>
            </w: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 раз в квартал</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lastRenderedPageBreak/>
              <w:t>4. ОЗДОРОВИТЕЛЬНАЯ РАБОТА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Игры с водой и песком</w:t>
            </w:r>
          </w:p>
        </w:tc>
        <w:tc>
          <w:tcPr>
            <w:tcW w:w="2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лето</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Воздушные и солнечные ванны</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Закаливающие мероприятия в сочетании с физическими упражнениями после дневного сна:</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 ходьба по коврику с шипами, по ребристой доске, пуговичному коврику, по полу босиком с элементами профилактики плоскостопия;</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 ходьба по мокрым дорожкам</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летом</w:t>
            </w: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5. ОБСЛЕДОВАНИЕ</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Оценка состояния здоровья детей</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 раз в год</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специалисты детской поликлиники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6. ЗАКАЛИВАНИЕ</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ВОЗДУХОМ</w:t>
            </w:r>
          </w:p>
        </w:tc>
        <w:tc>
          <w:tcPr>
            <w:tcW w:w="517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Воздушные ванны</w:t>
            </w:r>
          </w:p>
        </w:tc>
        <w:tc>
          <w:tcPr>
            <w:tcW w:w="2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после дневного сна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Босохождение</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Сон без маечек</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1.4</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Прогулка</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ВОДОЙ</w:t>
            </w:r>
          </w:p>
        </w:tc>
        <w:tc>
          <w:tcPr>
            <w:tcW w:w="517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Мытье рук и лица</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несколько раз в день</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Обливание ног</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летний период</w:t>
            </w: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после дневной прогулки</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6.2.3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Полоскание рта</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после каждого приема пищи</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СОЛНЦЕМ</w:t>
            </w:r>
          </w:p>
        </w:tc>
        <w:tc>
          <w:tcPr>
            <w:tcW w:w="517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b/>
                <w:bCs/>
                <w:sz w:val="24"/>
                <w:szCs w:val="24"/>
              </w:rPr>
              <w:t>Солнечные ванны:</w:t>
            </w:r>
          </w:p>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b/>
                <w:bCs/>
                <w:sz w:val="24"/>
                <w:szCs w:val="24"/>
              </w:rPr>
              <w:t>- </w:t>
            </w:r>
            <w:r w:rsidRPr="000F6F35">
              <w:rPr>
                <w:rFonts w:ascii="Times New Roman" w:hAnsi="Times New Roman" w:cs="Times New Roman"/>
                <w:sz w:val="24"/>
                <w:szCs w:val="24"/>
              </w:rPr>
              <w:t>местное воздействие</w:t>
            </w:r>
          </w:p>
          <w:p w:rsidR="000F6F35" w:rsidRPr="000F6F35" w:rsidRDefault="00303E3B" w:rsidP="00303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000F6F35" w:rsidRPr="000F6F35">
              <w:rPr>
                <w:rFonts w:ascii="Times New Roman" w:hAnsi="Times New Roman" w:cs="Times New Roman"/>
                <w:sz w:val="24"/>
                <w:szCs w:val="24"/>
              </w:rPr>
              <w:t>бщее воздействие</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303E3B" w:rsidP="00EA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 время прогулок </w:t>
            </w:r>
            <w:r w:rsidR="000F6F35" w:rsidRPr="000F6F35">
              <w:rPr>
                <w:rFonts w:ascii="Times New Roman" w:hAnsi="Times New Roman" w:cs="Times New Roman"/>
                <w:sz w:val="24"/>
                <w:szCs w:val="24"/>
              </w:rPr>
              <w:t>в холодное и теплое время го</w:t>
            </w:r>
            <w:r w:rsidR="00EA77F4">
              <w:rPr>
                <w:rFonts w:ascii="Times New Roman" w:hAnsi="Times New Roman" w:cs="Times New Roman"/>
                <w:sz w:val="24"/>
                <w:szCs w:val="24"/>
              </w:rPr>
              <w:t>да</w:t>
            </w:r>
          </w:p>
        </w:tc>
      </w:tr>
    </w:tbl>
    <w:p w:rsidR="000F6F35" w:rsidRPr="000F6F35" w:rsidRDefault="000F6F35" w:rsidP="007B6EE3">
      <w:pPr>
        <w:spacing w:after="0" w:line="240" w:lineRule="auto"/>
        <w:jc w:val="both"/>
        <w:rPr>
          <w:rFonts w:ascii="Times New Roman" w:hAnsi="Times New Roman" w:cs="Times New Roman"/>
          <w:sz w:val="24"/>
          <w:szCs w:val="24"/>
        </w:rPr>
      </w:pPr>
    </w:p>
    <w:p w:rsidR="00DF4242" w:rsidRPr="00DF4242" w:rsidRDefault="00A85CD3" w:rsidP="00A85CD3">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2.7</w:t>
      </w:r>
      <w:r w:rsidR="00713B6F">
        <w:rPr>
          <w:rFonts w:ascii="Times New Roman" w:hAnsi="Times New Roman" w:cs="Times New Roman"/>
          <w:b/>
          <w:sz w:val="24"/>
          <w:szCs w:val="24"/>
        </w:rPr>
        <w:t>.</w:t>
      </w:r>
      <w:r w:rsidR="00CF5179">
        <w:rPr>
          <w:rFonts w:ascii="Times New Roman" w:hAnsi="Times New Roman" w:cs="Times New Roman"/>
          <w:b/>
          <w:sz w:val="24"/>
          <w:szCs w:val="24"/>
        </w:rPr>
        <w:t xml:space="preserve"> </w:t>
      </w:r>
      <w:r w:rsidR="00713B6F">
        <w:rPr>
          <w:rFonts w:ascii="Times New Roman" w:hAnsi="Times New Roman" w:cs="Times New Roman"/>
          <w:b/>
          <w:sz w:val="24"/>
          <w:szCs w:val="24"/>
        </w:rPr>
        <w:t>Годовое планирование тематических недель</w:t>
      </w:r>
    </w:p>
    <w:p w:rsidR="005527B1" w:rsidRPr="002735C1" w:rsidRDefault="005527B1" w:rsidP="005527B1">
      <w:pPr>
        <w:spacing w:line="240" w:lineRule="auto"/>
        <w:jc w:val="both"/>
        <w:rPr>
          <w:rFonts w:ascii="Times New Roman" w:eastAsia="Calibri" w:hAnsi="Times New Roman" w:cs="Times New Roman"/>
          <w:b/>
          <w:sz w:val="24"/>
          <w:szCs w:val="24"/>
        </w:rPr>
      </w:pPr>
    </w:p>
    <w:tbl>
      <w:tblPr>
        <w:tblpPr w:leftFromText="180" w:rightFromText="180" w:vertAnchor="text" w:tblpY="1"/>
        <w:tblOverlap w:val="never"/>
        <w:tblW w:w="9791" w:type="dxa"/>
        <w:tblLayout w:type="fixed"/>
        <w:tblCellMar>
          <w:left w:w="10" w:type="dxa"/>
          <w:right w:w="10" w:type="dxa"/>
        </w:tblCellMar>
        <w:tblLook w:val="0000" w:firstRow="0" w:lastRow="0" w:firstColumn="0" w:lastColumn="0" w:noHBand="0" w:noVBand="0"/>
      </w:tblPr>
      <w:tblGrid>
        <w:gridCol w:w="1143"/>
        <w:gridCol w:w="993"/>
        <w:gridCol w:w="1701"/>
        <w:gridCol w:w="5954"/>
      </w:tblGrid>
      <w:tr w:rsidR="005527B1" w:rsidRPr="002735C1" w:rsidTr="00C926B4">
        <w:trPr>
          <w:trHeight w:val="649"/>
        </w:trPr>
        <w:tc>
          <w:tcPr>
            <w:tcW w:w="1143"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bCs/>
                <w:sz w:val="24"/>
                <w:szCs w:val="24"/>
              </w:rPr>
            </w:pPr>
            <w:r w:rsidRPr="002735C1">
              <w:rPr>
                <w:rFonts w:ascii="Times New Roman" w:eastAsia="Calibri" w:hAnsi="Times New Roman" w:cs="Times New Roman"/>
                <w:bCs/>
                <w:sz w:val="24"/>
                <w:szCs w:val="24"/>
              </w:rPr>
              <w:lastRenderedPageBreak/>
              <w:t>Месяц</w:t>
            </w:r>
          </w:p>
        </w:tc>
        <w:tc>
          <w:tcPr>
            <w:tcW w:w="993"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lang w:bidi="en-US"/>
              </w:rPr>
            </w:pPr>
            <w:r w:rsidRPr="002735C1">
              <w:rPr>
                <w:rFonts w:ascii="Times New Roman" w:eastAsia="Calibri" w:hAnsi="Times New Roman" w:cs="Times New Roman"/>
                <w:bCs/>
                <w:sz w:val="24"/>
                <w:szCs w:val="24"/>
                <w:lang w:bidi="en-US"/>
              </w:rPr>
              <w:t xml:space="preserve">№  </w:t>
            </w:r>
            <w:r w:rsidRPr="002735C1">
              <w:rPr>
                <w:rFonts w:ascii="Times New Roman" w:eastAsia="Calibri" w:hAnsi="Times New Roman" w:cs="Times New Roman"/>
                <w:bCs/>
                <w:sz w:val="24"/>
                <w:szCs w:val="24"/>
              </w:rPr>
              <w:t>недели</w:t>
            </w:r>
          </w:p>
        </w:tc>
        <w:tc>
          <w:tcPr>
            <w:tcW w:w="1701"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bCs/>
                <w:sz w:val="24"/>
                <w:szCs w:val="24"/>
              </w:rPr>
            </w:pPr>
            <w:r w:rsidRPr="002735C1">
              <w:rPr>
                <w:rFonts w:ascii="Times New Roman" w:eastAsia="Calibri" w:hAnsi="Times New Roman" w:cs="Times New Roman"/>
                <w:bCs/>
                <w:sz w:val="24"/>
                <w:szCs w:val="24"/>
              </w:rPr>
              <w:t>Числа</w:t>
            </w:r>
          </w:p>
          <w:p w:rsidR="005527B1" w:rsidRPr="002735C1" w:rsidRDefault="005527B1" w:rsidP="00C926B4">
            <w:pPr>
              <w:spacing w:after="0" w:line="240" w:lineRule="auto"/>
              <w:jc w:val="both"/>
              <w:rPr>
                <w:rFonts w:ascii="Times New Roman" w:eastAsia="Calibri" w:hAnsi="Times New Roman" w:cs="Times New Roman"/>
                <w:bCs/>
                <w:sz w:val="24"/>
                <w:szCs w:val="24"/>
              </w:rPr>
            </w:pPr>
          </w:p>
        </w:tc>
        <w:tc>
          <w:tcPr>
            <w:tcW w:w="5954" w:type="dxa"/>
            <w:tcBorders>
              <w:top w:val="single" w:sz="2" w:space="0" w:color="000000"/>
              <w:left w:val="single" w:sz="4" w:space="0" w:color="auto"/>
              <w:bottom w:val="single" w:sz="4" w:space="0" w:color="auto"/>
              <w:right w:val="single" w:sz="2" w:space="0" w:color="000000"/>
            </w:tcBorders>
            <w:shd w:val="clear" w:color="auto" w:fill="auto"/>
          </w:tcPr>
          <w:p w:rsidR="005527B1" w:rsidRPr="002735C1" w:rsidRDefault="005527B1" w:rsidP="00C926B4">
            <w:pPr>
              <w:spacing w:after="0" w:line="240" w:lineRule="auto"/>
              <w:jc w:val="center"/>
              <w:rPr>
                <w:rFonts w:ascii="Times New Roman" w:eastAsia="Calibri" w:hAnsi="Times New Roman" w:cs="Times New Roman"/>
                <w:bCs/>
                <w:sz w:val="24"/>
                <w:szCs w:val="24"/>
              </w:rPr>
            </w:pPr>
            <w:r w:rsidRPr="002735C1">
              <w:rPr>
                <w:rFonts w:ascii="Times New Roman" w:eastAsia="Calibri" w:hAnsi="Times New Roman" w:cs="Times New Roman"/>
                <w:bCs/>
                <w:sz w:val="24"/>
                <w:szCs w:val="24"/>
              </w:rPr>
              <w:t>Тема</w:t>
            </w:r>
            <w:r>
              <w:rPr>
                <w:rFonts w:ascii="Times New Roman" w:eastAsia="Calibri" w:hAnsi="Times New Roman" w:cs="Times New Roman"/>
                <w:bCs/>
                <w:sz w:val="24"/>
                <w:szCs w:val="24"/>
              </w:rPr>
              <w:t xml:space="preserve"> недели</w:t>
            </w:r>
          </w:p>
        </w:tc>
      </w:tr>
      <w:tr w:rsidR="005527B1" w:rsidRPr="002735C1" w:rsidTr="00C926B4">
        <w:tc>
          <w:tcPr>
            <w:tcW w:w="1143"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Pr="002735C1">
              <w:rPr>
                <w:rFonts w:ascii="Times New Roman" w:eastAsia="Calibri" w:hAnsi="Times New Roman" w:cs="Times New Roman"/>
                <w:sz w:val="24"/>
                <w:szCs w:val="24"/>
              </w:rPr>
              <w:t>ентябрь</w:t>
            </w:r>
          </w:p>
        </w:tc>
        <w:tc>
          <w:tcPr>
            <w:tcW w:w="99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04.09-08</w:t>
            </w:r>
            <w:r w:rsidRPr="002735C1">
              <w:rPr>
                <w:rFonts w:ascii="Times New Roman" w:eastAsia="Calibri" w:hAnsi="Times New Roman" w:cs="Times New Roman"/>
                <w:sz w:val="24"/>
                <w:szCs w:val="24"/>
              </w:rPr>
              <w:t>.09</w:t>
            </w:r>
          </w:p>
        </w:tc>
        <w:tc>
          <w:tcPr>
            <w:tcW w:w="5954" w:type="dxa"/>
            <w:tcBorders>
              <w:top w:val="single" w:sz="4" w:space="0" w:color="auto"/>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Обследование</w:t>
            </w:r>
          </w:p>
        </w:tc>
      </w:tr>
      <w:tr w:rsidR="005527B1" w:rsidRPr="002735C1" w:rsidTr="00C926B4">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11.09-15</w:t>
            </w:r>
            <w:r w:rsidRPr="002735C1">
              <w:rPr>
                <w:rFonts w:ascii="Times New Roman" w:eastAsia="Calibri" w:hAnsi="Times New Roman" w:cs="Times New Roman"/>
                <w:sz w:val="24"/>
                <w:szCs w:val="24"/>
              </w:rPr>
              <w:t>.09</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Обследование</w:t>
            </w:r>
          </w:p>
        </w:tc>
      </w:tr>
      <w:tr w:rsidR="005527B1" w:rsidRPr="002735C1" w:rsidTr="00C926B4">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18.09-22</w:t>
            </w:r>
            <w:r w:rsidRPr="002735C1">
              <w:rPr>
                <w:rFonts w:ascii="Times New Roman" w:eastAsia="Calibri" w:hAnsi="Times New Roman" w:cs="Times New Roman"/>
                <w:sz w:val="24"/>
                <w:szCs w:val="24"/>
              </w:rPr>
              <w:t>.09</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 xml:space="preserve">Я пришел в свой детский сад, детский сад мне очень </w:t>
            </w:r>
          </w:p>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рад!  (Профессии и помещения детского сада.)</w:t>
            </w:r>
          </w:p>
        </w:tc>
      </w:tr>
      <w:tr w:rsidR="005527B1" w:rsidRPr="002735C1" w:rsidTr="00C926B4">
        <w:tc>
          <w:tcPr>
            <w:tcW w:w="1143" w:type="dxa"/>
            <w:vMerge/>
            <w:tcBorders>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25.09-29</w:t>
            </w:r>
            <w:r w:rsidRPr="002735C1">
              <w:rPr>
                <w:rFonts w:ascii="Times New Roman" w:eastAsia="Calibri" w:hAnsi="Times New Roman" w:cs="Times New Roman"/>
                <w:sz w:val="24"/>
                <w:szCs w:val="24"/>
              </w:rPr>
              <w:t>.09</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Собираем урожай (овощи)</w:t>
            </w:r>
          </w:p>
        </w:tc>
      </w:tr>
      <w:tr w:rsidR="005527B1" w:rsidRPr="002735C1" w:rsidTr="00C926B4">
        <w:tc>
          <w:tcPr>
            <w:tcW w:w="1143" w:type="dxa"/>
            <w:vMerge w:val="restart"/>
            <w:tcBorders>
              <w:top w:val="single" w:sz="4" w:space="0" w:color="auto"/>
              <w:left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Pr="002735C1">
              <w:rPr>
                <w:rFonts w:ascii="Times New Roman" w:eastAsia="Calibri" w:hAnsi="Times New Roman" w:cs="Times New Roman"/>
                <w:sz w:val="24"/>
                <w:szCs w:val="24"/>
              </w:rPr>
              <w:t>ктябрь</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02.10-06.10</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«Вот и осень наступила» (ранняя осень)</w:t>
            </w:r>
          </w:p>
        </w:tc>
      </w:tr>
      <w:tr w:rsidR="005527B1" w:rsidRPr="002735C1" w:rsidTr="00C926B4">
        <w:tc>
          <w:tcPr>
            <w:tcW w:w="1143" w:type="dxa"/>
            <w:vMerge/>
            <w:tcBorders>
              <w:left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09.10-13</w:t>
            </w:r>
            <w:r w:rsidRPr="002735C1">
              <w:rPr>
                <w:rFonts w:ascii="Times New Roman" w:eastAsia="Calibri" w:hAnsi="Times New Roman" w:cs="Times New Roman"/>
                <w:sz w:val="24"/>
                <w:szCs w:val="24"/>
              </w:rPr>
              <w:t>.10</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«Осенью в саду и в огороде» (фрукты и овощи)</w:t>
            </w:r>
          </w:p>
        </w:tc>
      </w:tr>
      <w:tr w:rsidR="005527B1" w:rsidRPr="002735C1" w:rsidTr="00C926B4">
        <w:tc>
          <w:tcPr>
            <w:tcW w:w="1143" w:type="dxa"/>
            <w:vMerge/>
            <w:tcBorders>
              <w:left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10.10-14.10</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"Прогулка по осеннему лесу» (деревья)</w:t>
            </w:r>
          </w:p>
        </w:tc>
      </w:tr>
      <w:tr w:rsidR="005527B1" w:rsidRPr="002735C1" w:rsidTr="00C926B4">
        <w:tc>
          <w:tcPr>
            <w:tcW w:w="1143" w:type="dxa"/>
            <w:vMerge/>
            <w:tcBorders>
              <w:left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16.10-20</w:t>
            </w:r>
            <w:r w:rsidRPr="002735C1">
              <w:rPr>
                <w:rFonts w:ascii="Times New Roman" w:eastAsia="Calibri" w:hAnsi="Times New Roman" w:cs="Times New Roman"/>
                <w:sz w:val="24"/>
                <w:szCs w:val="24"/>
              </w:rPr>
              <w:t>.10</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«У медведя во бору грибы ягоды беру» (грибы)</w:t>
            </w:r>
          </w:p>
        </w:tc>
      </w:tr>
      <w:tr w:rsidR="005527B1" w:rsidRPr="002735C1" w:rsidTr="00C926B4">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23.10-27</w:t>
            </w:r>
            <w:r w:rsidRPr="002735C1">
              <w:rPr>
                <w:rFonts w:ascii="Times New Roman" w:eastAsia="Calibri" w:hAnsi="Times New Roman" w:cs="Times New Roman"/>
                <w:sz w:val="24"/>
                <w:szCs w:val="24"/>
              </w:rPr>
              <w:t>.10</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«Под листочек загляни -ка там краснеет земляника»</w:t>
            </w:r>
          </w:p>
        </w:tc>
      </w:tr>
      <w:tr w:rsidR="005527B1" w:rsidRPr="002735C1" w:rsidTr="00C926B4">
        <w:tc>
          <w:tcPr>
            <w:tcW w:w="1143"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Pr="002735C1">
              <w:rPr>
                <w:rFonts w:ascii="Times New Roman" w:eastAsia="Calibri" w:hAnsi="Times New Roman" w:cs="Times New Roman"/>
                <w:sz w:val="24"/>
                <w:szCs w:val="24"/>
              </w:rPr>
              <w:t>оябрь</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30.10-03</w:t>
            </w:r>
            <w:r w:rsidRPr="002735C1">
              <w:rPr>
                <w:rFonts w:ascii="Times New Roman" w:eastAsia="Calibri" w:hAnsi="Times New Roman" w:cs="Times New Roman"/>
                <w:sz w:val="24"/>
                <w:szCs w:val="24"/>
              </w:rPr>
              <w:t>.11</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«Улетают птицы в дальние края» (перелетные птицы)</w:t>
            </w:r>
          </w:p>
        </w:tc>
      </w:tr>
      <w:tr w:rsidR="005527B1" w:rsidRPr="002735C1" w:rsidTr="00C926B4">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06.11-10</w:t>
            </w:r>
            <w:r w:rsidRPr="002735C1">
              <w:rPr>
                <w:rFonts w:ascii="Times New Roman" w:eastAsia="Calibri" w:hAnsi="Times New Roman" w:cs="Times New Roman"/>
                <w:sz w:val="24"/>
                <w:szCs w:val="24"/>
              </w:rPr>
              <w:t>.11</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«Жили у бабуси два веселых гуся» (домашние птицы)</w:t>
            </w:r>
          </w:p>
        </w:tc>
      </w:tr>
      <w:tr w:rsidR="005527B1" w:rsidRPr="002735C1" w:rsidTr="00C926B4">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13.11-17</w:t>
            </w:r>
            <w:r w:rsidRPr="002735C1">
              <w:rPr>
                <w:rFonts w:ascii="Times New Roman" w:eastAsia="Calibri" w:hAnsi="Times New Roman" w:cs="Times New Roman"/>
                <w:sz w:val="24"/>
                <w:szCs w:val="24"/>
              </w:rPr>
              <w:t>.11</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«Лес осенний засыпает» (поздняя осень)</w:t>
            </w:r>
          </w:p>
        </w:tc>
      </w:tr>
      <w:tr w:rsidR="005527B1" w:rsidRPr="002735C1" w:rsidTr="00C926B4">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20.11-24</w:t>
            </w:r>
            <w:r w:rsidRPr="002735C1">
              <w:rPr>
                <w:rFonts w:ascii="Times New Roman" w:eastAsia="Calibri" w:hAnsi="Times New Roman" w:cs="Times New Roman"/>
                <w:sz w:val="24"/>
                <w:szCs w:val="24"/>
              </w:rPr>
              <w:t>.11</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«Собираемся на прогулку» (Обувь. Головные уборы)</w:t>
            </w:r>
          </w:p>
        </w:tc>
      </w:tr>
      <w:tr w:rsidR="005527B1" w:rsidRPr="002735C1" w:rsidTr="00C926B4">
        <w:tc>
          <w:tcPr>
            <w:tcW w:w="1143" w:type="dxa"/>
            <w:vMerge/>
            <w:tcBorders>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4</w:t>
            </w:r>
          </w:p>
        </w:tc>
        <w:tc>
          <w:tcPr>
            <w:tcW w:w="1701"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27.11-01</w:t>
            </w:r>
            <w:r w:rsidRPr="002735C1">
              <w:rPr>
                <w:rFonts w:ascii="Times New Roman" w:eastAsia="Calibri" w:hAnsi="Times New Roman" w:cs="Times New Roman"/>
                <w:sz w:val="24"/>
                <w:szCs w:val="24"/>
              </w:rPr>
              <w:t>.12</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«Собираемся на прогулку» (Одежда)</w:t>
            </w:r>
          </w:p>
        </w:tc>
      </w:tr>
      <w:tr w:rsidR="005527B1" w:rsidRPr="002735C1" w:rsidTr="00C926B4">
        <w:tc>
          <w:tcPr>
            <w:tcW w:w="1143" w:type="dxa"/>
            <w:vMerge w:val="restart"/>
            <w:tcBorders>
              <w:top w:val="single" w:sz="4" w:space="0" w:color="auto"/>
              <w:left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04.12-08</w:t>
            </w:r>
            <w:r w:rsidRPr="002735C1">
              <w:rPr>
                <w:rFonts w:ascii="Times New Roman" w:eastAsia="Calibri" w:hAnsi="Times New Roman" w:cs="Times New Roman"/>
                <w:sz w:val="24"/>
                <w:szCs w:val="24"/>
              </w:rPr>
              <w:t>.12</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rPr>
                <w:rFonts w:ascii="Times New Roman" w:eastAsia="Calibri" w:hAnsi="Times New Roman" w:cs="Times New Roman"/>
                <w:sz w:val="24"/>
                <w:szCs w:val="24"/>
              </w:rPr>
            </w:pPr>
            <w:r w:rsidRPr="002735C1">
              <w:rPr>
                <w:rFonts w:ascii="Times New Roman" w:eastAsia="Calibri" w:hAnsi="Times New Roman" w:cs="Times New Roman"/>
                <w:sz w:val="24"/>
                <w:szCs w:val="24"/>
              </w:rPr>
              <w:t>"Чародейкою зимой околдован лес стоит"(Зима)</w:t>
            </w:r>
          </w:p>
        </w:tc>
      </w:tr>
      <w:tr w:rsidR="005527B1" w:rsidRPr="002735C1" w:rsidTr="00C926B4">
        <w:tc>
          <w:tcPr>
            <w:tcW w:w="1143" w:type="dxa"/>
            <w:vMerge/>
            <w:tcBorders>
              <w:left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11.12-15</w:t>
            </w:r>
            <w:r w:rsidRPr="002735C1">
              <w:rPr>
                <w:rFonts w:ascii="Times New Roman" w:eastAsia="Calibri" w:hAnsi="Times New Roman" w:cs="Times New Roman"/>
                <w:sz w:val="24"/>
                <w:szCs w:val="24"/>
              </w:rPr>
              <w:t>.12</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"Трудно птицам зимовать, надо птицам помогать" (зимующие птицы)</w:t>
            </w:r>
          </w:p>
        </w:tc>
      </w:tr>
      <w:tr w:rsidR="005527B1" w:rsidRPr="002735C1" w:rsidTr="00C926B4">
        <w:tc>
          <w:tcPr>
            <w:tcW w:w="1143" w:type="dxa"/>
            <w:vMerge/>
            <w:tcBorders>
              <w:left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18.12-22</w:t>
            </w:r>
            <w:r w:rsidRPr="002735C1">
              <w:rPr>
                <w:rFonts w:ascii="Times New Roman" w:eastAsia="Calibri" w:hAnsi="Times New Roman" w:cs="Times New Roman"/>
                <w:sz w:val="24"/>
                <w:szCs w:val="24"/>
              </w:rPr>
              <w:t>.12</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Зимовье зверей (Дикие животные)</w:t>
            </w:r>
          </w:p>
        </w:tc>
      </w:tr>
      <w:tr w:rsidR="005527B1" w:rsidRPr="002735C1" w:rsidTr="00C926B4">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8</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25.12-29</w:t>
            </w:r>
            <w:r w:rsidRPr="002735C1">
              <w:rPr>
                <w:rFonts w:ascii="Times New Roman" w:eastAsia="Calibri" w:hAnsi="Times New Roman" w:cs="Times New Roman"/>
                <w:sz w:val="24"/>
                <w:szCs w:val="24"/>
              </w:rPr>
              <w:t>.12</w:t>
            </w:r>
          </w:p>
        </w:tc>
        <w:tc>
          <w:tcPr>
            <w:tcW w:w="5954" w:type="dxa"/>
            <w:tcBorders>
              <w:left w:val="single" w:sz="4" w:space="0" w:color="auto"/>
              <w:bottom w:val="single" w:sz="2" w:space="0" w:color="000000"/>
              <w:right w:val="single" w:sz="4" w:space="0" w:color="auto"/>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Новый год в семье (праздник)</w:t>
            </w:r>
          </w:p>
        </w:tc>
      </w:tr>
      <w:tr w:rsidR="005527B1" w:rsidRPr="002735C1" w:rsidTr="00C926B4">
        <w:trPr>
          <w:trHeight w:val="359"/>
        </w:trPr>
        <w:tc>
          <w:tcPr>
            <w:tcW w:w="114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p w:rsidR="005527B1" w:rsidRPr="002735C1" w:rsidRDefault="005527B1" w:rsidP="00C926B4">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rPr>
              <w:t>я</w:t>
            </w:r>
            <w:r w:rsidRPr="002735C1">
              <w:rPr>
                <w:rFonts w:ascii="Times New Roman" w:eastAsia="Calibri" w:hAnsi="Times New Roman" w:cs="Times New Roman"/>
                <w:sz w:val="24"/>
                <w:szCs w:val="24"/>
              </w:rPr>
              <w:t>нварь</w:t>
            </w:r>
          </w:p>
        </w:tc>
        <w:tc>
          <w:tcPr>
            <w:tcW w:w="993" w:type="dxa"/>
            <w:tcBorders>
              <w:top w:val="single" w:sz="2" w:space="0" w:color="000000"/>
              <w:left w:val="single" w:sz="2" w:space="0" w:color="000000"/>
              <w:right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01.01-07</w:t>
            </w:r>
            <w:r w:rsidRPr="002735C1">
              <w:rPr>
                <w:rFonts w:ascii="Times New Roman" w:eastAsia="Calibri" w:hAnsi="Times New Roman" w:cs="Times New Roman"/>
                <w:sz w:val="24"/>
                <w:szCs w:val="24"/>
              </w:rPr>
              <w:t>.01</w:t>
            </w:r>
          </w:p>
        </w:tc>
        <w:tc>
          <w:tcPr>
            <w:tcW w:w="5954" w:type="dxa"/>
            <w:tcBorders>
              <w:right w:val="single" w:sz="4" w:space="0" w:color="auto"/>
            </w:tcBorders>
            <w:shd w:val="clear" w:color="auto" w:fill="auto"/>
          </w:tcPr>
          <w:p w:rsidR="005527B1" w:rsidRPr="002735C1" w:rsidRDefault="005527B1" w:rsidP="00C926B4">
            <w:pPr>
              <w:rPr>
                <w:rFonts w:ascii="Times New Roman" w:eastAsia="Calibri" w:hAnsi="Times New Roman" w:cs="Times New Roman"/>
                <w:sz w:val="24"/>
                <w:szCs w:val="24"/>
              </w:rPr>
            </w:pPr>
            <w:r w:rsidRPr="002735C1">
              <w:rPr>
                <w:rFonts w:ascii="Times New Roman" w:eastAsia="Calibri" w:hAnsi="Times New Roman" w:cs="Times New Roman"/>
                <w:sz w:val="24"/>
                <w:szCs w:val="24"/>
              </w:rPr>
              <w:t>Зимние каникулы</w:t>
            </w:r>
          </w:p>
        </w:tc>
      </w:tr>
      <w:tr w:rsidR="005527B1" w:rsidRPr="002735C1" w:rsidTr="00C926B4">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9</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08.01-12</w:t>
            </w:r>
            <w:r w:rsidRPr="002735C1">
              <w:rPr>
                <w:rFonts w:ascii="Times New Roman" w:eastAsia="Calibri" w:hAnsi="Times New Roman" w:cs="Times New Roman"/>
                <w:sz w:val="24"/>
                <w:szCs w:val="24"/>
              </w:rPr>
              <w:t>.01</w:t>
            </w:r>
          </w:p>
        </w:tc>
        <w:tc>
          <w:tcPr>
            <w:tcW w:w="5954" w:type="dxa"/>
            <w:tcBorders>
              <w:top w:val="single" w:sz="4" w:space="0" w:color="000000"/>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Обследование -ЗПР</w:t>
            </w:r>
          </w:p>
          <w:p w:rsidR="005527B1" w:rsidRPr="002735C1" w:rsidRDefault="005527B1" w:rsidP="00C926B4">
            <w:pPr>
              <w:spacing w:after="0" w:line="240" w:lineRule="auto"/>
              <w:ind w:firstLine="708"/>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(Части тела)-ТНР</w:t>
            </w:r>
          </w:p>
        </w:tc>
      </w:tr>
      <w:tr w:rsidR="005527B1" w:rsidRPr="002735C1" w:rsidTr="00C926B4">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15.01-19</w:t>
            </w:r>
            <w:r w:rsidRPr="002735C1">
              <w:rPr>
                <w:rFonts w:ascii="Times New Roman" w:eastAsia="Calibri" w:hAnsi="Times New Roman" w:cs="Times New Roman"/>
                <w:sz w:val="24"/>
                <w:szCs w:val="24"/>
              </w:rPr>
              <w:t>.01</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Профессии - ТНР</w:t>
            </w:r>
          </w:p>
          <w:p w:rsidR="005527B1" w:rsidRPr="002735C1" w:rsidRDefault="005527B1" w:rsidP="00C926B4">
            <w:pPr>
              <w:spacing w:after="0" w:line="240" w:lineRule="auto"/>
              <w:ind w:firstLine="708"/>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Обследование -ЗПР</w:t>
            </w:r>
          </w:p>
        </w:tc>
      </w:tr>
      <w:tr w:rsidR="005527B1" w:rsidRPr="002735C1" w:rsidTr="00C926B4">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22.01-26</w:t>
            </w:r>
            <w:r w:rsidRPr="002735C1">
              <w:rPr>
                <w:rFonts w:ascii="Times New Roman" w:eastAsia="Calibri" w:hAnsi="Times New Roman" w:cs="Times New Roman"/>
                <w:sz w:val="24"/>
                <w:szCs w:val="24"/>
              </w:rPr>
              <w:t>.01</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«Раз, два, три, четыре бабу снежную слепили» (зимние игры)</w:t>
            </w:r>
          </w:p>
        </w:tc>
      </w:tr>
      <w:tr w:rsidR="005527B1" w:rsidRPr="002735C1" w:rsidTr="00C926B4">
        <w:tc>
          <w:tcPr>
            <w:tcW w:w="114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r w:rsidRPr="002735C1">
              <w:rPr>
                <w:rFonts w:ascii="Times New Roman" w:eastAsia="Calibri" w:hAnsi="Times New Roman" w:cs="Times New Roman"/>
                <w:sz w:val="24"/>
                <w:szCs w:val="24"/>
              </w:rPr>
              <w:t>евраль</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29.01-02</w:t>
            </w:r>
            <w:r w:rsidRPr="002735C1">
              <w:rPr>
                <w:rFonts w:ascii="Times New Roman" w:eastAsia="Calibri" w:hAnsi="Times New Roman" w:cs="Times New Roman"/>
                <w:sz w:val="24"/>
                <w:szCs w:val="24"/>
              </w:rPr>
              <w:t>.02</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«Мы на ферме побывали (домашние животные)</w:t>
            </w:r>
          </w:p>
        </w:tc>
      </w:tr>
      <w:tr w:rsidR="005527B1" w:rsidRPr="002735C1" w:rsidTr="00C926B4">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05.02-</w:t>
            </w:r>
            <w:r w:rsidRPr="002735C1">
              <w:rPr>
                <w:rFonts w:ascii="Times New Roman" w:eastAsia="Calibri" w:hAnsi="Times New Roman" w:cs="Times New Roman"/>
                <w:sz w:val="24"/>
                <w:szCs w:val="24"/>
              </w:rPr>
              <w:t>0</w:t>
            </w:r>
            <w:r>
              <w:rPr>
                <w:rFonts w:ascii="Times New Roman" w:eastAsia="Calibri" w:hAnsi="Times New Roman" w:cs="Times New Roman"/>
                <w:sz w:val="24"/>
                <w:szCs w:val="24"/>
              </w:rPr>
              <w:t>9</w:t>
            </w:r>
            <w:r w:rsidRPr="002735C1">
              <w:rPr>
                <w:rFonts w:ascii="Times New Roman" w:eastAsia="Calibri" w:hAnsi="Times New Roman" w:cs="Times New Roman"/>
                <w:sz w:val="24"/>
                <w:szCs w:val="24"/>
              </w:rPr>
              <w:t>.02</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«Диалоги о животных» (Животные жарких и северных стран)</w:t>
            </w:r>
          </w:p>
        </w:tc>
      </w:tr>
      <w:tr w:rsidR="005527B1" w:rsidRPr="002735C1" w:rsidTr="00C926B4">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12.02-16</w:t>
            </w:r>
            <w:r w:rsidRPr="002735C1">
              <w:rPr>
                <w:rFonts w:ascii="Times New Roman" w:eastAsia="Calibri" w:hAnsi="Times New Roman" w:cs="Times New Roman"/>
                <w:sz w:val="24"/>
                <w:szCs w:val="24"/>
              </w:rPr>
              <w:t>.02</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«Наше Отечество» (23 февраля)</w:t>
            </w:r>
          </w:p>
        </w:tc>
      </w:tr>
      <w:tr w:rsidR="005527B1" w:rsidRPr="002735C1" w:rsidTr="00C926B4">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lang w:bidi="en-US"/>
              </w:rPr>
              <w:t>2</w:t>
            </w:r>
            <w:r>
              <w:rPr>
                <w:rFonts w:ascii="Times New Roman" w:eastAsia="Calibri" w:hAnsi="Times New Roman" w:cs="Times New Roman"/>
                <w:sz w:val="24"/>
                <w:szCs w:val="24"/>
              </w:rPr>
              <w:t>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19.02-23</w:t>
            </w:r>
            <w:r w:rsidRPr="002735C1">
              <w:rPr>
                <w:rFonts w:ascii="Times New Roman" w:eastAsia="Calibri" w:hAnsi="Times New Roman" w:cs="Times New Roman"/>
                <w:sz w:val="24"/>
                <w:szCs w:val="24"/>
              </w:rPr>
              <w:t>.02</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«В нашем доме всемером очень весело живем» (Дом)</w:t>
            </w:r>
          </w:p>
        </w:tc>
      </w:tr>
      <w:tr w:rsidR="005527B1" w:rsidRPr="002735C1" w:rsidTr="00C926B4">
        <w:tc>
          <w:tcPr>
            <w:tcW w:w="1143" w:type="dxa"/>
            <w:vMerge/>
            <w:tcBorders>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26.02-01</w:t>
            </w:r>
            <w:r w:rsidRPr="002735C1">
              <w:rPr>
                <w:rFonts w:ascii="Times New Roman" w:eastAsia="Calibri" w:hAnsi="Times New Roman" w:cs="Times New Roman"/>
                <w:sz w:val="24"/>
                <w:szCs w:val="24"/>
              </w:rPr>
              <w:t>.03</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«Откуда стол пришел» (мебель)</w:t>
            </w:r>
          </w:p>
        </w:tc>
      </w:tr>
      <w:tr w:rsidR="005527B1" w:rsidRPr="002735C1" w:rsidTr="00C926B4">
        <w:tc>
          <w:tcPr>
            <w:tcW w:w="1143" w:type="dxa"/>
            <w:vMerge w:val="restart"/>
            <w:tcBorders>
              <w:top w:val="single" w:sz="4" w:space="0" w:color="auto"/>
              <w:left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993"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70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04.03-08</w:t>
            </w:r>
            <w:r w:rsidRPr="002735C1">
              <w:rPr>
                <w:rFonts w:ascii="Times New Roman" w:eastAsia="Calibri" w:hAnsi="Times New Roman" w:cs="Times New Roman"/>
                <w:sz w:val="24"/>
                <w:szCs w:val="24"/>
              </w:rPr>
              <w:t>.03</w:t>
            </w:r>
          </w:p>
        </w:tc>
        <w:tc>
          <w:tcPr>
            <w:tcW w:w="5954" w:type="dxa"/>
            <w:tcBorders>
              <w:top w:val="single" w:sz="4" w:space="0" w:color="000000"/>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«В нашем доме всемером очень весело живем» (Семья)</w:t>
            </w:r>
          </w:p>
        </w:tc>
      </w:tr>
      <w:tr w:rsidR="005527B1" w:rsidRPr="002735C1" w:rsidTr="00C926B4">
        <w:tc>
          <w:tcPr>
            <w:tcW w:w="1143" w:type="dxa"/>
            <w:vMerge/>
            <w:tcBorders>
              <w:left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11.03-15</w:t>
            </w:r>
            <w:r w:rsidRPr="002735C1">
              <w:rPr>
                <w:rFonts w:ascii="Times New Roman" w:eastAsia="Calibri" w:hAnsi="Times New Roman" w:cs="Times New Roman"/>
                <w:sz w:val="24"/>
                <w:szCs w:val="24"/>
              </w:rPr>
              <w:t>.03</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rPr>
                <w:rFonts w:ascii="Times New Roman" w:eastAsia="Calibri" w:hAnsi="Times New Roman" w:cs="Times New Roman"/>
                <w:sz w:val="24"/>
                <w:szCs w:val="24"/>
              </w:rPr>
            </w:pPr>
            <w:r w:rsidRPr="002735C1">
              <w:rPr>
                <w:rFonts w:ascii="Times New Roman" w:eastAsia="Calibri" w:hAnsi="Times New Roman" w:cs="Times New Roman"/>
                <w:sz w:val="24"/>
                <w:szCs w:val="24"/>
              </w:rPr>
              <w:t>«В царстве дедушки самовара» (посуда)</w:t>
            </w:r>
          </w:p>
        </w:tc>
      </w:tr>
      <w:tr w:rsidR="005527B1" w:rsidRPr="002735C1" w:rsidTr="00C926B4">
        <w:tc>
          <w:tcPr>
            <w:tcW w:w="1143" w:type="dxa"/>
            <w:vMerge/>
            <w:tcBorders>
              <w:left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18.03-22</w:t>
            </w:r>
            <w:r w:rsidRPr="002735C1">
              <w:rPr>
                <w:rFonts w:ascii="Times New Roman" w:eastAsia="Calibri" w:hAnsi="Times New Roman" w:cs="Times New Roman"/>
                <w:sz w:val="24"/>
                <w:szCs w:val="24"/>
              </w:rPr>
              <w:t>.03</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«Весна идет! Весне дорогу!» (Весна)</w:t>
            </w:r>
          </w:p>
        </w:tc>
      </w:tr>
      <w:tr w:rsidR="005527B1" w:rsidRPr="002735C1" w:rsidTr="00C926B4">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25.03-29</w:t>
            </w:r>
            <w:r w:rsidRPr="002735C1">
              <w:rPr>
                <w:rFonts w:ascii="Times New Roman" w:eastAsia="Calibri" w:hAnsi="Times New Roman" w:cs="Times New Roman"/>
                <w:sz w:val="24"/>
                <w:szCs w:val="24"/>
              </w:rPr>
              <w:t>.03</w:t>
            </w:r>
          </w:p>
        </w:tc>
        <w:tc>
          <w:tcPr>
            <w:tcW w:w="5954" w:type="dxa"/>
            <w:tcBorders>
              <w:left w:val="single" w:sz="4" w:space="0" w:color="auto"/>
              <w:bottom w:val="single" w:sz="4" w:space="0" w:color="auto"/>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«Скворцы прилетели» (перелётные птицы)</w:t>
            </w:r>
          </w:p>
        </w:tc>
      </w:tr>
      <w:tr w:rsidR="005527B1" w:rsidRPr="002735C1" w:rsidTr="00C926B4">
        <w:trPr>
          <w:trHeight w:val="662"/>
        </w:trPr>
        <w:tc>
          <w:tcPr>
            <w:tcW w:w="1143" w:type="dxa"/>
            <w:vMerge w:val="restart"/>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Апрель</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01.04-05</w:t>
            </w:r>
            <w:r w:rsidRPr="002735C1">
              <w:rPr>
                <w:rFonts w:ascii="Times New Roman" w:eastAsia="Calibri" w:hAnsi="Times New Roman" w:cs="Times New Roman"/>
                <w:sz w:val="24"/>
                <w:szCs w:val="24"/>
              </w:rPr>
              <w:t>.04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«Путешествие к далеким планетам Транспорт». (Космос. Транспорт воздушный,)</w:t>
            </w:r>
          </w:p>
        </w:tc>
      </w:tr>
      <w:tr w:rsidR="005527B1" w:rsidRPr="002735C1" w:rsidTr="00C926B4">
        <w:tc>
          <w:tcPr>
            <w:tcW w:w="1143" w:type="dxa"/>
            <w:vMerge/>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3</w:t>
            </w:r>
            <w:r>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08.04-12</w:t>
            </w:r>
            <w:r w:rsidRPr="002735C1">
              <w:rPr>
                <w:rFonts w:ascii="Times New Roman" w:eastAsia="Calibri" w:hAnsi="Times New Roman" w:cs="Times New Roman"/>
                <w:sz w:val="24"/>
                <w:szCs w:val="24"/>
              </w:rPr>
              <w:t>.04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Транспорт водный, наземный</w:t>
            </w:r>
          </w:p>
        </w:tc>
      </w:tr>
      <w:tr w:rsidR="005527B1" w:rsidRPr="002735C1" w:rsidTr="00C926B4">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3</w:t>
            </w:r>
            <w:r>
              <w:rPr>
                <w:rFonts w:ascii="Times New Roman" w:eastAsia="Calibri" w:hAnsi="Times New Roman" w:cs="Times New Roman"/>
                <w:sz w:val="24"/>
                <w:szCs w:val="24"/>
              </w:rPr>
              <w:t>3</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15.04-19</w:t>
            </w:r>
            <w:r w:rsidRPr="002735C1">
              <w:rPr>
                <w:rFonts w:ascii="Times New Roman" w:eastAsia="Calibri" w:hAnsi="Times New Roman" w:cs="Times New Roman"/>
                <w:sz w:val="24"/>
                <w:szCs w:val="24"/>
              </w:rPr>
              <w:t>.04</w:t>
            </w:r>
          </w:p>
        </w:tc>
        <w:tc>
          <w:tcPr>
            <w:tcW w:w="5954" w:type="dxa"/>
            <w:tcBorders>
              <w:top w:val="single" w:sz="4" w:space="0" w:color="auto"/>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«Если бы рыбы могли говорить» (Рыбы)</w:t>
            </w:r>
          </w:p>
        </w:tc>
      </w:tr>
      <w:tr w:rsidR="005527B1" w:rsidRPr="002735C1" w:rsidTr="00C926B4">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3</w:t>
            </w:r>
            <w:r>
              <w:rPr>
                <w:rFonts w:ascii="Times New Roman" w:eastAsia="Calibri" w:hAnsi="Times New Roman" w:cs="Times New Roman"/>
                <w:sz w:val="24"/>
                <w:szCs w:val="24"/>
              </w:rPr>
              <w:t>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22.04-26</w:t>
            </w:r>
            <w:r w:rsidRPr="002735C1">
              <w:rPr>
                <w:rFonts w:ascii="Times New Roman" w:eastAsia="Calibri" w:hAnsi="Times New Roman" w:cs="Times New Roman"/>
                <w:sz w:val="24"/>
                <w:szCs w:val="24"/>
              </w:rPr>
              <w:t>.04</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«У меня в садочке, выросли цветочки (цветы)</w:t>
            </w:r>
          </w:p>
        </w:tc>
      </w:tr>
      <w:tr w:rsidR="005527B1" w:rsidRPr="002735C1" w:rsidTr="00C926B4">
        <w:tc>
          <w:tcPr>
            <w:tcW w:w="114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Май</w:t>
            </w:r>
          </w:p>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3</w:t>
            </w:r>
            <w:r>
              <w:rPr>
                <w:rFonts w:ascii="Times New Roman" w:eastAsia="Calibri" w:hAnsi="Times New Roman" w:cs="Times New Roman"/>
                <w:sz w:val="24"/>
                <w:szCs w:val="24"/>
              </w:rPr>
              <w:t>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29.04-03</w:t>
            </w:r>
            <w:r w:rsidRPr="002735C1">
              <w:rPr>
                <w:rFonts w:ascii="Times New Roman" w:eastAsia="Calibri" w:hAnsi="Times New Roman" w:cs="Times New Roman"/>
                <w:sz w:val="24"/>
                <w:szCs w:val="24"/>
              </w:rPr>
              <w:t>.05</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«В гости к мухе Цокотухе» (Насекомые)</w:t>
            </w:r>
          </w:p>
        </w:tc>
      </w:tr>
      <w:tr w:rsidR="005527B1" w:rsidRPr="002735C1" w:rsidTr="00C926B4">
        <w:trPr>
          <w:trHeight w:val="407"/>
        </w:trPr>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3</w:t>
            </w:r>
            <w:r>
              <w:rPr>
                <w:rFonts w:ascii="Times New Roman" w:eastAsia="Calibri" w:hAnsi="Times New Roman" w:cs="Times New Roman"/>
                <w:sz w:val="24"/>
                <w:szCs w:val="24"/>
              </w:rPr>
              <w:t>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06.05-10</w:t>
            </w:r>
            <w:r w:rsidRPr="002735C1">
              <w:rPr>
                <w:rFonts w:ascii="Times New Roman" w:eastAsia="Calibri" w:hAnsi="Times New Roman" w:cs="Times New Roman"/>
                <w:sz w:val="24"/>
                <w:szCs w:val="24"/>
              </w:rPr>
              <w:t>.05</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«Приходи скорее лето» (Лето)</w:t>
            </w:r>
          </w:p>
        </w:tc>
      </w:tr>
      <w:tr w:rsidR="005527B1" w:rsidRPr="002735C1" w:rsidTr="00C926B4">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13.05-17</w:t>
            </w:r>
            <w:r w:rsidRPr="002735C1">
              <w:rPr>
                <w:rFonts w:ascii="Times New Roman" w:eastAsia="Calibri" w:hAnsi="Times New Roman" w:cs="Times New Roman"/>
                <w:sz w:val="24"/>
                <w:szCs w:val="24"/>
              </w:rPr>
              <w:t>.05</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Обследование</w:t>
            </w:r>
          </w:p>
        </w:tc>
      </w:tr>
      <w:tr w:rsidR="005527B1" w:rsidRPr="002735C1" w:rsidTr="00C926B4">
        <w:tc>
          <w:tcPr>
            <w:tcW w:w="1143" w:type="dxa"/>
            <w:vMerge/>
            <w:tcBorders>
              <w:left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lang w:bidi="en-US"/>
              </w:rPr>
            </w:pPr>
          </w:p>
        </w:tc>
        <w:tc>
          <w:tcPr>
            <w:tcW w:w="993" w:type="dxa"/>
            <w:tcBorders>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20.05-24</w:t>
            </w:r>
            <w:r w:rsidRPr="002735C1">
              <w:rPr>
                <w:rFonts w:ascii="Times New Roman" w:eastAsia="Calibri" w:hAnsi="Times New Roman" w:cs="Times New Roman"/>
                <w:sz w:val="24"/>
                <w:szCs w:val="24"/>
              </w:rPr>
              <w:t>.05</w:t>
            </w:r>
          </w:p>
        </w:tc>
        <w:tc>
          <w:tcPr>
            <w:tcW w:w="5954" w:type="dxa"/>
            <w:tcBorders>
              <w:left w:val="single" w:sz="4" w:space="0" w:color="auto"/>
              <w:bottom w:val="single" w:sz="4" w:space="0" w:color="auto"/>
              <w:right w:val="single" w:sz="2" w:space="0" w:color="000000"/>
            </w:tcBorders>
            <w:shd w:val="clear" w:color="auto" w:fill="auto"/>
          </w:tcPr>
          <w:p w:rsidR="005527B1" w:rsidRPr="002735C1" w:rsidRDefault="005527B1" w:rsidP="00C926B4">
            <w:pPr>
              <w:spacing w:after="0" w:line="240" w:lineRule="auto"/>
              <w:ind w:firstLine="708"/>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Обследование</w:t>
            </w:r>
          </w:p>
          <w:p w:rsidR="005527B1" w:rsidRPr="002735C1" w:rsidRDefault="005527B1" w:rsidP="00C926B4">
            <w:pPr>
              <w:spacing w:after="0" w:line="240" w:lineRule="auto"/>
              <w:ind w:firstLine="708"/>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Мониторинг воспитателей</w:t>
            </w:r>
          </w:p>
        </w:tc>
      </w:tr>
      <w:tr w:rsidR="005527B1" w:rsidRPr="002735C1" w:rsidTr="00C926B4">
        <w:tc>
          <w:tcPr>
            <w:tcW w:w="114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ind w:firstLine="708"/>
              <w:jc w:val="both"/>
              <w:rPr>
                <w:rFonts w:ascii="Times New Roman" w:eastAsia="Calibri" w:hAnsi="Times New Roman" w:cs="Times New Roman"/>
                <w:sz w:val="24"/>
                <w:szCs w:val="24"/>
                <w:lang w:bidi="en-US"/>
              </w:rPr>
            </w:pPr>
          </w:p>
        </w:tc>
        <w:tc>
          <w:tcPr>
            <w:tcW w:w="99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C926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Default="005527B1" w:rsidP="00C92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27.05-31.05</w:t>
            </w:r>
          </w:p>
        </w:tc>
        <w:tc>
          <w:tcPr>
            <w:tcW w:w="5954" w:type="dxa"/>
            <w:tcBorders>
              <w:top w:val="single" w:sz="4" w:space="0" w:color="auto"/>
              <w:left w:val="single" w:sz="4" w:space="0" w:color="auto"/>
              <w:bottom w:val="single" w:sz="2" w:space="0" w:color="000000"/>
              <w:right w:val="single" w:sz="2" w:space="0" w:color="000000"/>
            </w:tcBorders>
            <w:shd w:val="clear" w:color="auto" w:fill="auto"/>
          </w:tcPr>
          <w:p w:rsidR="005527B1" w:rsidRPr="002735C1" w:rsidRDefault="005527B1" w:rsidP="00C926B4">
            <w:pPr>
              <w:spacing w:after="0" w:line="240" w:lineRule="auto"/>
              <w:ind w:firstLine="36"/>
              <w:rPr>
                <w:rFonts w:ascii="Times New Roman" w:eastAsia="Calibri" w:hAnsi="Times New Roman" w:cs="Times New Roman"/>
                <w:sz w:val="24"/>
                <w:szCs w:val="24"/>
              </w:rPr>
            </w:pPr>
            <w:r>
              <w:rPr>
                <w:rFonts w:ascii="Times New Roman" w:eastAsia="Calibri" w:hAnsi="Times New Roman" w:cs="Times New Roman"/>
                <w:sz w:val="24"/>
                <w:szCs w:val="24"/>
              </w:rPr>
              <w:t>"Встречаем лето-красное"</w:t>
            </w:r>
          </w:p>
        </w:tc>
      </w:tr>
    </w:tbl>
    <w:p w:rsidR="005527B1" w:rsidRPr="002735C1" w:rsidRDefault="005527B1" w:rsidP="005527B1">
      <w:pPr>
        <w:spacing w:after="0" w:line="240" w:lineRule="auto"/>
        <w:jc w:val="both"/>
        <w:rPr>
          <w:rFonts w:ascii="Times New Roman" w:eastAsia="Calibri" w:hAnsi="Times New Roman" w:cs="Times New Roman"/>
          <w:b/>
          <w:sz w:val="24"/>
          <w:szCs w:val="24"/>
        </w:rPr>
      </w:pPr>
    </w:p>
    <w:p w:rsidR="005527B1" w:rsidRDefault="005527B1" w:rsidP="005527B1"/>
    <w:p w:rsidR="00DF4242" w:rsidRPr="00DF4242" w:rsidRDefault="00DF4242" w:rsidP="007B6EE3">
      <w:pPr>
        <w:spacing w:after="0" w:line="240" w:lineRule="auto"/>
        <w:jc w:val="both"/>
        <w:rPr>
          <w:rFonts w:ascii="Times New Roman" w:hAnsi="Times New Roman" w:cs="Times New Roman"/>
          <w:b/>
          <w:sz w:val="24"/>
          <w:szCs w:val="24"/>
        </w:rPr>
      </w:pPr>
    </w:p>
    <w:p w:rsidR="00713B6F" w:rsidRDefault="00851333" w:rsidP="00FE00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w:t>
      </w:r>
      <w:r w:rsidR="00713B6F">
        <w:rPr>
          <w:rFonts w:ascii="Times New Roman" w:hAnsi="Times New Roman" w:cs="Times New Roman"/>
          <w:b/>
          <w:sz w:val="24"/>
          <w:szCs w:val="24"/>
        </w:rPr>
        <w:t>.</w:t>
      </w:r>
      <w:r w:rsidR="008D3C38">
        <w:rPr>
          <w:rFonts w:ascii="Times New Roman" w:hAnsi="Times New Roman" w:cs="Times New Roman"/>
          <w:b/>
          <w:sz w:val="24"/>
          <w:szCs w:val="24"/>
        </w:rPr>
        <w:t xml:space="preserve"> </w:t>
      </w:r>
      <w:r w:rsidR="00713B6F">
        <w:rPr>
          <w:rFonts w:ascii="Times New Roman" w:hAnsi="Times New Roman" w:cs="Times New Roman"/>
          <w:b/>
          <w:sz w:val="24"/>
          <w:szCs w:val="24"/>
        </w:rPr>
        <w:t>Расписание непрерывной образовательной деятельн</w:t>
      </w:r>
      <w:r w:rsidR="00DF4242">
        <w:rPr>
          <w:rFonts w:ascii="Times New Roman" w:hAnsi="Times New Roman" w:cs="Times New Roman"/>
          <w:b/>
          <w:sz w:val="24"/>
          <w:szCs w:val="24"/>
        </w:rPr>
        <w:t>о</w:t>
      </w:r>
      <w:r w:rsidR="00713B6F">
        <w:rPr>
          <w:rFonts w:ascii="Times New Roman" w:hAnsi="Times New Roman" w:cs="Times New Roman"/>
          <w:b/>
          <w:sz w:val="24"/>
          <w:szCs w:val="24"/>
        </w:rPr>
        <w:t>сти</w:t>
      </w:r>
    </w:p>
    <w:p w:rsidR="00FE00A4" w:rsidRPr="00FE00A4" w:rsidRDefault="00FE00A4" w:rsidP="00FE00A4">
      <w:pPr>
        <w:spacing w:after="0" w:line="240" w:lineRule="auto"/>
        <w:jc w:val="center"/>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Расписание НОД</w:t>
      </w:r>
    </w:p>
    <w:p w:rsidR="00FE00A4" w:rsidRPr="00FE00A4" w:rsidRDefault="00FE00A4" w:rsidP="00FE00A4">
      <w:pPr>
        <w:spacing w:after="0" w:line="240" w:lineRule="auto"/>
        <w:jc w:val="center"/>
        <w:rPr>
          <w:rFonts w:ascii="Times New Roman" w:eastAsia="Times New Roman" w:hAnsi="Times New Roman" w:cs="Times New Roman"/>
          <w:b/>
          <w:bCs/>
          <w:sz w:val="24"/>
          <w:szCs w:val="24"/>
          <w:lang w:eastAsia="ru-RU"/>
        </w:rPr>
      </w:pPr>
    </w:p>
    <w:tbl>
      <w:tblPr>
        <w:tblStyle w:val="a3"/>
        <w:tblW w:w="0" w:type="auto"/>
        <w:tblLook w:val="04A0" w:firstRow="1" w:lastRow="0" w:firstColumn="1" w:lastColumn="0" w:noHBand="0" w:noVBand="1"/>
      </w:tblPr>
      <w:tblGrid>
        <w:gridCol w:w="1858"/>
        <w:gridCol w:w="2082"/>
        <w:gridCol w:w="6197"/>
      </w:tblGrid>
      <w:tr w:rsidR="005527B1" w:rsidRPr="00AF1D74" w:rsidTr="00C926B4">
        <w:tc>
          <w:tcPr>
            <w:tcW w:w="1809" w:type="dxa"/>
          </w:tcPr>
          <w:p w:rsidR="005527B1" w:rsidRPr="00AF1D74" w:rsidRDefault="005527B1" w:rsidP="00C926B4">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Дни недели</w:t>
            </w:r>
          </w:p>
        </w:tc>
        <w:tc>
          <w:tcPr>
            <w:tcW w:w="11482" w:type="dxa"/>
            <w:gridSpan w:val="2"/>
          </w:tcPr>
          <w:p w:rsidR="005527B1" w:rsidRPr="00AF1D74" w:rsidRDefault="005527B1" w:rsidP="00C926B4">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Первая младшая группа № 11</w:t>
            </w:r>
          </w:p>
          <w:p w:rsidR="005527B1" w:rsidRPr="00AF1D74" w:rsidRDefault="005527B1" w:rsidP="00C926B4">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(общеобразовательная)</w:t>
            </w:r>
          </w:p>
          <w:p w:rsidR="005527B1" w:rsidRPr="00AF1D74" w:rsidRDefault="005527B1" w:rsidP="00C926B4">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8-10 мин</w:t>
            </w:r>
          </w:p>
        </w:tc>
      </w:tr>
      <w:tr w:rsidR="005527B1" w:rsidRPr="00AF1D74" w:rsidTr="00C926B4">
        <w:tc>
          <w:tcPr>
            <w:tcW w:w="1809" w:type="dxa"/>
          </w:tcPr>
          <w:p w:rsidR="005527B1" w:rsidRPr="00AF1D74" w:rsidRDefault="005527B1" w:rsidP="00C926B4">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понедельник</w:t>
            </w:r>
          </w:p>
          <w:p w:rsidR="005527B1" w:rsidRPr="00AF1D74" w:rsidRDefault="005527B1" w:rsidP="00C926B4">
            <w:pPr>
              <w:jc w:val="center"/>
              <w:rPr>
                <w:rFonts w:ascii="Times New Roman" w:eastAsia="Times New Roman" w:hAnsi="Times New Roman" w:cs="Times New Roman"/>
                <w:bCs/>
                <w:i/>
                <w:sz w:val="28"/>
                <w:szCs w:val="28"/>
              </w:rPr>
            </w:pPr>
            <w:r w:rsidRPr="00AF1D74">
              <w:rPr>
                <w:rFonts w:ascii="Times New Roman" w:eastAsia="Times New Roman" w:hAnsi="Times New Roman" w:cs="Times New Roman"/>
                <w:bCs/>
                <w:i/>
                <w:sz w:val="28"/>
                <w:szCs w:val="28"/>
              </w:rPr>
              <w:t>первая половина</w:t>
            </w:r>
          </w:p>
        </w:tc>
        <w:tc>
          <w:tcPr>
            <w:tcW w:w="11482" w:type="dxa"/>
            <w:gridSpan w:val="2"/>
          </w:tcPr>
          <w:p w:rsidR="005527B1" w:rsidRPr="00AF1D74" w:rsidRDefault="005527B1" w:rsidP="00C926B4">
            <w:pPr>
              <w:rPr>
                <w:rFonts w:ascii="Times New Roman" w:eastAsia="Times New Roman" w:hAnsi="Times New Roman" w:cs="Times New Roman"/>
                <w:bCs/>
                <w:sz w:val="28"/>
                <w:szCs w:val="28"/>
              </w:rPr>
            </w:pPr>
            <w:r w:rsidRPr="00AF1D74">
              <w:rPr>
                <w:rFonts w:ascii="Times New Roman" w:eastAsia="Times New Roman" w:hAnsi="Times New Roman" w:cs="Times New Roman"/>
                <w:b/>
                <w:bCs/>
                <w:sz w:val="28"/>
                <w:szCs w:val="28"/>
              </w:rPr>
              <w:t xml:space="preserve">9.00-9.20 </w:t>
            </w:r>
            <w:r w:rsidRPr="00AF1D74">
              <w:rPr>
                <w:rFonts w:ascii="Times New Roman" w:eastAsia="Times New Roman" w:hAnsi="Times New Roman" w:cs="Times New Roman"/>
                <w:bCs/>
                <w:sz w:val="28"/>
                <w:szCs w:val="28"/>
              </w:rPr>
              <w:t>(по подгруппам)</w:t>
            </w:r>
          </w:p>
          <w:p w:rsidR="005527B1" w:rsidRPr="00AF1D74" w:rsidRDefault="005527B1" w:rsidP="00C926B4">
            <w:pPr>
              <w:rPr>
                <w:rFonts w:ascii="Times New Roman" w:eastAsia="Times New Roman" w:hAnsi="Times New Roman" w:cs="Times New Roman"/>
                <w:b/>
                <w:bCs/>
                <w:sz w:val="28"/>
                <w:szCs w:val="28"/>
              </w:rPr>
            </w:pPr>
            <w:r w:rsidRPr="00AF1D74">
              <w:rPr>
                <w:rFonts w:ascii="Times New Roman" w:eastAsia="Times New Roman" w:hAnsi="Times New Roman" w:cs="Times New Roman"/>
                <w:bCs/>
                <w:sz w:val="28"/>
                <w:szCs w:val="28"/>
              </w:rPr>
              <w:t>Познавательное развитие. Ребёнок и окружающий мир</w:t>
            </w:r>
          </w:p>
        </w:tc>
      </w:tr>
      <w:tr w:rsidR="005527B1" w:rsidRPr="00AF1D74" w:rsidTr="00C926B4">
        <w:tc>
          <w:tcPr>
            <w:tcW w:w="1809" w:type="dxa"/>
          </w:tcPr>
          <w:p w:rsidR="005527B1" w:rsidRPr="00AF1D74" w:rsidRDefault="005527B1" w:rsidP="00C926B4">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Cs/>
                <w:i/>
                <w:sz w:val="28"/>
                <w:szCs w:val="28"/>
              </w:rPr>
              <w:t>вторая половина</w:t>
            </w:r>
          </w:p>
        </w:tc>
        <w:tc>
          <w:tcPr>
            <w:tcW w:w="11482" w:type="dxa"/>
            <w:gridSpan w:val="2"/>
          </w:tcPr>
          <w:p w:rsidR="005527B1" w:rsidRPr="00AF1D74" w:rsidRDefault="005527B1" w:rsidP="00C926B4">
            <w:pP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16.00-16.10</w:t>
            </w:r>
          </w:p>
          <w:p w:rsidR="005527B1" w:rsidRPr="00AF1D74" w:rsidRDefault="005527B1" w:rsidP="00C926B4">
            <w:pPr>
              <w:rPr>
                <w:rFonts w:ascii="Times New Roman" w:eastAsia="Times New Roman" w:hAnsi="Times New Roman" w:cs="Times New Roman"/>
                <w:b/>
                <w:bCs/>
                <w:sz w:val="28"/>
                <w:szCs w:val="28"/>
              </w:rPr>
            </w:pPr>
            <w:r w:rsidRPr="00AF1D74">
              <w:rPr>
                <w:rFonts w:ascii="Times New Roman" w:eastAsia="Times New Roman" w:hAnsi="Times New Roman" w:cs="Times New Roman"/>
                <w:bCs/>
                <w:sz w:val="28"/>
                <w:szCs w:val="28"/>
              </w:rPr>
              <w:t>Музыка</w:t>
            </w:r>
          </w:p>
        </w:tc>
      </w:tr>
      <w:tr w:rsidR="005527B1" w:rsidRPr="00AF1D74" w:rsidTr="00C926B4">
        <w:tc>
          <w:tcPr>
            <w:tcW w:w="5070" w:type="dxa"/>
            <w:gridSpan w:val="2"/>
          </w:tcPr>
          <w:p w:rsidR="005527B1" w:rsidRPr="00AF1D74" w:rsidRDefault="005527B1" w:rsidP="00C926B4">
            <w:pPr>
              <w:jc w:val="cente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t>Игровая деятельность интегрируется во все другие виды деятельности и в режимные моменты</w:t>
            </w:r>
          </w:p>
        </w:tc>
        <w:tc>
          <w:tcPr>
            <w:tcW w:w="8221" w:type="dxa"/>
          </w:tcPr>
          <w:p w:rsidR="005527B1" w:rsidRPr="00AF1D74" w:rsidRDefault="005527B1" w:rsidP="00C926B4">
            <w:pPr>
              <w:jc w:val="cente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t>Самообслуживание и элементарный бытовой труд (в помещении и на улице) интегрируется в режимные моменты, игровая деятельность интегрируется во все другие виды деятельности и в режимные моменты</w:t>
            </w:r>
          </w:p>
        </w:tc>
      </w:tr>
      <w:tr w:rsidR="005527B1" w:rsidRPr="00AF1D74" w:rsidTr="00C926B4">
        <w:tc>
          <w:tcPr>
            <w:tcW w:w="1809" w:type="dxa"/>
          </w:tcPr>
          <w:p w:rsidR="005527B1" w:rsidRPr="00AF1D74" w:rsidRDefault="005527B1" w:rsidP="00C926B4">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вторник</w:t>
            </w:r>
          </w:p>
        </w:tc>
        <w:tc>
          <w:tcPr>
            <w:tcW w:w="11482" w:type="dxa"/>
            <w:gridSpan w:val="2"/>
          </w:tcPr>
          <w:p w:rsidR="005527B1" w:rsidRPr="00AF1D74" w:rsidRDefault="005527B1" w:rsidP="00C926B4">
            <w:pPr>
              <w:rPr>
                <w:rFonts w:ascii="Times New Roman" w:eastAsia="Times New Roman" w:hAnsi="Times New Roman" w:cs="Times New Roman"/>
                <w:bCs/>
                <w:sz w:val="28"/>
                <w:szCs w:val="28"/>
              </w:rPr>
            </w:pPr>
            <w:r w:rsidRPr="00AF1D74">
              <w:rPr>
                <w:rFonts w:ascii="Times New Roman" w:eastAsia="Times New Roman" w:hAnsi="Times New Roman" w:cs="Times New Roman"/>
                <w:b/>
                <w:bCs/>
                <w:sz w:val="28"/>
                <w:szCs w:val="28"/>
              </w:rPr>
              <w:t>9.10-9.20</w:t>
            </w:r>
            <w:r w:rsidRPr="00AF1D74">
              <w:rPr>
                <w:rFonts w:ascii="Times New Roman" w:eastAsia="Times New Roman" w:hAnsi="Times New Roman" w:cs="Times New Roman"/>
                <w:bCs/>
                <w:sz w:val="28"/>
                <w:szCs w:val="28"/>
              </w:rPr>
              <w:t xml:space="preserve"> </w:t>
            </w:r>
          </w:p>
          <w:p w:rsidR="005527B1" w:rsidRPr="00AF1D74" w:rsidRDefault="005527B1" w:rsidP="00C926B4">
            <w:pP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t>Развитие речи. Художественная литература (Интегрировано с занятием по адаптации с психологом)</w:t>
            </w:r>
          </w:p>
          <w:p w:rsidR="005527B1" w:rsidRPr="00AF1D74" w:rsidRDefault="005527B1" w:rsidP="00C926B4">
            <w:pP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9.30-9.40</w:t>
            </w:r>
          </w:p>
          <w:p w:rsidR="005527B1" w:rsidRPr="00AF1D74" w:rsidRDefault="005527B1" w:rsidP="00C926B4">
            <w:pP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t>Физическая культура</w:t>
            </w:r>
          </w:p>
          <w:p w:rsidR="005527B1" w:rsidRPr="00AF1D74" w:rsidRDefault="005527B1" w:rsidP="00C926B4">
            <w:pPr>
              <w:rPr>
                <w:rFonts w:ascii="Times New Roman" w:eastAsia="Times New Roman" w:hAnsi="Times New Roman" w:cs="Times New Roman"/>
                <w:b/>
                <w:bCs/>
                <w:sz w:val="28"/>
                <w:szCs w:val="28"/>
              </w:rPr>
            </w:pPr>
          </w:p>
        </w:tc>
      </w:tr>
      <w:tr w:rsidR="005527B1" w:rsidRPr="00AF1D74" w:rsidTr="00C926B4">
        <w:tc>
          <w:tcPr>
            <w:tcW w:w="1809" w:type="dxa"/>
          </w:tcPr>
          <w:p w:rsidR="005527B1" w:rsidRPr="00AF1D74" w:rsidRDefault="005527B1" w:rsidP="00C926B4">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среда</w:t>
            </w:r>
          </w:p>
          <w:p w:rsidR="005527B1" w:rsidRPr="00AF1D74" w:rsidRDefault="005527B1" w:rsidP="00C926B4">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Cs/>
                <w:i/>
                <w:sz w:val="28"/>
                <w:szCs w:val="28"/>
              </w:rPr>
              <w:t>первая половина</w:t>
            </w:r>
          </w:p>
        </w:tc>
        <w:tc>
          <w:tcPr>
            <w:tcW w:w="11482" w:type="dxa"/>
            <w:gridSpan w:val="2"/>
          </w:tcPr>
          <w:p w:rsidR="005527B1" w:rsidRPr="00AF1D74" w:rsidRDefault="005527B1" w:rsidP="00C926B4">
            <w:pP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9.00-9.10</w:t>
            </w:r>
          </w:p>
          <w:p w:rsidR="005527B1" w:rsidRPr="00AF1D74" w:rsidRDefault="005527B1" w:rsidP="00C926B4">
            <w:pP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t>Художественное творчество. Рисование</w:t>
            </w:r>
          </w:p>
          <w:p w:rsidR="005527B1" w:rsidRPr="00AF1D74" w:rsidRDefault="005527B1" w:rsidP="00C926B4">
            <w:pP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9.20-9.30</w:t>
            </w:r>
          </w:p>
          <w:p w:rsidR="005527B1" w:rsidRPr="00AF1D74" w:rsidRDefault="005527B1" w:rsidP="00C926B4">
            <w:pPr>
              <w:rPr>
                <w:rFonts w:ascii="Times New Roman" w:eastAsia="Times New Roman" w:hAnsi="Times New Roman" w:cs="Times New Roman"/>
                <w:b/>
                <w:bCs/>
                <w:sz w:val="28"/>
                <w:szCs w:val="28"/>
              </w:rPr>
            </w:pPr>
            <w:r w:rsidRPr="00AF1D74">
              <w:rPr>
                <w:rFonts w:ascii="Times New Roman" w:eastAsia="Times New Roman" w:hAnsi="Times New Roman" w:cs="Times New Roman"/>
                <w:bCs/>
                <w:sz w:val="28"/>
                <w:szCs w:val="28"/>
              </w:rPr>
              <w:t>Физическая культура (на улице)</w:t>
            </w:r>
          </w:p>
        </w:tc>
      </w:tr>
      <w:tr w:rsidR="005527B1" w:rsidRPr="00AF1D74" w:rsidTr="00C926B4">
        <w:tc>
          <w:tcPr>
            <w:tcW w:w="1809" w:type="dxa"/>
          </w:tcPr>
          <w:p w:rsidR="005527B1" w:rsidRPr="00AF1D74" w:rsidRDefault="005527B1" w:rsidP="00C926B4">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Cs/>
                <w:i/>
                <w:sz w:val="28"/>
                <w:szCs w:val="28"/>
              </w:rPr>
              <w:t xml:space="preserve">вторая </w:t>
            </w:r>
            <w:r w:rsidRPr="00AF1D74">
              <w:rPr>
                <w:rFonts w:ascii="Times New Roman" w:eastAsia="Times New Roman" w:hAnsi="Times New Roman" w:cs="Times New Roman"/>
                <w:bCs/>
                <w:i/>
                <w:sz w:val="28"/>
                <w:szCs w:val="28"/>
              </w:rPr>
              <w:lastRenderedPageBreak/>
              <w:t>половина</w:t>
            </w:r>
          </w:p>
        </w:tc>
        <w:tc>
          <w:tcPr>
            <w:tcW w:w="11482" w:type="dxa"/>
            <w:gridSpan w:val="2"/>
          </w:tcPr>
          <w:p w:rsidR="005527B1" w:rsidRPr="00AF1D74" w:rsidRDefault="005527B1" w:rsidP="00C926B4">
            <w:pP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lastRenderedPageBreak/>
              <w:t>15.50-16.00</w:t>
            </w:r>
          </w:p>
          <w:p w:rsidR="005527B1" w:rsidRPr="00AF1D74" w:rsidRDefault="005527B1" w:rsidP="00C926B4">
            <w:pP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lastRenderedPageBreak/>
              <w:t>1 неделя -МР</w:t>
            </w:r>
          </w:p>
          <w:p w:rsidR="005527B1" w:rsidRPr="00AF1D74" w:rsidRDefault="005527B1" w:rsidP="00C926B4">
            <w:pP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t>2 неделя -ВР</w:t>
            </w:r>
          </w:p>
          <w:p w:rsidR="005527B1" w:rsidRPr="00AF1D74" w:rsidRDefault="005527B1" w:rsidP="00C926B4">
            <w:pPr>
              <w:rPr>
                <w:rFonts w:ascii="Times New Roman" w:eastAsia="Times New Roman" w:hAnsi="Times New Roman" w:cs="Times New Roman"/>
                <w:b/>
                <w:bCs/>
                <w:sz w:val="28"/>
                <w:szCs w:val="28"/>
              </w:rPr>
            </w:pPr>
            <w:r w:rsidRPr="00AF1D74">
              <w:rPr>
                <w:rFonts w:ascii="Times New Roman" w:eastAsia="Times New Roman" w:hAnsi="Times New Roman" w:cs="Times New Roman"/>
                <w:bCs/>
                <w:sz w:val="28"/>
                <w:szCs w:val="28"/>
              </w:rPr>
              <w:t>3 неделя -ФР</w:t>
            </w:r>
          </w:p>
        </w:tc>
      </w:tr>
      <w:tr w:rsidR="005527B1" w:rsidRPr="00AF1D74" w:rsidTr="00C926B4">
        <w:tc>
          <w:tcPr>
            <w:tcW w:w="1809" w:type="dxa"/>
          </w:tcPr>
          <w:p w:rsidR="005527B1" w:rsidRPr="00AF1D74" w:rsidRDefault="005527B1" w:rsidP="00C926B4">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lastRenderedPageBreak/>
              <w:t>четверг</w:t>
            </w:r>
          </w:p>
        </w:tc>
        <w:tc>
          <w:tcPr>
            <w:tcW w:w="11482" w:type="dxa"/>
            <w:gridSpan w:val="2"/>
          </w:tcPr>
          <w:p w:rsidR="005527B1" w:rsidRPr="00AF1D74" w:rsidRDefault="005527B1" w:rsidP="00C926B4">
            <w:pP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9.00-9.10</w:t>
            </w:r>
          </w:p>
          <w:p w:rsidR="005527B1" w:rsidRPr="00AF1D74" w:rsidRDefault="005527B1" w:rsidP="00C926B4">
            <w:pPr>
              <w:rPr>
                <w:rFonts w:ascii="Times New Roman" w:eastAsia="Times New Roman" w:hAnsi="Times New Roman" w:cs="Times New Roman"/>
                <w:b/>
                <w:bCs/>
                <w:sz w:val="28"/>
                <w:szCs w:val="28"/>
              </w:rPr>
            </w:pPr>
            <w:r w:rsidRPr="00AF1D74">
              <w:rPr>
                <w:rFonts w:ascii="Times New Roman" w:eastAsia="Times New Roman" w:hAnsi="Times New Roman" w:cs="Times New Roman"/>
                <w:bCs/>
                <w:sz w:val="28"/>
                <w:szCs w:val="28"/>
              </w:rPr>
              <w:t>Развитие речи. Художественная литература</w:t>
            </w:r>
          </w:p>
        </w:tc>
      </w:tr>
      <w:tr w:rsidR="005527B1" w:rsidRPr="00AF1D74" w:rsidTr="00C926B4">
        <w:tc>
          <w:tcPr>
            <w:tcW w:w="1809" w:type="dxa"/>
          </w:tcPr>
          <w:p w:rsidR="005527B1" w:rsidRPr="00AF1D74" w:rsidRDefault="005527B1" w:rsidP="00C926B4">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пятница</w:t>
            </w:r>
          </w:p>
        </w:tc>
        <w:tc>
          <w:tcPr>
            <w:tcW w:w="11482" w:type="dxa"/>
            <w:gridSpan w:val="2"/>
          </w:tcPr>
          <w:p w:rsidR="005527B1" w:rsidRPr="00AF1D74" w:rsidRDefault="005527B1" w:rsidP="00C926B4">
            <w:pP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9.00-9.10</w:t>
            </w:r>
          </w:p>
          <w:p w:rsidR="005527B1" w:rsidRPr="00AF1D74" w:rsidRDefault="005527B1" w:rsidP="00C926B4">
            <w:pP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t>Музыка</w:t>
            </w:r>
          </w:p>
          <w:p w:rsidR="005527B1" w:rsidRPr="00AF1D74" w:rsidRDefault="005527B1" w:rsidP="00C926B4">
            <w:pP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9.20-9.30</w:t>
            </w:r>
          </w:p>
          <w:p w:rsidR="005527B1" w:rsidRPr="00AF1D74" w:rsidRDefault="005527B1" w:rsidP="00C926B4">
            <w:pP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t>Художественное творчество. Лепка/Конструирование</w:t>
            </w:r>
          </w:p>
          <w:p w:rsidR="005527B1" w:rsidRPr="00AF1D74" w:rsidRDefault="005527B1" w:rsidP="00C926B4">
            <w:pPr>
              <w:rPr>
                <w:rFonts w:ascii="Times New Roman" w:eastAsia="Times New Roman" w:hAnsi="Times New Roman" w:cs="Times New Roman"/>
                <w:b/>
                <w:bCs/>
                <w:sz w:val="28"/>
                <w:szCs w:val="28"/>
              </w:rPr>
            </w:pPr>
          </w:p>
        </w:tc>
      </w:tr>
    </w:tbl>
    <w:p w:rsidR="00DF4242" w:rsidRDefault="00DF4242" w:rsidP="00EA77F4">
      <w:pPr>
        <w:spacing w:after="0" w:line="240" w:lineRule="auto"/>
        <w:jc w:val="both"/>
        <w:rPr>
          <w:rFonts w:ascii="Times New Roman" w:hAnsi="Times New Roman" w:cs="Times New Roman"/>
          <w:b/>
          <w:sz w:val="24"/>
          <w:szCs w:val="24"/>
        </w:rPr>
      </w:pPr>
    </w:p>
    <w:p w:rsidR="00713B6F" w:rsidRPr="00CF3563" w:rsidRDefault="00851333" w:rsidP="00CF356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2.9</w:t>
      </w:r>
      <w:r w:rsidR="00713B6F">
        <w:rPr>
          <w:rFonts w:ascii="Times New Roman" w:hAnsi="Times New Roman" w:cs="Times New Roman"/>
          <w:b/>
          <w:sz w:val="24"/>
          <w:szCs w:val="24"/>
        </w:rPr>
        <w:t>.</w:t>
      </w:r>
      <w:r>
        <w:rPr>
          <w:rFonts w:ascii="Times New Roman" w:hAnsi="Times New Roman" w:cs="Times New Roman"/>
          <w:b/>
          <w:sz w:val="24"/>
          <w:szCs w:val="24"/>
        </w:rPr>
        <w:t xml:space="preserve"> </w:t>
      </w:r>
      <w:r w:rsidR="00713B6F">
        <w:rPr>
          <w:rFonts w:ascii="Times New Roman" w:hAnsi="Times New Roman" w:cs="Times New Roman"/>
          <w:b/>
          <w:sz w:val="24"/>
          <w:szCs w:val="24"/>
        </w:rPr>
        <w:t>Организация двигательной деятельности детей</w:t>
      </w:r>
    </w:p>
    <w:p w:rsidR="00320719" w:rsidRPr="00320719" w:rsidRDefault="00B1211E" w:rsidP="00320719">
      <w:pPr>
        <w:spacing w:after="0" w:line="240" w:lineRule="auto"/>
        <w:ind w:firstLine="708"/>
        <w:jc w:val="both"/>
        <w:rPr>
          <w:rFonts w:ascii="Times New Roman" w:hAnsi="Times New Roman" w:cs="Times New Roman"/>
          <w:sz w:val="24"/>
          <w:szCs w:val="24"/>
        </w:rPr>
      </w:pPr>
      <w:r w:rsidRPr="00B1211E">
        <w:rPr>
          <w:rFonts w:ascii="Times New Roman" w:hAnsi="Times New Roman" w:cs="Times New Roman"/>
          <w:sz w:val="24"/>
          <w:szCs w:val="24"/>
        </w:rPr>
        <w:t xml:space="preserve">      </w:t>
      </w:r>
      <w:r w:rsidR="00320719" w:rsidRPr="00320719">
        <w:rPr>
          <w:rFonts w:ascii="Times New Roman" w:hAnsi="Times New Roman" w:cs="Times New Roman"/>
          <w:sz w:val="24"/>
          <w:szCs w:val="24"/>
        </w:rPr>
        <w:t>Под руководством взрослых ежедневно проводятся мероприятия, способствующие активизации двигательной деятельности.</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1. Утренняя гимнастика (ежедневно 5-7 мин.)</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традиционная форма (комплекс ОРУ);</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обыгрывание сюжета;</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подвижные игры с разным уровнем подвижности;</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с элементами ритмики;</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оздоровительный бег (на воздухе);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2. Физкультурные занятия:</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тематические;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комплексные;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сюжетные;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игровые;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на свежем воздухе;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контрольно-учетные.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xml:space="preserve">Особое значение в воспитании здорового ребенка придается развитию движений и физической культуры детей на физкультурных занятиях. </w:t>
      </w:r>
      <w:r w:rsidR="005527B1" w:rsidRPr="00320719">
        <w:rPr>
          <w:rFonts w:ascii="Times New Roman" w:hAnsi="Times New Roman" w:cs="Times New Roman"/>
          <w:sz w:val="24"/>
          <w:szCs w:val="24"/>
        </w:rPr>
        <w:t>В каждом возрастном периоде</w:t>
      </w:r>
      <w:r w:rsidRPr="00320719">
        <w:rPr>
          <w:rFonts w:ascii="Times New Roman" w:hAnsi="Times New Roman" w:cs="Times New Roman"/>
          <w:sz w:val="24"/>
          <w:szCs w:val="24"/>
        </w:rPr>
        <w:t xml:space="preserve"> физкультурные занятия имеют разную направленность:</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маленьким детям они должны доставлять удовольствие, научить их ориентироваться в пространстве, правильно работать с оборудованием;</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в среднем возрасте развить физические качества (выносливость, силу);</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в старших группах - оформить потребность в движении, развить двигательные способности и самостоятельность.</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3. Подвижные и музыкальные игры в первой и второй половине дня на прогулке 3-4 раза в неделю (20-30 м.)</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4. Корригирующая гимнастика после дневного сна (ежедневно 3-5 мин.)</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5. Физкультминутки.</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6. Самостоятельная двигательная деятельность.</w:t>
      </w:r>
    </w:p>
    <w:p w:rsidR="00B1211E" w:rsidRPr="00B1211E"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7. Организация активного отдыха (спортивные досуги и развлечения, праздники, дни здоровья и т.д.).</w:t>
      </w:r>
    </w:p>
    <w:p w:rsidR="00FE00A4" w:rsidRDefault="00FE00A4" w:rsidP="00EA77F4">
      <w:pPr>
        <w:spacing w:after="0" w:line="240" w:lineRule="auto"/>
        <w:rPr>
          <w:rFonts w:ascii="Times New Roman" w:hAnsi="Times New Roman" w:cs="Times New Roman"/>
          <w:b/>
          <w:sz w:val="24"/>
          <w:szCs w:val="24"/>
        </w:rPr>
      </w:pPr>
    </w:p>
    <w:p w:rsidR="0048273F" w:rsidRDefault="0048273F" w:rsidP="0048273F">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.Организационный раздел</w:t>
      </w:r>
    </w:p>
    <w:p w:rsidR="0048273F" w:rsidRDefault="0048273F" w:rsidP="0048273F">
      <w:pPr>
        <w:spacing w:after="0" w:line="240" w:lineRule="auto"/>
        <w:ind w:firstLine="708"/>
        <w:jc w:val="center"/>
        <w:rPr>
          <w:rFonts w:ascii="Times New Roman" w:hAnsi="Times New Roman" w:cs="Times New Roman"/>
          <w:b/>
          <w:sz w:val="24"/>
          <w:szCs w:val="24"/>
        </w:rPr>
      </w:pPr>
      <w:r w:rsidRPr="00627A26">
        <w:rPr>
          <w:rFonts w:ascii="Times New Roman" w:hAnsi="Times New Roman" w:cs="Times New Roman"/>
          <w:b/>
          <w:sz w:val="24"/>
          <w:szCs w:val="24"/>
        </w:rPr>
        <w:t>3</w:t>
      </w:r>
      <w:r>
        <w:rPr>
          <w:rFonts w:ascii="Times New Roman" w:hAnsi="Times New Roman" w:cs="Times New Roman"/>
          <w:b/>
          <w:sz w:val="24"/>
          <w:szCs w:val="24"/>
        </w:rPr>
        <w:t>.1. Обязательная часть</w:t>
      </w:r>
    </w:p>
    <w:p w:rsidR="00691CCA" w:rsidRPr="00691CCA" w:rsidRDefault="0048273F" w:rsidP="00691CCA">
      <w:pPr>
        <w:spacing w:after="240"/>
        <w:ind w:left="118" w:right="81" w:hanging="10"/>
        <w:jc w:val="center"/>
        <w:rPr>
          <w:rFonts w:ascii="Times New Roman" w:hAnsi="Times New Roman" w:cs="Times New Roman"/>
          <w:sz w:val="24"/>
          <w:szCs w:val="24"/>
        </w:rPr>
      </w:pPr>
      <w:r w:rsidRPr="00691CCA">
        <w:rPr>
          <w:rFonts w:ascii="Times New Roman" w:hAnsi="Times New Roman" w:cs="Times New Roman"/>
          <w:b/>
          <w:sz w:val="24"/>
          <w:szCs w:val="24"/>
        </w:rPr>
        <w:t>3.</w:t>
      </w:r>
      <w:r w:rsidR="00713B6F" w:rsidRPr="00691CCA">
        <w:rPr>
          <w:rFonts w:ascii="Times New Roman" w:hAnsi="Times New Roman" w:cs="Times New Roman"/>
          <w:b/>
          <w:sz w:val="24"/>
          <w:szCs w:val="24"/>
        </w:rPr>
        <w:t>2.</w:t>
      </w:r>
      <w:r w:rsidR="00691CCA" w:rsidRPr="00691CCA">
        <w:rPr>
          <w:rFonts w:ascii="Times New Roman" w:hAnsi="Times New Roman" w:cs="Times New Roman"/>
          <w:b/>
          <w:sz w:val="24"/>
          <w:szCs w:val="24"/>
        </w:rPr>
        <w:t xml:space="preserve"> Материально-техническое обеспечение </w:t>
      </w:r>
      <w:r w:rsidR="00691CCA">
        <w:rPr>
          <w:rFonts w:ascii="Times New Roman" w:hAnsi="Times New Roman" w:cs="Times New Roman"/>
          <w:b/>
          <w:sz w:val="24"/>
          <w:szCs w:val="24"/>
        </w:rPr>
        <w:t>Рабочей</w:t>
      </w:r>
      <w:r w:rsidR="00691CCA" w:rsidRPr="00691CCA">
        <w:rPr>
          <w:rFonts w:ascii="Times New Roman" w:hAnsi="Times New Roman" w:cs="Times New Roman"/>
          <w:b/>
          <w:sz w:val="24"/>
          <w:szCs w:val="24"/>
        </w:rPr>
        <w:t xml:space="preserve"> программы, обеспеченность методическими материалами и средствами обучения и воспитания.</w:t>
      </w:r>
    </w:p>
    <w:p w:rsidR="00691CCA" w:rsidRPr="00691CCA" w:rsidRDefault="00691CCA" w:rsidP="00691CCA">
      <w:pPr>
        <w:ind w:firstLine="708"/>
        <w:jc w:val="both"/>
        <w:rPr>
          <w:rFonts w:ascii="Times New Roman" w:hAnsi="Times New Roman" w:cs="Times New Roman"/>
          <w:sz w:val="24"/>
          <w:szCs w:val="24"/>
        </w:rPr>
      </w:pPr>
      <w:r w:rsidRPr="00691CCA">
        <w:rPr>
          <w:rFonts w:ascii="Times New Roman" w:hAnsi="Times New Roman" w:cs="Times New Roman"/>
          <w:sz w:val="24"/>
          <w:szCs w:val="24"/>
        </w:rPr>
        <w:t xml:space="preserve">В ДОО должны быть созданы материально-технические условия, обеспечивающие: </w:t>
      </w:r>
    </w:p>
    <w:p w:rsidR="00691CCA" w:rsidRPr="00691CCA" w:rsidRDefault="00691CCA" w:rsidP="00691CCA">
      <w:pPr>
        <w:numPr>
          <w:ilvl w:val="0"/>
          <w:numId w:val="14"/>
        </w:numPr>
        <w:spacing w:after="100" w:line="268" w:lineRule="auto"/>
        <w:ind w:right="76" w:firstLine="698"/>
        <w:jc w:val="both"/>
        <w:rPr>
          <w:rFonts w:ascii="Times New Roman" w:hAnsi="Times New Roman" w:cs="Times New Roman"/>
          <w:sz w:val="24"/>
          <w:szCs w:val="24"/>
        </w:rPr>
      </w:pPr>
      <w:r w:rsidRPr="00691CCA">
        <w:rPr>
          <w:rFonts w:ascii="Times New Roman" w:hAnsi="Times New Roman" w:cs="Times New Roman"/>
          <w:sz w:val="24"/>
          <w:szCs w:val="24"/>
        </w:rPr>
        <w:lastRenderedPageBreak/>
        <w:t xml:space="preserve">Возможность достижения обучающимися планируемых результатов освоения Федеральной программы; </w:t>
      </w:r>
    </w:p>
    <w:p w:rsidR="00691CCA" w:rsidRPr="00691CCA" w:rsidRDefault="00691CCA" w:rsidP="00691CCA">
      <w:pPr>
        <w:numPr>
          <w:ilvl w:val="0"/>
          <w:numId w:val="14"/>
        </w:numPr>
        <w:spacing w:after="100" w:line="276" w:lineRule="auto"/>
        <w:ind w:right="76" w:firstLine="698"/>
        <w:jc w:val="both"/>
        <w:rPr>
          <w:rFonts w:ascii="Times New Roman" w:hAnsi="Times New Roman" w:cs="Times New Roman"/>
          <w:sz w:val="24"/>
          <w:szCs w:val="24"/>
        </w:rPr>
      </w:pPr>
      <w:r w:rsidRPr="00691CCA">
        <w:rPr>
          <w:rFonts w:ascii="Times New Roman" w:hAnsi="Times New Roman" w:cs="Times New Roman"/>
          <w:sz w:val="24"/>
          <w:szCs w:val="24"/>
        </w:rPr>
        <w:t xml:space="preserve">Выполнение требований санитарно-эпидемиологических правил и гигиенических нормативов, содержащихся в СП 2.4.3648-20, СанПиН 2.3/2.4.359020, СанПиН 1.2.3685-21: </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оборудованию и содержанию территории;  </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помещениям, их оборудованию и содержанию;</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естественному и искусственному освещению помещений; </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отоплению и вентиляции; </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водоснабжению и канализации; </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организации питания;</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медицинскому обеспечению; </w:t>
      </w:r>
    </w:p>
    <w:p w:rsidR="00691CCA" w:rsidRPr="00691CCA" w:rsidRDefault="00691CCA" w:rsidP="00691CCA">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организации режима дня; </w:t>
      </w:r>
    </w:p>
    <w:p w:rsidR="00691CCA" w:rsidRPr="00691CCA" w:rsidRDefault="00691CCA" w:rsidP="00691CCA">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организации физического воспитания; </w:t>
      </w:r>
    </w:p>
    <w:p w:rsidR="00691CCA" w:rsidRPr="00691CCA" w:rsidRDefault="00691CCA" w:rsidP="00691CCA">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личной гигиене персонала. </w:t>
      </w:r>
    </w:p>
    <w:p w:rsidR="00691CCA" w:rsidRPr="00691CCA" w:rsidRDefault="00BF693B" w:rsidP="00691CCA">
      <w:pPr>
        <w:numPr>
          <w:ilvl w:val="0"/>
          <w:numId w:val="15"/>
        </w:numPr>
        <w:spacing w:after="0" w:line="276"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Выполнение </w:t>
      </w:r>
      <w:r w:rsidR="00691CCA" w:rsidRPr="00691CCA">
        <w:rPr>
          <w:rFonts w:ascii="Times New Roman" w:hAnsi="Times New Roman" w:cs="Times New Roman"/>
          <w:sz w:val="24"/>
          <w:szCs w:val="24"/>
        </w:rPr>
        <w:t xml:space="preserve">требований пожарной безопасности и электробезопасности; </w:t>
      </w:r>
    </w:p>
    <w:p w:rsidR="00691CCA" w:rsidRPr="00691CCA" w:rsidRDefault="00BF693B" w:rsidP="00691CCA">
      <w:pPr>
        <w:numPr>
          <w:ilvl w:val="0"/>
          <w:numId w:val="15"/>
        </w:numPr>
        <w:spacing w:after="0" w:line="276"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Выполнение </w:t>
      </w:r>
      <w:r w:rsidR="00691CCA" w:rsidRPr="00691CCA">
        <w:rPr>
          <w:rFonts w:ascii="Times New Roman" w:hAnsi="Times New Roman" w:cs="Times New Roman"/>
          <w:sz w:val="24"/>
          <w:szCs w:val="24"/>
        </w:rPr>
        <w:t xml:space="preserve">требований по охране здоровья обучающихся и охране труда работников ДОО; </w:t>
      </w:r>
    </w:p>
    <w:p w:rsidR="00691CCA" w:rsidRPr="00691CCA" w:rsidRDefault="00BF693B" w:rsidP="00BF693B">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Группа</w:t>
      </w:r>
      <w:r w:rsidR="00691CCA" w:rsidRPr="00691CCA">
        <w:rPr>
          <w:rFonts w:ascii="Times New Roman" w:hAnsi="Times New Roman" w:cs="Times New Roman"/>
          <w:sz w:val="24"/>
          <w:szCs w:val="24"/>
        </w:rPr>
        <w:t xml:space="preserve"> должна быть оснащена полным набором оборудования для различных видов детской деятельности в </w:t>
      </w:r>
      <w:r>
        <w:rPr>
          <w:rFonts w:ascii="Times New Roman" w:hAnsi="Times New Roman" w:cs="Times New Roman"/>
          <w:sz w:val="24"/>
          <w:szCs w:val="24"/>
        </w:rPr>
        <w:t>помещении и на участке, игровой</w:t>
      </w:r>
      <w:r w:rsidR="00691CCA" w:rsidRPr="00691CCA">
        <w:rPr>
          <w:rFonts w:ascii="Times New Roman" w:hAnsi="Times New Roman" w:cs="Times New Roman"/>
          <w:sz w:val="24"/>
          <w:szCs w:val="24"/>
        </w:rPr>
        <w:t xml:space="preserve"> </w:t>
      </w:r>
      <w:r>
        <w:rPr>
          <w:rFonts w:ascii="Times New Roman" w:hAnsi="Times New Roman" w:cs="Times New Roman"/>
          <w:sz w:val="24"/>
          <w:szCs w:val="24"/>
        </w:rPr>
        <w:t>площадкой и</w:t>
      </w:r>
      <w:r w:rsidR="00691CCA" w:rsidRPr="00691CCA">
        <w:rPr>
          <w:rFonts w:ascii="Times New Roman" w:hAnsi="Times New Roman" w:cs="Times New Roman"/>
          <w:sz w:val="24"/>
          <w:szCs w:val="24"/>
        </w:rPr>
        <w:t xml:space="preserve"> озелененной территорией. </w:t>
      </w:r>
    </w:p>
    <w:p w:rsidR="00691CCA" w:rsidRPr="00691CCA" w:rsidRDefault="00BF693B" w:rsidP="00691CCA">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Группа</w:t>
      </w:r>
      <w:r w:rsidR="00691CCA" w:rsidRPr="00691CCA">
        <w:rPr>
          <w:rFonts w:ascii="Times New Roman" w:hAnsi="Times New Roman" w:cs="Times New Roman"/>
          <w:sz w:val="24"/>
          <w:szCs w:val="24"/>
        </w:rPr>
        <w:t xml:space="preserve"> должна иметь необходимое оснащение и оборудование для всех видов воспитательной и образовательной деятельности </w:t>
      </w:r>
      <w:r>
        <w:rPr>
          <w:rFonts w:ascii="Times New Roman" w:hAnsi="Times New Roman" w:cs="Times New Roman"/>
          <w:sz w:val="24"/>
          <w:szCs w:val="24"/>
        </w:rPr>
        <w:t>воспитанников</w:t>
      </w:r>
      <w:r w:rsidR="00691CCA" w:rsidRPr="00691CCA">
        <w:rPr>
          <w:rFonts w:ascii="Times New Roman" w:hAnsi="Times New Roman" w:cs="Times New Roman"/>
          <w:sz w:val="24"/>
          <w:szCs w:val="24"/>
        </w:rPr>
        <w:t xml:space="preserve"> (в том числе детей с ОВЗ и детей-инва</w:t>
      </w:r>
      <w:r>
        <w:rPr>
          <w:rFonts w:ascii="Times New Roman" w:hAnsi="Times New Roman" w:cs="Times New Roman"/>
          <w:sz w:val="24"/>
          <w:szCs w:val="24"/>
        </w:rPr>
        <w:t xml:space="preserve">лидов), педагогической </w:t>
      </w:r>
      <w:r w:rsidR="00691CCA" w:rsidRPr="00691CCA">
        <w:rPr>
          <w:rFonts w:ascii="Times New Roman" w:hAnsi="Times New Roman" w:cs="Times New Roman"/>
          <w:sz w:val="24"/>
          <w:szCs w:val="24"/>
        </w:rPr>
        <w:t xml:space="preserve">деятельности: </w:t>
      </w:r>
    </w:p>
    <w:p w:rsidR="00691CCA" w:rsidRPr="00691CCA" w:rsidRDefault="00691CCA" w:rsidP="00691CCA">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r w:rsidR="005527B1" w:rsidRPr="00691CCA">
        <w:rPr>
          <w:rFonts w:ascii="Times New Roman" w:hAnsi="Times New Roman" w:cs="Times New Roman"/>
          <w:sz w:val="24"/>
          <w:szCs w:val="24"/>
        </w:rPr>
        <w:t>другие формы активности ребенка с участием взрослых,</w:t>
      </w:r>
      <w:r w:rsidRPr="00691CCA">
        <w:rPr>
          <w:rFonts w:ascii="Times New Roman" w:hAnsi="Times New Roman" w:cs="Times New Roman"/>
          <w:sz w:val="24"/>
          <w:szCs w:val="24"/>
        </w:rPr>
        <w:t xml:space="preserve"> и других детей; </w:t>
      </w:r>
    </w:p>
    <w:p w:rsidR="00691CCA" w:rsidRPr="00691CCA" w:rsidRDefault="00691CCA" w:rsidP="00691CCA">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w:t>
      </w:r>
      <w:r w:rsidR="00BF693B">
        <w:rPr>
          <w:rFonts w:ascii="Times New Roman" w:hAnsi="Times New Roman" w:cs="Times New Roman"/>
          <w:sz w:val="24"/>
          <w:szCs w:val="24"/>
        </w:rPr>
        <w:t>ями детей дошкольного возраста</w:t>
      </w:r>
      <w:r w:rsidRPr="00691CCA">
        <w:rPr>
          <w:rFonts w:ascii="Times New Roman" w:hAnsi="Times New Roman" w:cs="Times New Roman"/>
          <w:sz w:val="24"/>
          <w:szCs w:val="24"/>
        </w:rPr>
        <w:t xml:space="preserve">; </w:t>
      </w:r>
    </w:p>
    <w:p w:rsidR="00691CCA" w:rsidRPr="00691CCA" w:rsidRDefault="00691CCA" w:rsidP="00691CCA">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91CCA" w:rsidRPr="00691CCA" w:rsidRDefault="00691CCA" w:rsidP="00691CCA">
      <w:pPr>
        <w:spacing w:line="276" w:lineRule="auto"/>
        <w:ind w:left="801" w:right="1005" w:hanging="93"/>
        <w:jc w:val="both"/>
        <w:rPr>
          <w:rFonts w:ascii="Times New Roman" w:hAnsi="Times New Roman" w:cs="Times New Roman"/>
          <w:sz w:val="24"/>
          <w:szCs w:val="24"/>
        </w:rPr>
      </w:pPr>
      <w:r w:rsidRPr="00691CCA">
        <w:rPr>
          <w:rFonts w:ascii="Times New Roman" w:hAnsi="Times New Roman" w:cs="Times New Roman"/>
          <w:sz w:val="24"/>
          <w:szCs w:val="24"/>
        </w:rPr>
        <w:t>7) оформл</w:t>
      </w:r>
      <w:r w:rsidR="00BF693B">
        <w:rPr>
          <w:rFonts w:ascii="Times New Roman" w:hAnsi="Times New Roman" w:cs="Times New Roman"/>
          <w:sz w:val="24"/>
          <w:szCs w:val="24"/>
        </w:rPr>
        <w:t>енная территория и оборудованный участок для прогулки</w:t>
      </w:r>
      <w:r w:rsidRPr="00691CCA">
        <w:rPr>
          <w:rFonts w:ascii="Times New Roman" w:hAnsi="Times New Roman" w:cs="Times New Roman"/>
          <w:sz w:val="24"/>
          <w:szCs w:val="24"/>
        </w:rPr>
        <w:t xml:space="preserve">. </w:t>
      </w:r>
    </w:p>
    <w:p w:rsidR="00691CCA" w:rsidRPr="00691CCA" w:rsidRDefault="00691CCA" w:rsidP="00691CCA">
      <w:pPr>
        <w:spacing w:line="276" w:lineRule="auto"/>
        <w:jc w:val="both"/>
        <w:rPr>
          <w:rFonts w:ascii="Times New Roman" w:hAnsi="Times New Roman" w:cs="Times New Roman"/>
          <w:sz w:val="24"/>
          <w:szCs w:val="24"/>
        </w:rPr>
      </w:pPr>
      <w:r w:rsidRPr="00691CCA">
        <w:rPr>
          <w:rFonts w:ascii="Times New Roman" w:hAnsi="Times New Roman" w:cs="Times New Roman"/>
          <w:sz w:val="24"/>
          <w:szCs w:val="24"/>
        </w:rPr>
        <w:t xml:space="preserve">Программа оставляет за </w:t>
      </w:r>
      <w:r w:rsidR="00BF693B">
        <w:rPr>
          <w:rFonts w:ascii="Times New Roman" w:hAnsi="Times New Roman" w:cs="Times New Roman"/>
          <w:sz w:val="24"/>
          <w:szCs w:val="24"/>
        </w:rPr>
        <w:t>группой</w:t>
      </w:r>
      <w:r w:rsidRPr="00691CCA">
        <w:rPr>
          <w:rFonts w:ascii="Times New Roman" w:hAnsi="Times New Roman" w:cs="Times New Roman"/>
          <w:sz w:val="24"/>
          <w:szCs w:val="24"/>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691CCA" w:rsidRDefault="00C67E32" w:rsidP="0048273F">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3.3. </w:t>
      </w:r>
    </w:p>
    <w:p w:rsidR="0048273F" w:rsidRDefault="0048273F" w:rsidP="00EA77F4">
      <w:pPr>
        <w:spacing w:after="0" w:line="240" w:lineRule="auto"/>
        <w:rPr>
          <w:rFonts w:ascii="Times New Roman" w:hAnsi="Times New Roman" w:cs="Times New Roman"/>
          <w:b/>
          <w:sz w:val="24"/>
          <w:szCs w:val="24"/>
        </w:rPr>
      </w:pPr>
    </w:p>
    <w:p w:rsidR="00F513AD" w:rsidRDefault="00CE1616" w:rsidP="00BC5E67">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3</w:t>
      </w:r>
      <w:r w:rsidR="00BC5E67">
        <w:rPr>
          <w:rFonts w:ascii="Times New Roman" w:hAnsi="Times New Roman" w:cs="Times New Roman"/>
          <w:b/>
          <w:sz w:val="24"/>
          <w:szCs w:val="24"/>
        </w:rPr>
        <w:t xml:space="preserve">.3. </w:t>
      </w:r>
      <w:r w:rsidR="00F513AD">
        <w:rPr>
          <w:rFonts w:ascii="Times New Roman" w:hAnsi="Times New Roman" w:cs="Times New Roman"/>
          <w:b/>
          <w:sz w:val="24"/>
          <w:szCs w:val="24"/>
        </w:rPr>
        <w:t>Описание материально-технического обеспечения Программы.</w:t>
      </w:r>
    </w:p>
    <w:p w:rsidR="0048273F" w:rsidRDefault="00BC5E67" w:rsidP="00BC5E67">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Обеспечение методическими материалами и средствами обучения и воспитания</w:t>
      </w:r>
      <w:r w:rsidR="00F513AD">
        <w:rPr>
          <w:rFonts w:ascii="Times New Roman" w:hAnsi="Times New Roman" w:cs="Times New Roman"/>
          <w:b/>
          <w:sz w:val="24"/>
          <w:szCs w:val="24"/>
        </w:rPr>
        <w:t xml:space="preserve"> в соответствии с ФОП ДО и ООП ДО</w:t>
      </w:r>
    </w:p>
    <w:p w:rsidR="00F513AD" w:rsidRDefault="00F513AD" w:rsidP="00BC5E67">
      <w:pPr>
        <w:spacing w:after="0" w:line="240" w:lineRule="auto"/>
        <w:ind w:firstLine="708"/>
        <w:jc w:val="center"/>
        <w:rPr>
          <w:rFonts w:ascii="Times New Roman" w:hAnsi="Times New Roman" w:cs="Times New Roman"/>
          <w:b/>
          <w:sz w:val="24"/>
          <w:szCs w:val="24"/>
        </w:rPr>
      </w:pPr>
    </w:p>
    <w:tbl>
      <w:tblPr>
        <w:tblW w:w="0" w:type="auto"/>
        <w:tblInd w:w="-10" w:type="dxa"/>
        <w:tblLayout w:type="fixed"/>
        <w:tblLook w:val="0000" w:firstRow="0" w:lastRow="0" w:firstColumn="0" w:lastColumn="0" w:noHBand="0" w:noVBand="0"/>
      </w:tblPr>
      <w:tblGrid>
        <w:gridCol w:w="3243"/>
        <w:gridCol w:w="17"/>
        <w:gridCol w:w="1394"/>
        <w:gridCol w:w="4678"/>
      </w:tblGrid>
      <w:tr w:rsidR="00AE6EC7" w:rsidRPr="00FE00A4" w:rsidTr="00AE6EC7">
        <w:tc>
          <w:tcPr>
            <w:tcW w:w="4654" w:type="dxa"/>
            <w:gridSpan w:val="3"/>
            <w:tcBorders>
              <w:top w:val="single" w:sz="4" w:space="0" w:color="000000"/>
              <w:left w:val="single" w:sz="4" w:space="0" w:color="000000"/>
              <w:bottom w:val="single" w:sz="4" w:space="0" w:color="000000"/>
            </w:tcBorders>
            <w:shd w:val="clear" w:color="auto" w:fill="auto"/>
          </w:tcPr>
          <w:p w:rsidR="00AE6EC7" w:rsidRPr="00FE00A4" w:rsidRDefault="00AE6EC7" w:rsidP="00AE6EC7">
            <w:pPr>
              <w:spacing w:after="0" w:line="240" w:lineRule="auto"/>
              <w:rPr>
                <w:rFonts w:ascii="Times New Roman" w:eastAsia="Times New Roman" w:hAnsi="Times New Roman" w:cs="Times New Roman"/>
                <w:b/>
                <w:sz w:val="24"/>
                <w:szCs w:val="24"/>
                <w:lang w:eastAsia="ru-RU"/>
              </w:rPr>
            </w:pPr>
            <w:r w:rsidRPr="00FE00A4">
              <w:rPr>
                <w:rFonts w:ascii="Times New Roman" w:eastAsia="Times New Roman" w:hAnsi="Times New Roman" w:cs="Times New Roman"/>
                <w:b/>
                <w:sz w:val="24"/>
                <w:szCs w:val="24"/>
                <w:lang w:eastAsia="ru-RU"/>
              </w:rPr>
              <w:t>Технологии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E6EC7" w:rsidRPr="00FE00A4" w:rsidRDefault="00AE6EC7" w:rsidP="00AE6EC7">
            <w:pPr>
              <w:spacing w:after="0" w:line="240" w:lineRule="auto"/>
              <w:rPr>
                <w:rFonts w:ascii="Times New Roman" w:eastAsia="Times New Roman" w:hAnsi="Times New Roman" w:cs="Times New Roman"/>
                <w:sz w:val="24"/>
                <w:szCs w:val="24"/>
                <w:highlight w:val="yellow"/>
                <w:lang w:eastAsia="ru-RU"/>
              </w:rPr>
            </w:pPr>
            <w:r w:rsidRPr="00FE00A4">
              <w:rPr>
                <w:rFonts w:ascii="Times New Roman" w:eastAsia="Times New Roman" w:hAnsi="Times New Roman" w:cs="Times New Roman"/>
                <w:b/>
                <w:sz w:val="24"/>
                <w:szCs w:val="24"/>
                <w:lang w:eastAsia="ru-RU"/>
              </w:rPr>
              <w:t>Методическое обеспечение</w:t>
            </w:r>
          </w:p>
        </w:tc>
      </w:tr>
      <w:tr w:rsidR="00FE00A4" w:rsidRPr="00FE00A4" w:rsidTr="00AE6EC7">
        <w:tc>
          <w:tcPr>
            <w:tcW w:w="9332" w:type="dxa"/>
            <w:gridSpan w:val="4"/>
            <w:tcBorders>
              <w:top w:val="single" w:sz="4" w:space="0" w:color="000000"/>
              <w:left w:val="single" w:sz="4" w:space="0" w:color="000000"/>
              <w:bottom w:val="single" w:sz="4" w:space="0" w:color="000000"/>
              <w:right w:val="single" w:sz="4" w:space="0" w:color="000000"/>
            </w:tcBorders>
            <w:shd w:val="clear" w:color="auto" w:fill="auto"/>
          </w:tcPr>
          <w:p w:rsidR="00FE00A4" w:rsidRPr="00FE00A4" w:rsidRDefault="00FE00A4" w:rsidP="00AE6EC7">
            <w:pPr>
              <w:spacing w:after="0" w:line="240" w:lineRule="auto"/>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t>«Образовательная область «Физическое развитие»</w:t>
            </w:r>
          </w:p>
        </w:tc>
      </w:tr>
      <w:tr w:rsidR="00AE6EC7" w:rsidRPr="00FE00A4" w:rsidTr="00AE6EC7">
        <w:tc>
          <w:tcPr>
            <w:tcW w:w="4654" w:type="dxa"/>
            <w:gridSpan w:val="3"/>
            <w:tcBorders>
              <w:top w:val="single" w:sz="4" w:space="0" w:color="000000"/>
              <w:left w:val="single" w:sz="4" w:space="0" w:color="000000"/>
              <w:bottom w:val="single" w:sz="4" w:space="0" w:color="000000"/>
            </w:tcBorders>
            <w:shd w:val="clear" w:color="auto" w:fill="auto"/>
          </w:tcPr>
          <w:p w:rsidR="00AE6EC7" w:rsidRPr="00FE00A4" w:rsidRDefault="00AE6EC7" w:rsidP="00AE6EC7">
            <w:pPr>
              <w:tabs>
                <w:tab w:val="left" w:pos="67"/>
              </w:tabs>
              <w:spacing w:after="0" w:line="240" w:lineRule="auto"/>
              <w:ind w:left="67"/>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1. </w:t>
            </w:r>
            <w:r w:rsidRPr="00FE00A4">
              <w:rPr>
                <w:rFonts w:ascii="Times New Roman" w:eastAsia="Times New Roman" w:hAnsi="Times New Roman" w:cs="Times New Roman"/>
                <w:bCs/>
                <w:sz w:val="24"/>
                <w:szCs w:val="24"/>
                <w:lang w:bidi="en-US"/>
              </w:rPr>
              <w:t>Пензулаева Л.И., Физкультурные занятия в детском саду. Первая младшая группа - М.: «Мозаика-Синтез», 2009</w:t>
            </w:r>
          </w:p>
          <w:p w:rsidR="00AE6EC7" w:rsidRPr="00FE00A4" w:rsidRDefault="00AE6EC7" w:rsidP="00AE6EC7">
            <w:pPr>
              <w:tabs>
                <w:tab w:val="left" w:pos="67"/>
                <w:tab w:val="left" w:pos="144"/>
              </w:tabs>
              <w:spacing w:after="0" w:line="240" w:lineRule="auto"/>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2.</w:t>
            </w:r>
            <w:r w:rsidRPr="00FE00A4">
              <w:rPr>
                <w:rFonts w:ascii="Times New Roman" w:eastAsia="Times New Roman" w:hAnsi="Times New Roman" w:cs="Times New Roman"/>
                <w:bCs/>
                <w:sz w:val="24"/>
                <w:szCs w:val="24"/>
                <w:lang w:bidi="en-US"/>
              </w:rPr>
              <w:t xml:space="preserve"> Степаненкова Э.Я., Методика проведения подвижных игр 2 – 7 лет - М.: «Мозаика-Синтез», 2011</w:t>
            </w:r>
          </w:p>
          <w:p w:rsidR="00AE6EC7" w:rsidRPr="00FE00A4" w:rsidRDefault="00AE6EC7" w:rsidP="00AE6EC7">
            <w:pPr>
              <w:tabs>
                <w:tab w:val="left" w:pos="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bidi="en-US"/>
              </w:rPr>
              <w:t>3.</w:t>
            </w:r>
            <w:r w:rsidRPr="00FE00A4">
              <w:rPr>
                <w:rFonts w:ascii="Times New Roman" w:eastAsia="Times New Roman" w:hAnsi="Times New Roman" w:cs="Times New Roman"/>
                <w:bCs/>
                <w:sz w:val="24"/>
                <w:szCs w:val="24"/>
                <w:lang w:bidi="en-US"/>
              </w:rPr>
              <w:t xml:space="preserve"> Степаненкова Э.Я., Физическое воспитание в детском саду - М.: «Мозаика-Синтез», 2008</w:t>
            </w:r>
          </w:p>
          <w:p w:rsidR="00AE6EC7" w:rsidRPr="00FE00A4" w:rsidRDefault="00AE6EC7" w:rsidP="00AE6EC7">
            <w:pPr>
              <w:tabs>
                <w:tab w:val="left" w:pos="67"/>
              </w:tabs>
              <w:spacing w:after="0" w:line="240" w:lineRule="auto"/>
              <w:ind w:left="2" w:firstLine="65"/>
              <w:rPr>
                <w:rFonts w:ascii="Times New Roman" w:eastAsia="Times New Roman" w:hAnsi="Times New Roman" w:cs="Times New Roman"/>
                <w:bCs/>
                <w:sz w:val="24"/>
                <w:szCs w:val="24"/>
                <w:lang w:bidi="en-US"/>
              </w:rPr>
            </w:pPr>
            <w:r w:rsidRPr="00FE00A4">
              <w:rPr>
                <w:rFonts w:ascii="Times New Roman" w:eastAsia="Times New Roman" w:hAnsi="Times New Roman" w:cs="Times New Roman"/>
                <w:sz w:val="24"/>
                <w:szCs w:val="24"/>
                <w:lang w:eastAsia="ru-RU"/>
              </w:rPr>
              <w:t xml:space="preserve">4. Харченко Т.Е. Утренняя гимнастика в детском саду. Упражнения для детей 2-3 лет. </w:t>
            </w:r>
            <w:r w:rsidRPr="00FE00A4">
              <w:rPr>
                <w:rFonts w:ascii="Times New Roman" w:eastAsia="Times New Roman" w:hAnsi="Times New Roman" w:cs="Times New Roman"/>
                <w:bCs/>
                <w:sz w:val="24"/>
                <w:szCs w:val="24"/>
                <w:lang w:bidi="en-US"/>
              </w:rPr>
              <w:t>- М.: «Мозаика-Синтез», 2009</w:t>
            </w:r>
          </w:p>
          <w:p w:rsidR="00AE6EC7" w:rsidRPr="005527B1" w:rsidRDefault="00AE6EC7" w:rsidP="00AE6EC7">
            <w:pPr>
              <w:tabs>
                <w:tab w:val="left" w:pos="67"/>
              </w:tabs>
              <w:spacing w:after="0" w:line="240" w:lineRule="auto"/>
              <w:ind w:left="2" w:firstLine="65"/>
              <w:rPr>
                <w:rFonts w:ascii="Times New Roman" w:eastAsia="Times New Roman" w:hAnsi="Times New Roman" w:cs="Times New Roman"/>
                <w:bCs/>
                <w:sz w:val="24"/>
                <w:szCs w:val="24"/>
                <w:lang w:bidi="en-US"/>
              </w:rPr>
            </w:pPr>
            <w:r w:rsidRPr="00FE00A4">
              <w:rPr>
                <w:rFonts w:ascii="Times New Roman" w:eastAsia="Times New Roman" w:hAnsi="Times New Roman" w:cs="Times New Roman"/>
                <w:bCs/>
                <w:sz w:val="24"/>
                <w:szCs w:val="24"/>
                <w:lang w:bidi="en-US"/>
              </w:rPr>
              <w:t>5.С.Я.Лайзане. «Ф</w:t>
            </w:r>
            <w:r>
              <w:rPr>
                <w:rFonts w:ascii="Times New Roman" w:eastAsia="Times New Roman" w:hAnsi="Times New Roman" w:cs="Times New Roman"/>
                <w:bCs/>
                <w:sz w:val="24"/>
                <w:szCs w:val="24"/>
                <w:lang w:bidi="en-US"/>
              </w:rPr>
              <w:t>изическая культура для малышей»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E6EC7" w:rsidRPr="00FE00A4" w:rsidRDefault="00AE6EC7" w:rsidP="00AE6EC7">
            <w:pPr>
              <w:spacing w:after="0" w:line="240" w:lineRule="auto"/>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конспекты;</w:t>
            </w:r>
          </w:p>
          <w:p w:rsidR="00AE6EC7" w:rsidRPr="00FE00A4" w:rsidRDefault="00AE6EC7" w:rsidP="00AE6EC7">
            <w:pPr>
              <w:spacing w:after="0" w:line="240" w:lineRule="auto"/>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перспективные планы;</w:t>
            </w:r>
          </w:p>
          <w:p w:rsidR="00AE6EC7" w:rsidRPr="00FE00A4" w:rsidRDefault="00AE6EC7" w:rsidP="00AE6EC7">
            <w:pPr>
              <w:spacing w:after="0" w:line="240" w:lineRule="auto"/>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методические разработки;</w:t>
            </w:r>
          </w:p>
          <w:p w:rsidR="00AE6EC7" w:rsidRPr="00FE00A4" w:rsidRDefault="00AE6EC7" w:rsidP="00AE6EC7">
            <w:pPr>
              <w:spacing w:after="0" w:line="240" w:lineRule="auto"/>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циклограммы двигательной деятельности;</w:t>
            </w:r>
          </w:p>
          <w:p w:rsidR="00AE6EC7" w:rsidRPr="00FE00A4" w:rsidRDefault="00AE6EC7" w:rsidP="00AE6EC7">
            <w:pPr>
              <w:spacing w:after="0" w:line="240" w:lineRule="auto"/>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каталог подвижных игр;</w:t>
            </w:r>
          </w:p>
          <w:p w:rsidR="00AE6EC7" w:rsidRPr="00FE00A4" w:rsidRDefault="00AE6EC7" w:rsidP="00AE6EC7">
            <w:pPr>
              <w:spacing w:after="0" w:line="240" w:lineRule="auto"/>
              <w:rPr>
                <w:rFonts w:ascii="Times New Roman" w:eastAsia="Times New Roman" w:hAnsi="Times New Roman" w:cs="Times New Roman"/>
                <w:sz w:val="24"/>
                <w:szCs w:val="24"/>
                <w:highlight w:val="yellow"/>
                <w:lang w:eastAsia="ru-RU"/>
              </w:rPr>
            </w:pPr>
            <w:r w:rsidRPr="00FE00A4">
              <w:rPr>
                <w:rFonts w:ascii="Times New Roman" w:eastAsia="Times New Roman" w:hAnsi="Times New Roman" w:cs="Times New Roman"/>
                <w:sz w:val="24"/>
                <w:szCs w:val="24"/>
                <w:lang w:eastAsia="ru-RU"/>
              </w:rPr>
              <w:t>консультации для родителей</w:t>
            </w:r>
          </w:p>
        </w:tc>
      </w:tr>
      <w:tr w:rsidR="00FE00A4" w:rsidRPr="00FE00A4" w:rsidTr="00AE6EC7">
        <w:tc>
          <w:tcPr>
            <w:tcW w:w="9332" w:type="dxa"/>
            <w:gridSpan w:val="4"/>
            <w:tcBorders>
              <w:top w:val="single" w:sz="4" w:space="0" w:color="000000"/>
              <w:left w:val="single" w:sz="4" w:space="0" w:color="000000"/>
              <w:bottom w:val="single" w:sz="4" w:space="0" w:color="000000"/>
              <w:right w:val="single" w:sz="4" w:space="0" w:color="000000"/>
            </w:tcBorders>
            <w:shd w:val="clear" w:color="auto" w:fill="auto"/>
          </w:tcPr>
          <w:p w:rsidR="00FE00A4" w:rsidRPr="00FE00A4" w:rsidRDefault="00FE00A4" w:rsidP="00FE00A4">
            <w:pPr>
              <w:spacing w:after="0" w:line="240" w:lineRule="auto"/>
              <w:jc w:val="center"/>
              <w:rPr>
                <w:rFonts w:ascii="Times New Roman" w:eastAsia="Times New Roman" w:hAnsi="Times New Roman" w:cs="Times New Roman"/>
                <w:b/>
                <w:sz w:val="24"/>
                <w:szCs w:val="24"/>
                <w:lang w:eastAsia="ru-RU"/>
              </w:rPr>
            </w:pPr>
            <w:r w:rsidRPr="00FE00A4">
              <w:rPr>
                <w:rFonts w:ascii="Times New Roman" w:eastAsia="Times New Roman" w:hAnsi="Times New Roman" w:cs="Times New Roman"/>
                <w:b/>
                <w:sz w:val="24"/>
                <w:szCs w:val="24"/>
                <w:lang w:eastAsia="ru-RU"/>
              </w:rPr>
              <w:t>Образовательная область «Социально-коммуникативное развитие»</w:t>
            </w:r>
          </w:p>
        </w:tc>
      </w:tr>
      <w:tr w:rsidR="00AE6EC7" w:rsidRPr="00FE00A4" w:rsidTr="00AE6EC7">
        <w:trPr>
          <w:trHeight w:val="286"/>
        </w:trPr>
        <w:tc>
          <w:tcPr>
            <w:tcW w:w="4654" w:type="dxa"/>
            <w:gridSpan w:val="3"/>
            <w:tcBorders>
              <w:top w:val="single" w:sz="4" w:space="0" w:color="000000"/>
              <w:left w:val="single" w:sz="4" w:space="0" w:color="000000"/>
              <w:bottom w:val="single" w:sz="4" w:space="0" w:color="000000"/>
            </w:tcBorders>
            <w:shd w:val="clear" w:color="auto" w:fill="auto"/>
          </w:tcPr>
          <w:p w:rsidR="00AE6EC7" w:rsidRPr="00FE00A4" w:rsidRDefault="00AE6EC7" w:rsidP="004E1B2C">
            <w:pPr>
              <w:numPr>
                <w:ilvl w:val="0"/>
                <w:numId w:val="8"/>
              </w:numPr>
              <w:tabs>
                <w:tab w:val="left" w:pos="434"/>
              </w:tabs>
              <w:spacing w:after="0" w:line="240" w:lineRule="auto"/>
              <w:ind w:left="19" w:firstLine="0"/>
              <w:rPr>
                <w:rFonts w:ascii="Times New Roman" w:eastAsia="Times New Roman" w:hAnsi="Times New Roman" w:cs="Times New Roman"/>
                <w:bCs/>
                <w:sz w:val="24"/>
                <w:szCs w:val="24"/>
                <w:lang w:bidi="en-US"/>
              </w:rPr>
            </w:pPr>
            <w:r w:rsidRPr="00FE00A4">
              <w:rPr>
                <w:rFonts w:ascii="Times New Roman" w:eastAsia="Times New Roman" w:hAnsi="Times New Roman" w:cs="Times New Roman"/>
                <w:bCs/>
                <w:sz w:val="24"/>
                <w:szCs w:val="24"/>
                <w:lang w:bidi="en-US"/>
              </w:rPr>
              <w:t>Губанова Н.Ф. Развитие игровой деятельности. Система работы в первой младшей групп е – М.: Мозаика-Синтез, 2009</w:t>
            </w:r>
          </w:p>
          <w:p w:rsidR="00AE6EC7" w:rsidRPr="00FE00A4" w:rsidRDefault="00AE6EC7" w:rsidP="00EA77F4">
            <w:pPr>
              <w:numPr>
                <w:ilvl w:val="0"/>
                <w:numId w:val="8"/>
              </w:numPr>
              <w:tabs>
                <w:tab w:val="left" w:pos="434"/>
              </w:tabs>
              <w:spacing w:after="0" w:line="240" w:lineRule="auto"/>
              <w:ind w:left="19" w:firstLine="0"/>
              <w:rPr>
                <w:rFonts w:ascii="Times New Roman" w:eastAsia="Times New Roman" w:hAnsi="Times New Roman" w:cs="Times New Roman"/>
                <w:bCs/>
                <w:sz w:val="24"/>
                <w:szCs w:val="24"/>
                <w:lang w:bidi="en-US"/>
              </w:rPr>
            </w:pPr>
            <w:r w:rsidRPr="00FE00A4">
              <w:rPr>
                <w:rFonts w:ascii="Times New Roman" w:eastAsia="Times New Roman" w:hAnsi="Times New Roman" w:cs="Times New Roman"/>
                <w:bCs/>
                <w:sz w:val="24"/>
                <w:szCs w:val="24"/>
                <w:lang w:bidi="en-US"/>
              </w:rPr>
              <w:t>Новикова И.М. Формирование представлений о ЗОЖ у дошкольников 2-7 лет.  – М., Мозаика-Синтез, 2009</w:t>
            </w:r>
            <w:r w:rsidRPr="00FE00A4">
              <w:rPr>
                <w:rFonts w:ascii="Times New Roman" w:eastAsia="Times New Roman" w:hAnsi="Times New Roman" w:cs="Times New Roman"/>
                <w:sz w:val="24"/>
                <w:szCs w:val="24"/>
                <w:lang w:eastAsia="ru-RU"/>
              </w:rPr>
              <w:t xml:space="preserve"> </w:t>
            </w:r>
          </w:p>
          <w:p w:rsidR="00AE6EC7" w:rsidRPr="00FE00A4" w:rsidRDefault="00AE6EC7" w:rsidP="00EA77F4">
            <w:pPr>
              <w:numPr>
                <w:ilvl w:val="0"/>
                <w:numId w:val="8"/>
              </w:numPr>
              <w:tabs>
                <w:tab w:val="left" w:pos="434"/>
              </w:tabs>
              <w:spacing w:after="0" w:line="240" w:lineRule="auto"/>
              <w:ind w:left="19" w:firstLine="0"/>
              <w:jc w:val="both"/>
              <w:rPr>
                <w:rFonts w:ascii="Times New Roman" w:eastAsia="Times New Roman" w:hAnsi="Times New Roman" w:cs="Times New Roman"/>
                <w:bCs/>
                <w:sz w:val="24"/>
                <w:szCs w:val="24"/>
                <w:lang w:bidi="en-US"/>
              </w:rPr>
            </w:pPr>
            <w:r w:rsidRPr="00FE00A4">
              <w:rPr>
                <w:rFonts w:ascii="Times New Roman" w:eastAsia="Times New Roman" w:hAnsi="Times New Roman" w:cs="Times New Roman"/>
                <w:sz w:val="24"/>
                <w:szCs w:val="24"/>
                <w:lang w:eastAsia="ru-RU"/>
              </w:rPr>
              <w:t>Комплексные занятия по программе "От рождения до школы" под ред. Н. Е. Вераксы, Т. С. Комаровой, М. А. Васильевой. Первая младшая группа. – М.: Учитель, 2013</w:t>
            </w:r>
          </w:p>
          <w:p w:rsidR="00AE6EC7" w:rsidRDefault="00AE6EC7" w:rsidP="00FE00A4">
            <w:pPr>
              <w:tabs>
                <w:tab w:val="left" w:pos="434"/>
              </w:tabs>
              <w:spacing w:after="0" w:line="240" w:lineRule="auto"/>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4. </w:t>
            </w:r>
            <w:r w:rsidRPr="00FE00A4">
              <w:rPr>
                <w:rFonts w:ascii="Times New Roman" w:eastAsia="Times New Roman" w:hAnsi="Times New Roman" w:cs="Times New Roman"/>
                <w:bCs/>
                <w:sz w:val="24"/>
                <w:szCs w:val="24"/>
                <w:lang w:bidi="en-US"/>
              </w:rPr>
              <w:t>Н.Ф. Губанова Развитие игровой деятельности. Вторая группа раннего возраста.- М.:МОЗАИКА-СИНТЕЗ, 2016.-128с.</w:t>
            </w:r>
          </w:p>
          <w:p w:rsidR="00AE6EC7" w:rsidRPr="00FE00A4" w:rsidRDefault="00AE6EC7" w:rsidP="00FE00A4">
            <w:pPr>
              <w:tabs>
                <w:tab w:val="left" w:pos="434"/>
              </w:tabs>
              <w:spacing w:after="0" w:line="240" w:lineRule="auto"/>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5.</w:t>
            </w:r>
            <w:r w:rsidRPr="00FE00A4">
              <w:rPr>
                <w:rFonts w:ascii="Times New Roman" w:eastAsia="Times New Roman" w:hAnsi="Times New Roman" w:cs="Times New Roman"/>
                <w:bCs/>
                <w:sz w:val="24"/>
                <w:szCs w:val="24"/>
                <w:lang w:bidi="en-US"/>
              </w:rPr>
              <w:t xml:space="preserve"> О.А.Соломенникова. Ознакомление с природой в детском саду: Вторая группа раннего возраста.- М.:МОЗАИКА-СИНТЕЗ, 2016.-64с.</w:t>
            </w:r>
          </w:p>
          <w:p w:rsidR="00AE6EC7" w:rsidRPr="00FE00A4" w:rsidRDefault="00AE6EC7" w:rsidP="00FE00A4">
            <w:pPr>
              <w:tabs>
                <w:tab w:val="left" w:pos="434"/>
              </w:tabs>
              <w:spacing w:after="0" w:line="240" w:lineRule="auto"/>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6. </w:t>
            </w:r>
            <w:r w:rsidRPr="00FE00A4">
              <w:rPr>
                <w:rFonts w:ascii="Times New Roman" w:eastAsia="Times New Roman" w:hAnsi="Times New Roman" w:cs="Times New Roman"/>
                <w:bCs/>
                <w:sz w:val="24"/>
                <w:szCs w:val="24"/>
                <w:lang w:bidi="en-US"/>
              </w:rPr>
              <w:t>С.Н.Теплюк «Занятия на прогулке с малышами» Издательство «Мозаика-синтез», Москва, 2005     А.С. Роньжина. Занятия психолога с детьми 2-4 лет в период адаптации к дошкольному учреждению.-М.: «Национальный книжный центр», 2015г.</w:t>
            </w:r>
          </w:p>
          <w:p w:rsidR="00AE6EC7" w:rsidRPr="004E1B2C" w:rsidRDefault="00AE6EC7" w:rsidP="004E1B2C">
            <w:pPr>
              <w:tabs>
                <w:tab w:val="left" w:pos="19"/>
              </w:tabs>
              <w:spacing w:after="0" w:line="240" w:lineRule="auto"/>
              <w:ind w:left="161" w:hanging="142"/>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7.</w:t>
            </w:r>
            <w:r w:rsidRPr="00FE00A4">
              <w:rPr>
                <w:rFonts w:ascii="Times New Roman" w:eastAsia="Times New Roman" w:hAnsi="Times New Roman" w:cs="Times New Roman"/>
                <w:bCs/>
                <w:sz w:val="24"/>
                <w:szCs w:val="24"/>
                <w:lang w:bidi="en-US"/>
              </w:rPr>
              <w:t xml:space="preserve">Белая К.Ю. Формирование основ безопасности у дошкольников. Для занятий с детьми 2-7 лет.- </w:t>
            </w:r>
            <w:r w:rsidRPr="00FE00A4">
              <w:rPr>
                <w:rFonts w:ascii="Times New Roman" w:eastAsia="Times New Roman" w:hAnsi="Times New Roman" w:cs="Times New Roman"/>
                <w:bCs/>
                <w:sz w:val="24"/>
                <w:szCs w:val="24"/>
                <w:lang w:bidi="en-US"/>
              </w:rPr>
              <w:lastRenderedPageBreak/>
              <w:t>М.:МОЗАИКА-СИНТЕЗ, 2019.-64с.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lastRenderedPageBreak/>
              <w:t>конспекты;</w:t>
            </w:r>
          </w:p>
          <w:p w:rsidR="00AE6EC7" w:rsidRPr="00FE00A4" w:rsidRDefault="00AE6EC7" w:rsidP="00851333">
            <w:pPr>
              <w:spacing w:after="0" w:line="240" w:lineRule="auto"/>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консультации для родителей;</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методические разработки;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каталог игр;</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схемы безопасного поведения;</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наглядный и методический материал;</w:t>
            </w:r>
          </w:p>
          <w:p w:rsidR="00AE6EC7" w:rsidRPr="00FE00A4" w:rsidRDefault="00AE6EC7" w:rsidP="00FE00A4">
            <w:pPr>
              <w:spacing w:after="0" w:line="240" w:lineRule="auto"/>
              <w:jc w:val="both"/>
              <w:rPr>
                <w:rFonts w:ascii="Times New Roman" w:eastAsia="Times New Roman" w:hAnsi="Times New Roman" w:cs="Times New Roman"/>
                <w:sz w:val="24"/>
                <w:szCs w:val="24"/>
                <w:highlight w:val="yellow"/>
                <w:lang w:eastAsia="ru-RU"/>
              </w:rPr>
            </w:pPr>
            <w:r w:rsidRPr="00FE00A4">
              <w:rPr>
                <w:rFonts w:ascii="Times New Roman" w:eastAsia="Times New Roman" w:hAnsi="Times New Roman" w:cs="Times New Roman"/>
                <w:sz w:val="24"/>
                <w:szCs w:val="24"/>
                <w:lang w:eastAsia="ru-RU"/>
              </w:rPr>
              <w:t>макеты, проекты</w:t>
            </w:r>
          </w:p>
        </w:tc>
      </w:tr>
      <w:tr w:rsidR="00FE00A4" w:rsidRPr="00FE00A4" w:rsidTr="00AE6EC7">
        <w:tc>
          <w:tcPr>
            <w:tcW w:w="9332" w:type="dxa"/>
            <w:gridSpan w:val="4"/>
            <w:tcBorders>
              <w:top w:val="single" w:sz="4" w:space="0" w:color="000000"/>
              <w:left w:val="single" w:sz="4" w:space="0" w:color="000000"/>
              <w:bottom w:val="single" w:sz="4" w:space="0" w:color="000000"/>
              <w:right w:val="single" w:sz="4" w:space="0" w:color="000000"/>
            </w:tcBorders>
            <w:shd w:val="clear" w:color="auto" w:fill="auto"/>
          </w:tcPr>
          <w:p w:rsidR="00FE00A4" w:rsidRPr="00FE00A4" w:rsidRDefault="00FE00A4" w:rsidP="00FE00A4">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lastRenderedPageBreak/>
              <w:t>Образовательная область «Познавательное развитие»</w:t>
            </w:r>
          </w:p>
        </w:tc>
      </w:tr>
      <w:tr w:rsidR="00AE6EC7" w:rsidRPr="00FE00A4" w:rsidTr="00AE6EC7">
        <w:trPr>
          <w:trHeight w:val="690"/>
        </w:trPr>
        <w:tc>
          <w:tcPr>
            <w:tcW w:w="4654" w:type="dxa"/>
            <w:gridSpan w:val="3"/>
            <w:tcBorders>
              <w:top w:val="single" w:sz="4" w:space="0" w:color="000000"/>
              <w:left w:val="single" w:sz="4" w:space="0" w:color="000000"/>
              <w:bottom w:val="single" w:sz="4" w:space="0" w:color="000000"/>
            </w:tcBorders>
            <w:shd w:val="clear" w:color="auto" w:fill="auto"/>
          </w:tcPr>
          <w:p w:rsidR="00AE6EC7" w:rsidRPr="00FE00A4" w:rsidRDefault="00AE6EC7" w:rsidP="00FE00A4">
            <w:pPr>
              <w:tabs>
                <w:tab w:val="left" w:pos="424"/>
              </w:tabs>
              <w:spacing w:after="0" w:line="240" w:lineRule="auto"/>
              <w:rPr>
                <w:rFonts w:ascii="Times New Roman" w:eastAsia="Times New Roman" w:hAnsi="Times New Roman" w:cs="Times New Roman"/>
                <w:bCs/>
                <w:sz w:val="24"/>
                <w:szCs w:val="24"/>
                <w:lang w:bidi="en-US"/>
              </w:rPr>
            </w:pPr>
            <w:r w:rsidRPr="00FE00A4">
              <w:rPr>
                <w:rFonts w:ascii="Times New Roman" w:eastAsia="Times New Roman" w:hAnsi="Times New Roman" w:cs="Times New Roman"/>
                <w:bCs/>
                <w:sz w:val="24"/>
                <w:szCs w:val="24"/>
                <w:lang w:bidi="en-US"/>
              </w:rPr>
              <w:t>1. В. А. Позина, И. А. Помораева Формирование элементарных математических представлений. Вторая группа раннего возраста. – М.: Мозайка-Синтез, 2015.</w:t>
            </w:r>
          </w:p>
          <w:p w:rsidR="00AE6EC7" w:rsidRPr="00FE00A4" w:rsidRDefault="00AE6EC7" w:rsidP="004E1B2C">
            <w:pPr>
              <w:tabs>
                <w:tab w:val="left" w:pos="424"/>
              </w:tabs>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bCs/>
                <w:sz w:val="24"/>
                <w:szCs w:val="24"/>
                <w:lang w:bidi="en-US"/>
              </w:rPr>
              <w:t>2. Комплексные занятия по программе "От рождения до школы" под ред. Н. Е. Вераксы, Т. С. Комаровой, М. А. Васильевой. Первая младшая группа. – М.: Учитель, 2013.</w:t>
            </w:r>
          </w:p>
          <w:p w:rsidR="00AE6EC7" w:rsidRPr="00FE00A4" w:rsidRDefault="00AE6EC7" w:rsidP="00FE00A4">
            <w:pPr>
              <w:tabs>
                <w:tab w:val="left" w:pos="424"/>
              </w:tabs>
              <w:spacing w:after="0" w:line="240" w:lineRule="auto"/>
              <w:jc w:val="both"/>
              <w:rPr>
                <w:rFonts w:ascii="Times New Roman" w:eastAsia="Times New Roman" w:hAnsi="Times New Roman" w:cs="Times New Roman"/>
                <w:sz w:val="24"/>
                <w:szCs w:val="24"/>
                <w:highlight w:val="yellow"/>
                <w:lang w:eastAsia="ru-RU"/>
              </w:rPr>
            </w:pPr>
            <w:r w:rsidRPr="00FE00A4">
              <w:rPr>
                <w:rFonts w:ascii="Times New Roman" w:eastAsia="Times New Roman" w:hAnsi="Times New Roman" w:cs="Times New Roman"/>
                <w:sz w:val="24"/>
                <w:szCs w:val="24"/>
                <w:lang w:eastAsia="ru-RU"/>
              </w:rPr>
              <w:t>И. А. Помораева, В.А.Позина. Формирование элементарных математических представлений: Вторая группа раннего возраста.- М.: МОЗАИКА-СИНТЕЗ, 2016.-48с.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методические разработки;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наглядный и методический материал.</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p>
          <w:p w:rsidR="00AE6EC7" w:rsidRPr="00FE00A4" w:rsidRDefault="00AE6EC7" w:rsidP="00FE00A4">
            <w:pPr>
              <w:spacing w:after="0" w:line="240" w:lineRule="auto"/>
              <w:jc w:val="both"/>
              <w:rPr>
                <w:rFonts w:ascii="Times New Roman" w:eastAsia="Times New Roman" w:hAnsi="Times New Roman" w:cs="Times New Roman"/>
                <w:sz w:val="24"/>
                <w:szCs w:val="24"/>
                <w:highlight w:val="yellow"/>
                <w:lang w:eastAsia="ru-RU"/>
              </w:rPr>
            </w:pPr>
          </w:p>
        </w:tc>
      </w:tr>
      <w:tr w:rsidR="00FE00A4" w:rsidRPr="00FE00A4" w:rsidTr="00AE6EC7">
        <w:trPr>
          <w:trHeight w:val="377"/>
        </w:trPr>
        <w:tc>
          <w:tcPr>
            <w:tcW w:w="9332" w:type="dxa"/>
            <w:gridSpan w:val="4"/>
            <w:tcBorders>
              <w:top w:val="single" w:sz="4" w:space="0" w:color="000000"/>
              <w:left w:val="single" w:sz="4" w:space="0" w:color="000000"/>
              <w:bottom w:val="single" w:sz="4" w:space="0" w:color="000000"/>
              <w:right w:val="single" w:sz="4" w:space="0" w:color="000000"/>
            </w:tcBorders>
            <w:shd w:val="clear" w:color="auto" w:fill="auto"/>
          </w:tcPr>
          <w:p w:rsidR="00FE00A4" w:rsidRPr="00FE00A4" w:rsidRDefault="00FE00A4" w:rsidP="00FE00A4">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t>Образовательная область «Речевое развитие»</w:t>
            </w:r>
          </w:p>
        </w:tc>
      </w:tr>
      <w:tr w:rsidR="00AE6EC7" w:rsidRPr="00FE00A4" w:rsidTr="00AE6EC7">
        <w:trPr>
          <w:trHeight w:val="3242"/>
        </w:trPr>
        <w:tc>
          <w:tcPr>
            <w:tcW w:w="3260" w:type="dxa"/>
            <w:gridSpan w:val="2"/>
            <w:tcBorders>
              <w:top w:val="single" w:sz="4" w:space="0" w:color="000000"/>
              <w:left w:val="single" w:sz="4" w:space="0" w:color="000000"/>
              <w:bottom w:val="single" w:sz="4" w:space="0" w:color="000000"/>
            </w:tcBorders>
            <w:shd w:val="clear" w:color="auto" w:fill="auto"/>
          </w:tcPr>
          <w:p w:rsidR="00AE6EC7" w:rsidRPr="00FE00A4" w:rsidRDefault="00AE6EC7" w:rsidP="00FE00A4">
            <w:pPr>
              <w:tabs>
                <w:tab w:val="left" w:pos="424"/>
              </w:tabs>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bCs/>
                <w:sz w:val="24"/>
                <w:szCs w:val="24"/>
                <w:lang w:bidi="en-US"/>
              </w:rPr>
              <w:t>1. Комплексные занятия по программе "От рождения до школы" под ред. Н. Е. Вераксы, Т. С. Комаровой, М. А. Васильевой. Первая младшая группа. – М.: Учитель, 2013.</w:t>
            </w:r>
          </w:p>
          <w:p w:rsidR="00AE6EC7" w:rsidRPr="00FE00A4" w:rsidRDefault="00AE6EC7" w:rsidP="00FE00A4">
            <w:pPr>
              <w:tabs>
                <w:tab w:val="left" w:pos="424"/>
              </w:tabs>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2. В.В. Гербова Развитие речи в детском саду: Вторая группа раннего возраста. – М.: Мозайка-Синтез, 2018</w:t>
            </w:r>
          </w:p>
          <w:p w:rsidR="00AE6EC7" w:rsidRPr="00FE00A4" w:rsidRDefault="00AE6EC7" w:rsidP="00FE00A4">
            <w:pPr>
              <w:spacing w:after="0" w:line="240" w:lineRule="auto"/>
              <w:rPr>
                <w:rFonts w:ascii="Times New Roman" w:eastAsia="Times New Roman" w:hAnsi="Times New Roman" w:cs="Times New Roman"/>
                <w:sz w:val="24"/>
                <w:szCs w:val="24"/>
                <w:highlight w:val="yellow"/>
                <w:lang w:eastAsia="ru-RU"/>
              </w:rPr>
            </w:pPr>
          </w:p>
        </w:tc>
        <w:tc>
          <w:tcPr>
            <w:tcW w:w="6072" w:type="dxa"/>
            <w:gridSpan w:val="2"/>
            <w:tcBorders>
              <w:top w:val="single" w:sz="4" w:space="0" w:color="000000"/>
              <w:left w:val="single" w:sz="4" w:space="0" w:color="000000"/>
              <w:bottom w:val="single" w:sz="4" w:space="0" w:color="000000"/>
              <w:right w:val="single" w:sz="4" w:space="0" w:color="000000"/>
            </w:tcBorders>
            <w:shd w:val="clear" w:color="auto" w:fill="auto"/>
          </w:tcPr>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конспекты;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перспективные планы;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методические разработки;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циклограммы по речевой деятельности;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проектирование деятельности;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наглядный и методический материал;</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дидактические пособия;</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картины и картинки;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настольно-печатные игры;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методическая литература;</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детские художественные книги;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альбомы;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книжки-самоделки;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энциклопедии;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муляжи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 xml:space="preserve"> дидактические пособия;</w:t>
            </w:r>
          </w:p>
          <w:p w:rsidR="00AE6EC7" w:rsidRPr="00FE00A4" w:rsidRDefault="00AE6EC7" w:rsidP="00FE00A4">
            <w:pPr>
              <w:spacing w:after="0" w:line="240" w:lineRule="auto"/>
              <w:jc w:val="both"/>
              <w:rPr>
                <w:rFonts w:ascii="Times New Roman" w:eastAsia="Times New Roman" w:hAnsi="Times New Roman" w:cs="Times New Roman"/>
                <w:sz w:val="24"/>
                <w:szCs w:val="24"/>
                <w:highlight w:val="yellow"/>
                <w:lang w:eastAsia="ru-RU"/>
              </w:rPr>
            </w:pPr>
            <w:r w:rsidRPr="00FE00A4">
              <w:rPr>
                <w:rFonts w:ascii="Times New Roman" w:eastAsia="Times New Roman" w:hAnsi="Times New Roman" w:cs="Times New Roman"/>
                <w:sz w:val="24"/>
                <w:szCs w:val="24"/>
                <w:lang w:eastAsia="ru-RU"/>
              </w:rPr>
              <w:t>картины и картинки;</w:t>
            </w:r>
          </w:p>
        </w:tc>
      </w:tr>
      <w:tr w:rsidR="00FE00A4" w:rsidRPr="00FE00A4" w:rsidTr="00AE6EC7">
        <w:tc>
          <w:tcPr>
            <w:tcW w:w="9332" w:type="dxa"/>
            <w:gridSpan w:val="4"/>
            <w:tcBorders>
              <w:top w:val="single" w:sz="4" w:space="0" w:color="000000"/>
              <w:left w:val="single" w:sz="4" w:space="0" w:color="000000"/>
              <w:bottom w:val="single" w:sz="4" w:space="0" w:color="000000"/>
              <w:right w:val="single" w:sz="4" w:space="0" w:color="000000"/>
            </w:tcBorders>
            <w:shd w:val="clear" w:color="auto" w:fill="auto"/>
          </w:tcPr>
          <w:p w:rsidR="00FE00A4" w:rsidRPr="00FE00A4" w:rsidRDefault="00FE00A4" w:rsidP="00FE00A4">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t>Образовательная область «Художественно-эстетическое развитие»</w:t>
            </w:r>
          </w:p>
        </w:tc>
      </w:tr>
      <w:tr w:rsidR="00AE6EC7" w:rsidRPr="00FE00A4" w:rsidTr="00AE6EC7">
        <w:tc>
          <w:tcPr>
            <w:tcW w:w="3243" w:type="dxa"/>
            <w:tcBorders>
              <w:top w:val="single" w:sz="4" w:space="0" w:color="000000"/>
              <w:left w:val="single" w:sz="4" w:space="0" w:color="000000"/>
              <w:bottom w:val="single" w:sz="4" w:space="0" w:color="000000"/>
            </w:tcBorders>
            <w:shd w:val="clear" w:color="auto" w:fill="auto"/>
          </w:tcPr>
          <w:p w:rsidR="00AE6EC7" w:rsidRPr="00FE00A4" w:rsidRDefault="00AE6EC7" w:rsidP="00FE00A4">
            <w:pPr>
              <w:tabs>
                <w:tab w:val="left" w:pos="245"/>
                <w:tab w:val="left" w:pos="386"/>
              </w:tabs>
              <w:spacing w:after="0" w:line="240" w:lineRule="auto"/>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 xml:space="preserve">1. Комарова Т.С. Изобразительная деятельность в детском саду. 2-7 лет. – М.: Мозайка- Синтез, 2018 </w:t>
            </w:r>
          </w:p>
          <w:p w:rsidR="00AE6EC7" w:rsidRPr="00FE00A4" w:rsidRDefault="00AE6EC7" w:rsidP="00FE00A4">
            <w:pPr>
              <w:tabs>
                <w:tab w:val="left" w:pos="245"/>
                <w:tab w:val="left" w:pos="386"/>
              </w:tabs>
              <w:spacing w:after="0" w:line="240" w:lineRule="auto"/>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2. Гербова В.В. Книга для чтения в детском саду 2-4 года. – М.: Оникс, 2011</w:t>
            </w:r>
          </w:p>
          <w:p w:rsidR="00AE6EC7" w:rsidRPr="00FE00A4" w:rsidRDefault="00AE6EC7" w:rsidP="004E1B2C">
            <w:pPr>
              <w:tabs>
                <w:tab w:val="left" w:pos="245"/>
                <w:tab w:val="left" w:pos="386"/>
              </w:tabs>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3.Томилова С.Д. Полная хрестоматия для дошкольников. 1 книга от 1-4 лет. – М.: Издательство Астрель, 2010</w:t>
            </w:r>
          </w:p>
          <w:p w:rsidR="00AE6EC7" w:rsidRDefault="00AE6EC7" w:rsidP="00FE00A4">
            <w:pPr>
              <w:tabs>
                <w:tab w:val="left" w:pos="245"/>
                <w:tab w:val="left" w:pos="38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FE00A4">
              <w:rPr>
                <w:rFonts w:ascii="Times New Roman" w:eastAsia="Times New Roman" w:hAnsi="Times New Roman" w:cs="Times New Roman"/>
                <w:sz w:val="24"/>
                <w:szCs w:val="24"/>
                <w:lang w:eastAsia="ru-RU"/>
              </w:rPr>
              <w:t xml:space="preserve">Н. Ветлугина, И. Дзержинская, Л. Комисарова </w:t>
            </w:r>
            <w:r w:rsidRPr="00FE00A4">
              <w:rPr>
                <w:rFonts w:ascii="Times New Roman" w:eastAsia="Times New Roman" w:hAnsi="Times New Roman" w:cs="Times New Roman"/>
                <w:sz w:val="24"/>
                <w:szCs w:val="24"/>
                <w:lang w:eastAsia="ru-RU"/>
              </w:rPr>
              <w:lastRenderedPageBreak/>
              <w:t xml:space="preserve">«Музыка в детском саду по каждой возрастной группе», 1990 г., Москва. </w:t>
            </w:r>
          </w:p>
          <w:p w:rsidR="00AE6EC7" w:rsidRPr="00FE00A4" w:rsidRDefault="00AE6EC7" w:rsidP="00FE00A4">
            <w:pPr>
              <w:tabs>
                <w:tab w:val="left" w:pos="245"/>
                <w:tab w:val="left" w:pos="38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FE00A4">
              <w:rPr>
                <w:rFonts w:ascii="Times New Roman" w:eastAsia="Times New Roman" w:hAnsi="Times New Roman" w:cs="Times New Roman"/>
                <w:sz w:val="24"/>
                <w:szCs w:val="24"/>
                <w:lang w:eastAsia="ru-RU"/>
              </w:rPr>
              <w:t>Методические рекомендации к программе воспитания и обучения в детском саду. Москва, Издательский дом «Воспитание дошкольника», 2005 г.</w:t>
            </w:r>
          </w:p>
          <w:p w:rsidR="00AE6EC7" w:rsidRPr="00FE00A4" w:rsidRDefault="00AE6EC7" w:rsidP="00FE00A4">
            <w:pPr>
              <w:tabs>
                <w:tab w:val="left" w:pos="245"/>
                <w:tab w:val="left" w:pos="386"/>
              </w:tabs>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6. </w:t>
            </w:r>
            <w:r w:rsidRPr="00FE00A4">
              <w:rPr>
                <w:rFonts w:ascii="Times New Roman" w:eastAsia="Times New Roman" w:hAnsi="Times New Roman" w:cs="Times New Roman"/>
                <w:sz w:val="24"/>
                <w:szCs w:val="24"/>
                <w:lang w:eastAsia="ru-RU"/>
              </w:rPr>
              <w:t>Музыкальные занятия по программе «От рождения до школы» первая младшая группа Арсенина Е.Н.-Волгоград: Учитель, 2014 -191- с</w:t>
            </w:r>
          </w:p>
        </w:tc>
        <w:tc>
          <w:tcPr>
            <w:tcW w:w="6089" w:type="dxa"/>
            <w:gridSpan w:val="3"/>
            <w:tcBorders>
              <w:top w:val="single" w:sz="4" w:space="0" w:color="000000"/>
              <w:left w:val="single" w:sz="4" w:space="0" w:color="000000"/>
              <w:bottom w:val="single" w:sz="4" w:space="0" w:color="000000"/>
              <w:right w:val="single" w:sz="4" w:space="0" w:color="000000"/>
            </w:tcBorders>
            <w:shd w:val="clear" w:color="auto" w:fill="auto"/>
          </w:tcPr>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lastRenderedPageBreak/>
              <w:t>конспекты;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перспективные планы;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методические разработки;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циклограммы по изобразительной деятельности;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наглядный и методический материал;</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дидактические пособия;</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картины и картинки;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наборы посуды;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скульптуры;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альбомы;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предметы прикладного и народного искусства;</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образцы;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фотоальбомы;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художественная литература;</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плакаты;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lastRenderedPageBreak/>
              <w:t>образцы по рисованию</w:t>
            </w:r>
          </w:p>
        </w:tc>
      </w:tr>
    </w:tbl>
    <w:p w:rsidR="00303E3B" w:rsidRDefault="00303E3B" w:rsidP="004E1B2C">
      <w:pPr>
        <w:spacing w:after="0" w:line="240" w:lineRule="auto"/>
        <w:jc w:val="both"/>
        <w:rPr>
          <w:rFonts w:ascii="Times New Roman" w:hAnsi="Times New Roman" w:cs="Times New Roman"/>
          <w:b/>
          <w:sz w:val="24"/>
          <w:szCs w:val="24"/>
        </w:rPr>
      </w:pPr>
    </w:p>
    <w:p w:rsidR="00F513AD" w:rsidRDefault="00F513AD" w:rsidP="00F513AD">
      <w:pPr>
        <w:spacing w:after="0" w:line="240" w:lineRule="auto"/>
        <w:jc w:val="both"/>
        <w:rPr>
          <w:rFonts w:ascii="Times New Roman" w:hAnsi="Times New Roman"/>
          <w:b/>
          <w:sz w:val="24"/>
          <w:szCs w:val="24"/>
        </w:rPr>
      </w:pPr>
      <w:r>
        <w:rPr>
          <w:rFonts w:ascii="Times New Roman" w:hAnsi="Times New Roman"/>
          <w:b/>
          <w:sz w:val="24"/>
          <w:szCs w:val="24"/>
        </w:rPr>
        <w:t>3.2. Примерный перечень литературных, музыкальных, художественных и кинематографических произведений для реализации Программы</w:t>
      </w:r>
    </w:p>
    <w:p w:rsidR="00F513AD" w:rsidRDefault="00F513AD" w:rsidP="00F513AD">
      <w:pPr>
        <w:spacing w:after="0" w:line="240" w:lineRule="auto"/>
        <w:ind w:firstLine="709"/>
        <w:jc w:val="center"/>
        <w:rPr>
          <w:rFonts w:ascii="Times New Roman" w:hAnsi="Times New Roman"/>
          <w:b/>
          <w:sz w:val="24"/>
          <w:szCs w:val="24"/>
          <w:lang w:eastAsia="ru-RU"/>
        </w:rPr>
      </w:pPr>
    </w:p>
    <w:p w:rsidR="00F513AD" w:rsidRDefault="00F513AD" w:rsidP="00F513AD">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Примерный перечень художественной литературы</w:t>
      </w:r>
    </w:p>
    <w:p w:rsidR="00F513AD" w:rsidRDefault="00F513AD" w:rsidP="00F513AD">
      <w:pPr>
        <w:spacing w:after="0" w:line="240" w:lineRule="auto"/>
        <w:ind w:firstLine="709"/>
        <w:jc w:val="both"/>
        <w:rPr>
          <w:rFonts w:ascii="Times New Roman" w:hAnsi="Times New Roman"/>
          <w:b/>
          <w:sz w:val="24"/>
          <w:szCs w:val="24"/>
          <w:lang w:eastAsia="ru-RU"/>
        </w:rPr>
      </w:pPr>
    </w:p>
    <w:p w:rsidR="00F513AD" w:rsidRDefault="00F513AD" w:rsidP="00F513AD">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1 года до 2 лет</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Малые формы фольклора:</w:t>
      </w:r>
      <w:r>
        <w:rPr>
          <w:rFonts w:ascii="Times New Roman" w:hAnsi="Times New Roman"/>
          <w:sz w:val="24"/>
          <w:szCs w:val="24"/>
          <w:lang w:eastAsia="ru-RU"/>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Русские народные сказки</w:t>
      </w:r>
      <w:r>
        <w:rPr>
          <w:rFonts w:ascii="Times New Roman" w:hAnsi="Times New Roman"/>
          <w:sz w:val="24"/>
          <w:szCs w:val="24"/>
          <w:lang w:eastAsia="ru-RU"/>
        </w:rPr>
        <w:t>: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w:t>
      </w:r>
      <w:r>
        <w:rPr>
          <w:rFonts w:ascii="Times New Roman" w:hAnsi="Times New Roman"/>
          <w:sz w:val="24"/>
          <w:szCs w:val="24"/>
        </w:rPr>
        <w:t xml:space="preserve"> </w:t>
      </w:r>
      <w:r>
        <w:rPr>
          <w:rFonts w:ascii="Times New Roman" w:hAnsi="Times New Roman"/>
          <w:sz w:val="24"/>
          <w:szCs w:val="24"/>
          <w:lang w:eastAsia="ru-RU"/>
        </w:rPr>
        <w:t>(обработка К. Д. Ушинского), «Теремок»</w:t>
      </w:r>
      <w:r>
        <w:rPr>
          <w:rFonts w:ascii="Times New Roman" w:hAnsi="Times New Roman"/>
          <w:sz w:val="24"/>
          <w:szCs w:val="24"/>
        </w:rPr>
        <w:t xml:space="preserve"> </w:t>
      </w:r>
      <w:r>
        <w:rPr>
          <w:rFonts w:ascii="Times New Roman" w:hAnsi="Times New Roman"/>
          <w:sz w:val="24"/>
          <w:szCs w:val="24"/>
          <w:lang w:eastAsia="ru-RU"/>
        </w:rPr>
        <w:t xml:space="preserve">(обработка М. А. Булатова). </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Поэзия: </w:t>
      </w:r>
      <w:r>
        <w:rPr>
          <w:rFonts w:ascii="Times New Roman" w:hAnsi="Times New Roman"/>
          <w:sz w:val="24"/>
          <w:szCs w:val="24"/>
          <w:lang w:eastAsia="ru-RU"/>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t xml:space="preserve"> </w:t>
      </w:r>
      <w:r>
        <w:rPr>
          <w:rFonts w:ascii="Times New Roman" w:hAnsi="Times New Roman"/>
          <w:sz w:val="24"/>
          <w:szCs w:val="24"/>
          <w:lang w:eastAsia="ru-RU"/>
        </w:rPr>
        <w:t>А. Орлова «Пальчики-мальчики», А.Усачев «Рукавичка», Е.Григорьева «Солнце», К. Стрельникова «Кряк-кряк», Г.Лагздынь «Крохотули».</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Проза</w:t>
      </w:r>
      <w:r>
        <w:rPr>
          <w:rFonts w:ascii="Times New Roman" w:hAnsi="Times New Roman"/>
          <w:sz w:val="24"/>
          <w:szCs w:val="24"/>
          <w:lang w:eastAsia="ru-RU"/>
        </w:rPr>
        <w:t>: 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 Ф. Брукс «Маша и Миша».</w:t>
      </w:r>
    </w:p>
    <w:p w:rsidR="00F513AD" w:rsidRDefault="00F513AD" w:rsidP="00F513AD">
      <w:pPr>
        <w:spacing w:after="0" w:line="240" w:lineRule="auto"/>
        <w:ind w:firstLine="709"/>
        <w:jc w:val="both"/>
        <w:rPr>
          <w:rFonts w:ascii="Times New Roman" w:hAnsi="Times New Roman"/>
          <w:b/>
          <w:i/>
          <w:sz w:val="24"/>
          <w:szCs w:val="24"/>
          <w:lang w:eastAsia="ru-RU"/>
        </w:rPr>
      </w:pPr>
    </w:p>
    <w:p w:rsidR="00F513AD" w:rsidRDefault="00F513AD" w:rsidP="00F513AD">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2 до 3 лет</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Малые формы фольклора: </w:t>
      </w:r>
      <w:r>
        <w:rPr>
          <w:rFonts w:ascii="Times New Roman" w:hAnsi="Times New Roman"/>
          <w:sz w:val="24"/>
          <w:szCs w:val="24"/>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w:t>
      </w:r>
      <w:r>
        <w:rPr>
          <w:rFonts w:ascii="Times New Roman" w:hAnsi="Times New Roman"/>
          <w:sz w:val="24"/>
          <w:szCs w:val="24"/>
          <w:lang w:eastAsia="ru-RU"/>
        </w:rPr>
        <w:lastRenderedPageBreak/>
        <w:t xml:space="preserve">«Пошел котик на Торжок…», «Тили-бом!...», «Уж ты, радуга-дуга», «Улитка, улитка…», «Чики, чики, кички…». </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Русские народные сказки</w:t>
      </w:r>
      <w:r>
        <w:rPr>
          <w:rFonts w:ascii="Times New Roman" w:hAnsi="Times New Roman"/>
          <w:sz w:val="24"/>
          <w:szCs w:val="24"/>
          <w:lang w:eastAsia="ru-RU"/>
        </w:rPr>
        <w:t>: «Заюшкина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w:t>
      </w:r>
      <w:r>
        <w:rPr>
          <w:rFonts w:ascii="Times New Roman" w:hAnsi="Times New Roman"/>
          <w:sz w:val="24"/>
          <w:szCs w:val="24"/>
        </w:rPr>
        <w:t xml:space="preserve"> </w:t>
      </w:r>
      <w:r>
        <w:rPr>
          <w:rFonts w:ascii="Times New Roman" w:hAnsi="Times New Roman"/>
          <w:sz w:val="24"/>
          <w:szCs w:val="24"/>
          <w:lang w:eastAsia="ru-RU"/>
        </w:rPr>
        <w:t>(обработка А.Н. Толстого).</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Фольклор народов мира: </w:t>
      </w:r>
      <w:r>
        <w:rPr>
          <w:rFonts w:ascii="Times New Roman" w:hAnsi="Times New Roman"/>
          <w:sz w:val="24"/>
          <w:szCs w:val="24"/>
          <w:lang w:eastAsia="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F513AD" w:rsidRDefault="00F513AD" w:rsidP="00F513AD">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Произведения поэтов и писателей России:</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Поэзия: </w:t>
      </w:r>
      <w:r>
        <w:rPr>
          <w:rFonts w:ascii="Times New Roman" w:hAnsi="Times New Roman"/>
          <w:sz w:val="24"/>
          <w:szCs w:val="24"/>
          <w:lang w:eastAsia="ru-RU"/>
        </w:rPr>
        <w:t xml:space="preserve">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 М. </w:t>
      </w:r>
      <w:hyperlink r:id="rId10" w:tooltip="Бородицкая Марина Яковлевна" w:history="1">
        <w:r>
          <w:rPr>
            <w:rStyle w:val="a5"/>
            <w:rFonts w:ascii="Times New Roman" w:hAnsi="Times New Roman"/>
            <w:sz w:val="24"/>
            <w:szCs w:val="24"/>
            <w:lang w:eastAsia="ru-RU"/>
          </w:rPr>
          <w:t xml:space="preserve">Бородицкая </w:t>
        </w:r>
      </w:hyperlink>
      <w:r>
        <w:rPr>
          <w:rFonts w:ascii="Times New Roman" w:hAnsi="Times New Roman"/>
          <w:sz w:val="24"/>
          <w:szCs w:val="24"/>
          <w:lang w:eastAsia="ru-RU"/>
        </w:rPr>
        <w:t>«</w:t>
      </w:r>
      <w:hyperlink r:id="rId11" w:tooltip="Марина Бородицкая - Мама, вот и я!" w:history="1">
        <w:r>
          <w:rPr>
            <w:rStyle w:val="a5"/>
            <w:rFonts w:ascii="Times New Roman" w:hAnsi="Times New Roman"/>
            <w:sz w:val="24"/>
            <w:szCs w:val="24"/>
            <w:lang w:eastAsia="ru-RU"/>
          </w:rPr>
          <w:t>Мама, вот и я!</w:t>
        </w:r>
      </w:hyperlink>
      <w:r>
        <w:rPr>
          <w:rFonts w:ascii="Times New Roman" w:hAnsi="Times New Roman"/>
          <w:sz w:val="24"/>
          <w:szCs w:val="24"/>
          <w:lang w:eastAsia="ru-RU"/>
        </w:rPr>
        <w:t>», Г.Дядина «Сколько лучиков у солнца?», Э.Мошковская «Добежали до вечера», А.Орлова «У машины есть водитель».</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Проза</w:t>
      </w:r>
      <w:r>
        <w:rPr>
          <w:rFonts w:ascii="Times New Roman" w:hAnsi="Times New Roman"/>
          <w:sz w:val="24"/>
          <w:szCs w:val="24"/>
          <w:lang w:eastAsia="ru-RU"/>
        </w:rPr>
        <w:t xml:space="preserve">: 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 Ю.Симбирская «По тропинке, по дорожке». </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Произведения поэтов и писателей разных стран: </w:t>
      </w:r>
      <w:r>
        <w:rPr>
          <w:rFonts w:ascii="Times New Roman" w:hAnsi="Times New Roman"/>
          <w:sz w:val="24"/>
          <w:szCs w:val="24"/>
          <w:lang w:eastAsia="ru-RU"/>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 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p>
    <w:p w:rsidR="00F513AD" w:rsidRDefault="00F513AD" w:rsidP="00F513AD">
      <w:pPr>
        <w:spacing w:after="0" w:line="240" w:lineRule="auto"/>
        <w:ind w:firstLine="709"/>
        <w:jc w:val="both"/>
        <w:rPr>
          <w:rFonts w:ascii="Times New Roman" w:hAnsi="Times New Roman"/>
          <w:sz w:val="24"/>
          <w:szCs w:val="24"/>
          <w:lang w:eastAsia="ru-RU"/>
        </w:rPr>
      </w:pPr>
    </w:p>
    <w:p w:rsidR="00F513AD" w:rsidRPr="00F513AD" w:rsidRDefault="00F513AD" w:rsidP="00F513AD">
      <w:pPr>
        <w:ind w:firstLine="709"/>
        <w:jc w:val="center"/>
        <w:rPr>
          <w:rFonts w:ascii="Times New Roman" w:hAnsi="Times New Roman" w:cs="Times New Roman"/>
          <w:b/>
          <w:sz w:val="24"/>
          <w:szCs w:val="24"/>
          <w:lang w:eastAsia="ru-RU"/>
        </w:rPr>
      </w:pPr>
      <w:r w:rsidRPr="00F513AD">
        <w:rPr>
          <w:rFonts w:ascii="Times New Roman" w:hAnsi="Times New Roman" w:cs="Times New Roman"/>
          <w:b/>
          <w:sz w:val="24"/>
          <w:szCs w:val="24"/>
          <w:lang w:eastAsia="ru-RU"/>
        </w:rPr>
        <w:t>Примерный перечень музыкальных произведений</w:t>
      </w:r>
    </w:p>
    <w:p w:rsidR="00F513AD" w:rsidRPr="00F513AD" w:rsidRDefault="00F513AD" w:rsidP="00F513AD">
      <w:pPr>
        <w:ind w:firstLine="709"/>
        <w:jc w:val="both"/>
        <w:rPr>
          <w:rFonts w:ascii="Times New Roman" w:hAnsi="Times New Roman" w:cs="Times New Roman"/>
          <w:b/>
          <w:i/>
          <w:iCs/>
          <w:sz w:val="24"/>
          <w:szCs w:val="24"/>
        </w:rPr>
      </w:pPr>
      <w:r w:rsidRPr="00F513AD">
        <w:rPr>
          <w:rFonts w:ascii="Times New Roman" w:hAnsi="Times New Roman" w:cs="Times New Roman"/>
          <w:b/>
          <w:i/>
          <w:iCs/>
          <w:sz w:val="24"/>
          <w:szCs w:val="24"/>
        </w:rPr>
        <w:t>От 2 до 3 лет</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bCs/>
          <w:i/>
          <w:iCs/>
          <w:sz w:val="24"/>
          <w:szCs w:val="24"/>
        </w:rPr>
        <w:lastRenderedPageBreak/>
        <w:t xml:space="preserve">Слушание: </w:t>
      </w:r>
      <w:r w:rsidRPr="00F513AD">
        <w:rPr>
          <w:rFonts w:ascii="Times New Roman" w:hAnsi="Times New Roman" w:cs="Times New Roman"/>
          <w:sz w:val="24"/>
          <w:szCs w:val="24"/>
        </w:rPr>
        <w:t xml:space="preserve">«Лошадка»,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 «Ай-да», муз. В. Верховинца; «Где ты, зайка?», рус. нар. мелодия, обраб. Е. Тиличеевой. </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bCs/>
          <w:i/>
          <w:iCs/>
          <w:sz w:val="24"/>
          <w:szCs w:val="24"/>
        </w:rPr>
        <w:t>Пение:</w:t>
      </w:r>
      <w:r w:rsidRPr="00F513AD">
        <w:rPr>
          <w:rFonts w:ascii="Times New Roman" w:hAnsi="Times New Roman" w:cs="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bCs/>
          <w:i/>
          <w:iCs/>
          <w:sz w:val="24"/>
          <w:szCs w:val="24"/>
        </w:rPr>
        <w:t>Музыкально-ритмические движения:</w:t>
      </w:r>
      <w:r w:rsidRPr="00F513AD">
        <w:rPr>
          <w:rFonts w:ascii="Times New Roman" w:hAnsi="Times New Roman" w:cs="Times New Roman"/>
          <w:sz w:val="24"/>
          <w:szCs w:val="24"/>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 </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bCs/>
          <w:i/>
          <w:iCs/>
          <w:sz w:val="24"/>
          <w:szCs w:val="24"/>
        </w:rPr>
        <w:t xml:space="preserve">Рассказы с музыкальными иллюстрациями: </w:t>
      </w:r>
      <w:r w:rsidRPr="00F513AD">
        <w:rPr>
          <w:rFonts w:ascii="Times New Roman" w:hAnsi="Times New Roman" w:cs="Times New Roman"/>
          <w:sz w:val="24"/>
          <w:szCs w:val="24"/>
        </w:rPr>
        <w:t xml:space="preserve">«Птички», муз. Г. Фрида; «Праздничная прогулка», муз. Ан. Александрова. </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i/>
          <w:sz w:val="24"/>
          <w:szCs w:val="24"/>
        </w:rPr>
        <w:t>Игры с пением:</w:t>
      </w:r>
      <w:r w:rsidRPr="00F513AD">
        <w:rPr>
          <w:rFonts w:ascii="Times New Roman" w:hAnsi="Times New Roman" w:cs="Times New Roman"/>
          <w:sz w:val="24"/>
          <w:szCs w:val="24"/>
        </w:rPr>
        <w:t xml:space="preserve"> «Игра с мишкой», муз. Г. Финаровского; «Кошка», муз. Ан. Александрова, сл. Н. Френкель; «Кто у нас хороший?», рус. нар. песня.</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i/>
          <w:sz w:val="24"/>
          <w:szCs w:val="24"/>
        </w:rPr>
        <w:t>Музыкальные забавы:</w:t>
      </w:r>
      <w:r w:rsidRPr="00F513AD">
        <w:rPr>
          <w:rFonts w:ascii="Times New Roman" w:hAnsi="Times New Roman" w:cs="Times New Roman"/>
          <w:sz w:val="24"/>
          <w:szCs w:val="24"/>
        </w:rPr>
        <w:t xml:space="preserve"> «Из-за леса, из-за гор», Т. Казакова; «Лягушка», рус. нар. песня, обраб. Ю. Слонова; «Котик и козлик», муз. Ц. Кюи</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bCs/>
          <w:i/>
          <w:iCs/>
          <w:sz w:val="24"/>
          <w:szCs w:val="24"/>
        </w:rPr>
        <w:lastRenderedPageBreak/>
        <w:t xml:space="preserve">Инсценирование песен: </w:t>
      </w:r>
      <w:r w:rsidRPr="00F513AD">
        <w:rPr>
          <w:rFonts w:ascii="Times New Roman" w:hAnsi="Times New Roman" w:cs="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F513AD" w:rsidRPr="00C67E32" w:rsidRDefault="00F513AD" w:rsidP="00F513AD">
      <w:pPr>
        <w:ind w:firstLine="709"/>
        <w:jc w:val="center"/>
        <w:rPr>
          <w:rFonts w:ascii="Times New Roman" w:hAnsi="Times New Roman" w:cs="Times New Roman"/>
          <w:b/>
          <w:sz w:val="24"/>
          <w:szCs w:val="24"/>
          <w:lang w:eastAsia="ru-RU"/>
        </w:rPr>
      </w:pPr>
      <w:r w:rsidRPr="00C67E32">
        <w:rPr>
          <w:rFonts w:ascii="Times New Roman" w:hAnsi="Times New Roman" w:cs="Times New Roman"/>
          <w:b/>
          <w:sz w:val="24"/>
          <w:szCs w:val="24"/>
          <w:lang w:eastAsia="ru-RU"/>
        </w:rPr>
        <w:t>Примерный перечень кинематографических и анимационных произведений</w:t>
      </w:r>
    </w:p>
    <w:p w:rsidR="00F513AD" w:rsidRPr="00F513AD" w:rsidRDefault="00F513AD" w:rsidP="00F513AD">
      <w:pPr>
        <w:ind w:firstLine="709"/>
        <w:jc w:val="both"/>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F513AD" w:rsidRPr="00F513AD" w:rsidRDefault="00F513AD" w:rsidP="00F513AD">
      <w:pPr>
        <w:ind w:firstLine="709"/>
        <w:jc w:val="both"/>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Выбор цифрового контента, меда продукции (</w:t>
      </w:r>
      <w:r w:rsidRPr="00F513AD">
        <w:rPr>
          <w:rFonts w:ascii="Times New Roman" w:hAnsi="Times New Roman" w:cs="Times New Roman"/>
          <w:sz w:val="24"/>
          <w:szCs w:val="24"/>
          <w:lang w:eastAsia="ru-RU"/>
        </w:rPr>
        <w:t>кинематографические и анимационные продукты)</w:t>
      </w:r>
      <w:r w:rsidRPr="00F513AD">
        <w:rPr>
          <w:rFonts w:ascii="Times New Roman" w:hAnsi="Times New Roman" w:cs="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F513AD" w:rsidRPr="00F513AD" w:rsidRDefault="00F513AD" w:rsidP="00F513AD">
      <w:pPr>
        <w:ind w:firstLine="709"/>
        <w:jc w:val="both"/>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F513AD" w:rsidRPr="00F513AD" w:rsidRDefault="00F513AD" w:rsidP="00F513AD">
      <w:pPr>
        <w:ind w:firstLine="709"/>
        <w:jc w:val="both"/>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F513AD" w:rsidRPr="00F513AD" w:rsidRDefault="00F513AD" w:rsidP="00F513AD">
      <w:pPr>
        <w:rPr>
          <w:rFonts w:ascii="Times New Roman" w:hAnsi="Times New Roman" w:cs="Times New Roman"/>
          <w:b/>
          <w:bCs/>
          <w:i/>
          <w:sz w:val="24"/>
          <w:szCs w:val="24"/>
          <w:lang w:eastAsia="ru-RU"/>
        </w:rPr>
      </w:pPr>
    </w:p>
    <w:p w:rsidR="00F513AD" w:rsidRPr="00F513AD" w:rsidRDefault="00F513AD" w:rsidP="00F513AD">
      <w:pPr>
        <w:jc w:val="center"/>
        <w:rPr>
          <w:rFonts w:ascii="Times New Roman" w:hAnsi="Times New Roman" w:cs="Times New Roman"/>
          <w:b/>
          <w:bCs/>
          <w:i/>
          <w:sz w:val="24"/>
          <w:szCs w:val="24"/>
          <w:lang w:eastAsia="ru-RU"/>
        </w:rPr>
      </w:pPr>
      <w:r w:rsidRPr="00F513AD">
        <w:rPr>
          <w:rFonts w:ascii="Times New Roman" w:hAnsi="Times New Roman" w:cs="Times New Roman"/>
          <w:b/>
          <w:bCs/>
          <w:i/>
          <w:sz w:val="24"/>
          <w:szCs w:val="24"/>
          <w:lang w:eastAsia="ru-RU"/>
        </w:rPr>
        <w:t>Отечественные анимационные произведения</w:t>
      </w:r>
    </w:p>
    <w:p w:rsidR="00F513AD" w:rsidRPr="00F513AD" w:rsidRDefault="00F513AD" w:rsidP="00F513AD">
      <w:pPr>
        <w:rPr>
          <w:rFonts w:ascii="Times New Roman" w:hAnsi="Times New Roman" w:cs="Times New Roman"/>
          <w:bCs/>
          <w:i/>
          <w:sz w:val="24"/>
          <w:szCs w:val="24"/>
          <w:lang w:eastAsia="ru-RU"/>
        </w:rPr>
      </w:pPr>
      <w:r w:rsidRPr="00F513AD">
        <w:rPr>
          <w:rFonts w:ascii="Times New Roman" w:hAnsi="Times New Roman" w:cs="Times New Roman"/>
          <w:bCs/>
          <w:i/>
          <w:sz w:val="24"/>
          <w:szCs w:val="24"/>
          <w:lang w:eastAsia="ru-RU"/>
        </w:rPr>
        <w:t xml:space="preserve">Для детей раннего и младшего дошкольного возраста </w:t>
      </w:r>
    </w:p>
    <w:p w:rsidR="00F513AD" w:rsidRPr="00F513AD" w:rsidRDefault="00F513AD" w:rsidP="00F513AD">
      <w:pPr>
        <w:rPr>
          <w:rFonts w:ascii="Times New Roman" w:hAnsi="Times New Roman" w:cs="Times New Roman"/>
          <w:bCs/>
          <w:i/>
          <w:sz w:val="24"/>
          <w:szCs w:val="24"/>
          <w:lang w:eastAsia="ru-RU"/>
        </w:rPr>
      </w:pPr>
      <w:r w:rsidRPr="00F513AD">
        <w:rPr>
          <w:rFonts w:ascii="Times New Roman" w:hAnsi="Times New Roman" w:cs="Times New Roman"/>
          <w:sz w:val="24"/>
          <w:szCs w:val="24"/>
          <w:lang w:eastAsia="ru-RU"/>
        </w:rPr>
        <w:t xml:space="preserve">сериал «Тима и Тома», </w:t>
      </w:r>
      <w:r w:rsidRPr="00F513AD">
        <w:rPr>
          <w:rFonts w:ascii="Times New Roman" w:hAnsi="Times New Roman" w:cs="Times New Roman"/>
          <w:bCs/>
          <w:sz w:val="24"/>
          <w:szCs w:val="24"/>
          <w:lang w:eastAsia="ru-RU"/>
        </w:rPr>
        <w:t>студия «Рики», реж. А.Борисова, </w:t>
      </w:r>
      <w:hyperlink r:id="rId12" w:tgtFrame="_self" w:history="1">
        <w:r w:rsidRPr="00F513AD">
          <w:rPr>
            <w:rStyle w:val="a5"/>
            <w:rFonts w:ascii="Times New Roman" w:hAnsi="Times New Roman" w:cs="Times New Roman"/>
            <w:bCs/>
            <w:color w:val="auto"/>
            <w:sz w:val="24"/>
            <w:szCs w:val="24"/>
            <w:lang w:eastAsia="ru-RU"/>
          </w:rPr>
          <w:t>А. Жидков</w:t>
        </w:r>
      </w:hyperlink>
      <w:r w:rsidRPr="00F513AD">
        <w:rPr>
          <w:rFonts w:ascii="Times New Roman" w:hAnsi="Times New Roman" w:cs="Times New Roman"/>
          <w:bCs/>
          <w:sz w:val="24"/>
          <w:szCs w:val="24"/>
          <w:lang w:eastAsia="ru-RU"/>
        </w:rPr>
        <w:t>, О. Мусин, </w:t>
      </w:r>
      <w:hyperlink r:id="rId13" w:tgtFrame="_self" w:history="1">
        <w:r w:rsidRPr="00F513AD">
          <w:rPr>
            <w:rStyle w:val="a5"/>
            <w:rFonts w:ascii="Times New Roman" w:hAnsi="Times New Roman" w:cs="Times New Roman"/>
            <w:bCs/>
            <w:color w:val="auto"/>
            <w:sz w:val="24"/>
            <w:szCs w:val="24"/>
            <w:lang w:eastAsia="ru-RU"/>
          </w:rPr>
          <w:t>А. Бахурин</w:t>
        </w:r>
      </w:hyperlink>
      <w:r w:rsidRPr="00F513AD">
        <w:rPr>
          <w:rFonts w:ascii="Times New Roman" w:hAnsi="Times New Roman" w:cs="Times New Roman"/>
          <w:bCs/>
          <w:sz w:val="24"/>
          <w:szCs w:val="24"/>
          <w:lang w:eastAsia="ru-RU"/>
        </w:rPr>
        <w:t xml:space="preserve"> и др., 2015.</w:t>
      </w:r>
    </w:p>
    <w:p w:rsidR="00F513AD" w:rsidRPr="00F513AD" w:rsidRDefault="00F513AD" w:rsidP="00F513AD">
      <w:pPr>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Фильм «Паровозик из Ромашкова», студия Союзмультфильм, реж.В.Дегтярев, 1967.</w:t>
      </w:r>
    </w:p>
    <w:p w:rsidR="00F513AD" w:rsidRPr="00F513AD" w:rsidRDefault="00F513AD" w:rsidP="00F513AD">
      <w:pPr>
        <w:rPr>
          <w:rFonts w:ascii="Times New Roman" w:hAnsi="Times New Roman" w:cs="Times New Roman"/>
          <w:sz w:val="24"/>
          <w:szCs w:val="24"/>
          <w:lang w:eastAsia="ru-RU"/>
        </w:rPr>
      </w:pPr>
      <w:r w:rsidRPr="00F513AD">
        <w:rPr>
          <w:rFonts w:ascii="Times New Roman" w:hAnsi="Times New Roman" w:cs="Times New Roman"/>
          <w:sz w:val="24"/>
          <w:szCs w:val="24"/>
          <w:lang w:eastAsia="ru-RU"/>
        </w:rPr>
        <w:t xml:space="preserve">Фильм «Как львенок и черепаха пели песню», </w:t>
      </w:r>
      <w:r w:rsidRPr="00F513AD">
        <w:rPr>
          <w:rFonts w:ascii="Times New Roman" w:hAnsi="Times New Roman" w:cs="Times New Roman"/>
          <w:bCs/>
          <w:sz w:val="24"/>
          <w:szCs w:val="24"/>
          <w:lang w:eastAsia="ru-RU"/>
        </w:rPr>
        <w:t>студия Союзмультфильм, режиссер</w:t>
      </w:r>
      <w:r w:rsidRPr="00F513AD">
        <w:rPr>
          <w:rFonts w:ascii="Times New Roman" w:hAnsi="Times New Roman" w:cs="Times New Roman"/>
          <w:sz w:val="24"/>
          <w:szCs w:val="24"/>
        </w:rPr>
        <w:t xml:space="preserve"> </w:t>
      </w:r>
      <w:hyperlink r:id="rId14" w:tgtFrame="_self" w:history="1">
        <w:r w:rsidRPr="00F513AD">
          <w:rPr>
            <w:rStyle w:val="a5"/>
            <w:rFonts w:ascii="Times New Roman" w:hAnsi="Times New Roman" w:cs="Times New Roman"/>
            <w:bCs/>
            <w:color w:val="auto"/>
            <w:sz w:val="24"/>
            <w:szCs w:val="24"/>
            <w:lang w:eastAsia="ru-RU"/>
          </w:rPr>
          <w:t>И.</w:t>
        </w:r>
        <w:r>
          <w:rPr>
            <w:rStyle w:val="a5"/>
            <w:rFonts w:ascii="Times New Roman" w:hAnsi="Times New Roman" w:cs="Times New Roman"/>
            <w:bCs/>
            <w:color w:val="auto"/>
            <w:sz w:val="24"/>
            <w:szCs w:val="24"/>
            <w:lang w:eastAsia="ru-RU"/>
          </w:rPr>
          <w:t xml:space="preserve"> </w:t>
        </w:r>
        <w:r w:rsidRPr="00F513AD">
          <w:rPr>
            <w:rStyle w:val="a5"/>
            <w:rFonts w:ascii="Times New Roman" w:hAnsi="Times New Roman" w:cs="Times New Roman"/>
            <w:bCs/>
            <w:color w:val="auto"/>
            <w:sz w:val="24"/>
            <w:szCs w:val="24"/>
            <w:lang w:eastAsia="ru-RU"/>
          </w:rPr>
          <w:t>Ковалевская</w:t>
        </w:r>
      </w:hyperlink>
      <w:r w:rsidRPr="00F513AD">
        <w:rPr>
          <w:rFonts w:ascii="Times New Roman" w:hAnsi="Times New Roman" w:cs="Times New Roman"/>
          <w:bCs/>
          <w:sz w:val="24"/>
          <w:szCs w:val="24"/>
          <w:lang w:eastAsia="ru-RU"/>
        </w:rPr>
        <w:t xml:space="preserve">, </w:t>
      </w:r>
      <w:r w:rsidRPr="00F513AD">
        <w:rPr>
          <w:rFonts w:ascii="Times New Roman" w:hAnsi="Times New Roman" w:cs="Times New Roman"/>
          <w:sz w:val="24"/>
          <w:szCs w:val="24"/>
          <w:lang w:eastAsia="ru-RU"/>
        </w:rPr>
        <w:t>1974.</w:t>
      </w:r>
    </w:p>
    <w:p w:rsidR="00F513AD" w:rsidRPr="00F513AD" w:rsidRDefault="00F513AD" w:rsidP="00F513AD">
      <w:pPr>
        <w:rPr>
          <w:rFonts w:ascii="Times New Roman" w:hAnsi="Times New Roman" w:cs="Times New Roman"/>
          <w:bCs/>
          <w:color w:val="FF0000"/>
          <w:sz w:val="24"/>
          <w:szCs w:val="24"/>
          <w:lang w:eastAsia="ru-RU"/>
        </w:rPr>
      </w:pPr>
      <w:r w:rsidRPr="00F513AD">
        <w:rPr>
          <w:rFonts w:ascii="Times New Roman" w:hAnsi="Times New Roman" w:cs="Times New Roman"/>
          <w:bCs/>
          <w:sz w:val="24"/>
          <w:szCs w:val="24"/>
          <w:lang w:eastAsia="ru-RU"/>
        </w:rPr>
        <w:t xml:space="preserve">Фильм «Мама для мамонтенка», студия «Союзмультфильм», режиссер </w:t>
      </w:r>
      <w:hyperlink r:id="rId15" w:tgtFrame="_self" w:history="1">
        <w:r w:rsidRPr="00F513AD">
          <w:rPr>
            <w:rStyle w:val="a5"/>
            <w:rFonts w:ascii="Times New Roman" w:hAnsi="Times New Roman" w:cs="Times New Roman"/>
            <w:bCs/>
            <w:color w:val="auto"/>
            <w:sz w:val="24"/>
            <w:szCs w:val="24"/>
            <w:lang w:eastAsia="ru-RU"/>
          </w:rPr>
          <w:t>Олег Чуркин</w:t>
        </w:r>
      </w:hyperlink>
      <w:r w:rsidRPr="00F513AD">
        <w:rPr>
          <w:rFonts w:ascii="Times New Roman" w:hAnsi="Times New Roman" w:cs="Times New Roman"/>
          <w:bCs/>
          <w:sz w:val="24"/>
          <w:szCs w:val="24"/>
          <w:lang w:eastAsia="ru-RU"/>
        </w:rPr>
        <w:t>, 1981.</w:t>
      </w:r>
    </w:p>
    <w:p w:rsidR="00F513AD" w:rsidRPr="00F513AD" w:rsidRDefault="00F513AD" w:rsidP="00F513AD">
      <w:pPr>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Фильм «Катерок», студия «Союзмультфильм», режиссёр</w:t>
      </w:r>
      <w:r w:rsidRPr="00F513AD">
        <w:rPr>
          <w:rFonts w:ascii="Times New Roman" w:hAnsi="Times New Roman" w:cs="Times New Roman"/>
          <w:bCs/>
          <w:sz w:val="24"/>
          <w:szCs w:val="24"/>
        </w:rPr>
        <w:t xml:space="preserve"> И.Ковалевская </w:t>
      </w:r>
      <w:r w:rsidRPr="00F513AD">
        <w:rPr>
          <w:rFonts w:ascii="Times New Roman" w:hAnsi="Times New Roman" w:cs="Times New Roman"/>
          <w:bCs/>
          <w:sz w:val="24"/>
          <w:szCs w:val="24"/>
          <w:lang w:eastAsia="ru-RU"/>
        </w:rPr>
        <w:t>,1970</w:t>
      </w:r>
      <w:r w:rsidRPr="00F513AD">
        <w:rPr>
          <w:rFonts w:ascii="Times New Roman" w:hAnsi="Times New Roman" w:cs="Times New Roman"/>
          <w:bCs/>
          <w:color w:val="FF0000"/>
          <w:sz w:val="24"/>
          <w:szCs w:val="24"/>
          <w:lang w:eastAsia="ru-RU"/>
        </w:rPr>
        <w:t>.</w:t>
      </w:r>
      <w:hyperlink r:id="rId16" w:tooltip="Ковалевская, Инесса Алексеевна" w:history="1">
        <w:r w:rsidRPr="00F513AD">
          <w:rPr>
            <w:rFonts w:ascii="Times New Roman" w:hAnsi="Times New Roman" w:cs="Times New Roman"/>
            <w:bCs/>
            <w:color w:val="FF0000"/>
            <w:sz w:val="24"/>
            <w:szCs w:val="24"/>
            <w:lang w:eastAsia="ru-RU"/>
          </w:rPr>
          <w:br/>
        </w:r>
      </w:hyperlink>
      <w:r w:rsidRPr="00F513AD">
        <w:rPr>
          <w:rFonts w:ascii="Times New Roman" w:hAnsi="Times New Roman" w:cs="Times New Roman"/>
          <w:bCs/>
          <w:sz w:val="24"/>
          <w:szCs w:val="24"/>
          <w:lang w:eastAsia="ru-RU"/>
        </w:rPr>
        <w:t xml:space="preserve">Фильм «Мешок яблок», студия «Союзмультфильм», режиссёр </w:t>
      </w:r>
      <w:hyperlink r:id="rId17" w:tgtFrame="_self" w:history="1">
        <w:r w:rsidRPr="00F513AD">
          <w:rPr>
            <w:rStyle w:val="a5"/>
            <w:rFonts w:ascii="Times New Roman" w:hAnsi="Times New Roman" w:cs="Times New Roman"/>
            <w:bCs/>
            <w:color w:val="auto"/>
            <w:sz w:val="24"/>
            <w:szCs w:val="24"/>
            <w:lang w:eastAsia="ru-RU"/>
          </w:rPr>
          <w:t>В.</w:t>
        </w:r>
        <w:r w:rsidR="00E223CB">
          <w:rPr>
            <w:rStyle w:val="a5"/>
            <w:rFonts w:ascii="Times New Roman" w:hAnsi="Times New Roman" w:cs="Times New Roman"/>
            <w:bCs/>
            <w:color w:val="auto"/>
            <w:sz w:val="24"/>
            <w:szCs w:val="24"/>
            <w:lang w:eastAsia="ru-RU"/>
          </w:rPr>
          <w:t xml:space="preserve"> </w:t>
        </w:r>
        <w:r w:rsidRPr="00F513AD">
          <w:rPr>
            <w:rStyle w:val="a5"/>
            <w:rFonts w:ascii="Times New Roman" w:hAnsi="Times New Roman" w:cs="Times New Roman"/>
            <w:bCs/>
            <w:color w:val="auto"/>
            <w:sz w:val="24"/>
            <w:szCs w:val="24"/>
            <w:lang w:eastAsia="ru-RU"/>
          </w:rPr>
          <w:t>Бордзиловский</w:t>
        </w:r>
      </w:hyperlink>
      <w:r w:rsidRPr="00F513AD">
        <w:rPr>
          <w:rFonts w:ascii="Times New Roman" w:hAnsi="Times New Roman" w:cs="Times New Roman"/>
          <w:bCs/>
          <w:sz w:val="24"/>
          <w:szCs w:val="24"/>
          <w:lang w:eastAsia="ru-RU"/>
        </w:rPr>
        <w:t>, 1974.</w:t>
      </w:r>
    </w:p>
    <w:p w:rsidR="00F513AD" w:rsidRDefault="00F513AD" w:rsidP="00F513AD">
      <w:pPr>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Фильм «Крошка енот», ТО «Эк</w:t>
      </w:r>
      <w:r>
        <w:rPr>
          <w:rFonts w:ascii="Times New Roman" w:hAnsi="Times New Roman" w:cs="Times New Roman"/>
          <w:bCs/>
          <w:sz w:val="24"/>
          <w:szCs w:val="24"/>
          <w:lang w:eastAsia="ru-RU"/>
        </w:rPr>
        <w:t>ран», режиссер О. Чуркин, 1974.</w:t>
      </w:r>
    </w:p>
    <w:p w:rsidR="00406BAA" w:rsidRDefault="00406BAA" w:rsidP="00047738">
      <w:pPr>
        <w:spacing w:after="0" w:line="240" w:lineRule="auto"/>
        <w:ind w:firstLine="708"/>
        <w:jc w:val="both"/>
        <w:rPr>
          <w:rFonts w:ascii="Times New Roman" w:hAnsi="Times New Roman" w:cs="Times New Roman"/>
          <w:b/>
          <w:sz w:val="24"/>
          <w:szCs w:val="24"/>
        </w:rPr>
      </w:pPr>
      <w:r w:rsidRPr="00F513AD">
        <w:rPr>
          <w:rFonts w:ascii="Times New Roman" w:hAnsi="Times New Roman" w:cs="Times New Roman"/>
          <w:b/>
          <w:sz w:val="24"/>
          <w:szCs w:val="24"/>
        </w:rPr>
        <w:t>3.</w:t>
      </w:r>
      <w:r w:rsidR="000B47DA" w:rsidRPr="00F513AD">
        <w:rPr>
          <w:rFonts w:ascii="Times New Roman" w:hAnsi="Times New Roman" w:cs="Times New Roman"/>
          <w:b/>
          <w:sz w:val="24"/>
          <w:szCs w:val="24"/>
        </w:rPr>
        <w:t>4. Режим</w:t>
      </w:r>
      <w:r w:rsidRPr="00F513AD">
        <w:rPr>
          <w:rFonts w:ascii="Times New Roman" w:hAnsi="Times New Roman" w:cs="Times New Roman"/>
          <w:b/>
          <w:sz w:val="24"/>
          <w:szCs w:val="24"/>
        </w:rPr>
        <w:t xml:space="preserve"> дня</w:t>
      </w:r>
    </w:p>
    <w:p w:rsidR="002F687F" w:rsidRDefault="002F687F" w:rsidP="002F687F">
      <w:pPr>
        <w:spacing w:after="0" w:line="240" w:lineRule="auto"/>
        <w:ind w:firstLine="709"/>
        <w:jc w:val="both"/>
        <w:rPr>
          <w:rFonts w:ascii="Times New Roman" w:hAnsi="Times New Roman"/>
          <w:sz w:val="24"/>
          <w:szCs w:val="24"/>
        </w:rPr>
      </w:pPr>
      <w:r>
        <w:rPr>
          <w:rFonts w:ascii="Times New Roman" w:hAnsi="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2F687F" w:rsidRDefault="002F687F" w:rsidP="002F687F">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w:t>
      </w:r>
      <w:r>
        <w:rPr>
          <w:rFonts w:ascii="Times New Roman" w:hAnsi="Times New Roman"/>
          <w:sz w:val="24"/>
          <w:szCs w:val="24"/>
        </w:rPr>
        <w:lastRenderedPageBreak/>
        <w:t xml:space="preserve">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2F687F" w:rsidRDefault="002F687F" w:rsidP="002F687F">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2F687F" w:rsidRDefault="002F687F" w:rsidP="002F687F">
      <w:pPr>
        <w:spacing w:after="0" w:line="240" w:lineRule="auto"/>
        <w:ind w:firstLine="709"/>
        <w:jc w:val="both"/>
        <w:rPr>
          <w:rFonts w:ascii="Times New Roman" w:hAnsi="Times New Roman"/>
          <w:sz w:val="24"/>
          <w:szCs w:val="24"/>
        </w:rPr>
      </w:pPr>
      <w:r>
        <w:rPr>
          <w:rFonts w:ascii="Times New Roman" w:hAnsi="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AE6EC7" w:rsidRDefault="00AE6EC7" w:rsidP="002F687F">
      <w:pPr>
        <w:spacing w:after="0" w:line="240" w:lineRule="auto"/>
        <w:ind w:firstLine="709"/>
        <w:jc w:val="both"/>
        <w:rPr>
          <w:rFonts w:ascii="Times New Roman" w:hAnsi="Times New Roman"/>
          <w:sz w:val="24"/>
          <w:szCs w:val="24"/>
        </w:rPr>
      </w:pPr>
    </w:p>
    <w:p w:rsidR="00AE6EC7" w:rsidRDefault="00AE6EC7" w:rsidP="002F687F">
      <w:pPr>
        <w:spacing w:after="0" w:line="240" w:lineRule="auto"/>
        <w:ind w:firstLine="709"/>
        <w:jc w:val="both"/>
        <w:rPr>
          <w:rFonts w:ascii="Times New Roman" w:hAnsi="Times New Roman"/>
          <w:sz w:val="24"/>
          <w:szCs w:val="24"/>
        </w:rPr>
      </w:pPr>
    </w:p>
    <w:p w:rsidR="00AE6EC7" w:rsidRDefault="00AE6EC7" w:rsidP="002F687F">
      <w:pPr>
        <w:spacing w:after="0" w:line="240" w:lineRule="auto"/>
        <w:ind w:firstLine="709"/>
        <w:jc w:val="both"/>
        <w:rPr>
          <w:rFonts w:ascii="Times New Roman" w:hAnsi="Times New Roman"/>
          <w:sz w:val="24"/>
          <w:szCs w:val="24"/>
        </w:rPr>
      </w:pPr>
    </w:p>
    <w:p w:rsidR="002F687F" w:rsidRPr="00F513AD" w:rsidRDefault="002F687F" w:rsidP="00047738">
      <w:pPr>
        <w:spacing w:after="0" w:line="240" w:lineRule="auto"/>
        <w:ind w:firstLine="708"/>
        <w:jc w:val="both"/>
        <w:rPr>
          <w:rFonts w:ascii="Times New Roman" w:hAnsi="Times New Roman" w:cs="Times New Roman"/>
          <w:b/>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8033"/>
      </w:tblGrid>
      <w:tr w:rsidR="00047738" w:rsidRPr="00047738" w:rsidTr="009E15CA">
        <w:trPr>
          <w:trHeight w:val="465"/>
        </w:trPr>
        <w:tc>
          <w:tcPr>
            <w:tcW w:w="1465" w:type="dxa"/>
            <w:shd w:val="clear" w:color="auto" w:fill="auto"/>
            <w:vAlign w:val="bottom"/>
            <w:hideMark/>
          </w:tcPr>
          <w:p w:rsidR="00047738" w:rsidRPr="00047738" w:rsidRDefault="007110DA" w:rsidP="0004773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w:t>
            </w:r>
            <w:r w:rsidR="00047738" w:rsidRPr="00047738">
              <w:rPr>
                <w:rFonts w:ascii="Times New Roman" w:eastAsia="Times New Roman" w:hAnsi="Times New Roman" w:cs="Times New Roman"/>
                <w:b/>
                <w:bCs/>
                <w:sz w:val="24"/>
                <w:szCs w:val="24"/>
                <w:lang w:eastAsia="ru-RU"/>
              </w:rPr>
              <w:t>ремя</w:t>
            </w:r>
          </w:p>
        </w:tc>
        <w:tc>
          <w:tcPr>
            <w:tcW w:w="8033" w:type="dxa"/>
            <w:shd w:val="clear" w:color="auto" w:fill="auto"/>
            <w:hideMark/>
          </w:tcPr>
          <w:p w:rsidR="00047738" w:rsidRPr="00047738" w:rsidRDefault="007110DA" w:rsidP="007110D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Режимные моменты</w:t>
            </w:r>
          </w:p>
        </w:tc>
      </w:tr>
      <w:tr w:rsidR="00047738" w:rsidRPr="00047738" w:rsidTr="009E15CA">
        <w:trPr>
          <w:trHeight w:val="300"/>
        </w:trPr>
        <w:tc>
          <w:tcPr>
            <w:tcW w:w="9498" w:type="dxa"/>
            <w:gridSpan w:val="2"/>
            <w:shd w:val="clear" w:color="000000" w:fill="C0C0C0"/>
            <w:noWrap/>
            <w:vAlign w:val="bottom"/>
            <w:hideMark/>
          </w:tcPr>
          <w:p w:rsidR="00047738" w:rsidRPr="00047738" w:rsidRDefault="00047738" w:rsidP="00047738">
            <w:pPr>
              <w:spacing w:after="0" w:line="240" w:lineRule="auto"/>
              <w:jc w:val="center"/>
              <w:rPr>
                <w:rFonts w:ascii="Times New Roman" w:eastAsia="Times New Roman" w:hAnsi="Times New Roman" w:cs="Times New Roman"/>
                <w:b/>
                <w:bCs/>
                <w:color w:val="000080"/>
                <w:sz w:val="24"/>
                <w:szCs w:val="24"/>
                <w:lang w:eastAsia="ru-RU"/>
              </w:rPr>
            </w:pPr>
            <w:r w:rsidRPr="00047738">
              <w:rPr>
                <w:rFonts w:ascii="Times New Roman" w:eastAsia="Times New Roman" w:hAnsi="Times New Roman" w:cs="Times New Roman"/>
                <w:b/>
                <w:bCs/>
                <w:color w:val="000080"/>
                <w:sz w:val="24"/>
                <w:szCs w:val="24"/>
                <w:lang w:eastAsia="ru-RU"/>
              </w:rPr>
              <w:t> </w:t>
            </w:r>
          </w:p>
        </w:tc>
      </w:tr>
      <w:tr w:rsidR="00047738" w:rsidRPr="00047738" w:rsidTr="009E15CA">
        <w:trPr>
          <w:trHeight w:val="2220"/>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7.00-8.20</w:t>
            </w:r>
          </w:p>
        </w:tc>
        <w:tc>
          <w:tcPr>
            <w:tcW w:w="8033" w:type="dxa"/>
            <w:shd w:val="clear" w:color="auto" w:fill="auto"/>
            <w:hideMark/>
          </w:tcPr>
          <w:p w:rsidR="00E31300"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b/>
                <w:bCs/>
                <w:sz w:val="24"/>
                <w:szCs w:val="24"/>
                <w:lang w:eastAsia="ru-RU"/>
              </w:rPr>
              <w:t xml:space="preserve">Прием детей </w:t>
            </w:r>
            <w:r w:rsidRPr="00047738">
              <w:rPr>
                <w:rFonts w:ascii="Times New Roman" w:eastAsia="Times New Roman" w:hAnsi="Times New Roman" w:cs="Times New Roman"/>
                <w:sz w:val="24"/>
                <w:szCs w:val="24"/>
                <w:lang w:eastAsia="ru-RU"/>
              </w:rPr>
              <w:t>в группе</w:t>
            </w:r>
            <w:r w:rsidR="002F687F">
              <w:rPr>
                <w:rFonts w:ascii="Times New Roman" w:eastAsia="Times New Roman" w:hAnsi="Times New Roman" w:cs="Times New Roman"/>
                <w:b/>
                <w:bCs/>
                <w:sz w:val="24"/>
                <w:szCs w:val="24"/>
                <w:lang w:eastAsia="ru-RU"/>
              </w:rPr>
              <w:t>,</w:t>
            </w:r>
            <w:r w:rsidRPr="00047738">
              <w:rPr>
                <w:rFonts w:ascii="Times New Roman" w:eastAsia="Times New Roman" w:hAnsi="Times New Roman" w:cs="Times New Roman"/>
                <w:sz w:val="24"/>
                <w:szCs w:val="24"/>
                <w:lang w:eastAsia="ru-RU"/>
              </w:rPr>
              <w:t xml:space="preserve"> в теплый период года на улице: (взаимодействие с родителями, коммуникация); </w:t>
            </w:r>
          </w:p>
          <w:p w:rsidR="00E31300"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b/>
                <w:bCs/>
                <w:sz w:val="24"/>
                <w:szCs w:val="24"/>
                <w:lang w:eastAsia="ru-RU"/>
              </w:rPr>
              <w:t>утренняя гимнастика</w:t>
            </w:r>
            <w:r w:rsidRPr="00047738">
              <w:rPr>
                <w:rFonts w:ascii="Times New Roman" w:eastAsia="Times New Roman" w:hAnsi="Times New Roman" w:cs="Times New Roman"/>
                <w:sz w:val="24"/>
                <w:szCs w:val="24"/>
                <w:lang w:eastAsia="ru-RU"/>
              </w:rPr>
              <w:t xml:space="preserve">: (области физическая культура, здоровье, игра);  </w:t>
            </w:r>
            <w:r w:rsidRPr="00047738">
              <w:rPr>
                <w:rFonts w:ascii="Times New Roman" w:eastAsia="Times New Roman" w:hAnsi="Times New Roman" w:cs="Times New Roman"/>
                <w:b/>
                <w:bCs/>
                <w:sz w:val="24"/>
                <w:szCs w:val="24"/>
                <w:lang w:eastAsia="ru-RU"/>
              </w:rPr>
              <w:t>беседы с детьми</w:t>
            </w:r>
            <w:r w:rsidRPr="00047738">
              <w:rPr>
                <w:rFonts w:ascii="Times New Roman" w:eastAsia="Times New Roman" w:hAnsi="Times New Roman" w:cs="Times New Roman"/>
                <w:sz w:val="24"/>
                <w:szCs w:val="24"/>
                <w:lang w:eastAsia="ru-RU"/>
              </w:rPr>
              <w:t xml:space="preserve">: (коммуникация, социализация, познание), </w:t>
            </w:r>
          </w:p>
          <w:p w:rsidR="00E31300"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b/>
                <w:bCs/>
                <w:sz w:val="24"/>
                <w:szCs w:val="24"/>
                <w:lang w:eastAsia="ru-RU"/>
              </w:rPr>
              <w:t>наблюдения</w:t>
            </w:r>
            <w:r w:rsidRPr="00047738">
              <w:rPr>
                <w:rFonts w:ascii="Times New Roman" w:eastAsia="Times New Roman" w:hAnsi="Times New Roman" w:cs="Times New Roman"/>
                <w:sz w:val="24"/>
                <w:szCs w:val="24"/>
                <w:lang w:eastAsia="ru-RU"/>
              </w:rPr>
              <w:t xml:space="preserve"> в природном уголке: (труд, познание);  </w:t>
            </w:r>
          </w:p>
          <w:p w:rsidR="00E31300"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 xml:space="preserve">свободные игры (игра); </w:t>
            </w:r>
          </w:p>
          <w:p w:rsidR="00E31300"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 xml:space="preserve">индивидуальные и подгрупповые </w:t>
            </w:r>
            <w:r w:rsidRPr="00047738">
              <w:rPr>
                <w:rFonts w:ascii="Times New Roman" w:eastAsia="Times New Roman" w:hAnsi="Times New Roman" w:cs="Times New Roman"/>
                <w:b/>
                <w:bCs/>
                <w:sz w:val="24"/>
                <w:szCs w:val="24"/>
                <w:lang w:eastAsia="ru-RU"/>
              </w:rPr>
              <w:t>дидактические игры</w:t>
            </w:r>
            <w:r w:rsidRPr="00047738">
              <w:rPr>
                <w:rFonts w:ascii="Times New Roman" w:eastAsia="Times New Roman" w:hAnsi="Times New Roman" w:cs="Times New Roman"/>
                <w:sz w:val="24"/>
                <w:szCs w:val="24"/>
                <w:lang w:eastAsia="ru-RU"/>
              </w:rPr>
              <w:t xml:space="preserve">: (познание, коммуникация, социализация, игра); </w:t>
            </w:r>
          </w:p>
          <w:p w:rsidR="00E31300"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b/>
                <w:bCs/>
                <w:sz w:val="24"/>
                <w:szCs w:val="24"/>
                <w:lang w:eastAsia="ru-RU"/>
              </w:rPr>
              <w:t>чтение художественной литературы</w:t>
            </w:r>
            <w:r w:rsidRPr="00047738">
              <w:rPr>
                <w:rFonts w:ascii="Times New Roman" w:eastAsia="Times New Roman" w:hAnsi="Times New Roman" w:cs="Times New Roman"/>
                <w:sz w:val="24"/>
                <w:szCs w:val="24"/>
                <w:lang w:eastAsia="ru-RU"/>
              </w:rPr>
              <w:t xml:space="preserve">; </w:t>
            </w:r>
          </w:p>
          <w:p w:rsidR="00E31300"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 xml:space="preserve">самостоятельная деятельность в </w:t>
            </w:r>
            <w:r w:rsidRPr="00047738">
              <w:rPr>
                <w:rFonts w:ascii="Times New Roman" w:eastAsia="Times New Roman" w:hAnsi="Times New Roman" w:cs="Times New Roman"/>
                <w:b/>
                <w:bCs/>
                <w:sz w:val="24"/>
                <w:szCs w:val="24"/>
                <w:lang w:eastAsia="ru-RU"/>
              </w:rPr>
              <w:t>уголке художественного творчества</w:t>
            </w:r>
            <w:r w:rsidRPr="00047738">
              <w:rPr>
                <w:rFonts w:ascii="Times New Roman" w:eastAsia="Times New Roman" w:hAnsi="Times New Roman" w:cs="Times New Roman"/>
                <w:sz w:val="24"/>
                <w:szCs w:val="24"/>
                <w:lang w:eastAsia="ru-RU"/>
              </w:rPr>
              <w:t xml:space="preserve">: (художественное творчество, познание, игра,  социализация, коммуникация); </w:t>
            </w:r>
          </w:p>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подготовка к завтраку</w:t>
            </w:r>
            <w:r w:rsidRPr="00047738">
              <w:rPr>
                <w:rFonts w:ascii="Times New Roman" w:eastAsia="Times New Roman" w:hAnsi="Times New Roman" w:cs="Times New Roman"/>
                <w:sz w:val="24"/>
                <w:szCs w:val="24"/>
                <w:lang w:eastAsia="ru-RU"/>
              </w:rPr>
              <w:t xml:space="preserve"> (самообслуживание, культурно-гигиенические навыки, здоровье, социализация, безопасность, коммуникация). </w:t>
            </w:r>
            <w:r w:rsidRPr="00047738">
              <w:rPr>
                <w:rFonts w:ascii="Times New Roman" w:eastAsia="Times New Roman" w:hAnsi="Times New Roman" w:cs="Times New Roman"/>
                <w:b/>
                <w:bCs/>
                <w:sz w:val="24"/>
                <w:szCs w:val="24"/>
                <w:lang w:eastAsia="ru-RU"/>
              </w:rPr>
              <w:t>Индивидуальная работа по графику</w:t>
            </w:r>
          </w:p>
        </w:tc>
      </w:tr>
      <w:tr w:rsidR="00047738" w:rsidRPr="00047738" w:rsidTr="009E15CA">
        <w:trPr>
          <w:trHeight w:val="390"/>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8.20-8.50</w:t>
            </w:r>
          </w:p>
        </w:tc>
        <w:tc>
          <w:tcPr>
            <w:tcW w:w="8033"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Завтрак</w:t>
            </w:r>
            <w:r w:rsidRPr="00047738">
              <w:rPr>
                <w:rFonts w:ascii="Times New Roman" w:eastAsia="Times New Roman" w:hAnsi="Times New Roman" w:cs="Times New Roman"/>
                <w:sz w:val="24"/>
                <w:szCs w:val="24"/>
                <w:lang w:eastAsia="ru-RU"/>
              </w:rPr>
              <w:t xml:space="preserve"> (самообслуживание, культурно-гигиенические навыки, этикет, здоровье, социализация, коммуникация).</w:t>
            </w:r>
          </w:p>
        </w:tc>
      </w:tr>
      <w:tr w:rsidR="00047738" w:rsidRPr="00047738" w:rsidTr="009E15CA">
        <w:trPr>
          <w:trHeight w:val="390"/>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8.50-9.00</w:t>
            </w:r>
          </w:p>
        </w:tc>
        <w:tc>
          <w:tcPr>
            <w:tcW w:w="8033"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 xml:space="preserve">Самостоятельная </w:t>
            </w:r>
            <w:r w:rsidRPr="00047738">
              <w:rPr>
                <w:rFonts w:ascii="Times New Roman" w:eastAsia="Times New Roman" w:hAnsi="Times New Roman" w:cs="Times New Roman"/>
                <w:b/>
                <w:bCs/>
                <w:sz w:val="24"/>
                <w:szCs w:val="24"/>
                <w:lang w:eastAsia="ru-RU"/>
              </w:rPr>
              <w:t>игровая деятельность</w:t>
            </w:r>
            <w:r w:rsidRPr="00047738">
              <w:rPr>
                <w:rFonts w:ascii="Times New Roman" w:eastAsia="Times New Roman" w:hAnsi="Times New Roman" w:cs="Times New Roman"/>
                <w:sz w:val="24"/>
                <w:szCs w:val="24"/>
                <w:lang w:eastAsia="ru-RU"/>
              </w:rPr>
              <w:t xml:space="preserve"> детей (игра, познание социализация, безопасность, коммуникация, художественное творчество)</w:t>
            </w:r>
          </w:p>
        </w:tc>
      </w:tr>
      <w:tr w:rsidR="00047738" w:rsidRPr="00047738" w:rsidTr="009E15CA">
        <w:trPr>
          <w:trHeight w:val="360"/>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9.00-9.16</w:t>
            </w:r>
          </w:p>
        </w:tc>
        <w:tc>
          <w:tcPr>
            <w:tcW w:w="8033"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НОД  по подгруппам</w:t>
            </w:r>
          </w:p>
        </w:tc>
      </w:tr>
      <w:tr w:rsidR="00047738" w:rsidRPr="00047738" w:rsidTr="009E15CA">
        <w:trPr>
          <w:trHeight w:val="405"/>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9.30-9.46</w:t>
            </w:r>
          </w:p>
        </w:tc>
        <w:tc>
          <w:tcPr>
            <w:tcW w:w="8033"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НОД по подгруппам</w:t>
            </w:r>
          </w:p>
        </w:tc>
      </w:tr>
      <w:tr w:rsidR="00047738" w:rsidRPr="00047738" w:rsidTr="009E15CA">
        <w:trPr>
          <w:trHeight w:val="405"/>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9.46-9.50</w:t>
            </w:r>
          </w:p>
        </w:tc>
        <w:tc>
          <w:tcPr>
            <w:tcW w:w="8033"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Самостоятельная</w:t>
            </w:r>
            <w:r w:rsidR="002F687F">
              <w:rPr>
                <w:rFonts w:ascii="Times New Roman" w:eastAsia="Times New Roman" w:hAnsi="Times New Roman" w:cs="Times New Roman"/>
                <w:b/>
                <w:bCs/>
                <w:sz w:val="24"/>
                <w:szCs w:val="24"/>
                <w:lang w:eastAsia="ru-RU"/>
              </w:rPr>
              <w:t xml:space="preserve"> игровая</w:t>
            </w:r>
            <w:r w:rsidRPr="00047738">
              <w:rPr>
                <w:rFonts w:ascii="Times New Roman" w:eastAsia="Times New Roman" w:hAnsi="Times New Roman" w:cs="Times New Roman"/>
                <w:b/>
                <w:bCs/>
                <w:sz w:val="24"/>
                <w:szCs w:val="24"/>
                <w:lang w:eastAsia="ru-RU"/>
              </w:rPr>
              <w:t xml:space="preserve"> </w:t>
            </w:r>
            <w:r w:rsidRPr="00047738">
              <w:rPr>
                <w:rFonts w:ascii="Times New Roman" w:eastAsia="Times New Roman" w:hAnsi="Times New Roman" w:cs="Times New Roman"/>
                <w:sz w:val="24"/>
                <w:szCs w:val="24"/>
                <w:lang w:eastAsia="ru-RU"/>
              </w:rPr>
              <w:t>деятельность детей (игра, познание социализация, безопасность, коммуникация, художественное творчество)</w:t>
            </w:r>
          </w:p>
        </w:tc>
      </w:tr>
      <w:tr w:rsidR="00047738" w:rsidRPr="00047738" w:rsidTr="009E15CA">
        <w:trPr>
          <w:trHeight w:val="323"/>
        </w:trPr>
        <w:tc>
          <w:tcPr>
            <w:tcW w:w="1465" w:type="dxa"/>
            <w:shd w:val="clear" w:color="000000" w:fill="A6A6A6"/>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9.50-10.00</w:t>
            </w:r>
          </w:p>
        </w:tc>
        <w:tc>
          <w:tcPr>
            <w:tcW w:w="8033" w:type="dxa"/>
            <w:shd w:val="clear" w:color="000000" w:fill="A6A6A6"/>
            <w:hideMark/>
          </w:tcPr>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Второй завтрак</w:t>
            </w:r>
          </w:p>
        </w:tc>
      </w:tr>
      <w:tr w:rsidR="00047738" w:rsidRPr="00047738" w:rsidTr="00DB5800">
        <w:trPr>
          <w:trHeight w:val="841"/>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10.00 -11.30</w:t>
            </w:r>
          </w:p>
        </w:tc>
        <w:tc>
          <w:tcPr>
            <w:tcW w:w="8033" w:type="dxa"/>
            <w:shd w:val="clear" w:color="auto" w:fill="auto"/>
            <w:hideMark/>
          </w:tcPr>
          <w:p w:rsidR="002F687F"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b/>
                <w:bCs/>
                <w:sz w:val="24"/>
                <w:szCs w:val="24"/>
                <w:lang w:eastAsia="ru-RU"/>
              </w:rPr>
              <w:t xml:space="preserve">Подготовка к прогулке </w:t>
            </w:r>
            <w:r w:rsidRPr="00047738">
              <w:rPr>
                <w:rFonts w:ascii="Times New Roman" w:eastAsia="Times New Roman" w:hAnsi="Times New Roman" w:cs="Times New Roman"/>
                <w:sz w:val="24"/>
                <w:szCs w:val="24"/>
                <w:lang w:eastAsia="ru-RU"/>
              </w:rPr>
              <w:t xml:space="preserve">(самообслуживание, социализация, коммуникация). </w:t>
            </w:r>
          </w:p>
          <w:p w:rsidR="002F687F"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Прогулка</w:t>
            </w:r>
            <w:r w:rsidRPr="00047738">
              <w:rPr>
                <w:rFonts w:ascii="Times New Roman" w:eastAsia="Times New Roman" w:hAnsi="Times New Roman" w:cs="Times New Roman"/>
                <w:sz w:val="24"/>
                <w:szCs w:val="24"/>
                <w:lang w:eastAsia="ru-RU"/>
              </w:rPr>
              <w:t xml:space="preserve">: наблюдение в природе (познание, безопасность, труд), труд в природе и в быту, подвижные игры (физкультура, здоровье, познание), ролевые игры  (познание, социализация, коммуникация),  индивидуальная работа по развитию движений (здоровье, физкультура), дидактические игры по экологии, развитию речи, ознакомлению с окружающим </w:t>
            </w:r>
            <w:r w:rsidRPr="00047738">
              <w:rPr>
                <w:rFonts w:ascii="Times New Roman" w:eastAsia="Times New Roman" w:hAnsi="Times New Roman" w:cs="Times New Roman"/>
                <w:sz w:val="24"/>
                <w:szCs w:val="24"/>
                <w:lang w:eastAsia="ru-RU"/>
              </w:rPr>
              <w:lastRenderedPageBreak/>
              <w:t>(познание, коммуникация, социализация, безопасность), беседы с детьми (познание, коммуникация), рисование на асфальте, на мольбертах (художественная деятельность).</w:t>
            </w:r>
            <w:r w:rsidRPr="00047738">
              <w:rPr>
                <w:rFonts w:ascii="Times New Roman" w:eastAsia="Times New Roman" w:hAnsi="Times New Roman" w:cs="Times New Roman"/>
                <w:b/>
                <w:bCs/>
                <w:sz w:val="24"/>
                <w:szCs w:val="24"/>
                <w:lang w:eastAsia="ru-RU"/>
              </w:rPr>
              <w:t xml:space="preserve"> </w:t>
            </w:r>
          </w:p>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Возвращение с прогулки, подготовка к обеду</w:t>
            </w:r>
            <w:r w:rsidRPr="00047738">
              <w:rPr>
                <w:rFonts w:ascii="Times New Roman" w:eastAsia="Times New Roman" w:hAnsi="Times New Roman" w:cs="Times New Roman"/>
                <w:sz w:val="24"/>
                <w:szCs w:val="24"/>
                <w:lang w:eastAsia="ru-RU"/>
              </w:rPr>
              <w:t xml:space="preserve"> (самообслуживание, безопасность, труд, культурно-гигиенические навыки, этикет, познание, художественная литература, социализация, коммуникация)</w:t>
            </w:r>
          </w:p>
        </w:tc>
      </w:tr>
      <w:tr w:rsidR="00047738" w:rsidRPr="00047738" w:rsidTr="009E15CA">
        <w:trPr>
          <w:trHeight w:val="645"/>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lastRenderedPageBreak/>
              <w:t>11.30-12.00</w:t>
            </w:r>
          </w:p>
        </w:tc>
        <w:tc>
          <w:tcPr>
            <w:tcW w:w="8033" w:type="dxa"/>
            <w:shd w:val="clear" w:color="000000" w:fill="A6A6A6"/>
            <w:hideMark/>
          </w:tcPr>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Обед</w:t>
            </w:r>
            <w:r w:rsidRPr="00047738">
              <w:rPr>
                <w:rFonts w:ascii="Times New Roman" w:eastAsia="Times New Roman" w:hAnsi="Times New Roman" w:cs="Times New Roman"/>
                <w:sz w:val="24"/>
                <w:szCs w:val="24"/>
                <w:lang w:eastAsia="ru-RU"/>
              </w:rPr>
              <w:t xml:space="preserve">  (самообслуживание, безопасность, культурно-гигиенические навыки, этикет, здоровье, социализация, коммуникация). </w:t>
            </w:r>
          </w:p>
        </w:tc>
      </w:tr>
      <w:tr w:rsidR="00047738" w:rsidRPr="00047738" w:rsidTr="009E15CA">
        <w:trPr>
          <w:trHeight w:val="450"/>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12.00-12.10</w:t>
            </w:r>
          </w:p>
        </w:tc>
        <w:tc>
          <w:tcPr>
            <w:tcW w:w="8033"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Подготовка ко сну (самообслуживание, безопасность, культурно-гигиенические навыки, здоровье – воздушные ванны)</w:t>
            </w:r>
          </w:p>
        </w:tc>
      </w:tr>
      <w:tr w:rsidR="00047738" w:rsidRPr="00047738" w:rsidTr="009E15CA">
        <w:trPr>
          <w:trHeight w:val="405"/>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12.10-15.10</w:t>
            </w:r>
          </w:p>
        </w:tc>
        <w:tc>
          <w:tcPr>
            <w:tcW w:w="8033" w:type="dxa"/>
            <w:shd w:val="clear" w:color="000000" w:fill="A6A6A6"/>
            <w:hideMark/>
          </w:tcPr>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Сон</w:t>
            </w:r>
            <w:r w:rsidRPr="00047738">
              <w:rPr>
                <w:rFonts w:ascii="Times New Roman" w:eastAsia="Times New Roman" w:hAnsi="Times New Roman" w:cs="Times New Roman"/>
                <w:sz w:val="24"/>
                <w:szCs w:val="24"/>
                <w:lang w:eastAsia="ru-RU"/>
              </w:rPr>
              <w:t xml:space="preserve"> (здоровье, безопасность )</w:t>
            </w:r>
          </w:p>
        </w:tc>
      </w:tr>
      <w:tr w:rsidR="00047738" w:rsidRPr="00047738" w:rsidTr="009E15CA">
        <w:trPr>
          <w:trHeight w:val="420"/>
        </w:trPr>
        <w:tc>
          <w:tcPr>
            <w:tcW w:w="9498" w:type="dxa"/>
            <w:gridSpan w:val="2"/>
            <w:shd w:val="clear" w:color="000000" w:fill="FF99CC"/>
            <w:noWrap/>
            <w:vAlign w:val="bottom"/>
            <w:hideMark/>
          </w:tcPr>
          <w:p w:rsidR="00047738" w:rsidRPr="00047738" w:rsidRDefault="00047738" w:rsidP="00047738">
            <w:pPr>
              <w:spacing w:after="0" w:line="240" w:lineRule="auto"/>
              <w:jc w:val="center"/>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 xml:space="preserve"> ВТОРАЯ ПОЛОВИНА ДНЯ</w:t>
            </w:r>
          </w:p>
        </w:tc>
      </w:tr>
      <w:tr w:rsidR="00047738" w:rsidRPr="00047738" w:rsidTr="009E15CA">
        <w:trPr>
          <w:trHeight w:val="975"/>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15.10-15.15</w:t>
            </w:r>
          </w:p>
        </w:tc>
        <w:tc>
          <w:tcPr>
            <w:tcW w:w="8033"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Постепенный</w:t>
            </w:r>
            <w:r w:rsidR="002F687F">
              <w:rPr>
                <w:rFonts w:ascii="Times New Roman" w:eastAsia="Times New Roman" w:hAnsi="Times New Roman" w:cs="Times New Roman"/>
                <w:b/>
                <w:bCs/>
                <w:sz w:val="24"/>
                <w:szCs w:val="24"/>
                <w:lang w:eastAsia="ru-RU"/>
              </w:rPr>
              <w:t xml:space="preserve"> подъем, гимнастика после сна, </w:t>
            </w:r>
            <w:r w:rsidRPr="00047738">
              <w:rPr>
                <w:rFonts w:ascii="Times New Roman" w:eastAsia="Times New Roman" w:hAnsi="Times New Roman" w:cs="Times New Roman"/>
                <w:b/>
                <w:bCs/>
                <w:sz w:val="24"/>
                <w:szCs w:val="24"/>
                <w:lang w:eastAsia="ru-RU"/>
              </w:rPr>
              <w:t>воздушные ванны, водные, гигиенические процедуры, обширное умывание, профилактика плоскостопия</w:t>
            </w:r>
            <w:r w:rsidRPr="00047738">
              <w:rPr>
                <w:rFonts w:ascii="Times New Roman" w:eastAsia="Times New Roman" w:hAnsi="Times New Roman" w:cs="Times New Roman"/>
                <w:sz w:val="24"/>
                <w:szCs w:val="24"/>
                <w:lang w:eastAsia="ru-RU"/>
              </w:rPr>
              <w:t xml:space="preserve"> (здоровье, физическая культура, труд, самообслуживание, художественная литература, коммуникация, социализация).</w:t>
            </w:r>
          </w:p>
        </w:tc>
      </w:tr>
      <w:tr w:rsidR="00047738" w:rsidRPr="00047738" w:rsidTr="009E15CA">
        <w:trPr>
          <w:trHeight w:val="435"/>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15.15-15.30</w:t>
            </w:r>
          </w:p>
        </w:tc>
        <w:tc>
          <w:tcPr>
            <w:tcW w:w="8033" w:type="dxa"/>
            <w:shd w:val="clear" w:color="000000" w:fill="A6A6A6"/>
            <w:hideMark/>
          </w:tcPr>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 xml:space="preserve">Уплотнённый полдник </w:t>
            </w:r>
            <w:r w:rsidRPr="00047738">
              <w:rPr>
                <w:rFonts w:ascii="Times New Roman" w:eastAsia="Times New Roman" w:hAnsi="Times New Roman" w:cs="Times New Roman"/>
                <w:sz w:val="24"/>
                <w:szCs w:val="24"/>
                <w:lang w:eastAsia="ru-RU"/>
              </w:rPr>
              <w:t>(самообслуживание, безопасность, культурно-гигиенические навыки, этикет, здоровье, социализация, коммуникация).</w:t>
            </w:r>
          </w:p>
        </w:tc>
      </w:tr>
      <w:tr w:rsidR="00047738" w:rsidRPr="00047738" w:rsidTr="009E15CA">
        <w:trPr>
          <w:trHeight w:val="705"/>
        </w:trPr>
        <w:tc>
          <w:tcPr>
            <w:tcW w:w="1465" w:type="dxa"/>
            <w:shd w:val="clear" w:color="auto" w:fill="auto"/>
            <w:hideMark/>
          </w:tcPr>
          <w:p w:rsidR="00047738" w:rsidRPr="00047738" w:rsidRDefault="009E15CA" w:rsidP="000477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15.50-16.1</w:t>
            </w:r>
            <w:r w:rsidR="00047738" w:rsidRPr="00047738">
              <w:rPr>
                <w:rFonts w:ascii="Times New Roman" w:eastAsia="Times New Roman" w:hAnsi="Times New Roman" w:cs="Times New Roman"/>
                <w:sz w:val="24"/>
                <w:szCs w:val="24"/>
                <w:lang w:eastAsia="ru-RU"/>
              </w:rPr>
              <w:t>0.</w:t>
            </w:r>
          </w:p>
        </w:tc>
        <w:tc>
          <w:tcPr>
            <w:tcW w:w="8033" w:type="dxa"/>
            <w:shd w:val="clear" w:color="auto" w:fill="auto"/>
            <w:hideMark/>
          </w:tcPr>
          <w:p w:rsidR="002F687F"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Самостоятельная игровая и художественная деятельность детей (игра, познание социализация, коммуникация, художественное творчество)</w:t>
            </w:r>
            <w:r w:rsidR="002F687F">
              <w:rPr>
                <w:rFonts w:ascii="Times New Roman" w:eastAsia="Times New Roman" w:hAnsi="Times New Roman" w:cs="Times New Roman"/>
                <w:sz w:val="24"/>
                <w:szCs w:val="24"/>
                <w:lang w:eastAsia="ru-RU"/>
              </w:rPr>
              <w:t>.</w:t>
            </w:r>
          </w:p>
          <w:p w:rsidR="002F687F"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 xml:space="preserve"> Игры ролевые, дидактические (игра, познание социализация, коммуникация) </w:t>
            </w:r>
          </w:p>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Беседы, педагогические ситуации, индивидуальная работа с детьми по разным образовательным областям</w:t>
            </w:r>
            <w:r w:rsidR="002F687F">
              <w:rPr>
                <w:rFonts w:ascii="Times New Roman" w:eastAsia="Times New Roman" w:hAnsi="Times New Roman" w:cs="Times New Roman"/>
                <w:sz w:val="24"/>
                <w:szCs w:val="24"/>
                <w:lang w:eastAsia="ru-RU"/>
              </w:rPr>
              <w:t xml:space="preserve">. </w:t>
            </w:r>
            <w:r w:rsidR="002F687F">
              <w:rPr>
                <w:rFonts w:ascii="Times New Roman" w:eastAsia="Times New Roman" w:hAnsi="Times New Roman" w:cs="Times New Roman"/>
                <w:sz w:val="24"/>
                <w:szCs w:val="24"/>
                <w:lang w:eastAsia="ru-RU"/>
              </w:rPr>
              <w:br/>
              <w:t>Рассматривание книг.</w:t>
            </w:r>
          </w:p>
        </w:tc>
      </w:tr>
      <w:tr w:rsidR="00047738" w:rsidRPr="00047738" w:rsidTr="009E15CA">
        <w:trPr>
          <w:trHeight w:val="420"/>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16.10-16.30</w:t>
            </w:r>
          </w:p>
        </w:tc>
        <w:tc>
          <w:tcPr>
            <w:tcW w:w="8033" w:type="dxa"/>
            <w:shd w:val="clear" w:color="auto" w:fill="auto"/>
            <w:hideMark/>
          </w:tcPr>
          <w:p w:rsidR="002F687F"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Подготовка к прогулке (самообслуживан</w:t>
            </w:r>
            <w:r w:rsidR="002F687F">
              <w:rPr>
                <w:rFonts w:ascii="Times New Roman" w:eastAsia="Times New Roman" w:hAnsi="Times New Roman" w:cs="Times New Roman"/>
                <w:sz w:val="24"/>
                <w:szCs w:val="24"/>
                <w:lang w:eastAsia="ru-RU"/>
              </w:rPr>
              <w:t>ие, социализация, коммуникация)</w:t>
            </w:r>
          </w:p>
          <w:p w:rsidR="00047738" w:rsidRPr="00047738" w:rsidRDefault="002F687F" w:rsidP="000477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непогоду -в</w:t>
            </w:r>
            <w:r w:rsidR="00047738" w:rsidRPr="00047738">
              <w:rPr>
                <w:rFonts w:ascii="Times New Roman" w:eastAsia="Times New Roman" w:hAnsi="Times New Roman" w:cs="Times New Roman"/>
                <w:sz w:val="24"/>
                <w:szCs w:val="24"/>
                <w:lang w:eastAsia="ru-RU"/>
              </w:rPr>
              <w:t>заимодействие со взрослыми</w:t>
            </w:r>
          </w:p>
        </w:tc>
      </w:tr>
      <w:tr w:rsidR="00047738" w:rsidRPr="00047738" w:rsidTr="009E15CA">
        <w:trPr>
          <w:trHeight w:val="1995"/>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16.00-18.50</w:t>
            </w:r>
          </w:p>
        </w:tc>
        <w:tc>
          <w:tcPr>
            <w:tcW w:w="8033" w:type="dxa"/>
            <w:shd w:val="clear" w:color="auto" w:fill="auto"/>
            <w:hideMark/>
          </w:tcPr>
          <w:p w:rsidR="002F687F"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Прогулка:</w:t>
            </w:r>
          </w:p>
          <w:p w:rsidR="002F687F"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 xml:space="preserve"> </w:t>
            </w:r>
            <w:r w:rsidRPr="00047738">
              <w:rPr>
                <w:rFonts w:ascii="Times New Roman" w:eastAsia="Times New Roman" w:hAnsi="Times New Roman" w:cs="Times New Roman"/>
                <w:b/>
                <w:bCs/>
                <w:sz w:val="24"/>
                <w:szCs w:val="24"/>
                <w:lang w:eastAsia="ru-RU"/>
              </w:rPr>
              <w:t xml:space="preserve">наблюдение </w:t>
            </w:r>
            <w:r w:rsidRPr="00047738">
              <w:rPr>
                <w:rFonts w:ascii="Times New Roman" w:eastAsia="Times New Roman" w:hAnsi="Times New Roman" w:cs="Times New Roman"/>
                <w:sz w:val="24"/>
                <w:szCs w:val="24"/>
                <w:lang w:eastAsia="ru-RU"/>
              </w:rPr>
              <w:t xml:space="preserve">в природе (познание, безопасность, труд), </w:t>
            </w:r>
          </w:p>
          <w:p w:rsidR="002F687F"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т</w:t>
            </w:r>
            <w:r w:rsidRPr="00047738">
              <w:rPr>
                <w:rFonts w:ascii="Times New Roman" w:eastAsia="Times New Roman" w:hAnsi="Times New Roman" w:cs="Times New Roman"/>
                <w:b/>
                <w:bCs/>
                <w:sz w:val="24"/>
                <w:szCs w:val="24"/>
                <w:lang w:eastAsia="ru-RU"/>
              </w:rPr>
              <w:t xml:space="preserve">руд </w:t>
            </w:r>
            <w:r w:rsidRPr="00047738">
              <w:rPr>
                <w:rFonts w:ascii="Times New Roman" w:eastAsia="Times New Roman" w:hAnsi="Times New Roman" w:cs="Times New Roman"/>
                <w:sz w:val="24"/>
                <w:szCs w:val="24"/>
                <w:lang w:eastAsia="ru-RU"/>
              </w:rPr>
              <w:t xml:space="preserve">в природе и в быту (безопасность, коммуникация, социализация), </w:t>
            </w:r>
            <w:r w:rsidRPr="00047738">
              <w:rPr>
                <w:rFonts w:ascii="Times New Roman" w:eastAsia="Times New Roman" w:hAnsi="Times New Roman" w:cs="Times New Roman"/>
                <w:b/>
                <w:bCs/>
                <w:sz w:val="24"/>
                <w:szCs w:val="24"/>
                <w:lang w:eastAsia="ru-RU"/>
              </w:rPr>
              <w:t>подвижные игры</w:t>
            </w:r>
            <w:r w:rsidRPr="00047738">
              <w:rPr>
                <w:rFonts w:ascii="Times New Roman" w:eastAsia="Times New Roman" w:hAnsi="Times New Roman" w:cs="Times New Roman"/>
                <w:sz w:val="24"/>
                <w:szCs w:val="24"/>
                <w:lang w:eastAsia="ru-RU"/>
              </w:rPr>
              <w:t xml:space="preserve"> (физкультура, здоровье, познание),</w:t>
            </w:r>
          </w:p>
          <w:p w:rsidR="002F687F"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 xml:space="preserve"> </w:t>
            </w:r>
            <w:r w:rsidRPr="00047738">
              <w:rPr>
                <w:rFonts w:ascii="Times New Roman" w:eastAsia="Times New Roman" w:hAnsi="Times New Roman" w:cs="Times New Roman"/>
                <w:b/>
                <w:bCs/>
                <w:sz w:val="24"/>
                <w:szCs w:val="24"/>
                <w:lang w:eastAsia="ru-RU"/>
              </w:rPr>
              <w:t>ролевые игры</w:t>
            </w:r>
            <w:r w:rsidRPr="00047738">
              <w:rPr>
                <w:rFonts w:ascii="Times New Roman" w:eastAsia="Times New Roman" w:hAnsi="Times New Roman" w:cs="Times New Roman"/>
                <w:sz w:val="24"/>
                <w:szCs w:val="24"/>
                <w:lang w:eastAsia="ru-RU"/>
              </w:rPr>
              <w:t xml:space="preserve">  (познание, социализация, коммуникация),  индивидуальная работа по </w:t>
            </w:r>
            <w:r w:rsidRPr="00047738">
              <w:rPr>
                <w:rFonts w:ascii="Times New Roman" w:eastAsia="Times New Roman" w:hAnsi="Times New Roman" w:cs="Times New Roman"/>
                <w:b/>
                <w:bCs/>
                <w:sz w:val="24"/>
                <w:szCs w:val="24"/>
                <w:lang w:eastAsia="ru-RU"/>
              </w:rPr>
              <w:t>развитию движений</w:t>
            </w:r>
            <w:r w:rsidRPr="00047738">
              <w:rPr>
                <w:rFonts w:ascii="Times New Roman" w:eastAsia="Times New Roman" w:hAnsi="Times New Roman" w:cs="Times New Roman"/>
                <w:sz w:val="24"/>
                <w:szCs w:val="24"/>
                <w:lang w:eastAsia="ru-RU"/>
              </w:rPr>
              <w:t xml:space="preserve"> (здоровье, физкультура), дидактические</w:t>
            </w:r>
            <w:r w:rsidRPr="00047738">
              <w:rPr>
                <w:rFonts w:ascii="Times New Roman" w:eastAsia="Times New Roman" w:hAnsi="Times New Roman" w:cs="Times New Roman"/>
                <w:b/>
                <w:bCs/>
                <w:sz w:val="24"/>
                <w:szCs w:val="24"/>
                <w:lang w:eastAsia="ru-RU"/>
              </w:rPr>
              <w:t xml:space="preserve"> игры</w:t>
            </w:r>
            <w:r w:rsidRPr="00047738">
              <w:rPr>
                <w:rFonts w:ascii="Times New Roman" w:eastAsia="Times New Roman" w:hAnsi="Times New Roman" w:cs="Times New Roman"/>
                <w:sz w:val="24"/>
                <w:szCs w:val="24"/>
                <w:lang w:eastAsia="ru-RU"/>
              </w:rPr>
              <w:t xml:space="preserve"> по экологии, развитию речи, ознакомлению с окружающим (познание, коммуникация, социализация), </w:t>
            </w:r>
            <w:r w:rsidRPr="00047738">
              <w:rPr>
                <w:rFonts w:ascii="Times New Roman" w:eastAsia="Times New Roman" w:hAnsi="Times New Roman" w:cs="Times New Roman"/>
                <w:b/>
                <w:bCs/>
                <w:sz w:val="24"/>
                <w:szCs w:val="24"/>
                <w:lang w:eastAsia="ru-RU"/>
              </w:rPr>
              <w:t xml:space="preserve">беседы </w:t>
            </w:r>
            <w:r w:rsidRPr="00047738">
              <w:rPr>
                <w:rFonts w:ascii="Times New Roman" w:eastAsia="Times New Roman" w:hAnsi="Times New Roman" w:cs="Times New Roman"/>
                <w:sz w:val="24"/>
                <w:szCs w:val="24"/>
                <w:lang w:eastAsia="ru-RU"/>
              </w:rPr>
              <w:t xml:space="preserve">с детьми (познание, коммуникация), </w:t>
            </w:r>
          </w:p>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рисование</w:t>
            </w:r>
            <w:r w:rsidRPr="00047738">
              <w:rPr>
                <w:rFonts w:ascii="Times New Roman" w:eastAsia="Times New Roman" w:hAnsi="Times New Roman" w:cs="Times New Roman"/>
                <w:sz w:val="24"/>
                <w:szCs w:val="24"/>
                <w:lang w:eastAsia="ru-RU"/>
              </w:rPr>
              <w:t xml:space="preserve"> на асфальте, на мольбертах (художественная деятельность).  </w:t>
            </w:r>
            <w:r w:rsidRPr="00047738">
              <w:rPr>
                <w:rFonts w:ascii="Times New Roman" w:eastAsia="Times New Roman" w:hAnsi="Times New Roman" w:cs="Times New Roman"/>
                <w:b/>
                <w:bCs/>
                <w:sz w:val="24"/>
                <w:szCs w:val="24"/>
                <w:lang w:eastAsia="ru-RU"/>
              </w:rPr>
              <w:t xml:space="preserve">Ознакомление с худ.  литературой </w:t>
            </w:r>
            <w:r w:rsidRPr="00047738">
              <w:rPr>
                <w:rFonts w:ascii="Times New Roman" w:eastAsia="Times New Roman" w:hAnsi="Times New Roman" w:cs="Times New Roman"/>
                <w:sz w:val="24"/>
                <w:szCs w:val="24"/>
                <w:lang w:eastAsia="ru-RU"/>
              </w:rPr>
              <w:t>(чтение художественной литературой, познание, коммуникация, социализация, игра)</w:t>
            </w:r>
          </w:p>
        </w:tc>
      </w:tr>
      <w:tr w:rsidR="00047738" w:rsidRPr="00047738" w:rsidTr="009E15CA">
        <w:trPr>
          <w:trHeight w:val="405"/>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18.50-20.00</w:t>
            </w:r>
          </w:p>
        </w:tc>
        <w:tc>
          <w:tcPr>
            <w:tcW w:w="8033"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Уход детей домой</w:t>
            </w:r>
            <w:r w:rsidRPr="00047738">
              <w:rPr>
                <w:rFonts w:ascii="Times New Roman" w:eastAsia="Times New Roman" w:hAnsi="Times New Roman" w:cs="Times New Roman"/>
                <w:sz w:val="24"/>
                <w:szCs w:val="24"/>
                <w:lang w:eastAsia="ru-RU"/>
              </w:rPr>
              <w:t xml:space="preserve"> (взаимодействие с семьей, социализация, коммуникация).</w:t>
            </w:r>
          </w:p>
        </w:tc>
      </w:tr>
    </w:tbl>
    <w:p w:rsidR="00FE00A4" w:rsidRPr="00FE00A4" w:rsidRDefault="00FE00A4" w:rsidP="004E1B2C">
      <w:pPr>
        <w:spacing w:after="0" w:line="240" w:lineRule="auto"/>
        <w:rPr>
          <w:rFonts w:ascii="Times New Roman" w:hAnsi="Times New Roman" w:cs="Times New Roman"/>
          <w:sz w:val="24"/>
          <w:szCs w:val="24"/>
        </w:rPr>
      </w:pPr>
    </w:p>
    <w:p w:rsidR="000B47DA" w:rsidRDefault="000B47DA" w:rsidP="002F687F">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t>3.5.Особенности традиционных праздник</w:t>
      </w:r>
      <w:r w:rsidR="002F687F">
        <w:rPr>
          <w:rFonts w:ascii="Times New Roman" w:hAnsi="Times New Roman" w:cs="Times New Roman"/>
          <w:b/>
          <w:sz w:val="24"/>
          <w:szCs w:val="24"/>
        </w:rPr>
        <w:t>ов, событий, мероприятий</w:t>
      </w:r>
    </w:p>
    <w:p w:rsidR="000B47DA" w:rsidRPr="000B47DA" w:rsidRDefault="000B47DA" w:rsidP="000B47DA">
      <w:pPr>
        <w:spacing w:after="0" w:line="240" w:lineRule="auto"/>
        <w:ind w:firstLine="708"/>
        <w:jc w:val="both"/>
        <w:rPr>
          <w:rFonts w:ascii="Times New Roman" w:hAnsi="Times New Roman" w:cs="Times New Roman"/>
          <w:sz w:val="24"/>
          <w:szCs w:val="24"/>
        </w:rPr>
      </w:pPr>
      <w:r w:rsidRPr="000B47DA">
        <w:rPr>
          <w:rFonts w:ascii="Times New Roman" w:hAnsi="Times New Roman" w:cs="Times New Roman"/>
          <w:sz w:val="24"/>
          <w:szCs w:val="24"/>
        </w:rPr>
        <w:t xml:space="preserve">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w:t>
      </w:r>
    </w:p>
    <w:p w:rsidR="000B47DA" w:rsidRPr="000B47DA" w:rsidRDefault="000B47DA" w:rsidP="000B47DA">
      <w:pPr>
        <w:spacing w:after="0" w:line="240" w:lineRule="auto"/>
        <w:ind w:firstLine="708"/>
        <w:jc w:val="both"/>
        <w:rPr>
          <w:rFonts w:ascii="Times New Roman" w:hAnsi="Times New Roman" w:cs="Times New Roman"/>
          <w:sz w:val="24"/>
          <w:szCs w:val="24"/>
        </w:rPr>
      </w:pPr>
      <w:r w:rsidRPr="000B47DA">
        <w:rPr>
          <w:rFonts w:ascii="Times New Roman" w:hAnsi="Times New Roman" w:cs="Times New Roman"/>
          <w:sz w:val="24"/>
          <w:szCs w:val="24"/>
        </w:rPr>
        <w:lastRenderedPageBreak/>
        <w:t>вторая группа раннего возраста (от 2 до 3 лет) Содействовать созданию эмоционально-положительного климата в группе и детском саду, обеспечивать детям чувство комфорта и защищенности. Привлекать детей к посильному участию в играх, забавах, развлечениях и праздниках. Развивать умение следить за действиями заводных игрушек, сказочных героев, адекватно реагировать на них. Способствовать</w:t>
      </w:r>
      <w:r w:rsidRPr="000B47DA">
        <w:rPr>
          <w:rFonts w:ascii="Times New Roman" w:hAnsi="Times New Roman" w:cs="Times New Roman"/>
          <w:b/>
          <w:sz w:val="24"/>
          <w:szCs w:val="24"/>
        </w:rPr>
        <w:t xml:space="preserve"> </w:t>
      </w:r>
      <w:r w:rsidRPr="000B47DA">
        <w:rPr>
          <w:rFonts w:ascii="Times New Roman" w:hAnsi="Times New Roman" w:cs="Times New Roman"/>
          <w:sz w:val="24"/>
          <w:szCs w:val="24"/>
        </w:rPr>
        <w:t>формированию навыка перевоплощения в образы сказочных героев. Отмечать праздники в соответствии с возрастными возможностями и интересами детей.</w:t>
      </w:r>
    </w:p>
    <w:p w:rsidR="002F687F" w:rsidRDefault="000B47DA" w:rsidP="000B47DA">
      <w:pPr>
        <w:spacing w:after="0" w:line="240" w:lineRule="auto"/>
        <w:ind w:firstLine="708"/>
        <w:jc w:val="both"/>
        <w:rPr>
          <w:rFonts w:ascii="Times New Roman" w:hAnsi="Times New Roman" w:cs="Times New Roman"/>
          <w:sz w:val="24"/>
          <w:szCs w:val="24"/>
        </w:rPr>
      </w:pPr>
      <w:r w:rsidRPr="002F687F">
        <w:rPr>
          <w:rFonts w:ascii="Times New Roman" w:hAnsi="Times New Roman" w:cs="Times New Roman"/>
          <w:b/>
          <w:sz w:val="24"/>
          <w:szCs w:val="24"/>
        </w:rPr>
        <w:t>Праздники.</w:t>
      </w:r>
      <w:r w:rsidRPr="000B47DA">
        <w:rPr>
          <w:rFonts w:ascii="Times New Roman" w:hAnsi="Times New Roman" w:cs="Times New Roman"/>
          <w:sz w:val="24"/>
          <w:szCs w:val="24"/>
        </w:rPr>
        <w:t> </w:t>
      </w:r>
    </w:p>
    <w:p w:rsidR="000B47DA" w:rsidRPr="000B47DA" w:rsidRDefault="000B47DA" w:rsidP="000B47DA">
      <w:pPr>
        <w:spacing w:after="0" w:line="240" w:lineRule="auto"/>
        <w:ind w:firstLine="708"/>
        <w:jc w:val="both"/>
        <w:rPr>
          <w:rFonts w:ascii="Times New Roman" w:hAnsi="Times New Roman" w:cs="Times New Roman"/>
          <w:sz w:val="24"/>
          <w:szCs w:val="24"/>
        </w:rPr>
      </w:pPr>
      <w:r w:rsidRPr="000B47DA">
        <w:rPr>
          <w:rFonts w:ascii="Times New Roman" w:hAnsi="Times New Roman" w:cs="Times New Roman"/>
          <w:sz w:val="24"/>
          <w:szCs w:val="24"/>
        </w:rPr>
        <w:t xml:space="preserve">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w:t>
      </w:r>
    </w:p>
    <w:p w:rsidR="002F687F" w:rsidRDefault="000B47DA" w:rsidP="000B47DA">
      <w:pPr>
        <w:spacing w:after="0" w:line="240" w:lineRule="auto"/>
        <w:ind w:firstLine="708"/>
        <w:jc w:val="both"/>
        <w:rPr>
          <w:rFonts w:ascii="Times New Roman" w:hAnsi="Times New Roman" w:cs="Times New Roman"/>
          <w:sz w:val="24"/>
          <w:szCs w:val="24"/>
        </w:rPr>
      </w:pPr>
      <w:r w:rsidRPr="002F687F">
        <w:rPr>
          <w:rFonts w:ascii="Times New Roman" w:hAnsi="Times New Roman" w:cs="Times New Roman"/>
          <w:b/>
          <w:sz w:val="24"/>
          <w:szCs w:val="24"/>
        </w:rPr>
        <w:t>Самостоятельная деятельность</w:t>
      </w:r>
      <w:r w:rsidRPr="000B47DA">
        <w:rPr>
          <w:rFonts w:ascii="Times New Roman" w:hAnsi="Times New Roman" w:cs="Times New Roman"/>
          <w:sz w:val="24"/>
          <w:szCs w:val="24"/>
        </w:rPr>
        <w:t>. </w:t>
      </w:r>
    </w:p>
    <w:p w:rsidR="000B47DA" w:rsidRPr="000B47DA" w:rsidRDefault="000B47DA" w:rsidP="000B47DA">
      <w:pPr>
        <w:spacing w:after="0" w:line="240" w:lineRule="auto"/>
        <w:ind w:firstLine="708"/>
        <w:jc w:val="both"/>
        <w:rPr>
          <w:rFonts w:ascii="Times New Roman" w:hAnsi="Times New Roman" w:cs="Times New Roman"/>
          <w:sz w:val="24"/>
          <w:szCs w:val="24"/>
        </w:rPr>
      </w:pPr>
      <w:r w:rsidRPr="000B47DA">
        <w:rPr>
          <w:rFonts w:ascii="Times New Roman" w:hAnsi="Times New Roman" w:cs="Times New Roman"/>
          <w:sz w:val="24"/>
          <w:szCs w:val="24"/>
        </w:rP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w:t>
      </w:r>
    </w:p>
    <w:p w:rsidR="000B47DA" w:rsidRPr="000B47DA" w:rsidRDefault="000B47DA" w:rsidP="000B47DA">
      <w:pPr>
        <w:spacing w:after="0" w:line="240" w:lineRule="auto"/>
        <w:ind w:firstLine="708"/>
        <w:jc w:val="both"/>
        <w:rPr>
          <w:rFonts w:ascii="Times New Roman" w:hAnsi="Times New Roman" w:cs="Times New Roman"/>
          <w:sz w:val="24"/>
          <w:szCs w:val="24"/>
        </w:rPr>
      </w:pPr>
      <w:r w:rsidRPr="000B47DA">
        <w:rPr>
          <w:rFonts w:ascii="Times New Roman" w:hAnsi="Times New Roman" w:cs="Times New Roman"/>
          <w:sz w:val="24"/>
          <w:szCs w:val="24"/>
        </w:rPr>
        <w:t xml:space="preserve">На ОП ДО один раз в месяц в группах проходит физкультурный досуг и один раз в месяц развлечение (по средам). </w:t>
      </w:r>
    </w:p>
    <w:p w:rsidR="00303E3B" w:rsidRDefault="00303E3B" w:rsidP="004E1B2C">
      <w:pPr>
        <w:spacing w:after="0" w:line="240" w:lineRule="auto"/>
        <w:rPr>
          <w:rFonts w:ascii="Times New Roman" w:hAnsi="Times New Roman" w:cs="Times New Roman"/>
          <w:b/>
          <w:sz w:val="24"/>
          <w:szCs w:val="24"/>
        </w:rPr>
      </w:pPr>
    </w:p>
    <w:p w:rsidR="000B47DA" w:rsidRPr="000B47DA" w:rsidRDefault="000B47DA" w:rsidP="00CE61E6">
      <w:pPr>
        <w:spacing w:after="0" w:line="240" w:lineRule="auto"/>
        <w:ind w:firstLine="708"/>
        <w:rPr>
          <w:rFonts w:ascii="Times New Roman" w:hAnsi="Times New Roman" w:cs="Times New Roman"/>
          <w:b/>
          <w:sz w:val="24"/>
          <w:szCs w:val="24"/>
        </w:rPr>
      </w:pPr>
      <w:r w:rsidRPr="000B47DA">
        <w:rPr>
          <w:rFonts w:ascii="Times New Roman" w:hAnsi="Times New Roman" w:cs="Times New Roman"/>
          <w:b/>
          <w:sz w:val="24"/>
          <w:szCs w:val="24"/>
        </w:rPr>
        <w:t>Культурно-досуговые мероприятия</w:t>
      </w:r>
    </w:p>
    <w:p w:rsidR="008F5FF3" w:rsidRPr="008F5FF3" w:rsidRDefault="008F5FF3" w:rsidP="008F5FF3">
      <w:pPr>
        <w:spacing w:after="0" w:line="240" w:lineRule="auto"/>
        <w:ind w:left="720"/>
        <w:jc w:val="center"/>
        <w:rPr>
          <w:rFonts w:ascii="Times New Roman" w:eastAsia="Calibri" w:hAnsi="Times New Roman" w:cs="Times New Roman"/>
          <w:b/>
          <w:i/>
          <w:sz w:val="24"/>
          <w:szCs w:val="24"/>
        </w:rPr>
      </w:pP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4874"/>
        <w:gridCol w:w="1844"/>
        <w:gridCol w:w="2550"/>
      </w:tblGrid>
      <w:tr w:rsidR="008F5FF3" w:rsidRPr="008F5FF3" w:rsidTr="00DB5800">
        <w:tc>
          <w:tcPr>
            <w:tcW w:w="381" w:type="pct"/>
            <w:tcBorders>
              <w:top w:val="single" w:sz="4" w:space="0" w:color="000000"/>
              <w:left w:val="single" w:sz="4" w:space="0" w:color="000000"/>
              <w:bottom w:val="single" w:sz="4" w:space="0" w:color="auto"/>
              <w:right w:val="single" w:sz="4" w:space="0" w:color="000000"/>
            </w:tcBorders>
            <w:hideMark/>
          </w:tcPr>
          <w:p w:rsidR="008F5FF3" w:rsidRPr="008F5FF3" w:rsidRDefault="008F5FF3" w:rsidP="008F5FF3">
            <w:pPr>
              <w:spacing w:after="0" w:line="240" w:lineRule="auto"/>
              <w:jc w:val="center"/>
              <w:rPr>
                <w:rFonts w:ascii="Times New Roman" w:eastAsia="Calibri" w:hAnsi="Times New Roman" w:cs="Times New Roman"/>
                <w:b/>
                <w:sz w:val="24"/>
                <w:szCs w:val="24"/>
              </w:rPr>
            </w:pPr>
            <w:r w:rsidRPr="008F5FF3">
              <w:rPr>
                <w:rFonts w:ascii="Times New Roman" w:eastAsia="Calibri" w:hAnsi="Times New Roman" w:cs="Times New Roman"/>
                <w:b/>
                <w:sz w:val="24"/>
                <w:szCs w:val="24"/>
              </w:rPr>
              <w:t>№</w:t>
            </w:r>
          </w:p>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b/>
                <w:sz w:val="24"/>
                <w:szCs w:val="24"/>
              </w:rPr>
              <w:t>п/п</w:t>
            </w:r>
          </w:p>
        </w:tc>
        <w:tc>
          <w:tcPr>
            <w:tcW w:w="2429" w:type="pct"/>
            <w:tcBorders>
              <w:top w:val="single" w:sz="4" w:space="0" w:color="000000"/>
              <w:left w:val="single" w:sz="4" w:space="0" w:color="000000"/>
              <w:bottom w:val="single" w:sz="4" w:space="0" w:color="000000"/>
              <w:right w:val="single" w:sz="4" w:space="0" w:color="000000"/>
            </w:tcBorders>
            <w:hideMark/>
          </w:tcPr>
          <w:p w:rsidR="008F5FF3" w:rsidRPr="008F5FF3" w:rsidRDefault="008F5FF3" w:rsidP="008F5FF3">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b/>
                <w:sz w:val="24"/>
                <w:szCs w:val="24"/>
              </w:rPr>
              <w:t>Наименование мероприятия</w:t>
            </w:r>
          </w:p>
        </w:tc>
        <w:tc>
          <w:tcPr>
            <w:tcW w:w="919" w:type="pct"/>
            <w:tcBorders>
              <w:top w:val="single" w:sz="4" w:space="0" w:color="000000"/>
              <w:left w:val="single" w:sz="4" w:space="0" w:color="000000"/>
              <w:bottom w:val="single" w:sz="4" w:space="0" w:color="000000"/>
              <w:right w:val="single" w:sz="4" w:space="0" w:color="000000"/>
            </w:tcBorders>
            <w:hideMark/>
          </w:tcPr>
          <w:p w:rsidR="008F5FF3" w:rsidRPr="008F5FF3" w:rsidRDefault="008F5FF3" w:rsidP="008F5FF3">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b/>
                <w:sz w:val="24"/>
                <w:szCs w:val="24"/>
              </w:rPr>
              <w:t>Сроки реализации</w:t>
            </w:r>
          </w:p>
        </w:tc>
        <w:tc>
          <w:tcPr>
            <w:tcW w:w="1272" w:type="pct"/>
            <w:tcBorders>
              <w:top w:val="single" w:sz="4" w:space="0" w:color="000000"/>
              <w:left w:val="single" w:sz="4" w:space="0" w:color="000000"/>
              <w:bottom w:val="single" w:sz="4" w:space="0" w:color="000000"/>
              <w:right w:val="single" w:sz="4" w:space="0" w:color="000000"/>
            </w:tcBorders>
            <w:hideMark/>
          </w:tcPr>
          <w:p w:rsidR="008F5FF3" w:rsidRPr="008F5FF3" w:rsidRDefault="008F5FF3" w:rsidP="008F5FF3">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b/>
                <w:sz w:val="24"/>
                <w:szCs w:val="24"/>
              </w:rPr>
              <w:t>Исполнители</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Тематическое развлечение «Солнышко-вёдрышко»</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tabs>
                <w:tab w:val="left" w:pos="388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8F5FF3" w:rsidRPr="008F5FF3">
              <w:rPr>
                <w:rFonts w:ascii="Times New Roman" w:eastAsia="Calibri" w:hAnsi="Times New Roman" w:cs="Times New Roman"/>
                <w:sz w:val="24"/>
                <w:szCs w:val="24"/>
              </w:rPr>
              <w:t>ентябрь</w:t>
            </w:r>
          </w:p>
        </w:tc>
        <w:tc>
          <w:tcPr>
            <w:tcW w:w="1272"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Театрализованное представление «Козлик Бубенчик и его друзья»</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8F5FF3" w:rsidRPr="008F5FF3">
              <w:rPr>
                <w:rFonts w:ascii="Times New Roman" w:eastAsia="Calibri" w:hAnsi="Times New Roman" w:cs="Times New Roman"/>
                <w:sz w:val="24"/>
                <w:szCs w:val="24"/>
              </w:rPr>
              <w:t>ктябрь</w:t>
            </w:r>
          </w:p>
        </w:tc>
        <w:tc>
          <w:tcPr>
            <w:tcW w:w="1272"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Праздники «Осень»</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8F5FF3" w:rsidRPr="008F5FF3">
              <w:rPr>
                <w:rFonts w:ascii="Times New Roman" w:eastAsia="Calibri" w:hAnsi="Times New Roman" w:cs="Times New Roman"/>
                <w:sz w:val="24"/>
                <w:szCs w:val="24"/>
              </w:rPr>
              <w:t>оследняя неделя октября</w:t>
            </w:r>
          </w:p>
        </w:tc>
        <w:tc>
          <w:tcPr>
            <w:tcW w:w="1272"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Рассказы с музыкальными иллюстрациями «Птички»</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008F5FF3" w:rsidRPr="008F5FF3">
              <w:rPr>
                <w:rFonts w:ascii="Times New Roman" w:eastAsia="Calibri" w:hAnsi="Times New Roman" w:cs="Times New Roman"/>
                <w:sz w:val="24"/>
                <w:szCs w:val="24"/>
              </w:rPr>
              <w:t>оябрь</w:t>
            </w:r>
          </w:p>
        </w:tc>
        <w:tc>
          <w:tcPr>
            <w:tcW w:w="1272"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Игры с пением </w:t>
            </w:r>
          </w:p>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«Игра с мишкой»</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008F5FF3" w:rsidRPr="008F5FF3">
              <w:rPr>
                <w:rFonts w:ascii="Times New Roman" w:eastAsia="Calibri" w:hAnsi="Times New Roman" w:cs="Times New Roman"/>
                <w:sz w:val="24"/>
                <w:szCs w:val="24"/>
              </w:rPr>
              <w:t>екабрь</w:t>
            </w:r>
          </w:p>
        </w:tc>
        <w:tc>
          <w:tcPr>
            <w:tcW w:w="1272"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Новогодние праздники </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8F5FF3" w:rsidRPr="008F5FF3">
              <w:rPr>
                <w:rFonts w:ascii="Times New Roman" w:eastAsia="Calibri" w:hAnsi="Times New Roman" w:cs="Times New Roman"/>
                <w:sz w:val="24"/>
                <w:szCs w:val="24"/>
              </w:rPr>
              <w:t>оследняя неделя декабря</w:t>
            </w:r>
          </w:p>
        </w:tc>
        <w:tc>
          <w:tcPr>
            <w:tcW w:w="1272" w:type="pct"/>
            <w:tcBorders>
              <w:top w:val="single" w:sz="4" w:space="0" w:color="000000"/>
              <w:left w:val="single" w:sz="4" w:space="0" w:color="000000"/>
              <w:bottom w:val="single" w:sz="4" w:space="0" w:color="000000"/>
              <w:right w:val="single" w:sz="4" w:space="0" w:color="000000"/>
            </w:tcBorders>
          </w:tcPr>
          <w:p w:rsidR="00E7382D" w:rsidRDefault="00E7382D" w:rsidP="00E7382D">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воспитатели, </w:t>
            </w:r>
          </w:p>
          <w:p w:rsidR="008F5FF3" w:rsidRPr="008F5FF3" w:rsidRDefault="00E7382D" w:rsidP="00E7382D">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Инсценирование песни «Кошка и котенок»</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w:t>
            </w:r>
            <w:r w:rsidR="008F5FF3" w:rsidRPr="008F5FF3">
              <w:rPr>
                <w:rFonts w:ascii="Times New Roman" w:eastAsia="Calibri" w:hAnsi="Times New Roman" w:cs="Times New Roman"/>
                <w:sz w:val="24"/>
                <w:szCs w:val="24"/>
              </w:rPr>
              <w:t>нварь</w:t>
            </w:r>
          </w:p>
        </w:tc>
        <w:tc>
          <w:tcPr>
            <w:tcW w:w="1272"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Тематическое развлечение «Зимняя сказка» </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r w:rsidR="008F5FF3" w:rsidRPr="008F5FF3">
              <w:rPr>
                <w:rFonts w:ascii="Times New Roman" w:eastAsia="Calibri" w:hAnsi="Times New Roman" w:cs="Times New Roman"/>
                <w:sz w:val="24"/>
                <w:szCs w:val="24"/>
              </w:rPr>
              <w:t>евраль</w:t>
            </w:r>
          </w:p>
        </w:tc>
        <w:tc>
          <w:tcPr>
            <w:tcW w:w="1272"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«Я мамочку люблю»</w:t>
            </w:r>
          </w:p>
          <w:p w:rsidR="008F5FF3" w:rsidRPr="008F5FF3" w:rsidRDefault="008F5FF3" w:rsidP="008F5FF3">
            <w:pPr>
              <w:spacing w:after="0" w:line="240" w:lineRule="auto"/>
              <w:rPr>
                <w:rFonts w:ascii="Times New Roman" w:eastAsia="Calibri" w:hAnsi="Times New Roman" w:cs="Times New Roman"/>
                <w:sz w:val="24"/>
                <w:szCs w:val="24"/>
              </w:rPr>
            </w:pP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8F5FF3" w:rsidRPr="008F5FF3">
              <w:rPr>
                <w:rFonts w:ascii="Times New Roman" w:eastAsia="Calibri" w:hAnsi="Times New Roman" w:cs="Times New Roman"/>
                <w:sz w:val="24"/>
                <w:szCs w:val="24"/>
              </w:rPr>
              <w:t>ервая неделя марта</w:t>
            </w:r>
          </w:p>
        </w:tc>
        <w:tc>
          <w:tcPr>
            <w:tcW w:w="1272"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Дети и 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Театрализованное представление «Веселые зайчата»</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8F5FF3" w:rsidRPr="008F5FF3">
              <w:rPr>
                <w:rFonts w:ascii="Times New Roman" w:eastAsia="Calibri" w:hAnsi="Times New Roman" w:cs="Times New Roman"/>
                <w:sz w:val="24"/>
                <w:szCs w:val="24"/>
              </w:rPr>
              <w:t>арт</w:t>
            </w:r>
          </w:p>
        </w:tc>
        <w:tc>
          <w:tcPr>
            <w:tcW w:w="1272" w:type="pct"/>
            <w:tcBorders>
              <w:top w:val="single" w:sz="4" w:space="0" w:color="000000"/>
              <w:left w:val="single" w:sz="4" w:space="0" w:color="000000"/>
              <w:bottom w:val="single" w:sz="4" w:space="0" w:color="000000"/>
              <w:right w:val="single" w:sz="4" w:space="0" w:color="000000"/>
            </w:tcBorders>
          </w:tcPr>
          <w:p w:rsidR="00DB5800" w:rsidRDefault="008F5FF3"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sidR="00DB5800">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008F5FF3"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Игры с пением «Кто у нас хороший»</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w:t>
            </w:r>
            <w:r w:rsidR="008F5FF3" w:rsidRPr="008F5FF3">
              <w:rPr>
                <w:rFonts w:ascii="Times New Roman" w:eastAsia="Calibri" w:hAnsi="Times New Roman" w:cs="Times New Roman"/>
                <w:sz w:val="24"/>
                <w:szCs w:val="24"/>
              </w:rPr>
              <w:t>прель</w:t>
            </w:r>
          </w:p>
        </w:tc>
        <w:tc>
          <w:tcPr>
            <w:tcW w:w="1272" w:type="pct"/>
            <w:tcBorders>
              <w:top w:val="single" w:sz="4" w:space="0" w:color="000000"/>
              <w:left w:val="single" w:sz="4" w:space="0" w:color="000000"/>
              <w:bottom w:val="single" w:sz="4" w:space="0" w:color="000000"/>
              <w:right w:val="single" w:sz="4" w:space="0" w:color="000000"/>
            </w:tcBorders>
          </w:tcPr>
          <w:p w:rsidR="00E7382D" w:rsidRDefault="00E7382D" w:rsidP="00E7382D">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воспитатели, </w:t>
            </w:r>
          </w:p>
          <w:p w:rsidR="008F5FF3" w:rsidRPr="008F5FF3" w:rsidRDefault="00E7382D" w:rsidP="00E7382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Праздник весны </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8F5FF3" w:rsidRPr="008F5FF3">
              <w:rPr>
                <w:rFonts w:ascii="Times New Roman" w:eastAsia="Calibri" w:hAnsi="Times New Roman" w:cs="Times New Roman"/>
                <w:sz w:val="24"/>
                <w:szCs w:val="24"/>
              </w:rPr>
              <w:t>оследняя неделя апреля</w:t>
            </w:r>
          </w:p>
        </w:tc>
        <w:tc>
          <w:tcPr>
            <w:tcW w:w="1272" w:type="pct"/>
            <w:tcBorders>
              <w:top w:val="single" w:sz="4" w:space="0" w:color="000000"/>
              <w:left w:val="single" w:sz="4" w:space="0" w:color="000000"/>
              <w:bottom w:val="single" w:sz="4" w:space="0" w:color="000000"/>
              <w:right w:val="single" w:sz="4" w:space="0" w:color="000000"/>
            </w:tcBorders>
          </w:tcPr>
          <w:p w:rsidR="00DB5800" w:rsidRDefault="008F5FF3" w:rsidP="00DB5800">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sidR="00DB5800">
              <w:rPr>
                <w:rFonts w:ascii="Times New Roman" w:eastAsia="Calibri" w:hAnsi="Times New Roman" w:cs="Times New Roman"/>
                <w:sz w:val="24"/>
                <w:szCs w:val="24"/>
              </w:rPr>
              <w:t xml:space="preserve">, </w:t>
            </w:r>
          </w:p>
          <w:p w:rsidR="008F5FF3" w:rsidRPr="008F5FF3" w:rsidRDefault="00DB5800" w:rsidP="00DB5800">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руководитель</w:t>
            </w:r>
            <w:r w:rsidR="008F5FF3" w:rsidRPr="008F5FF3">
              <w:rPr>
                <w:rFonts w:ascii="Times New Roman" w:eastAsia="Calibri" w:hAnsi="Times New Roman" w:cs="Times New Roman"/>
                <w:sz w:val="24"/>
                <w:szCs w:val="24"/>
              </w:rPr>
              <w:t>.</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Инсценирование песни «Веселый поезд»</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8F5FF3" w:rsidRPr="008F5FF3">
              <w:rPr>
                <w:rFonts w:ascii="Times New Roman" w:eastAsia="Calibri" w:hAnsi="Times New Roman" w:cs="Times New Roman"/>
                <w:sz w:val="24"/>
                <w:szCs w:val="24"/>
              </w:rPr>
              <w:t>ай</w:t>
            </w:r>
          </w:p>
        </w:tc>
        <w:tc>
          <w:tcPr>
            <w:tcW w:w="1272" w:type="pct"/>
            <w:tcBorders>
              <w:top w:val="single" w:sz="4" w:space="0" w:color="000000"/>
              <w:left w:val="single" w:sz="4" w:space="0" w:color="000000"/>
              <w:bottom w:val="single" w:sz="4" w:space="0" w:color="000000"/>
              <w:right w:val="single" w:sz="4" w:space="0" w:color="000000"/>
            </w:tcBorders>
          </w:tcPr>
          <w:p w:rsidR="00DB5800" w:rsidRDefault="008F5FF3" w:rsidP="00DB5800">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воспитатели, </w:t>
            </w:r>
          </w:p>
          <w:p w:rsidR="008F5FF3" w:rsidRPr="008F5FF3" w:rsidRDefault="00DB5800" w:rsidP="00DB5800">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008F5FF3"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spacing w:after="0" w:line="240" w:lineRule="auto"/>
              <w:ind w:left="142"/>
              <w:rPr>
                <w:rFonts w:ascii="Times New Roman" w:eastAsia="Calibri" w:hAnsi="Times New Roman" w:cs="Times New Roman"/>
                <w:sz w:val="24"/>
                <w:szCs w:val="24"/>
              </w:rPr>
            </w:pPr>
          </w:p>
        </w:tc>
        <w:tc>
          <w:tcPr>
            <w:tcW w:w="3347" w:type="pct"/>
            <w:gridSpan w:val="2"/>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DB5800">
            <w:pPr>
              <w:spacing w:after="0" w:line="240" w:lineRule="auto"/>
              <w:jc w:val="center"/>
              <w:rPr>
                <w:rFonts w:ascii="Times New Roman" w:eastAsia="Calibri" w:hAnsi="Times New Roman" w:cs="Times New Roman"/>
                <w:b/>
                <w:sz w:val="24"/>
                <w:szCs w:val="24"/>
              </w:rPr>
            </w:pPr>
            <w:r w:rsidRPr="008F5FF3">
              <w:rPr>
                <w:rFonts w:ascii="Times New Roman" w:eastAsia="Calibri" w:hAnsi="Times New Roman" w:cs="Times New Roman"/>
                <w:b/>
                <w:sz w:val="24"/>
                <w:szCs w:val="24"/>
              </w:rPr>
              <w:t>Физкультурные досуги в первой младшей группе</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DB5800" w:rsidRDefault="00DB5800" w:rsidP="008F5F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r w:rsidR="008F5FF3" w:rsidRPr="008F5FF3">
              <w:rPr>
                <w:rFonts w:ascii="Times New Roman" w:eastAsia="Calibri" w:hAnsi="Times New Roman" w:cs="Times New Roman"/>
                <w:sz w:val="24"/>
                <w:szCs w:val="24"/>
              </w:rPr>
              <w:t xml:space="preserve"> </w:t>
            </w:r>
          </w:p>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1 раз в месяц в группе</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«У медведя во бору»</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8F5FF3" w:rsidRPr="008F5FF3">
              <w:rPr>
                <w:rFonts w:ascii="Times New Roman" w:eastAsia="Calibri" w:hAnsi="Times New Roman" w:cs="Times New Roman"/>
                <w:sz w:val="24"/>
                <w:szCs w:val="24"/>
              </w:rPr>
              <w:t>ентябрь</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«Сбор урожая»</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8F5FF3" w:rsidRPr="008F5FF3">
              <w:rPr>
                <w:rFonts w:ascii="Times New Roman" w:eastAsia="Calibri" w:hAnsi="Times New Roman" w:cs="Times New Roman"/>
                <w:sz w:val="24"/>
                <w:szCs w:val="24"/>
              </w:rPr>
              <w:t>ктябрь</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Волшебное путешествие</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008F5FF3" w:rsidRPr="008F5FF3">
              <w:rPr>
                <w:rFonts w:ascii="Times New Roman" w:eastAsia="Calibri" w:hAnsi="Times New Roman" w:cs="Times New Roman"/>
                <w:sz w:val="24"/>
                <w:szCs w:val="24"/>
              </w:rPr>
              <w:t>оябрь</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 гостях у метелицы</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008F5FF3" w:rsidRPr="008F5FF3">
              <w:rPr>
                <w:rFonts w:ascii="Times New Roman" w:eastAsia="Calibri" w:hAnsi="Times New Roman" w:cs="Times New Roman"/>
                <w:sz w:val="24"/>
                <w:szCs w:val="24"/>
              </w:rPr>
              <w:t>екабрь</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r w:rsidR="008F5FF3" w:rsidRPr="008F5FF3">
              <w:rPr>
                <w:rFonts w:ascii="Times New Roman" w:eastAsia="Calibri" w:hAnsi="Times New Roman" w:cs="Times New Roman"/>
                <w:sz w:val="24"/>
                <w:szCs w:val="24"/>
              </w:rPr>
              <w:t xml:space="preserve"> </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Игры со снежинкой</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w:t>
            </w:r>
            <w:r w:rsidR="008F5FF3" w:rsidRPr="008F5FF3">
              <w:rPr>
                <w:rFonts w:ascii="Times New Roman" w:eastAsia="Calibri" w:hAnsi="Times New Roman" w:cs="Times New Roman"/>
                <w:sz w:val="24"/>
                <w:szCs w:val="24"/>
              </w:rPr>
              <w:t>нварь</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Петушок, золотой гребешок!</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r w:rsidR="008F5FF3" w:rsidRPr="008F5FF3">
              <w:rPr>
                <w:rFonts w:ascii="Times New Roman" w:eastAsia="Calibri" w:hAnsi="Times New Roman" w:cs="Times New Roman"/>
                <w:sz w:val="24"/>
                <w:szCs w:val="24"/>
              </w:rPr>
              <w:t>евраль</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r w:rsidR="008F5FF3" w:rsidRPr="008F5FF3">
              <w:rPr>
                <w:rFonts w:ascii="Times New Roman" w:eastAsia="Calibri" w:hAnsi="Times New Roman" w:cs="Times New Roman"/>
                <w:sz w:val="24"/>
                <w:szCs w:val="24"/>
              </w:rPr>
              <w:t xml:space="preserve"> </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Колобок</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DB5800">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sz w:val="24"/>
                <w:szCs w:val="24"/>
              </w:rPr>
              <w:t>март</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Путешествие с Лунтиком</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DB5800">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sz w:val="24"/>
                <w:szCs w:val="24"/>
              </w:rPr>
              <w:t>апрель</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Поиграем с солнышком</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DB5800">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sz w:val="24"/>
                <w:szCs w:val="24"/>
              </w:rPr>
              <w:t>май</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bl>
    <w:p w:rsidR="008F5FF3" w:rsidRPr="008F5FF3" w:rsidRDefault="008F5FF3" w:rsidP="004E1B2C">
      <w:pPr>
        <w:widowControl w:val="0"/>
        <w:tabs>
          <w:tab w:val="left" w:pos="1566"/>
        </w:tabs>
        <w:spacing w:after="0" w:line="240" w:lineRule="auto"/>
        <w:jc w:val="both"/>
        <w:rPr>
          <w:rFonts w:ascii="Times New Roman" w:eastAsia="Times New Roman" w:hAnsi="Times New Roman" w:cs="Times New Roman"/>
          <w:b/>
          <w:sz w:val="24"/>
          <w:szCs w:val="24"/>
          <w:shd w:val="clear" w:color="auto" w:fill="FFFFFF"/>
          <w:lang w:eastAsia="ru-RU"/>
        </w:rPr>
      </w:pP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4876"/>
        <w:gridCol w:w="1842"/>
        <w:gridCol w:w="2552"/>
      </w:tblGrid>
      <w:tr w:rsidR="008F5FF3" w:rsidRPr="008F5FF3" w:rsidTr="00DB5800">
        <w:trPr>
          <w:trHeight w:val="255"/>
        </w:trPr>
        <w:tc>
          <w:tcPr>
            <w:tcW w:w="5000" w:type="pct"/>
            <w:gridSpan w:val="4"/>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493EC4" w:rsidP="008F5FF3">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Развлечения и досуги в группе</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 гостях у кошки Мурки</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8F5FF3" w:rsidRPr="008F5FF3">
              <w:rPr>
                <w:rFonts w:ascii="Times New Roman" w:eastAsia="Calibri" w:hAnsi="Times New Roman" w:cs="Times New Roman"/>
                <w:sz w:val="24"/>
                <w:szCs w:val="24"/>
              </w:rPr>
              <w:t>ентябрь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493E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Прогулка по лесу</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8F5FF3" w:rsidRPr="008F5FF3">
              <w:rPr>
                <w:rFonts w:ascii="Times New Roman" w:eastAsia="Calibri" w:hAnsi="Times New Roman" w:cs="Times New Roman"/>
                <w:sz w:val="24"/>
                <w:szCs w:val="24"/>
              </w:rPr>
              <w:t>ктябрь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493EC4">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Воспитатели </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Любимые игрушки</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008F5FF3" w:rsidRPr="008F5FF3">
              <w:rPr>
                <w:rFonts w:ascii="Times New Roman" w:eastAsia="Calibri" w:hAnsi="Times New Roman" w:cs="Times New Roman"/>
                <w:sz w:val="24"/>
                <w:szCs w:val="24"/>
              </w:rPr>
              <w:t>оябрь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493E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DB5800"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DB5800" w:rsidRPr="008F5FF3" w:rsidRDefault="00DB5800" w:rsidP="00DB5800">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Озорные пальчики</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Pr="008F5FF3">
              <w:rPr>
                <w:rFonts w:ascii="Times New Roman" w:eastAsia="Calibri" w:hAnsi="Times New Roman" w:cs="Times New Roman"/>
                <w:sz w:val="24"/>
                <w:szCs w:val="24"/>
              </w:rPr>
              <w:t>екабрь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DB5800" w:rsidRDefault="00DB5800" w:rsidP="00DB5800">
            <w:r w:rsidRPr="0054714B">
              <w:rPr>
                <w:rFonts w:ascii="Times New Roman" w:eastAsia="Calibri" w:hAnsi="Times New Roman" w:cs="Times New Roman"/>
                <w:sz w:val="24"/>
                <w:szCs w:val="24"/>
              </w:rPr>
              <w:t>воспитатели</w:t>
            </w:r>
          </w:p>
        </w:tc>
      </w:tr>
      <w:tr w:rsidR="00DB5800"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DB5800" w:rsidRPr="008F5FF3" w:rsidRDefault="00DB5800" w:rsidP="00DB5800">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 гости к Айболиту</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w:t>
            </w:r>
            <w:r w:rsidRPr="008F5FF3">
              <w:rPr>
                <w:rFonts w:ascii="Times New Roman" w:eastAsia="Calibri" w:hAnsi="Times New Roman" w:cs="Times New Roman"/>
                <w:sz w:val="24"/>
                <w:szCs w:val="24"/>
              </w:rPr>
              <w:t>нварь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DB5800" w:rsidRDefault="00DB5800" w:rsidP="00DB5800">
            <w:r w:rsidRPr="0054714B">
              <w:rPr>
                <w:rFonts w:ascii="Times New Roman" w:eastAsia="Calibri" w:hAnsi="Times New Roman" w:cs="Times New Roman"/>
                <w:sz w:val="24"/>
                <w:szCs w:val="24"/>
              </w:rPr>
              <w:t>воспитатели</w:t>
            </w:r>
          </w:p>
        </w:tc>
      </w:tr>
      <w:tr w:rsidR="00DB5800"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DB5800" w:rsidRPr="008F5FF3" w:rsidRDefault="00DB5800" w:rsidP="00DB5800">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Кошка и котята</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r w:rsidRPr="008F5FF3">
              <w:rPr>
                <w:rFonts w:ascii="Times New Roman" w:eastAsia="Calibri" w:hAnsi="Times New Roman" w:cs="Times New Roman"/>
                <w:sz w:val="24"/>
                <w:szCs w:val="24"/>
              </w:rPr>
              <w:t>евраль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DB5800" w:rsidRDefault="00DB5800" w:rsidP="00DB5800">
            <w:r w:rsidRPr="0054714B">
              <w:rPr>
                <w:rFonts w:ascii="Times New Roman" w:eastAsia="Calibri" w:hAnsi="Times New Roman" w:cs="Times New Roman"/>
                <w:sz w:val="24"/>
                <w:szCs w:val="24"/>
              </w:rPr>
              <w:t>воспитатели</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Весёлые ладошки</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8F5FF3" w:rsidRPr="008F5FF3">
              <w:rPr>
                <w:rFonts w:ascii="Times New Roman" w:eastAsia="Calibri" w:hAnsi="Times New Roman" w:cs="Times New Roman"/>
                <w:sz w:val="24"/>
                <w:szCs w:val="24"/>
              </w:rPr>
              <w:t>арт</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493E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Игрушки в избушки</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w:t>
            </w:r>
            <w:r w:rsidR="008F5FF3" w:rsidRPr="008F5FF3">
              <w:rPr>
                <w:rFonts w:ascii="Times New Roman" w:eastAsia="Calibri" w:hAnsi="Times New Roman" w:cs="Times New Roman"/>
                <w:sz w:val="24"/>
                <w:szCs w:val="24"/>
              </w:rPr>
              <w:t>прель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493E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r w:rsidR="008F5FF3" w:rsidRPr="008F5FF3">
              <w:rPr>
                <w:rFonts w:ascii="Times New Roman" w:eastAsia="Calibri" w:hAnsi="Times New Roman" w:cs="Times New Roman"/>
                <w:sz w:val="24"/>
                <w:szCs w:val="24"/>
              </w:rPr>
              <w:t xml:space="preserve"> </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Чистота залог здоровье</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8F5FF3" w:rsidRPr="008F5FF3">
              <w:rPr>
                <w:rFonts w:ascii="Times New Roman" w:eastAsia="Calibri" w:hAnsi="Times New Roman" w:cs="Times New Roman"/>
                <w:sz w:val="24"/>
                <w:szCs w:val="24"/>
              </w:rPr>
              <w:t>ай</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493E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r w:rsidR="008F5FF3" w:rsidRPr="008F5FF3">
              <w:rPr>
                <w:rFonts w:ascii="Times New Roman" w:eastAsia="Calibri" w:hAnsi="Times New Roman" w:cs="Times New Roman"/>
                <w:sz w:val="24"/>
                <w:szCs w:val="24"/>
              </w:rPr>
              <w:t xml:space="preserve"> </w:t>
            </w:r>
          </w:p>
        </w:tc>
      </w:tr>
    </w:tbl>
    <w:p w:rsidR="00C82366" w:rsidRDefault="00C82366" w:rsidP="00C82366">
      <w:pPr>
        <w:spacing w:after="0" w:line="240" w:lineRule="auto"/>
        <w:rPr>
          <w:rFonts w:ascii="Times New Roman" w:hAnsi="Times New Roman" w:cs="Times New Roman"/>
          <w:b/>
          <w:sz w:val="24"/>
          <w:szCs w:val="24"/>
        </w:rPr>
      </w:pPr>
    </w:p>
    <w:p w:rsidR="00181E3F" w:rsidRDefault="00181E3F" w:rsidP="00BC5E67">
      <w:pPr>
        <w:spacing w:after="0" w:line="240" w:lineRule="auto"/>
        <w:ind w:firstLine="708"/>
        <w:jc w:val="center"/>
        <w:rPr>
          <w:rFonts w:ascii="Times New Roman" w:hAnsi="Times New Roman" w:cs="Times New Roman"/>
          <w:b/>
          <w:sz w:val="24"/>
          <w:szCs w:val="24"/>
        </w:rPr>
      </w:pPr>
    </w:p>
    <w:p w:rsidR="00493EC4" w:rsidRDefault="00493EC4" w:rsidP="00E7382D">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3.5. Особенности организации </w:t>
      </w:r>
      <w:r w:rsidR="00E7382D">
        <w:rPr>
          <w:rFonts w:ascii="Times New Roman" w:hAnsi="Times New Roman" w:cs="Times New Roman"/>
          <w:b/>
          <w:sz w:val="24"/>
          <w:szCs w:val="24"/>
        </w:rPr>
        <w:t xml:space="preserve">развивающей </w:t>
      </w:r>
      <w:r>
        <w:rPr>
          <w:rFonts w:ascii="Times New Roman" w:hAnsi="Times New Roman" w:cs="Times New Roman"/>
          <w:b/>
          <w:sz w:val="24"/>
          <w:szCs w:val="24"/>
        </w:rPr>
        <w:t>предметно-пространственной среды</w:t>
      </w:r>
    </w:p>
    <w:p w:rsidR="00970B6C" w:rsidRPr="00970B6C" w:rsidRDefault="00970B6C" w:rsidP="00970B6C">
      <w:pPr>
        <w:adjustRightInd w:val="0"/>
        <w:spacing w:before="240" w:line="276" w:lineRule="auto"/>
        <w:ind w:firstLine="708"/>
        <w:jc w:val="both"/>
        <w:rPr>
          <w:rFonts w:ascii="Times New Roman" w:hAnsi="Times New Roman" w:cs="Times New Roman"/>
          <w:sz w:val="24"/>
          <w:szCs w:val="24"/>
        </w:rPr>
      </w:pPr>
      <w:r w:rsidRPr="00970B6C">
        <w:rPr>
          <w:rFonts w:ascii="Times New Roman" w:hAnsi="Times New Roman" w:cs="Times New Roman"/>
          <w:sz w:val="24"/>
          <w:szCs w:val="24"/>
        </w:rPr>
        <w:t>В соответствии с ФГОС ДО развивающая предметно-пространственная среда обеспечивает максимальную реализацию образовательного потенциала пространства организации, группы и прилегающей территории для развития детей дошкольного возраста в соответствии с особенностями возрастного этапа, охраны и укрепления их здоровья, учёта особенностей и коррекции недостатков их развития. Развивающая предметно-пространственная среда</w:t>
      </w:r>
      <w:r>
        <w:rPr>
          <w:rFonts w:ascii="Times New Roman" w:hAnsi="Times New Roman" w:cs="Times New Roman"/>
          <w:sz w:val="24"/>
          <w:szCs w:val="24"/>
        </w:rPr>
        <w:t xml:space="preserve"> 1 младшей группы «Радуга»</w:t>
      </w:r>
      <w:r w:rsidRPr="00970B6C">
        <w:rPr>
          <w:rFonts w:ascii="Times New Roman" w:hAnsi="Times New Roman" w:cs="Times New Roman"/>
          <w:sz w:val="24"/>
          <w:szCs w:val="24"/>
        </w:rPr>
        <w:t xml:space="preserve"> обеспечивает реализацию Программы, с учётом возрастных особенностей детей, а также национально-культурных и климато - географических условий, в которых осуществляетс</w:t>
      </w:r>
      <w:r>
        <w:rPr>
          <w:rFonts w:ascii="Times New Roman" w:hAnsi="Times New Roman" w:cs="Times New Roman"/>
          <w:sz w:val="24"/>
          <w:szCs w:val="24"/>
        </w:rPr>
        <w:t>я образовательная деятельность.</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Предметная пространственная среда имеет цель содействовать обогащению развития ребенка как неповторимой индивидуальности в условиях технологически выстроенного </w:t>
      </w:r>
      <w:r w:rsidRPr="00713B6F">
        <w:rPr>
          <w:rFonts w:ascii="Times New Roman" w:hAnsi="Times New Roman" w:cs="Times New Roman"/>
          <w:sz w:val="24"/>
          <w:szCs w:val="24"/>
        </w:rPr>
        <w:lastRenderedPageBreak/>
        <w:t xml:space="preserve">образовательного процесса. В качестве основных функций предметной развивающей среды выступают следующие: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развивающая функция. Обеспечивается посредством насыщения среды разнообразными объектами познания, предметами культуры (в том числе игровой), стимулирующими разные виды активности воспитанников: социальную, коммуникативную, познавательную, двигательную, речевую, игровую, трудовую, художественно-эстетическую и т.д.;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обучающая функция. Обеспечивается включением в ее содержание элементов (пособий, игрушек, иллюстраций, предметов быта и т.д.), действуя с которыми ребенок имеет возможность применять усвоенный опыт в новых ситуациях, уточнять и систематизировать свои представления, упражняться в применении усвоенных ранее универсальных способов деятельности;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социализирующая функция. Обеспечивается таким наполнением и организацией среды, в которой ребенок мог бы выступать как субъект деятельности (ее инициатор, организатор, конструктор среды, творец), а также организацией систематического, ежедневного содержательного общения воспитателя и детей по поводу элементов среды (специальных познавательных выставок, произведений художественного искусства и т.д.). Среда предусматривает активизацию воспитанников к взаимодействию друг с другом в разных видах самодеятельности, содержательному общению, сотрудничеству;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здоровьесберегающая функция. Обеспечивается созданием значительного по объему пространства группы (за счет минимизации количества предметов), постоянной сменой деятельности детей, динамикой и темпами протекания образовательного процесса.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Принципы создания и использования предметно-пространственной развивающей среды:</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 соответствие возрастным возможностям и требованиям образовательной программы;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индивидуальная ориентированность;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эстетичность и гармоничность;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развивающая, активизирующая и деятельностная направленность; — динамичность и вариативность;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учет ближайшей и актуальной зон развития ребенка;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сменяемость и содержательная наполняемость;</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 трансформируемость и полифункциональность;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доступность средового материала для самостоятельного и творческого использования и безопасность.</w:t>
      </w:r>
    </w:p>
    <w:p w:rsidR="00121540" w:rsidRPr="00121540" w:rsidRDefault="00121540" w:rsidP="00121540">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sz w:val="24"/>
          <w:szCs w:val="24"/>
        </w:rPr>
        <w:t xml:space="preserve">Реализация Программы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Федеральной образовательной программой, взятой за основу ООП </w:t>
      </w:r>
      <w:r>
        <w:rPr>
          <w:rFonts w:ascii="Times New Roman" w:hAnsi="Times New Roman" w:cs="Times New Roman"/>
          <w:sz w:val="24"/>
          <w:szCs w:val="24"/>
        </w:rPr>
        <w:t>ДОУ, в рамках реализации рабочей п</w:t>
      </w:r>
      <w:r w:rsidRPr="00121540">
        <w:rPr>
          <w:rFonts w:ascii="Times New Roman" w:hAnsi="Times New Roman" w:cs="Times New Roman"/>
          <w:sz w:val="24"/>
          <w:szCs w:val="24"/>
        </w:rPr>
        <w:t xml:space="preserve">рограммы, в помещении группы имеются в наличии следующие центры активности: </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центр строительства;</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для сюжетно-ролевых игр; </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lastRenderedPageBreak/>
        <w:t xml:space="preserve">- уголок для театрализованных игр; </w:t>
      </w:r>
    </w:p>
    <w:p w:rsid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центр музыки;</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изобразительного искусства.</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мелкой моторики; </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центр конструирования из деталей (</w:t>
      </w:r>
      <w:r>
        <w:rPr>
          <w:rFonts w:ascii="Times New Roman" w:hAnsi="Times New Roman" w:cs="Times New Roman"/>
          <w:sz w:val="24"/>
          <w:szCs w:val="24"/>
        </w:rPr>
        <w:t>крупного</w:t>
      </w:r>
      <w:r w:rsidRPr="00121540">
        <w:rPr>
          <w:rFonts w:ascii="Times New Roman" w:hAnsi="Times New Roman" w:cs="Times New Roman"/>
          <w:sz w:val="24"/>
          <w:szCs w:val="24"/>
        </w:rPr>
        <w:t xml:space="preserve"> размера);</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w:t>
      </w:r>
      <w:r>
        <w:rPr>
          <w:rFonts w:ascii="Times New Roman" w:hAnsi="Times New Roman" w:cs="Times New Roman"/>
          <w:sz w:val="24"/>
          <w:szCs w:val="24"/>
        </w:rPr>
        <w:t>центр сенсорики</w:t>
      </w:r>
      <w:r w:rsidRPr="00121540">
        <w:rPr>
          <w:rFonts w:ascii="Times New Roman" w:hAnsi="Times New Roman" w:cs="Times New Roman"/>
          <w:sz w:val="24"/>
          <w:szCs w:val="24"/>
        </w:rPr>
        <w:t>;</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математики;</w:t>
      </w:r>
    </w:p>
    <w:p w:rsidR="00121540" w:rsidRDefault="00121540" w:rsidP="00121540">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центр</w:t>
      </w:r>
      <w:r w:rsidR="00A21725">
        <w:rPr>
          <w:rFonts w:ascii="Times New Roman" w:hAnsi="Times New Roman" w:cs="Times New Roman"/>
          <w:sz w:val="24"/>
          <w:szCs w:val="24"/>
        </w:rPr>
        <w:t xml:space="preserve"> «Речевичок»</w:t>
      </w:r>
      <w:r>
        <w:rPr>
          <w:rFonts w:ascii="Times New Roman" w:hAnsi="Times New Roman" w:cs="Times New Roman"/>
          <w:sz w:val="24"/>
          <w:szCs w:val="24"/>
        </w:rPr>
        <w:t>;</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уголок уединения; </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центр экспериментирования; </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площадка для активного отдыха (спортивный уголок);</w:t>
      </w:r>
    </w:p>
    <w:p w:rsidR="00121540" w:rsidRPr="00121540" w:rsidRDefault="00121540" w:rsidP="00121540">
      <w:pPr>
        <w:adjustRightInd w:val="0"/>
        <w:spacing w:line="276" w:lineRule="auto"/>
        <w:ind w:firstLine="567"/>
        <w:jc w:val="both"/>
        <w:rPr>
          <w:rFonts w:ascii="Times New Roman" w:hAnsi="Times New Roman" w:cs="Times New Roman"/>
          <w:color w:val="000000"/>
          <w:sz w:val="24"/>
          <w:szCs w:val="24"/>
        </w:rPr>
      </w:pPr>
      <w:r w:rsidRPr="00121540">
        <w:rPr>
          <w:rFonts w:ascii="Times New Roman" w:hAnsi="Times New Roman" w:cs="Times New Roman"/>
          <w:sz w:val="24"/>
          <w:szCs w:val="24"/>
        </w:rPr>
        <w:t xml:space="preserve"> - место для группового сбора.</w:t>
      </w:r>
    </w:p>
    <w:p w:rsidR="00121540" w:rsidRPr="00121540" w:rsidRDefault="00121540" w:rsidP="00121540">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Развивающая предметно-пространственная среда отражает специфику ОО и включает: </w:t>
      </w:r>
    </w:p>
    <w:p w:rsidR="00121540" w:rsidRPr="00121540" w:rsidRDefault="00121540" w:rsidP="00121540">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оформление помещений; </w:t>
      </w:r>
    </w:p>
    <w:p w:rsidR="00121540" w:rsidRPr="00121540" w:rsidRDefault="00121540" w:rsidP="00121540">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оборудование; </w:t>
      </w:r>
    </w:p>
    <w:p w:rsidR="00121540" w:rsidRPr="00121540" w:rsidRDefault="00121540" w:rsidP="00121540">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игрушки; </w:t>
      </w:r>
    </w:p>
    <w:p w:rsidR="00121540" w:rsidRPr="00121540" w:rsidRDefault="00A21725" w:rsidP="00A21725">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Развивающая предметно-пространственная среда</w:t>
      </w:r>
      <w:r w:rsidR="00121540" w:rsidRPr="00121540">
        <w:rPr>
          <w:rFonts w:ascii="Times New Roman" w:hAnsi="Times New Roman" w:cs="Times New Roman"/>
          <w:color w:val="000000"/>
          <w:sz w:val="24"/>
          <w:szCs w:val="24"/>
        </w:rPr>
        <w:t xml:space="preserve">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121540" w:rsidRPr="00121540" w:rsidRDefault="00121540" w:rsidP="00121540">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Развивающая предметно-пространственная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121540" w:rsidRPr="00121540" w:rsidRDefault="00121540" w:rsidP="00121540">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color w:val="000000"/>
          <w:sz w:val="24"/>
          <w:szCs w:val="24"/>
        </w:rPr>
        <w:t>Развивающая предметно-пространственная среда</w:t>
      </w:r>
      <w:r w:rsidRPr="00121540">
        <w:rPr>
          <w:rFonts w:ascii="Times New Roman" w:hAnsi="Times New Roman" w:cs="Times New Roman"/>
          <w:sz w:val="24"/>
          <w:szCs w:val="24"/>
        </w:rPr>
        <w:t xml:space="preserve"> обеспечивает ребенку возможности для укрепления здоровья, раскрывает смысл здорового образа жизни, физической культуры и спорта. </w:t>
      </w:r>
    </w:p>
    <w:p w:rsidR="00121540" w:rsidRPr="00121540" w:rsidRDefault="00121540" w:rsidP="00121540">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sz w:val="24"/>
          <w:szCs w:val="24"/>
        </w:rPr>
        <w:t xml:space="preserve">Игрушки, материалы и оборудование соответствуют возрастным задачам воспитания детей дошкольного возраста. </w:t>
      </w:r>
    </w:p>
    <w:p w:rsidR="00493EC4" w:rsidRDefault="00493EC4" w:rsidP="00493EC4">
      <w:pPr>
        <w:spacing w:after="0" w:line="276" w:lineRule="auto"/>
        <w:ind w:firstLine="708"/>
        <w:rPr>
          <w:rFonts w:ascii="Times New Roman" w:hAnsi="Times New Roman" w:cs="Times New Roman"/>
          <w:sz w:val="24"/>
          <w:szCs w:val="24"/>
        </w:rPr>
      </w:pPr>
    </w:p>
    <w:p w:rsidR="000F1C69" w:rsidRDefault="000F1C69" w:rsidP="00493EC4">
      <w:pPr>
        <w:spacing w:after="0" w:line="276" w:lineRule="auto"/>
        <w:ind w:firstLine="708"/>
        <w:rPr>
          <w:rFonts w:ascii="Times New Roman" w:hAnsi="Times New Roman" w:cs="Times New Roman"/>
          <w:sz w:val="24"/>
          <w:szCs w:val="24"/>
        </w:rPr>
      </w:pPr>
    </w:p>
    <w:p w:rsidR="000F1C69" w:rsidRDefault="000F1C69" w:rsidP="00493EC4">
      <w:pPr>
        <w:spacing w:after="0" w:line="276" w:lineRule="auto"/>
        <w:ind w:firstLine="708"/>
        <w:rPr>
          <w:rFonts w:ascii="Times New Roman" w:hAnsi="Times New Roman" w:cs="Times New Roman"/>
          <w:sz w:val="24"/>
          <w:szCs w:val="24"/>
        </w:rPr>
      </w:pPr>
    </w:p>
    <w:p w:rsidR="000F1C69" w:rsidRDefault="000F1C69" w:rsidP="00493EC4">
      <w:pPr>
        <w:spacing w:after="0" w:line="276" w:lineRule="auto"/>
        <w:ind w:firstLine="708"/>
        <w:rPr>
          <w:rFonts w:ascii="Times New Roman" w:hAnsi="Times New Roman" w:cs="Times New Roman"/>
          <w:sz w:val="24"/>
          <w:szCs w:val="24"/>
        </w:rPr>
      </w:pPr>
    </w:p>
    <w:p w:rsidR="000F1C69" w:rsidRDefault="000F1C69" w:rsidP="00493EC4">
      <w:pPr>
        <w:spacing w:after="0" w:line="276" w:lineRule="auto"/>
        <w:ind w:firstLine="708"/>
        <w:rPr>
          <w:rFonts w:ascii="Times New Roman" w:hAnsi="Times New Roman" w:cs="Times New Roman"/>
          <w:sz w:val="24"/>
          <w:szCs w:val="24"/>
        </w:rPr>
      </w:pPr>
    </w:p>
    <w:p w:rsidR="000F1C69" w:rsidRDefault="000F1C69" w:rsidP="00493EC4">
      <w:pPr>
        <w:spacing w:after="0" w:line="276" w:lineRule="auto"/>
        <w:ind w:firstLine="708"/>
        <w:rPr>
          <w:rFonts w:ascii="Times New Roman" w:hAnsi="Times New Roman" w:cs="Times New Roman"/>
          <w:sz w:val="24"/>
          <w:szCs w:val="24"/>
        </w:rPr>
      </w:pPr>
    </w:p>
    <w:p w:rsidR="000F1C69" w:rsidRDefault="000F1C69" w:rsidP="00493EC4">
      <w:pPr>
        <w:spacing w:after="0" w:line="276" w:lineRule="auto"/>
        <w:ind w:firstLine="708"/>
        <w:rPr>
          <w:rFonts w:ascii="Times New Roman" w:hAnsi="Times New Roman" w:cs="Times New Roman"/>
          <w:sz w:val="24"/>
          <w:szCs w:val="24"/>
        </w:rPr>
      </w:pPr>
    </w:p>
    <w:p w:rsidR="000F1C69" w:rsidRDefault="000F1C69" w:rsidP="00493EC4">
      <w:pPr>
        <w:spacing w:after="0" w:line="276" w:lineRule="auto"/>
        <w:ind w:firstLine="708"/>
        <w:rPr>
          <w:rFonts w:ascii="Times New Roman" w:hAnsi="Times New Roman" w:cs="Times New Roman"/>
          <w:sz w:val="24"/>
          <w:szCs w:val="24"/>
        </w:rPr>
      </w:pPr>
    </w:p>
    <w:p w:rsidR="000F1C69" w:rsidRDefault="000F1C69" w:rsidP="00493EC4">
      <w:pPr>
        <w:spacing w:after="0" w:line="276" w:lineRule="auto"/>
        <w:ind w:firstLine="708"/>
        <w:rPr>
          <w:rFonts w:ascii="Times New Roman" w:hAnsi="Times New Roman" w:cs="Times New Roman"/>
          <w:sz w:val="24"/>
          <w:szCs w:val="24"/>
        </w:rPr>
      </w:pPr>
    </w:p>
    <w:p w:rsidR="000F1C69" w:rsidRDefault="000F1C69" w:rsidP="00493EC4">
      <w:pPr>
        <w:spacing w:after="0" w:line="276" w:lineRule="auto"/>
        <w:ind w:firstLine="708"/>
        <w:rPr>
          <w:rFonts w:ascii="Times New Roman" w:hAnsi="Times New Roman" w:cs="Times New Roman"/>
          <w:sz w:val="24"/>
          <w:szCs w:val="24"/>
        </w:rPr>
        <w:sectPr w:rsidR="000F1C69" w:rsidSect="00E7382D">
          <w:footerReference w:type="default" r:id="rId18"/>
          <w:pgSz w:w="11906" w:h="16838"/>
          <w:pgMar w:top="1134" w:right="851" w:bottom="1134" w:left="1134" w:header="708" w:footer="708" w:gutter="0"/>
          <w:cols w:space="708"/>
          <w:titlePg/>
          <w:docGrid w:linePitch="360"/>
        </w:sectPr>
      </w:pPr>
    </w:p>
    <w:p w:rsidR="00483EA5" w:rsidRPr="0077257C" w:rsidRDefault="00483EA5" w:rsidP="00483EA5">
      <w:pPr>
        <w:spacing w:after="0" w:line="240" w:lineRule="auto"/>
        <w:jc w:val="center"/>
        <w:rPr>
          <w:rFonts w:ascii="Times New Roman" w:eastAsia="Calibri" w:hAnsi="Times New Roman" w:cs="Times New Roman"/>
          <w:b/>
          <w:sz w:val="24"/>
          <w:szCs w:val="24"/>
        </w:rPr>
      </w:pPr>
      <w:r w:rsidRPr="0077257C">
        <w:rPr>
          <w:rFonts w:ascii="Times New Roman" w:eastAsia="Calibri" w:hAnsi="Times New Roman" w:cs="Times New Roman"/>
          <w:b/>
          <w:sz w:val="24"/>
          <w:szCs w:val="24"/>
        </w:rPr>
        <w:lastRenderedPageBreak/>
        <w:t>Календарно-тематическое планирование на год</w:t>
      </w:r>
    </w:p>
    <w:p w:rsidR="00483EA5" w:rsidRPr="0077257C" w:rsidRDefault="00483EA5" w:rsidP="00483EA5">
      <w:pPr>
        <w:spacing w:after="0" w:line="240" w:lineRule="auto"/>
        <w:ind w:firstLine="708"/>
        <w:jc w:val="center"/>
        <w:rPr>
          <w:rFonts w:ascii="Times New Roman" w:eastAsia="Calibri" w:hAnsi="Times New Roman" w:cs="Times New Roman"/>
          <w:b/>
          <w:sz w:val="24"/>
          <w:szCs w:val="24"/>
        </w:rPr>
      </w:pPr>
    </w:p>
    <w:p w:rsidR="00483EA5" w:rsidRPr="0077257C" w:rsidRDefault="00483EA5" w:rsidP="00483EA5">
      <w:pPr>
        <w:spacing w:after="0" w:line="240" w:lineRule="auto"/>
        <w:ind w:firstLine="708"/>
        <w:jc w:val="center"/>
        <w:rPr>
          <w:rFonts w:ascii="Times New Roman" w:eastAsia="Calibri" w:hAnsi="Times New Roman" w:cs="Times New Roman"/>
          <w:b/>
          <w:sz w:val="24"/>
          <w:szCs w:val="24"/>
        </w:rPr>
      </w:pPr>
    </w:p>
    <w:tbl>
      <w:tblPr>
        <w:tblStyle w:val="a3"/>
        <w:tblW w:w="15309" w:type="dxa"/>
        <w:tblInd w:w="-459" w:type="dxa"/>
        <w:tblLayout w:type="fixed"/>
        <w:tblLook w:val="04A0" w:firstRow="1" w:lastRow="0" w:firstColumn="1" w:lastColumn="0" w:noHBand="0" w:noVBand="1"/>
      </w:tblPr>
      <w:tblGrid>
        <w:gridCol w:w="1276"/>
        <w:gridCol w:w="1559"/>
        <w:gridCol w:w="142"/>
        <w:gridCol w:w="1418"/>
        <w:gridCol w:w="283"/>
        <w:gridCol w:w="1559"/>
        <w:gridCol w:w="284"/>
        <w:gridCol w:w="2126"/>
        <w:gridCol w:w="142"/>
        <w:gridCol w:w="1984"/>
        <w:gridCol w:w="142"/>
        <w:gridCol w:w="2126"/>
        <w:gridCol w:w="2268"/>
      </w:tblGrid>
      <w:tr w:rsidR="00483EA5" w:rsidRPr="0077257C" w:rsidTr="00296217">
        <w:trPr>
          <w:trHeight w:val="606"/>
        </w:trPr>
        <w:tc>
          <w:tcPr>
            <w:tcW w:w="15309" w:type="dxa"/>
            <w:gridSpan w:val="13"/>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jc w:val="cente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СЕНТЯБРЬ</w:t>
            </w:r>
          </w:p>
        </w:tc>
      </w:tr>
      <w:tr w:rsidR="00483EA5" w:rsidRPr="0077257C" w:rsidTr="00296217">
        <w:trPr>
          <w:trHeight w:val="1688"/>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Тема недели</w:t>
            </w: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Тема дня</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Физическая культура</w:t>
            </w:r>
          </w:p>
        </w:tc>
        <w:tc>
          <w:tcPr>
            <w:tcW w:w="241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Пт.1.09</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Адаптация</w:t>
            </w: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День знаний</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Букет</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1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4.09</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Знакомство с группой</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Вот какие у нас игрушки.</w:t>
            </w:r>
          </w:p>
        </w:tc>
      </w:tr>
      <w:tr w:rsidR="00483EA5" w:rsidRPr="0077257C" w:rsidTr="00296217">
        <w:trPr>
          <w:trHeight w:val="64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5.09</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Наши игрушки</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 погремушкой мы идем.</w:t>
            </w: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6.09</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 xml:space="preserve">Маленький котенок </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Разные мячики</w:t>
            </w:r>
          </w:p>
        </w:tc>
        <w:tc>
          <w:tcPr>
            <w:tcW w:w="241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Клубочек для котенка</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7.09</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Петя, петушок</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потешки «Петушок золотой гребешок»</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8.09</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Веселые игрушки</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Превращение башни в поезд.</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41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2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11.09</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jc w:val="center"/>
              <w:rPr>
                <w:rFonts w:ascii="Times New Roman" w:eastAsia="Calibri" w:hAnsi="Times New Roman" w:cs="Times New Roman"/>
                <w:sz w:val="24"/>
                <w:szCs w:val="24"/>
              </w:rPr>
            </w:pPr>
            <w:r w:rsidRPr="0077257C">
              <w:rPr>
                <w:rFonts w:ascii="Times New Roman" w:eastAsia="Calibri" w:hAnsi="Times New Roman" w:cs="Times New Roman"/>
                <w:sz w:val="24"/>
                <w:szCs w:val="24"/>
              </w:rPr>
              <w:t>Адаптация</w:t>
            </w: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Плюшевый мишка</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Игрушки. Мишка. Рассматривание большого и маленького мишек.</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lastRenderedPageBreak/>
              <w:t>Вт. 12.09</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Любимые игрушки малышей.</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Мой веселый звонкий мяч.</w:t>
            </w: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13.09</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 xml:space="preserve">Веселый мячик </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Игрушки в гостях у ребят.</w:t>
            </w:r>
          </w:p>
        </w:tc>
        <w:tc>
          <w:tcPr>
            <w:tcW w:w="241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Разноцветный мяч.</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14.09</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Плюшевый мишка</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Стихотворение А.Барто «Мишка»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15.09</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Игрушки нашей группы</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Конфетки для игрушек</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41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3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18.09</w:t>
            </w:r>
          </w:p>
        </w:tc>
        <w:tc>
          <w:tcPr>
            <w:tcW w:w="1701" w:type="dxa"/>
            <w:gridSpan w:val="2"/>
            <w:vMerge w:val="restart"/>
            <w:tcBorders>
              <w:top w:val="single" w:sz="4" w:space="0" w:color="auto"/>
              <w:left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Обследование</w:t>
            </w: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Во саду ли, в огороде.</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Дидактическая игра «Собираем урожай»</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19.09</w:t>
            </w:r>
          </w:p>
        </w:tc>
        <w:tc>
          <w:tcPr>
            <w:tcW w:w="1701" w:type="dxa"/>
            <w:gridSpan w:val="2"/>
            <w:vMerge/>
            <w:tcBorders>
              <w:left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Овощи и фрукты, полезные продукты.</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 грядке.</w:t>
            </w: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20.09</w:t>
            </w:r>
          </w:p>
        </w:tc>
        <w:tc>
          <w:tcPr>
            <w:tcW w:w="1701" w:type="dxa"/>
            <w:gridSpan w:val="2"/>
            <w:vMerge/>
            <w:tcBorders>
              <w:left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Чудо-овощи!</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Собираем урожай.</w:t>
            </w:r>
          </w:p>
        </w:tc>
        <w:tc>
          <w:tcPr>
            <w:tcW w:w="241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Раскрасим репку.</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21.09</w:t>
            </w:r>
          </w:p>
        </w:tc>
        <w:tc>
          <w:tcPr>
            <w:tcW w:w="1701" w:type="dxa"/>
            <w:gridSpan w:val="2"/>
            <w:vMerge/>
            <w:tcBorders>
              <w:left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Выросла репка!</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Русская народная сказка «Репка»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22.09</w:t>
            </w:r>
          </w:p>
        </w:tc>
        <w:tc>
          <w:tcPr>
            <w:tcW w:w="1701" w:type="dxa"/>
            <w:gridSpan w:val="2"/>
            <w:vMerge/>
            <w:tcBorders>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Во саду ли, в огороде</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Грядки</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left w:val="single" w:sz="4" w:space="0" w:color="auto"/>
              <w:bottom w:val="single" w:sz="4" w:space="0" w:color="auto"/>
              <w:right w:val="single" w:sz="4" w:space="0" w:color="auto"/>
            </w:tcBorders>
            <w:vAlign w:val="center"/>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41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b/>
                <w:sz w:val="24"/>
                <w:szCs w:val="24"/>
              </w:rPr>
            </w:pP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lastRenderedPageBreak/>
              <w:t>4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Пн.25.09</w:t>
            </w:r>
          </w:p>
        </w:tc>
        <w:tc>
          <w:tcPr>
            <w:tcW w:w="1701" w:type="dxa"/>
            <w:gridSpan w:val="2"/>
            <w:vMerge w:val="restart"/>
            <w:tcBorders>
              <w:left w:val="single" w:sz="4" w:space="0" w:color="auto"/>
              <w:right w:val="single" w:sz="4" w:space="0" w:color="auto"/>
            </w:tcBorders>
            <w:vAlign w:val="center"/>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Обследование</w:t>
            </w:r>
          </w:p>
        </w:tc>
        <w:tc>
          <w:tcPr>
            <w:tcW w:w="141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«Вот какая наша группа»</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Рассматривание картины «Дети играют»</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26.09</w:t>
            </w:r>
          </w:p>
        </w:tc>
        <w:tc>
          <w:tcPr>
            <w:tcW w:w="1701" w:type="dxa"/>
            <w:gridSpan w:val="2"/>
            <w:vMerge/>
            <w:tcBorders>
              <w:left w:val="single" w:sz="4" w:space="0" w:color="auto"/>
              <w:right w:val="single" w:sz="4" w:space="0" w:color="auto"/>
            </w:tcBorders>
            <w:vAlign w:val="center"/>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«Мы пришли в детский сад»</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«Веселые ребята»</w:t>
            </w: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27.09</w:t>
            </w:r>
          </w:p>
        </w:tc>
        <w:tc>
          <w:tcPr>
            <w:tcW w:w="1701" w:type="dxa"/>
            <w:gridSpan w:val="2"/>
            <w:vMerge/>
            <w:tcBorders>
              <w:left w:val="single" w:sz="4" w:space="0" w:color="auto"/>
              <w:right w:val="single" w:sz="4" w:space="0" w:color="auto"/>
            </w:tcBorders>
            <w:vAlign w:val="center"/>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 xml:space="preserve">«В гостях у сказки» </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«Весело шагаем»</w:t>
            </w: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Рисование Колобка.</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28.09</w:t>
            </w:r>
          </w:p>
        </w:tc>
        <w:tc>
          <w:tcPr>
            <w:tcW w:w="1701" w:type="dxa"/>
            <w:gridSpan w:val="2"/>
            <w:vMerge/>
            <w:tcBorders>
              <w:left w:val="single" w:sz="4" w:space="0" w:color="auto"/>
              <w:right w:val="single" w:sz="4" w:space="0" w:color="auto"/>
            </w:tcBorders>
            <w:vAlign w:val="center"/>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«Любимые сказки»</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р.н. сказки «Колобок»</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29.09</w:t>
            </w:r>
          </w:p>
        </w:tc>
        <w:tc>
          <w:tcPr>
            <w:tcW w:w="1701" w:type="dxa"/>
            <w:gridSpan w:val="2"/>
            <w:vMerge/>
            <w:tcBorders>
              <w:left w:val="single" w:sz="4" w:space="0" w:color="auto"/>
              <w:bottom w:val="single" w:sz="4" w:space="0" w:color="auto"/>
              <w:right w:val="single" w:sz="4" w:space="0" w:color="auto"/>
            </w:tcBorders>
            <w:vAlign w:val="center"/>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«Любимые игрушки»</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Пирожки для Матрешки</w:t>
            </w: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5309" w:type="dxa"/>
            <w:gridSpan w:val="13"/>
            <w:tcBorders>
              <w:top w:val="single" w:sz="4" w:space="0" w:color="auto"/>
              <w:left w:val="single" w:sz="4" w:space="0" w:color="auto"/>
              <w:bottom w:val="single" w:sz="4" w:space="0" w:color="auto"/>
              <w:right w:val="single" w:sz="4" w:space="0" w:color="auto"/>
            </w:tcBorders>
          </w:tcPr>
          <w:p w:rsidR="00483EA5" w:rsidRPr="0077257C" w:rsidRDefault="00483EA5" w:rsidP="00296217">
            <w:pPr>
              <w:jc w:val="center"/>
              <w:rPr>
                <w:rFonts w:ascii="Times New Roman" w:eastAsia="Calibri" w:hAnsi="Times New Roman" w:cs="Times New Roman"/>
                <w:b/>
                <w:sz w:val="24"/>
                <w:szCs w:val="24"/>
              </w:rPr>
            </w:pPr>
            <w:r w:rsidRPr="0077257C">
              <w:rPr>
                <w:rFonts w:ascii="Times New Roman" w:eastAsia="Calibri" w:hAnsi="Times New Roman" w:cs="Times New Roman"/>
                <w:b/>
                <w:sz w:val="32"/>
                <w:szCs w:val="24"/>
              </w:rPr>
              <w:t>Октябрь</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41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5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02.10</w:t>
            </w:r>
          </w:p>
        </w:tc>
        <w:tc>
          <w:tcPr>
            <w:tcW w:w="1701" w:type="dxa"/>
            <w:gridSpan w:val="2"/>
            <w:vMerge w:val="restart"/>
            <w:tcBorders>
              <w:top w:val="single" w:sz="4" w:space="0" w:color="auto"/>
              <w:left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«Вот и осень наступила!»</w:t>
            </w: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Осень в гости просим!</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Осень золотая.</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03.10</w:t>
            </w:r>
          </w:p>
        </w:tc>
        <w:tc>
          <w:tcPr>
            <w:tcW w:w="1701" w:type="dxa"/>
            <w:gridSpan w:val="2"/>
            <w:vMerge/>
            <w:tcBorders>
              <w:left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Осень золотая.</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Прогулка в осеннем лесу</w:t>
            </w: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04.10</w:t>
            </w:r>
          </w:p>
        </w:tc>
        <w:tc>
          <w:tcPr>
            <w:tcW w:w="1701" w:type="dxa"/>
            <w:gridSpan w:val="2"/>
            <w:vMerge/>
            <w:tcBorders>
              <w:left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 xml:space="preserve">Листик, листик, листопад </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Осеннее путешествие</w:t>
            </w:r>
          </w:p>
        </w:tc>
        <w:tc>
          <w:tcPr>
            <w:tcW w:w="241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Желтые листья.</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05.10</w:t>
            </w:r>
          </w:p>
        </w:tc>
        <w:tc>
          <w:tcPr>
            <w:tcW w:w="1701" w:type="dxa"/>
            <w:gridSpan w:val="2"/>
            <w:vMerge/>
            <w:tcBorders>
              <w:left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Листья желтые летят</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Русская народная песенка «Как по лугу, лугу…»</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06.10</w:t>
            </w:r>
          </w:p>
        </w:tc>
        <w:tc>
          <w:tcPr>
            <w:tcW w:w="1701" w:type="dxa"/>
            <w:gridSpan w:val="2"/>
            <w:vMerge/>
            <w:tcBorders>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Осень наступила.</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Будка для собачки.</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lastRenderedPageBreak/>
              <w:t>Неделя/</w:t>
            </w:r>
          </w:p>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дата</w:t>
            </w:r>
          </w:p>
        </w:tc>
        <w:tc>
          <w:tcPr>
            <w:tcW w:w="1559"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41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6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9.10</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«Осенью в саду и в огороде» (фрукты и овощи)</w:t>
            </w: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Что растет в саду, а что в огороде</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Дидактическая игра «Что растет на дереве, а что на грядке?»</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10.10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Овощи и фрукты, полезные продукты.</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Зарядка на грядке.</w:t>
            </w: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11.10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Овощи и фрукты, полезные продукты.</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Прогулка по саду.</w:t>
            </w:r>
          </w:p>
        </w:tc>
        <w:tc>
          <w:tcPr>
            <w:tcW w:w="241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Яблоки для куклы.</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12.10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Собираем урожай.</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Стихотворение Н.Сынгаевского «Помощница»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13.10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Чудесный сад!</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Яблонька со спелыми яблоками.</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559"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41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7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16.10</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"Прогулка по осеннему лесу» (деревья)</w:t>
            </w: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Осенние деревья</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Дидактическая игра «Собери картину»</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17.10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Осенний лес</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Прогулка в осенний лес</w:t>
            </w: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18.10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 xml:space="preserve">Деревья осенью </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лесной тропинке</w:t>
            </w:r>
          </w:p>
        </w:tc>
        <w:tc>
          <w:tcPr>
            <w:tcW w:w="241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Осенние деревья</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lastRenderedPageBreak/>
              <w:t>Чт. 19.10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Осенний лес</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Стихотворение И.Токмаковой Осенние листья</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20.10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Осенний лес полон чудес</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Дорожка для Зайчика</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559"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41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8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23.10</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«У медведя во бору грибы ягоды беру» (грибы)</w:t>
            </w: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Грибы,</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Грибочки.</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Ежик в гостях у ребят (рассматривание грибов).</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24.10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грибочки мы пойдем.</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 лес за грибами.</w:t>
            </w: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 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25.10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 полянке с грибами.</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 лесной полянке.</w:t>
            </w:r>
          </w:p>
        </w:tc>
        <w:tc>
          <w:tcPr>
            <w:tcW w:w="241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Грибочек (раскрашивание)</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26.10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Раз, два, три гриб найди</w:t>
            </w:r>
          </w:p>
        </w:tc>
        <w:tc>
          <w:tcPr>
            <w:tcW w:w="1842"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потешки «Бежала лесочком лиса с кузовочком…»</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27.10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Кузовок с грибочками.</w:t>
            </w:r>
          </w:p>
        </w:tc>
        <w:tc>
          <w:tcPr>
            <w:tcW w:w="1842"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Лепим кузовок.</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Default="00483EA5" w:rsidP="00296217">
            <w:pPr>
              <w:rPr>
                <w:rFonts w:ascii="Times New Roman" w:eastAsia="Calibri" w:hAnsi="Times New Roman" w:cs="Times New Roman"/>
                <w:sz w:val="24"/>
                <w:szCs w:val="24"/>
              </w:rPr>
            </w:pPr>
          </w:p>
          <w:p w:rsidR="00483EA5" w:rsidRDefault="00483EA5" w:rsidP="00296217">
            <w:pPr>
              <w:rPr>
                <w:rFonts w:ascii="Times New Roman" w:eastAsia="Calibri" w:hAnsi="Times New Roman" w:cs="Times New Roman"/>
                <w:sz w:val="24"/>
                <w:szCs w:val="24"/>
              </w:rPr>
            </w:pPr>
          </w:p>
          <w:p w:rsidR="00483EA5" w:rsidRDefault="00483EA5" w:rsidP="00296217">
            <w:pPr>
              <w:rPr>
                <w:rFonts w:ascii="Times New Roman" w:eastAsia="Calibri" w:hAnsi="Times New Roman" w:cs="Times New Roman"/>
                <w:sz w:val="24"/>
                <w:szCs w:val="24"/>
              </w:rPr>
            </w:pPr>
          </w:p>
          <w:p w:rsidR="00483EA5" w:rsidRDefault="00483EA5" w:rsidP="00296217">
            <w:pPr>
              <w:rPr>
                <w:rFonts w:ascii="Times New Roman" w:eastAsia="Calibri" w:hAnsi="Times New Roman" w:cs="Times New Roman"/>
                <w:sz w:val="24"/>
                <w:szCs w:val="24"/>
              </w:rPr>
            </w:pPr>
          </w:p>
          <w:p w:rsidR="00483EA5" w:rsidRDefault="00483EA5" w:rsidP="00296217">
            <w:pPr>
              <w:rPr>
                <w:rFonts w:ascii="Times New Roman" w:eastAsia="Calibri" w:hAnsi="Times New Roman" w:cs="Times New Roman"/>
                <w:sz w:val="24"/>
                <w:szCs w:val="24"/>
              </w:rPr>
            </w:pPr>
          </w:p>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5309" w:type="dxa"/>
            <w:gridSpan w:val="13"/>
            <w:tcBorders>
              <w:top w:val="single" w:sz="4" w:space="0" w:color="auto"/>
              <w:left w:val="single" w:sz="4" w:space="0" w:color="auto"/>
              <w:bottom w:val="single" w:sz="4" w:space="0" w:color="auto"/>
              <w:right w:val="single" w:sz="4" w:space="0" w:color="auto"/>
            </w:tcBorders>
          </w:tcPr>
          <w:p w:rsidR="00483EA5" w:rsidRPr="0077257C" w:rsidRDefault="00483EA5" w:rsidP="00296217">
            <w:pPr>
              <w:jc w:val="center"/>
              <w:rPr>
                <w:rFonts w:ascii="Times New Roman" w:eastAsia="Calibri" w:hAnsi="Times New Roman" w:cs="Times New Roman"/>
                <w:sz w:val="24"/>
                <w:szCs w:val="24"/>
              </w:rPr>
            </w:pPr>
            <w:r w:rsidRPr="0077257C">
              <w:rPr>
                <w:rFonts w:ascii="Times New Roman" w:eastAsia="Calibri" w:hAnsi="Times New Roman" w:cs="Times New Roman"/>
                <w:b/>
                <w:sz w:val="24"/>
                <w:szCs w:val="24"/>
              </w:rPr>
              <w:t>НОЯБРЬ</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lastRenderedPageBreak/>
              <w:t>9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30.10</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«Под листочек загляни ка, там краснеет земляника»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Корзина с ягодами.</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Корзина ягод (рассматривание ягод, коллективная аппликация)</w:t>
            </w:r>
          </w:p>
        </w:tc>
      </w:tr>
      <w:tr w:rsidR="00483EA5" w:rsidRPr="0077257C" w:rsidTr="00296217">
        <w:trPr>
          <w:trHeight w:val="1086"/>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31.10</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 ягодной поляне.</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 лес пойдем, ягодку найдем.</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968"/>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01.11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Собираем ягоды.</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 лес за ягодами.</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Варенье ягодное для Мишки.</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1144"/>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02.11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Ягодка земляничка.</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Сказка Н.Павловой «Земляничка»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03.11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 лес за ягодами</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Скамейка для Матрешки.</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p w:rsidR="00483EA5" w:rsidRPr="0077257C" w:rsidRDefault="00483EA5" w:rsidP="00296217">
            <w:pPr>
              <w:rPr>
                <w:rFonts w:ascii="Times New Roman" w:eastAsia="Calibri" w:hAnsi="Times New Roman" w:cs="Times New Roman"/>
                <w:sz w:val="24"/>
                <w:szCs w:val="24"/>
              </w:rPr>
            </w:pPr>
          </w:p>
          <w:p w:rsidR="00483EA5" w:rsidRPr="0077257C" w:rsidRDefault="00483EA5" w:rsidP="00296217">
            <w:pPr>
              <w:rPr>
                <w:rFonts w:ascii="Times New Roman" w:eastAsia="Calibri" w:hAnsi="Times New Roman" w:cs="Times New Roman"/>
                <w:sz w:val="24"/>
                <w:szCs w:val="24"/>
              </w:rPr>
            </w:pPr>
          </w:p>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10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07.11</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«Дикие птицы»</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Маленькая птичка.</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Птички-невелички</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08.11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Птички- невелички</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Птичка в гостях у ребят.</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Веточка для птички.</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09.11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Птичка в гостях у ребят.</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Немецкая песенка «Снегирек»</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10.11.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Птички-невелички</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Ягодки для птички</w:t>
            </w: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lastRenderedPageBreak/>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11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13.11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«Домашние птицы»</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 птичьем дворе.</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Рассматривание картины «Птичий двор»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14.11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Петушок и курочка</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 птичьем дворе.</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15.11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Желтенький утенок.</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Ребята-утята.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Крошки для утят.</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16.11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Маленький цыпленок</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сказки К.Чуковского «Цыпленок»</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17.11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Уточка и утята</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Заборчик для уточки.</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12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20.11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«Комнатные растения»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Какие растения есть в нашей группе.</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Рассматривание комнатных растений.</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21.11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Цветочки в нашей группе.</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Мы цветочки в руки взяли.</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22.11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Ах, цветы, цветочки выросли в горшочке.</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Раз, два, три цветочки в руки возьми.</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Цветочки в горшочках.</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lastRenderedPageBreak/>
              <w:t>Чт. 23.11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Цветок-огонек</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стихотворения Е.Благининой «Цветок-огонек»</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24.11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Цветочки в горшочках.</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Цветочек посадим в горшочек.</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13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27.11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«Собираемся на прогулку» (Обувь. Головные уборы</w:t>
            </w:r>
            <w:r>
              <w:rPr>
                <w:rFonts w:ascii="Times New Roman" w:eastAsia="Calibri" w:hAnsi="Times New Roman" w:cs="Times New Roman"/>
                <w:sz w:val="24"/>
                <w:szCs w:val="24"/>
              </w:rPr>
              <w:t>, оде</w:t>
            </w:r>
            <w:r w:rsidRPr="0077257C">
              <w:rPr>
                <w:rFonts w:ascii="Times New Roman" w:eastAsia="Calibri" w:hAnsi="Times New Roman" w:cs="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Какая бывает обувь.</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Рассматривание разных видов обуви.</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Вт.28.11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Одеваемся на прогулку.</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Затопали ножки в теплых сапожках.</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29.11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Тепло одеваемся, на прогулку собираемся.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ровненькой дорожке.</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Шапка для куклы</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30.11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Тепло оденем куклу.</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Что наденем на прогулку?</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01.12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Разная обувь.</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Полочка для обуви.</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Default="00483EA5" w:rsidP="00296217">
            <w:pPr>
              <w:rPr>
                <w:rFonts w:ascii="Times New Roman" w:eastAsia="Calibri" w:hAnsi="Times New Roman" w:cs="Times New Roman"/>
                <w:sz w:val="24"/>
                <w:szCs w:val="24"/>
              </w:rPr>
            </w:pPr>
          </w:p>
          <w:p w:rsidR="00483EA5" w:rsidRDefault="00483EA5" w:rsidP="00296217">
            <w:pPr>
              <w:rPr>
                <w:rFonts w:ascii="Times New Roman" w:eastAsia="Calibri" w:hAnsi="Times New Roman" w:cs="Times New Roman"/>
                <w:sz w:val="24"/>
                <w:szCs w:val="24"/>
              </w:rPr>
            </w:pPr>
          </w:p>
          <w:p w:rsidR="00483EA5" w:rsidRDefault="00483EA5" w:rsidP="00296217">
            <w:pPr>
              <w:rPr>
                <w:rFonts w:ascii="Times New Roman" w:eastAsia="Calibri" w:hAnsi="Times New Roman" w:cs="Times New Roman"/>
                <w:sz w:val="24"/>
                <w:szCs w:val="24"/>
              </w:rPr>
            </w:pPr>
          </w:p>
          <w:p w:rsidR="00483EA5" w:rsidRDefault="00483EA5" w:rsidP="00296217">
            <w:pPr>
              <w:rPr>
                <w:rFonts w:ascii="Times New Roman" w:eastAsia="Calibri" w:hAnsi="Times New Roman" w:cs="Times New Roman"/>
                <w:sz w:val="24"/>
                <w:szCs w:val="24"/>
              </w:rPr>
            </w:pPr>
          </w:p>
          <w:p w:rsidR="00483EA5" w:rsidRDefault="00483EA5" w:rsidP="00296217">
            <w:pPr>
              <w:rPr>
                <w:rFonts w:ascii="Times New Roman" w:eastAsia="Calibri" w:hAnsi="Times New Roman" w:cs="Times New Roman"/>
                <w:sz w:val="24"/>
                <w:szCs w:val="24"/>
              </w:rPr>
            </w:pPr>
          </w:p>
          <w:p w:rsidR="00483EA5" w:rsidRDefault="00483EA5" w:rsidP="00296217">
            <w:pPr>
              <w:rPr>
                <w:rFonts w:ascii="Times New Roman" w:eastAsia="Calibri" w:hAnsi="Times New Roman" w:cs="Times New Roman"/>
                <w:sz w:val="24"/>
                <w:szCs w:val="24"/>
              </w:rPr>
            </w:pPr>
          </w:p>
          <w:p w:rsidR="00483EA5" w:rsidRDefault="00483EA5" w:rsidP="00296217">
            <w:pPr>
              <w:rPr>
                <w:rFonts w:ascii="Times New Roman" w:eastAsia="Calibri" w:hAnsi="Times New Roman" w:cs="Times New Roman"/>
                <w:sz w:val="24"/>
                <w:szCs w:val="24"/>
              </w:rPr>
            </w:pPr>
          </w:p>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5309" w:type="dxa"/>
            <w:gridSpan w:val="13"/>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jc w:val="cente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ДЕКАБРЬ</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lastRenderedPageBreak/>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14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4.12</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"Чародейкою зимой околдован лес стоит"(Зима)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Пришла зима.</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Зима. Тепло оденем куклу.</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5.12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Зимушка, зима.</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 зимнем лесу.</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6.12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Белые снежинки, легкие пушинки.</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Веселые снежинки.</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Снежная улица.</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7.12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Снег, снег, снежок.</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стихотворения М. Познанского «Снег идет»</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8.12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Зимние забавы</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Санки для зверят.</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15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11.12</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Животные домашние.</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Обитатели фермы.</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Кто в домике живет?</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12.12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Домашние питомцы.</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Ребята-зверята.</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13.12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Домашние животные и их детеныши.</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Ребята-котята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Цветные мячики для котят.</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14.12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Собачка Жучка</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 xml:space="preserve">Сказка В. Сутеева «Кто сказал </w:t>
            </w:r>
            <w:r w:rsidRPr="0077257C">
              <w:rPr>
                <w:rFonts w:ascii="Times New Roman" w:eastAsia="Calibri" w:hAnsi="Times New Roman" w:cs="Times New Roman"/>
                <w:sz w:val="24"/>
                <w:szCs w:val="24"/>
              </w:rPr>
              <w:lastRenderedPageBreak/>
              <w:t>«мяу»?»</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lastRenderedPageBreak/>
              <w:t>Пт. 15.12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Наши любимые животные</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Сосиски для киски.</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541"/>
        </w:trPr>
        <w:tc>
          <w:tcPr>
            <w:tcW w:w="127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16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18.12</w:t>
            </w:r>
          </w:p>
          <w:p w:rsidR="00483EA5" w:rsidRPr="0077257C" w:rsidRDefault="00483EA5" w:rsidP="00296217">
            <w:pPr>
              <w:rPr>
                <w:rFonts w:ascii="Times New Roman" w:eastAsia="Calibri" w:hAnsi="Times New Roman" w:cs="Times New Roman"/>
                <w:sz w:val="24"/>
                <w:szCs w:val="24"/>
              </w:rPr>
            </w:pP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«Обитатели леса»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Жители леса</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Кто в лесу живет?</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19.12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Дикие животные.</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Ребята-зверята.</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20.12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Зайка серенький сидит.</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 лес пойдем.</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Морковка для зайчика.</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21.12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Лесные обитатели</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сказки «Теремок»</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22.12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Лесные жители.</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Теремок.</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17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25.12</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«Елочка нарядная»</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Скоро праздник Новый год.</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Рассматривание елки.</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26.12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Нарядили елочку</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 гости к елочке</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lastRenderedPageBreak/>
              <w:t>Ср. 27.12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 xml:space="preserve">Новый год </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Мы слепили снежный ком</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Елочные шары.</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28.12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Новогодняя сказка</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стихов о новогоднем празднике.</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29.12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Белый и пушистый снег.</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Снеговик.</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5309" w:type="dxa"/>
            <w:gridSpan w:val="13"/>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jc w:val="cente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ЯНВАРЬ</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t>18</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09.01</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Части тела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Наши ручки.</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Где же наши ручки…</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10.01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Наше тело.</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Ножки топали по дорожке.</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Маленькие и большие следы.</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11.01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Большие ноги шли по дороге.</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Русская народная песенка «Большие ноги шли по дороге…»</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12.01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8B4BC8">
              <w:rPr>
                <w:rFonts w:ascii="Times New Roman" w:eastAsia="Calibri" w:hAnsi="Times New Roman" w:cs="Times New Roman"/>
                <w:sz w:val="24"/>
                <w:szCs w:val="24"/>
              </w:rPr>
              <w:t>Наши ножки</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Узкая и широкая дорожки.</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t>19</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15.01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Профессии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Разные профессии</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Дидактическая игра: «Кому что нужно?»</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lastRenderedPageBreak/>
              <w:t>Вт. 16.01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Кто нам готовит обед?</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Ребята-поварята.</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17.01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Все профессии нужны.</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Веселый паровоз.</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Кастрюля для повара.</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18.01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Мир профессий.</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стихотворения Б.Заходера «Сапожник»</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19.01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Все профессии важны.</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Колеса для поезда.</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t>20</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22.01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«Раз, два, три, четыре бабу снежную слепили» (зимние игры)</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Зимние забавы</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Рассматривание картины «Зимние забавы»</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23.01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Игры зимой.</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Весело зимой шагать.</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24.01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Весело зимой играем.</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снегу весело шагаем.</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Вот зима кругом бело.</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25.01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Мы снежки лепили.</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стихотворения О.Высотской «Холодно»</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26.01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Зимние игры</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Горка для зверят.</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p w:rsidR="00483EA5" w:rsidRPr="0077257C" w:rsidRDefault="00483EA5" w:rsidP="00296217">
            <w:pPr>
              <w:rPr>
                <w:rFonts w:ascii="Times New Roman" w:eastAsia="Calibri" w:hAnsi="Times New Roman" w:cs="Times New Roman"/>
                <w:sz w:val="24"/>
                <w:szCs w:val="24"/>
              </w:rPr>
            </w:pPr>
          </w:p>
          <w:p w:rsidR="00483EA5" w:rsidRPr="0077257C" w:rsidRDefault="00483EA5" w:rsidP="00296217">
            <w:pPr>
              <w:rPr>
                <w:rFonts w:ascii="Times New Roman" w:eastAsia="Calibri" w:hAnsi="Times New Roman" w:cs="Times New Roman"/>
                <w:sz w:val="24"/>
                <w:szCs w:val="24"/>
              </w:rPr>
            </w:pPr>
          </w:p>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5309" w:type="dxa"/>
            <w:gridSpan w:val="13"/>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jc w:val="center"/>
              <w:rPr>
                <w:rFonts w:ascii="Times New Roman" w:eastAsia="Calibri" w:hAnsi="Times New Roman" w:cs="Times New Roman"/>
                <w:b/>
                <w:sz w:val="24"/>
                <w:szCs w:val="24"/>
              </w:rPr>
            </w:pPr>
            <w:r w:rsidRPr="0077257C">
              <w:rPr>
                <w:rFonts w:ascii="Times New Roman" w:eastAsia="Calibri" w:hAnsi="Times New Roman" w:cs="Times New Roman"/>
                <w:b/>
                <w:sz w:val="24"/>
                <w:szCs w:val="24"/>
              </w:rPr>
              <w:lastRenderedPageBreak/>
              <w:t>ФЕВРАЛЬ</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t>21</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29.01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Предметы вокруг нас</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Любимые игрушки</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Любимые игрушки</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30.01</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Разноцветные кубики</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Веселые кубики.</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31.02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 xml:space="preserve">Кукольная посуда </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Матрешка в гостях у ребят.</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Красивая чашка.</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01.02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Разные предметы.</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Русская народная песенка «Ладушки, ладушки.</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02.02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Матрешк</w:t>
            </w:r>
            <w:r>
              <w:rPr>
                <w:rFonts w:ascii="Times New Roman" w:eastAsia="Calibri" w:hAnsi="Times New Roman" w:cs="Times New Roman"/>
                <w:sz w:val="24"/>
                <w:szCs w:val="24"/>
              </w:rPr>
              <w:t>а</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Угощение для кукол.</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t>22</w:t>
            </w:r>
            <w:r w:rsidRPr="0077257C">
              <w:rPr>
                <w:rFonts w:ascii="Times New Roman" w:eastAsia="Calibri" w:hAnsi="Times New Roman" w:cs="Times New Roman"/>
                <w:b/>
                <w:sz w:val="24"/>
                <w:szCs w:val="24"/>
              </w:rPr>
              <w:t xml:space="preserve"> неделя </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05.02</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Части лица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Наше личико</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Рассматривание лица.</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06.02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Наши глазки</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Шагают ребятки.</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07.02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 xml:space="preserve">Наш ротик, роток </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Носики-курносики.</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Рисование улыбки для матрешки.</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lastRenderedPageBreak/>
              <w:t>Чт. 08.02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Наши щечки румяные.</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потешки «Водичка, водичка…»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09.02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 xml:space="preserve"> Наш носик</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Кроватка для неваляшки.</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t>23</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12.02</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«Защитники отечества»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Наши защитники</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Беседа «Кто нас защищает»</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13.02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Праздник наших пап</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Дружно шагаем.</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14.02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 xml:space="preserve">Подарок для папы </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Самолет летит, мотор гудит.</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Подарок для папы.</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15.02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Мой папа самый сильный</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стихов про папу.</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16.02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Военный самолет</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Самолет.</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t>24</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19.02</w:t>
            </w:r>
          </w:p>
        </w:tc>
        <w:tc>
          <w:tcPr>
            <w:tcW w:w="1701" w:type="dxa"/>
            <w:gridSpan w:val="2"/>
            <w:vMerge w:val="restart"/>
            <w:tcBorders>
              <w:top w:val="single" w:sz="4" w:space="0" w:color="auto"/>
              <w:left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 нашем доме всемером очень весело живем» (Дом)</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Разные дома</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Рассматривание и сравнение разных домов.</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20.02</w:t>
            </w:r>
          </w:p>
        </w:tc>
        <w:tc>
          <w:tcPr>
            <w:tcW w:w="1701" w:type="dxa"/>
            <w:gridSpan w:val="2"/>
            <w:vMerge/>
            <w:tcBorders>
              <w:left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Наш дом</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Шагают ребята</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lastRenderedPageBreak/>
              <w:t>Ср. 21.02</w:t>
            </w:r>
          </w:p>
        </w:tc>
        <w:tc>
          <w:tcPr>
            <w:tcW w:w="1701" w:type="dxa"/>
            <w:gridSpan w:val="2"/>
            <w:vMerge/>
            <w:tcBorders>
              <w:left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Pr>
                <w:rFonts w:ascii="Times New Roman" w:eastAsia="Calibri" w:hAnsi="Times New Roman" w:cs="Times New Roman"/>
                <w:sz w:val="24"/>
                <w:szCs w:val="24"/>
              </w:rPr>
              <w:t>Домик для животных</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ровненькой дорожке.</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Pr>
                <w:rFonts w:ascii="Times New Roman" w:eastAsia="Calibri" w:hAnsi="Times New Roman" w:cs="Times New Roman"/>
                <w:sz w:val="24"/>
                <w:szCs w:val="24"/>
              </w:rPr>
              <w:t>Рисование палочек</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22.02</w:t>
            </w:r>
          </w:p>
        </w:tc>
        <w:tc>
          <w:tcPr>
            <w:tcW w:w="1701" w:type="dxa"/>
            <w:gridSpan w:val="2"/>
            <w:vMerge/>
            <w:tcBorders>
              <w:left w:val="single" w:sz="4" w:space="0" w:color="auto"/>
              <w:bottom w:val="single" w:sz="4" w:space="0" w:color="auto"/>
              <w:right w:val="single" w:sz="4" w:space="0" w:color="auto"/>
            </w:tcBorders>
            <w:vAlign w:val="center"/>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Кошкин дом</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потешки «Кошкин дом»</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t>25</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26.02</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«Откуда стол пришел»</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(Мебель)</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Мебель в нашей группе</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Мебель для куклы</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27.02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Комната для куклы.</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дорожке мы идем.</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28.02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Мебель для куклы.</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Вот как мы шагаем.</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Красивый столик.</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29.02</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Разная мебель.</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сказки «Три медведя»</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01.03</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Мебель для куклы</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Круглый столик.</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5309" w:type="dxa"/>
            <w:gridSpan w:val="13"/>
            <w:tcBorders>
              <w:top w:val="single" w:sz="4" w:space="0" w:color="auto"/>
              <w:left w:val="single" w:sz="4" w:space="0" w:color="auto"/>
              <w:bottom w:val="single" w:sz="4" w:space="0" w:color="auto"/>
              <w:right w:val="single" w:sz="4" w:space="0" w:color="auto"/>
            </w:tcBorders>
          </w:tcPr>
          <w:p w:rsidR="00483EA5" w:rsidRPr="0077257C" w:rsidRDefault="00483EA5" w:rsidP="00296217">
            <w:pPr>
              <w:jc w:val="center"/>
              <w:rPr>
                <w:rFonts w:ascii="Times New Roman" w:eastAsia="Calibri" w:hAnsi="Times New Roman" w:cs="Times New Roman"/>
                <w:b/>
                <w:sz w:val="24"/>
                <w:szCs w:val="24"/>
              </w:rPr>
            </w:pPr>
            <w:r w:rsidRPr="0077257C">
              <w:rPr>
                <w:rFonts w:ascii="Times New Roman" w:eastAsia="Calibri" w:hAnsi="Times New Roman" w:cs="Times New Roman"/>
                <w:b/>
                <w:sz w:val="32"/>
                <w:szCs w:val="24"/>
              </w:rPr>
              <w:t>Март</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t>26</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04.03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Мамин праздник</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Моя мама лучше всех</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Самая хорошая мамочка моя</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05.03</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Мамочка любимая.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Вместе весело шагать.</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lastRenderedPageBreak/>
              <w:t>Ср. 06.03</w:t>
            </w: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Подарок для мамы</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Шагают малыши</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Pr>
                <w:rFonts w:ascii="Times New Roman" w:eastAsia="Calibri" w:hAnsi="Times New Roman" w:cs="Times New Roman"/>
                <w:sz w:val="24"/>
                <w:szCs w:val="24"/>
              </w:rPr>
              <w:t>Подарок маме</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07.03</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 мамой не страшно</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р.н. сказки «Козлятки и волк»</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t>27</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11.03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 царстве дедушки самовара» (посуда)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Разная посуда</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Рассматривание посуды</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12.03</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Зачем нужна посуда.</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Дружные ребята</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13.03</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Посуда для кукол..</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Вот как мы шагаем.</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Украсим тарелочку.</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14.03</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Накрываем на стол.</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стихотворения С.Капутикян «Маша обедает»</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15.03</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Куклы у нас в гостях</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Устроим куклам чаепитие (стол и стулья)</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t>28</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18.03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«Весна идет! Весне дорогу!» (Весна)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Весна красна</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Пришла весна</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19.03</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Признаки весны</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Журчат ручьи.</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lastRenderedPageBreak/>
              <w:t>Ср. 20.03</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Ласковое солнышко.</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 солнцем весело шагать.</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Солнечные зайчики.</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21.03</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Пришла весна</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Стихотворение А. Плещеева «Сельская песенка».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22.03</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Весеннее солнышко</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Лучики для солнышка.</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t>29</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25.03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Наша группа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Вот какая наша группа</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Вот какая наша группа</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26.03</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Игрушки нашей группы</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Любимые игрушки</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27.03</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Очень любим мы играть.</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кочкам, по кочкам</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Колеса для машины.</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28.03</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Любимые игрушки малышей</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стихотворения А.Барто «Зайка»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29.03</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Наши игрушки</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Полочка для игрушек.</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5309" w:type="dxa"/>
            <w:gridSpan w:val="13"/>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jc w:val="cente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АПРЕЛЬ</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30</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01.04</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«Осторожно, дорога!»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Соблюдаем ПДД</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Всем ребятам надо знать как по улице шагать</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02.04</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Добрая дорога</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Зеленый, желтый, красный</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03.04</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 xml:space="preserve">Наш друг светофор </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Маленькие пешеходы</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Светофор</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04.04</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Правила дорожного движения для малышей</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Стихи о ПДД</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05.04</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Безопасная дорога</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Пешеходный переход (зебра)</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t>31</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08.04</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Транспорт водный, наземный</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Разный транспорт</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Рассматривания разного вида транспорта.</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09.04</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Пароход и лодочка</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Плыла, качалась лодочка</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10.04</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Едем на машине.</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Едем на машине</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Дорожка для автомобиля.</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11.04</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Кораблик по морю плывет</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стихотворения А.Барто «Кораблик»</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12.04</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Машина, машина идет, гудит</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Грузовик</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lastRenderedPageBreak/>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t>32</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15.04</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«Если бы рыбы могли говорить» (Рыбы)</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Золотая рыбка</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Наблюдение за золотой рыбкой.</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16.04</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Рыбка плавает в водичке</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Веселые рыбки</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17.04</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Рыбки  в аквариуме.</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Поймай рыбку</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Рыбки в аквариуме.</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18.04</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Где спит рыбка.</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Дидактическая игра «Аквариум»</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19.04</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 xml:space="preserve"> Где живут рыбки</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Аквариум для рыбок.</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Pr>
                <w:rFonts w:ascii="Times New Roman" w:eastAsia="Calibri" w:hAnsi="Times New Roman" w:cs="Times New Roman"/>
                <w:b/>
                <w:sz w:val="24"/>
                <w:szCs w:val="24"/>
              </w:rPr>
              <w:t>33</w:t>
            </w:r>
            <w:r w:rsidRPr="0077257C">
              <w:rPr>
                <w:rFonts w:ascii="Times New Roman" w:eastAsia="Calibri" w:hAnsi="Times New Roman" w:cs="Times New Roman"/>
                <w:b/>
                <w:sz w:val="24"/>
                <w:szCs w:val="24"/>
              </w:rPr>
              <w:t xml:space="preserve"> неделя</w:t>
            </w:r>
            <w:r w:rsidRPr="0077257C">
              <w:rPr>
                <w:rFonts w:ascii="Times New Roman" w:eastAsia="Calibri" w:hAnsi="Times New Roman" w:cs="Times New Roman"/>
                <w:sz w:val="24"/>
                <w:szCs w:val="24"/>
              </w:rPr>
              <w:t xml:space="preserve"> Пн. 22.04</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«У меня в садочке, выросли цветочки (цветы)</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Цветы, цветочки</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Игра «Цветочная поляна»</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23.04</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Выросли у нас цветы небывалой красоты</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Мы цветочки в руки взяли</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24.04</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 xml:space="preserve">Цветочная полянка </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Мы с цветами весело шагаем</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Цветы на поляне</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25.04</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Цветы, цветочки</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стихотворения Ю. Мориц «Цветок»</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lastRenderedPageBreak/>
              <w:t>Пт. 26.04</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Цветочки у меня в садочке</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Скамейка для матрешки</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Default="00483EA5" w:rsidP="00296217">
            <w:pPr>
              <w:rPr>
                <w:rFonts w:ascii="Times New Roman" w:eastAsia="Calibri" w:hAnsi="Times New Roman" w:cs="Times New Roman"/>
                <w:sz w:val="24"/>
                <w:szCs w:val="24"/>
              </w:rPr>
            </w:pPr>
          </w:p>
          <w:p w:rsidR="00483EA5" w:rsidRDefault="00483EA5" w:rsidP="00296217">
            <w:pPr>
              <w:rPr>
                <w:rFonts w:ascii="Times New Roman" w:eastAsia="Calibri" w:hAnsi="Times New Roman" w:cs="Times New Roman"/>
                <w:sz w:val="24"/>
                <w:szCs w:val="24"/>
              </w:rPr>
            </w:pPr>
          </w:p>
          <w:p w:rsidR="00483EA5" w:rsidRDefault="00483EA5" w:rsidP="00296217">
            <w:pPr>
              <w:rPr>
                <w:rFonts w:ascii="Times New Roman" w:eastAsia="Calibri" w:hAnsi="Times New Roman" w:cs="Times New Roman"/>
                <w:sz w:val="24"/>
                <w:szCs w:val="24"/>
              </w:rPr>
            </w:pPr>
          </w:p>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5309" w:type="dxa"/>
            <w:gridSpan w:val="13"/>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jc w:val="cente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МАЙ</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t>34</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02.05</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 гости к мухе Цокотухе» (Насекомые)</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Божья коровка, маленький жучок</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Жучки</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потешки «Божья коровка»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1062"/>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03.05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Бабочка красавица</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Default="00483EA5" w:rsidP="00296217">
            <w:pPr>
              <w:rPr>
                <w:rFonts w:ascii="Times New Roman" w:eastAsia="Calibri" w:hAnsi="Times New Roman" w:cs="Times New Roman"/>
                <w:sz w:val="24"/>
                <w:szCs w:val="24"/>
              </w:rPr>
            </w:pPr>
            <w:r>
              <w:rPr>
                <w:rFonts w:ascii="Times New Roman" w:eastAsia="Calibri" w:hAnsi="Times New Roman" w:cs="Times New Roman"/>
                <w:sz w:val="24"/>
                <w:szCs w:val="24"/>
              </w:rPr>
              <w:t>Гусеница</w:t>
            </w:r>
          </w:p>
          <w:p w:rsidR="00483EA5" w:rsidRPr="0077257C" w:rsidRDefault="00483EA5" w:rsidP="00296217">
            <w:pPr>
              <w:rPr>
                <w:rFonts w:ascii="Times New Roman" w:eastAsia="Calibri" w:hAnsi="Times New Roman" w:cs="Times New Roman"/>
                <w:sz w:val="24"/>
                <w:szCs w:val="24"/>
              </w:rPr>
            </w:pPr>
            <w:r>
              <w:rPr>
                <w:rFonts w:ascii="Times New Roman" w:eastAsia="Calibri" w:hAnsi="Times New Roman" w:cs="Times New Roman"/>
                <w:sz w:val="24"/>
                <w:szCs w:val="24"/>
              </w:rPr>
              <w:t>(конспект)</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t>35</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06.05</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«Приходи скорее лето» (Лето)</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Скоро лето</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Дачный домик</w:t>
            </w: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Рассматривание картины «Лето»</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07.05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Солнышко лучистое</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 солнышком расти легко.</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08.05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Лето, красное</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Весело шагаем.</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Pr>
                <w:rFonts w:ascii="Times New Roman" w:eastAsia="Calibri" w:hAnsi="Times New Roman" w:cs="Times New Roman"/>
                <w:sz w:val="24"/>
                <w:szCs w:val="24"/>
              </w:rPr>
              <w:t>Лучики для солнышка</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36</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13.05</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Обследование</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Разные предметы</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Любимые предметы</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14.05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Вышла курочка гулять</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Курочка с цыплятами</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15.05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 xml:space="preserve">Солнышко и дождик </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Мы на луг ходили</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Идет дождик</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16.05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Веселые зверята</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сказки В.Бианки «Лис и мышонок»</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17.05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Травка зеленеет на лугу</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Зеленая травка</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Познавательное развитие. Ребенок и окружающий 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t>37</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20.05</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widowControl w:val="0"/>
              <w:suppressLineNumbers/>
              <w:suppressAutoHyphens/>
              <w:autoSpaceDN w:val="0"/>
              <w:jc w:val="center"/>
              <w:textAlignment w:val="baseline"/>
              <w:rPr>
                <w:rFonts w:ascii="Times New Roman" w:eastAsia="Andale Sans UI" w:hAnsi="Times New Roman" w:cs="Times New Roman"/>
                <w:kern w:val="3"/>
                <w:sz w:val="24"/>
                <w:szCs w:val="24"/>
                <w:lang w:bidi="en-US"/>
              </w:rPr>
            </w:pPr>
            <w:r w:rsidRPr="0077257C">
              <w:rPr>
                <w:rFonts w:ascii="Times New Roman" w:eastAsia="Andale Sans UI" w:hAnsi="Times New Roman" w:cs="Times New Roman"/>
                <w:kern w:val="3"/>
                <w:sz w:val="24"/>
                <w:szCs w:val="24"/>
                <w:lang w:bidi="en-US"/>
              </w:rPr>
              <w:t>Обследование</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Мониторинг воспитателей</w:t>
            </w: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 птичьем дворе</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Где живут домашние птицы?</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21.05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Серенькая кошечка</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Ребята-котята</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22.05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 xml:space="preserve">Собака и щенок </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Веселые зверята</w:t>
            </w:r>
          </w:p>
        </w:tc>
        <w:tc>
          <w:tcPr>
            <w:tcW w:w="2268"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Коврик для щенка.</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23.05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День потешек</w:t>
            </w:r>
          </w:p>
        </w:tc>
        <w:tc>
          <w:tcPr>
            <w:tcW w:w="1843"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потешек.</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24.05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Домашние животные и их детеныши</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Домики для животных</w:t>
            </w:r>
          </w:p>
        </w:tc>
        <w:tc>
          <w:tcPr>
            <w:tcW w:w="2126" w:type="dxa"/>
            <w:gridSpan w:val="2"/>
            <w:tcBorders>
              <w:top w:val="single" w:sz="4" w:space="0" w:color="auto"/>
              <w:left w:val="single" w:sz="4" w:space="0" w:color="auto"/>
              <w:bottom w:val="single" w:sz="4" w:space="0" w:color="auto"/>
              <w:right w:val="single" w:sz="4" w:space="0" w:color="auto"/>
            </w:tcBorders>
            <w:hideMark/>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дата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недели</w:t>
            </w:r>
          </w:p>
        </w:tc>
        <w:tc>
          <w:tcPr>
            <w:tcW w:w="1701"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Тема дня</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b/>
                <w:sz w:val="24"/>
                <w:szCs w:val="24"/>
              </w:rPr>
            </w:pPr>
            <w:r w:rsidRPr="0077257C">
              <w:rPr>
                <w:rFonts w:ascii="Times New Roman" w:eastAsia="Calibri" w:hAnsi="Times New Roman" w:cs="Times New Roman"/>
                <w:b/>
                <w:sz w:val="24"/>
                <w:szCs w:val="24"/>
              </w:rPr>
              <w:t>Художественное творчество. Лепка/</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lastRenderedPageBreak/>
              <w:t>Конструирование</w:t>
            </w: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lastRenderedPageBreak/>
              <w:t>Художественное творчество. Рисование</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Развитие речи. Художественная литература.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b/>
                <w:sz w:val="24"/>
                <w:szCs w:val="24"/>
              </w:rPr>
              <w:t xml:space="preserve">Познавательное развитие. Ребенок и окружающий </w:t>
            </w:r>
            <w:r w:rsidRPr="0077257C">
              <w:rPr>
                <w:rFonts w:ascii="Times New Roman" w:eastAsia="Calibri" w:hAnsi="Times New Roman" w:cs="Times New Roman"/>
                <w:b/>
                <w:sz w:val="24"/>
                <w:szCs w:val="24"/>
              </w:rPr>
              <w:lastRenderedPageBreak/>
              <w:t>мир</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38</w:t>
            </w:r>
            <w:r w:rsidRPr="0077257C">
              <w:rPr>
                <w:rFonts w:ascii="Times New Roman" w:eastAsia="Calibri" w:hAnsi="Times New Roman" w:cs="Times New Roman"/>
                <w:b/>
                <w:sz w:val="24"/>
                <w:szCs w:val="24"/>
              </w:rPr>
              <w:t xml:space="preserve"> неделя</w:t>
            </w:r>
          </w:p>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Пн. 27.05</w:t>
            </w:r>
          </w:p>
        </w:tc>
        <w:tc>
          <w:tcPr>
            <w:tcW w:w="1701" w:type="dxa"/>
            <w:gridSpan w:val="2"/>
            <w:vMerge w:val="restart"/>
            <w:tcBorders>
              <w:top w:val="single" w:sz="4" w:space="0" w:color="auto"/>
              <w:left w:val="single" w:sz="4" w:space="0" w:color="auto"/>
              <w:right w:val="single" w:sz="4" w:space="0" w:color="auto"/>
            </w:tcBorders>
            <w:vAlign w:val="center"/>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«Встречаем лето-красное»</w:t>
            </w:r>
          </w:p>
        </w:tc>
        <w:tc>
          <w:tcPr>
            <w:tcW w:w="1701"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Наше лето</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Д/и «Собери картину»</w:t>
            </w: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Вт. 28.05</w:t>
            </w:r>
          </w:p>
          <w:p w:rsidR="00483EA5" w:rsidRPr="0077257C" w:rsidRDefault="00483EA5" w:rsidP="00296217">
            <w:pPr>
              <w:rPr>
                <w:rFonts w:ascii="Times New Roman" w:eastAsia="Calibri" w:hAnsi="Times New Roman" w:cs="Times New Roman"/>
                <w:sz w:val="24"/>
                <w:szCs w:val="24"/>
              </w:rPr>
            </w:pPr>
          </w:p>
        </w:tc>
        <w:tc>
          <w:tcPr>
            <w:tcW w:w="1701" w:type="dxa"/>
            <w:gridSpan w:val="2"/>
            <w:vMerge/>
            <w:tcBorders>
              <w:left w:val="single" w:sz="4" w:space="0" w:color="auto"/>
              <w:right w:val="single" w:sz="4" w:space="0" w:color="auto"/>
            </w:tcBorders>
            <w:vAlign w:val="center"/>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Ах, лето</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Путешествие на полянку</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Ср. 29.05</w:t>
            </w:r>
          </w:p>
        </w:tc>
        <w:tc>
          <w:tcPr>
            <w:tcW w:w="1701" w:type="dxa"/>
            <w:gridSpan w:val="2"/>
            <w:vMerge/>
            <w:tcBorders>
              <w:left w:val="single" w:sz="4" w:space="0" w:color="auto"/>
              <w:right w:val="single" w:sz="4" w:space="0" w:color="auto"/>
            </w:tcBorders>
            <w:vAlign w:val="center"/>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 xml:space="preserve">Цветочная поляна </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По дорожке</w:t>
            </w: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Рисование цветочной поляны</w:t>
            </w: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 30.05</w:t>
            </w:r>
          </w:p>
        </w:tc>
        <w:tc>
          <w:tcPr>
            <w:tcW w:w="1701" w:type="dxa"/>
            <w:gridSpan w:val="2"/>
            <w:vMerge/>
            <w:tcBorders>
              <w:left w:val="single" w:sz="4" w:space="0" w:color="auto"/>
              <w:right w:val="single" w:sz="4" w:space="0" w:color="auto"/>
            </w:tcBorders>
            <w:vAlign w:val="center"/>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Светит солнышко</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Чтение стихотворения А.Барто «Светит солнышко…»</w:t>
            </w: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r w:rsidR="00483EA5" w:rsidRPr="0077257C" w:rsidTr="00296217">
        <w:trPr>
          <w:trHeight w:val="683"/>
        </w:trPr>
        <w:tc>
          <w:tcPr>
            <w:tcW w:w="127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Пт. 31.05</w:t>
            </w:r>
          </w:p>
        </w:tc>
        <w:tc>
          <w:tcPr>
            <w:tcW w:w="1701" w:type="dxa"/>
            <w:gridSpan w:val="2"/>
            <w:vMerge/>
            <w:tcBorders>
              <w:left w:val="single" w:sz="4" w:space="0" w:color="auto"/>
              <w:bottom w:val="single" w:sz="4" w:space="0" w:color="auto"/>
              <w:right w:val="single" w:sz="4" w:space="0" w:color="auto"/>
            </w:tcBorders>
            <w:vAlign w:val="center"/>
          </w:tcPr>
          <w:p w:rsidR="00483EA5" w:rsidRPr="0077257C" w:rsidRDefault="00483EA5" w:rsidP="00296217">
            <w:pPr>
              <w:rPr>
                <w:rFonts w:ascii="Times New Roman" w:eastAsia="Calibri"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Летнее солнышко</w:t>
            </w:r>
          </w:p>
        </w:tc>
        <w:tc>
          <w:tcPr>
            <w:tcW w:w="1843"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r w:rsidRPr="0077257C">
              <w:rPr>
                <w:rFonts w:ascii="Times New Roman" w:eastAsia="Calibri" w:hAnsi="Times New Roman" w:cs="Times New Roman"/>
                <w:sz w:val="24"/>
                <w:szCs w:val="24"/>
              </w:rPr>
              <w:t>Солнышко</w:t>
            </w:r>
          </w:p>
        </w:tc>
        <w:tc>
          <w:tcPr>
            <w:tcW w:w="2126" w:type="dxa"/>
            <w:gridSpan w:val="2"/>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3EA5" w:rsidRPr="0077257C" w:rsidRDefault="00483EA5" w:rsidP="00296217">
            <w:pPr>
              <w:rPr>
                <w:rFonts w:ascii="Times New Roman" w:eastAsia="Calibri" w:hAnsi="Times New Roman" w:cs="Times New Roman"/>
                <w:sz w:val="24"/>
                <w:szCs w:val="24"/>
              </w:rPr>
            </w:pPr>
          </w:p>
        </w:tc>
      </w:tr>
    </w:tbl>
    <w:p w:rsidR="00483EA5" w:rsidRPr="0077257C" w:rsidRDefault="00483EA5" w:rsidP="00483EA5">
      <w:pPr>
        <w:rPr>
          <w:rFonts w:ascii="Times New Roman" w:eastAsia="Calibri" w:hAnsi="Times New Roman" w:cs="Times New Roman"/>
        </w:rPr>
      </w:pPr>
    </w:p>
    <w:p w:rsidR="00483EA5" w:rsidRPr="0077257C" w:rsidRDefault="00483EA5" w:rsidP="00483EA5">
      <w:pPr>
        <w:rPr>
          <w:rFonts w:ascii="Calibri" w:eastAsia="Calibri" w:hAnsi="Calibri" w:cs="Times New Roman"/>
        </w:rPr>
      </w:pPr>
    </w:p>
    <w:p w:rsidR="00483EA5" w:rsidRPr="0077257C" w:rsidRDefault="00483EA5" w:rsidP="00483EA5">
      <w:pPr>
        <w:spacing w:after="0"/>
        <w:ind w:firstLine="708"/>
        <w:rPr>
          <w:rFonts w:ascii="Times New Roman" w:eastAsia="Calibri" w:hAnsi="Times New Roman" w:cs="Times New Roman"/>
          <w:sz w:val="24"/>
          <w:szCs w:val="24"/>
        </w:rPr>
      </w:pPr>
    </w:p>
    <w:p w:rsidR="00483EA5" w:rsidRDefault="00483EA5" w:rsidP="00483EA5"/>
    <w:p w:rsidR="000F1C69" w:rsidRDefault="000F1C69" w:rsidP="00493EC4">
      <w:pPr>
        <w:spacing w:after="0" w:line="276" w:lineRule="auto"/>
        <w:ind w:firstLine="708"/>
        <w:rPr>
          <w:rFonts w:ascii="Times New Roman" w:hAnsi="Times New Roman" w:cs="Times New Roman"/>
          <w:sz w:val="24"/>
          <w:szCs w:val="24"/>
        </w:rPr>
      </w:pPr>
    </w:p>
    <w:p w:rsidR="000F1C69" w:rsidRDefault="000F1C69" w:rsidP="00493EC4">
      <w:pPr>
        <w:spacing w:after="0" w:line="276" w:lineRule="auto"/>
        <w:ind w:firstLine="708"/>
        <w:rPr>
          <w:rFonts w:ascii="Times New Roman" w:hAnsi="Times New Roman" w:cs="Times New Roman"/>
          <w:sz w:val="24"/>
          <w:szCs w:val="24"/>
        </w:rPr>
      </w:pPr>
    </w:p>
    <w:p w:rsidR="000F1C69" w:rsidRDefault="000F1C69" w:rsidP="000F1C69">
      <w:pPr>
        <w:spacing w:after="0" w:line="240" w:lineRule="auto"/>
        <w:ind w:firstLine="708"/>
        <w:jc w:val="center"/>
        <w:rPr>
          <w:rFonts w:ascii="Times New Roman" w:hAnsi="Times New Roman" w:cs="Times New Roman"/>
          <w:b/>
          <w:sz w:val="24"/>
          <w:szCs w:val="24"/>
        </w:rPr>
      </w:pPr>
    </w:p>
    <w:p w:rsidR="000F1C69" w:rsidRDefault="000F1C69" w:rsidP="000F1C69">
      <w:pPr>
        <w:spacing w:after="0" w:line="240" w:lineRule="auto"/>
        <w:ind w:firstLine="708"/>
        <w:jc w:val="center"/>
        <w:rPr>
          <w:rFonts w:ascii="Times New Roman" w:hAnsi="Times New Roman" w:cs="Times New Roman"/>
          <w:b/>
          <w:sz w:val="24"/>
          <w:szCs w:val="24"/>
        </w:rPr>
      </w:pPr>
    </w:p>
    <w:p w:rsidR="000F1C69" w:rsidRDefault="000F1C69" w:rsidP="000F1C69">
      <w:pPr>
        <w:rPr>
          <w:rFonts w:ascii="Times New Roman" w:hAnsi="Times New Roman" w:cs="Times New Roman"/>
        </w:rPr>
      </w:pPr>
    </w:p>
    <w:p w:rsidR="000F1C69" w:rsidRDefault="000F1C69" w:rsidP="000F1C69"/>
    <w:p w:rsidR="000F1C69" w:rsidRPr="00713B6F" w:rsidRDefault="000F1C69" w:rsidP="00493EC4">
      <w:pPr>
        <w:spacing w:after="0" w:line="276" w:lineRule="auto"/>
        <w:ind w:firstLine="708"/>
        <w:rPr>
          <w:rFonts w:ascii="Times New Roman" w:hAnsi="Times New Roman" w:cs="Times New Roman"/>
          <w:sz w:val="24"/>
          <w:szCs w:val="24"/>
        </w:rPr>
      </w:pPr>
    </w:p>
    <w:sectPr w:rsidR="000F1C69" w:rsidRPr="00713B6F" w:rsidSect="000F1C69">
      <w:pgSz w:w="16838" w:h="11906" w:orient="landscape"/>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726" w:rsidRDefault="00C64726" w:rsidP="00885143">
      <w:pPr>
        <w:spacing w:after="0" w:line="240" w:lineRule="auto"/>
      </w:pPr>
      <w:r>
        <w:separator/>
      </w:r>
    </w:p>
  </w:endnote>
  <w:endnote w:type="continuationSeparator" w:id="0">
    <w:p w:rsidR="00C64726" w:rsidRDefault="00C64726" w:rsidP="00885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51071"/>
      <w:docPartObj>
        <w:docPartGallery w:val="Page Numbers (Bottom of Page)"/>
        <w:docPartUnique/>
      </w:docPartObj>
    </w:sdtPr>
    <w:sdtEndPr/>
    <w:sdtContent>
      <w:p w:rsidR="00AB6F80" w:rsidRDefault="00AB6F80">
        <w:pPr>
          <w:pStyle w:val="aa"/>
          <w:jc w:val="right"/>
        </w:pPr>
        <w:r>
          <w:fldChar w:fldCharType="begin"/>
        </w:r>
        <w:r>
          <w:instrText>PAGE   \* MERGEFORMAT</w:instrText>
        </w:r>
        <w:r>
          <w:fldChar w:fldCharType="separate"/>
        </w:r>
        <w:r w:rsidR="0077025B">
          <w:rPr>
            <w:noProof/>
          </w:rPr>
          <w:t>64</w:t>
        </w:r>
        <w:r>
          <w:fldChar w:fldCharType="end"/>
        </w:r>
      </w:p>
    </w:sdtContent>
  </w:sdt>
  <w:p w:rsidR="00AB6F80" w:rsidRDefault="00AB6F8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726" w:rsidRDefault="00C64726" w:rsidP="00885143">
      <w:pPr>
        <w:spacing w:after="0" w:line="240" w:lineRule="auto"/>
      </w:pPr>
      <w:r>
        <w:separator/>
      </w:r>
    </w:p>
  </w:footnote>
  <w:footnote w:type="continuationSeparator" w:id="0">
    <w:p w:rsidR="00C64726" w:rsidRDefault="00C64726" w:rsidP="00885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lvl>
  </w:abstractNum>
  <w:abstractNum w:abstractNumId="2">
    <w:nsid w:val="0000000C"/>
    <w:multiLevelType w:val="singleLevel"/>
    <w:tmpl w:val="0000000C"/>
    <w:name w:val="WW8Num12"/>
    <w:lvl w:ilvl="0">
      <w:start w:val="1"/>
      <w:numFmt w:val="decimal"/>
      <w:lvlText w:val="%1."/>
      <w:lvlJc w:val="left"/>
      <w:pPr>
        <w:tabs>
          <w:tab w:val="num" w:pos="0"/>
        </w:tabs>
        <w:ind w:left="720" w:hanging="360"/>
      </w:pPr>
      <w:rPr>
        <w:rFonts w:cs="Times New Roman"/>
      </w:rPr>
    </w:lvl>
  </w:abstractNum>
  <w:abstractNum w:abstractNumId="3">
    <w:nsid w:val="0000000E"/>
    <w:multiLevelType w:val="singleLevel"/>
    <w:tmpl w:val="0000000E"/>
    <w:name w:val="WW8Num14"/>
    <w:lvl w:ilvl="0">
      <w:start w:val="1"/>
      <w:numFmt w:val="decimal"/>
      <w:lvlText w:val="%1."/>
      <w:lvlJc w:val="left"/>
      <w:pPr>
        <w:tabs>
          <w:tab w:val="num" w:pos="0"/>
        </w:tabs>
        <w:ind w:left="720" w:hanging="360"/>
      </w:pPr>
    </w:lvl>
  </w:abstractNum>
  <w:abstractNum w:abstractNumId="4">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FC1F01"/>
    <w:multiLevelType w:val="multilevel"/>
    <w:tmpl w:val="3E080440"/>
    <w:lvl w:ilvl="0">
      <w:start w:val="1"/>
      <w:numFmt w:val="decimal"/>
      <w:lvlText w:val="%1."/>
      <w:lvlJc w:val="left"/>
      <w:pPr>
        <w:ind w:left="720" w:hanging="720"/>
      </w:pPr>
      <w:rPr>
        <w:rFonts w:hint="default"/>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nsid w:val="08153FD6"/>
    <w:multiLevelType w:val="multilevel"/>
    <w:tmpl w:val="819A53BE"/>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D15910"/>
    <w:multiLevelType w:val="hybridMultilevel"/>
    <w:tmpl w:val="2446E792"/>
    <w:lvl w:ilvl="0" w:tplc="8B06DC9E">
      <w:start w:val="1"/>
      <w:numFmt w:val="decimal"/>
      <w:lvlText w:val="%1."/>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542C6F32">
      <w:start w:val="1"/>
      <w:numFmt w:val="lowerLetter"/>
      <w:lvlText w:val="%2"/>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27CD74A">
      <w:start w:val="1"/>
      <w:numFmt w:val="lowerRoman"/>
      <w:lvlText w:val="%3"/>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AA7E53E0">
      <w:start w:val="1"/>
      <w:numFmt w:val="decimal"/>
      <w:lvlText w:val="%4"/>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2F52BA1C">
      <w:start w:val="1"/>
      <w:numFmt w:val="lowerLetter"/>
      <w:lvlText w:val="%5"/>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4E3CAE88">
      <w:start w:val="1"/>
      <w:numFmt w:val="lowerRoman"/>
      <w:lvlText w:val="%6"/>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384C3FD8">
      <w:start w:val="1"/>
      <w:numFmt w:val="decimal"/>
      <w:lvlText w:val="%7"/>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B8CAB0CE">
      <w:start w:val="1"/>
      <w:numFmt w:val="lowerLetter"/>
      <w:lvlText w:val="%8"/>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671ACADC">
      <w:start w:val="1"/>
      <w:numFmt w:val="lowerRoman"/>
      <w:lvlText w:val="%9"/>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2">
    <w:nsid w:val="256B25D9"/>
    <w:multiLevelType w:val="hybridMultilevel"/>
    <w:tmpl w:val="6BC8742E"/>
    <w:lvl w:ilvl="0" w:tplc="6392504C">
      <w:numFmt w:val="bullet"/>
      <w:lvlText w:val="-"/>
      <w:lvlJc w:val="left"/>
      <w:pPr>
        <w:ind w:left="252" w:hanging="296"/>
      </w:pPr>
      <w:rPr>
        <w:rFonts w:hint="default"/>
        <w:w w:val="99"/>
        <w:lang w:val="ru-RU" w:eastAsia="en-US" w:bidi="ar-SA"/>
      </w:rPr>
    </w:lvl>
    <w:lvl w:ilvl="1" w:tplc="C200F9FA">
      <w:numFmt w:val="bullet"/>
      <w:lvlText w:val=""/>
      <w:lvlJc w:val="left"/>
      <w:pPr>
        <w:ind w:left="973" w:hanging="348"/>
      </w:pPr>
      <w:rPr>
        <w:rFonts w:ascii="Symbol" w:eastAsia="Symbol" w:hAnsi="Symbol" w:cs="Symbol" w:hint="default"/>
        <w:w w:val="100"/>
        <w:sz w:val="24"/>
        <w:szCs w:val="24"/>
        <w:lang w:val="ru-RU" w:eastAsia="en-US" w:bidi="ar-SA"/>
      </w:rPr>
    </w:lvl>
    <w:lvl w:ilvl="2" w:tplc="9B3E2F48">
      <w:numFmt w:val="bullet"/>
      <w:lvlText w:val="•"/>
      <w:lvlJc w:val="left"/>
      <w:pPr>
        <w:ind w:left="2061" w:hanging="348"/>
      </w:pPr>
      <w:rPr>
        <w:rFonts w:hint="default"/>
        <w:lang w:val="ru-RU" w:eastAsia="en-US" w:bidi="ar-SA"/>
      </w:rPr>
    </w:lvl>
    <w:lvl w:ilvl="3" w:tplc="5E7064D8">
      <w:numFmt w:val="bullet"/>
      <w:lvlText w:val="•"/>
      <w:lvlJc w:val="left"/>
      <w:pPr>
        <w:ind w:left="3142" w:hanging="348"/>
      </w:pPr>
      <w:rPr>
        <w:rFonts w:hint="default"/>
        <w:lang w:val="ru-RU" w:eastAsia="en-US" w:bidi="ar-SA"/>
      </w:rPr>
    </w:lvl>
    <w:lvl w:ilvl="4" w:tplc="124C6F8C">
      <w:numFmt w:val="bullet"/>
      <w:lvlText w:val="•"/>
      <w:lvlJc w:val="left"/>
      <w:pPr>
        <w:ind w:left="4223" w:hanging="348"/>
      </w:pPr>
      <w:rPr>
        <w:rFonts w:hint="default"/>
        <w:lang w:val="ru-RU" w:eastAsia="en-US" w:bidi="ar-SA"/>
      </w:rPr>
    </w:lvl>
    <w:lvl w:ilvl="5" w:tplc="BCCA4210">
      <w:numFmt w:val="bullet"/>
      <w:lvlText w:val="•"/>
      <w:lvlJc w:val="left"/>
      <w:pPr>
        <w:ind w:left="5304" w:hanging="348"/>
      </w:pPr>
      <w:rPr>
        <w:rFonts w:hint="default"/>
        <w:lang w:val="ru-RU" w:eastAsia="en-US" w:bidi="ar-SA"/>
      </w:rPr>
    </w:lvl>
    <w:lvl w:ilvl="6" w:tplc="E990C4EA">
      <w:numFmt w:val="bullet"/>
      <w:lvlText w:val="•"/>
      <w:lvlJc w:val="left"/>
      <w:pPr>
        <w:ind w:left="6386" w:hanging="348"/>
      </w:pPr>
      <w:rPr>
        <w:rFonts w:hint="default"/>
        <w:lang w:val="ru-RU" w:eastAsia="en-US" w:bidi="ar-SA"/>
      </w:rPr>
    </w:lvl>
    <w:lvl w:ilvl="7" w:tplc="E15624A6">
      <w:numFmt w:val="bullet"/>
      <w:lvlText w:val="•"/>
      <w:lvlJc w:val="left"/>
      <w:pPr>
        <w:ind w:left="7467" w:hanging="348"/>
      </w:pPr>
      <w:rPr>
        <w:rFonts w:hint="default"/>
        <w:lang w:val="ru-RU" w:eastAsia="en-US" w:bidi="ar-SA"/>
      </w:rPr>
    </w:lvl>
    <w:lvl w:ilvl="8" w:tplc="604E098E">
      <w:numFmt w:val="bullet"/>
      <w:lvlText w:val="•"/>
      <w:lvlJc w:val="left"/>
      <w:pPr>
        <w:ind w:left="8548" w:hanging="348"/>
      </w:pPr>
      <w:rPr>
        <w:rFonts w:hint="default"/>
        <w:lang w:val="ru-RU" w:eastAsia="en-US" w:bidi="ar-SA"/>
      </w:rPr>
    </w:lvl>
  </w:abstractNum>
  <w:abstractNum w:abstractNumId="13">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137B47"/>
    <w:multiLevelType w:val="hybridMultilevel"/>
    <w:tmpl w:val="D9067A2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26B4BA0"/>
    <w:multiLevelType w:val="multilevel"/>
    <w:tmpl w:val="E138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D179D8"/>
    <w:multiLevelType w:val="hybridMultilevel"/>
    <w:tmpl w:val="2F148740"/>
    <w:lvl w:ilvl="0" w:tplc="138E8AA2">
      <w:start w:val="1"/>
      <w:numFmt w:val="decimal"/>
      <w:lvlText w:val="%1)"/>
      <w:lvlJc w:val="left"/>
      <w:pPr>
        <w:ind w:left="252" w:hanging="365"/>
      </w:pPr>
      <w:rPr>
        <w:rFonts w:ascii="Times New Roman" w:eastAsia="Times New Roman" w:hAnsi="Times New Roman" w:cs="Times New Roman" w:hint="default"/>
        <w:w w:val="99"/>
        <w:sz w:val="24"/>
        <w:szCs w:val="24"/>
        <w:lang w:val="ru-RU" w:eastAsia="en-US" w:bidi="ar-SA"/>
      </w:rPr>
    </w:lvl>
    <w:lvl w:ilvl="1" w:tplc="153A9EA4">
      <w:numFmt w:val="bullet"/>
      <w:lvlText w:val="•"/>
      <w:lvlJc w:val="left"/>
      <w:pPr>
        <w:ind w:left="1305" w:hanging="365"/>
      </w:pPr>
      <w:rPr>
        <w:rFonts w:hint="default"/>
        <w:lang w:val="ru-RU" w:eastAsia="en-US" w:bidi="ar-SA"/>
      </w:rPr>
    </w:lvl>
    <w:lvl w:ilvl="2" w:tplc="9A4032A6">
      <w:numFmt w:val="bullet"/>
      <w:lvlText w:val="•"/>
      <w:lvlJc w:val="left"/>
      <w:pPr>
        <w:ind w:left="2350" w:hanging="365"/>
      </w:pPr>
      <w:rPr>
        <w:rFonts w:hint="default"/>
        <w:lang w:val="ru-RU" w:eastAsia="en-US" w:bidi="ar-SA"/>
      </w:rPr>
    </w:lvl>
    <w:lvl w:ilvl="3" w:tplc="6DD2AF22">
      <w:numFmt w:val="bullet"/>
      <w:lvlText w:val="•"/>
      <w:lvlJc w:val="left"/>
      <w:pPr>
        <w:ind w:left="3395" w:hanging="365"/>
      </w:pPr>
      <w:rPr>
        <w:rFonts w:hint="default"/>
        <w:lang w:val="ru-RU" w:eastAsia="en-US" w:bidi="ar-SA"/>
      </w:rPr>
    </w:lvl>
    <w:lvl w:ilvl="4" w:tplc="16A4FB6C">
      <w:numFmt w:val="bullet"/>
      <w:lvlText w:val="•"/>
      <w:lvlJc w:val="left"/>
      <w:pPr>
        <w:ind w:left="4440" w:hanging="365"/>
      </w:pPr>
      <w:rPr>
        <w:rFonts w:hint="default"/>
        <w:lang w:val="ru-RU" w:eastAsia="en-US" w:bidi="ar-SA"/>
      </w:rPr>
    </w:lvl>
    <w:lvl w:ilvl="5" w:tplc="F40C2852">
      <w:numFmt w:val="bullet"/>
      <w:lvlText w:val="•"/>
      <w:lvlJc w:val="left"/>
      <w:pPr>
        <w:ind w:left="5485" w:hanging="365"/>
      </w:pPr>
      <w:rPr>
        <w:rFonts w:hint="default"/>
        <w:lang w:val="ru-RU" w:eastAsia="en-US" w:bidi="ar-SA"/>
      </w:rPr>
    </w:lvl>
    <w:lvl w:ilvl="6" w:tplc="39A4CB60">
      <w:numFmt w:val="bullet"/>
      <w:lvlText w:val="•"/>
      <w:lvlJc w:val="left"/>
      <w:pPr>
        <w:ind w:left="6530" w:hanging="365"/>
      </w:pPr>
      <w:rPr>
        <w:rFonts w:hint="default"/>
        <w:lang w:val="ru-RU" w:eastAsia="en-US" w:bidi="ar-SA"/>
      </w:rPr>
    </w:lvl>
    <w:lvl w:ilvl="7" w:tplc="B7D04EA8">
      <w:numFmt w:val="bullet"/>
      <w:lvlText w:val="•"/>
      <w:lvlJc w:val="left"/>
      <w:pPr>
        <w:ind w:left="7575" w:hanging="365"/>
      </w:pPr>
      <w:rPr>
        <w:rFonts w:hint="default"/>
        <w:lang w:val="ru-RU" w:eastAsia="en-US" w:bidi="ar-SA"/>
      </w:rPr>
    </w:lvl>
    <w:lvl w:ilvl="8" w:tplc="E08E58B0">
      <w:numFmt w:val="bullet"/>
      <w:lvlText w:val="•"/>
      <w:lvlJc w:val="left"/>
      <w:pPr>
        <w:ind w:left="8620" w:hanging="365"/>
      </w:pPr>
      <w:rPr>
        <w:rFonts w:hint="default"/>
        <w:lang w:val="ru-RU" w:eastAsia="en-US" w:bidi="ar-SA"/>
      </w:rPr>
    </w:lvl>
  </w:abstractNum>
  <w:abstractNum w:abstractNumId="18">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92E0896"/>
    <w:multiLevelType w:val="hybridMultilevel"/>
    <w:tmpl w:val="69AE9366"/>
    <w:lvl w:ilvl="0" w:tplc="5E0C7D6A">
      <w:start w:val="1"/>
      <w:numFmt w:val="decimal"/>
      <w:lvlText w:val="%1)"/>
      <w:lvlJc w:val="left"/>
      <w:pPr>
        <w:ind w:left="252" w:hanging="365"/>
      </w:pPr>
      <w:rPr>
        <w:rFonts w:ascii="Times New Roman" w:eastAsia="Times New Roman" w:hAnsi="Times New Roman" w:cs="Times New Roman" w:hint="default"/>
        <w:w w:val="99"/>
        <w:sz w:val="24"/>
        <w:szCs w:val="24"/>
        <w:lang w:val="ru-RU" w:eastAsia="en-US" w:bidi="ar-SA"/>
      </w:rPr>
    </w:lvl>
    <w:lvl w:ilvl="1" w:tplc="B88A27F2">
      <w:numFmt w:val="bullet"/>
      <w:lvlText w:val="•"/>
      <w:lvlJc w:val="left"/>
      <w:pPr>
        <w:ind w:left="1305" w:hanging="365"/>
      </w:pPr>
      <w:rPr>
        <w:rFonts w:hint="default"/>
        <w:lang w:val="ru-RU" w:eastAsia="en-US" w:bidi="ar-SA"/>
      </w:rPr>
    </w:lvl>
    <w:lvl w:ilvl="2" w:tplc="E59636F8">
      <w:numFmt w:val="bullet"/>
      <w:lvlText w:val="•"/>
      <w:lvlJc w:val="left"/>
      <w:pPr>
        <w:ind w:left="2350" w:hanging="365"/>
      </w:pPr>
      <w:rPr>
        <w:rFonts w:hint="default"/>
        <w:lang w:val="ru-RU" w:eastAsia="en-US" w:bidi="ar-SA"/>
      </w:rPr>
    </w:lvl>
    <w:lvl w:ilvl="3" w:tplc="0EC4D688">
      <w:numFmt w:val="bullet"/>
      <w:lvlText w:val="•"/>
      <w:lvlJc w:val="left"/>
      <w:pPr>
        <w:ind w:left="3395" w:hanging="365"/>
      </w:pPr>
      <w:rPr>
        <w:rFonts w:hint="default"/>
        <w:lang w:val="ru-RU" w:eastAsia="en-US" w:bidi="ar-SA"/>
      </w:rPr>
    </w:lvl>
    <w:lvl w:ilvl="4" w:tplc="B99076B2">
      <w:numFmt w:val="bullet"/>
      <w:lvlText w:val="•"/>
      <w:lvlJc w:val="left"/>
      <w:pPr>
        <w:ind w:left="4440" w:hanging="365"/>
      </w:pPr>
      <w:rPr>
        <w:rFonts w:hint="default"/>
        <w:lang w:val="ru-RU" w:eastAsia="en-US" w:bidi="ar-SA"/>
      </w:rPr>
    </w:lvl>
    <w:lvl w:ilvl="5" w:tplc="28EE90B0">
      <w:numFmt w:val="bullet"/>
      <w:lvlText w:val="•"/>
      <w:lvlJc w:val="left"/>
      <w:pPr>
        <w:ind w:left="5485" w:hanging="365"/>
      </w:pPr>
      <w:rPr>
        <w:rFonts w:hint="default"/>
        <w:lang w:val="ru-RU" w:eastAsia="en-US" w:bidi="ar-SA"/>
      </w:rPr>
    </w:lvl>
    <w:lvl w:ilvl="6" w:tplc="50A4269C">
      <w:numFmt w:val="bullet"/>
      <w:lvlText w:val="•"/>
      <w:lvlJc w:val="left"/>
      <w:pPr>
        <w:ind w:left="6530" w:hanging="365"/>
      </w:pPr>
      <w:rPr>
        <w:rFonts w:hint="default"/>
        <w:lang w:val="ru-RU" w:eastAsia="en-US" w:bidi="ar-SA"/>
      </w:rPr>
    </w:lvl>
    <w:lvl w:ilvl="7" w:tplc="A23A3C42">
      <w:numFmt w:val="bullet"/>
      <w:lvlText w:val="•"/>
      <w:lvlJc w:val="left"/>
      <w:pPr>
        <w:ind w:left="7575" w:hanging="365"/>
      </w:pPr>
      <w:rPr>
        <w:rFonts w:hint="default"/>
        <w:lang w:val="ru-RU" w:eastAsia="en-US" w:bidi="ar-SA"/>
      </w:rPr>
    </w:lvl>
    <w:lvl w:ilvl="8" w:tplc="35D8100C">
      <w:numFmt w:val="bullet"/>
      <w:lvlText w:val="•"/>
      <w:lvlJc w:val="left"/>
      <w:pPr>
        <w:ind w:left="8620" w:hanging="365"/>
      </w:pPr>
      <w:rPr>
        <w:rFonts w:hint="default"/>
        <w:lang w:val="ru-RU" w:eastAsia="en-US" w:bidi="ar-SA"/>
      </w:rPr>
    </w:lvl>
  </w:abstractNum>
  <w:abstractNum w:abstractNumId="20">
    <w:nsid w:val="60F72554"/>
    <w:multiLevelType w:val="hybridMultilevel"/>
    <w:tmpl w:val="7C4AA5B8"/>
    <w:lvl w:ilvl="0" w:tplc="F24E2648">
      <w:start w:val="1"/>
      <w:numFmt w:val="bullet"/>
      <w:lvlText w:val="-"/>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F2CE895C">
      <w:start w:val="1"/>
      <w:numFmt w:val="bullet"/>
      <w:lvlText w:val="o"/>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1486DBBC">
      <w:start w:val="1"/>
      <w:numFmt w:val="bullet"/>
      <w:lvlText w:val="▪"/>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4CAA7C42">
      <w:start w:val="1"/>
      <w:numFmt w:val="bullet"/>
      <w:lvlText w:val="•"/>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5B8EBC28">
      <w:start w:val="1"/>
      <w:numFmt w:val="bullet"/>
      <w:lvlText w:val="o"/>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252D5E2">
      <w:start w:val="1"/>
      <w:numFmt w:val="bullet"/>
      <w:lvlText w:val="▪"/>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F1D404E2">
      <w:start w:val="1"/>
      <w:numFmt w:val="bullet"/>
      <w:lvlText w:val="•"/>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ACF6D3D2">
      <w:start w:val="1"/>
      <w:numFmt w:val="bullet"/>
      <w:lvlText w:val="o"/>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A36C1642">
      <w:start w:val="1"/>
      <w:numFmt w:val="bullet"/>
      <w:lvlText w:val="▪"/>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1">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77A02CB"/>
    <w:multiLevelType w:val="hybridMultilevel"/>
    <w:tmpl w:val="20F83E1E"/>
    <w:lvl w:ilvl="0" w:tplc="663A571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E6773F"/>
    <w:multiLevelType w:val="hybridMultilevel"/>
    <w:tmpl w:val="D9067A2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710D3DCF"/>
    <w:multiLevelType w:val="hybridMultilevel"/>
    <w:tmpl w:val="C0E476A8"/>
    <w:lvl w:ilvl="0" w:tplc="9F0ADAD4">
      <w:start w:val="3"/>
      <w:numFmt w:val="decimal"/>
      <w:lvlText w:val="%1."/>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8898A534">
      <w:start w:val="1"/>
      <w:numFmt w:val="lowerLetter"/>
      <w:lvlText w:val="%2"/>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64D2542A">
      <w:start w:val="1"/>
      <w:numFmt w:val="lowerRoman"/>
      <w:lvlText w:val="%3"/>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62E2E8F6">
      <w:start w:val="1"/>
      <w:numFmt w:val="decimal"/>
      <w:lvlText w:val="%4"/>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BD5C0494">
      <w:start w:val="1"/>
      <w:numFmt w:val="lowerLetter"/>
      <w:lvlText w:val="%5"/>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A1835A6">
      <w:start w:val="1"/>
      <w:numFmt w:val="lowerRoman"/>
      <w:lvlText w:val="%6"/>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951CF120">
      <w:start w:val="1"/>
      <w:numFmt w:val="decimal"/>
      <w:lvlText w:val="%7"/>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1DD85FBE">
      <w:start w:val="1"/>
      <w:numFmt w:val="lowerLetter"/>
      <w:lvlText w:val="%8"/>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74960954">
      <w:start w:val="1"/>
      <w:numFmt w:val="lowerRoman"/>
      <w:lvlText w:val="%9"/>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6">
    <w:nsid w:val="7BE668EB"/>
    <w:multiLevelType w:val="hybridMultilevel"/>
    <w:tmpl w:val="1FEE2F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8"/>
  </w:num>
  <w:num w:numId="2">
    <w:abstractNumId w:val="16"/>
  </w:num>
  <w:num w:numId="3">
    <w:abstractNumId w:val="22"/>
  </w:num>
  <w:num w:numId="4">
    <w:abstractNumId w:val="2"/>
  </w:num>
  <w:num w:numId="5">
    <w:abstractNumId w:val="7"/>
  </w:num>
  <w:num w:numId="6">
    <w:abstractNumId w:val="0"/>
  </w:num>
  <w:num w:numId="7">
    <w:abstractNumId w:val="1"/>
  </w:num>
  <w:num w:numId="8">
    <w:abstractNumId w:val="3"/>
  </w:num>
  <w:num w:numId="9">
    <w:abstractNumId w:val="15"/>
  </w:num>
  <w:num w:numId="10">
    <w:abstractNumId w:val="26"/>
  </w:num>
  <w:num w:numId="11">
    <w:abstractNumId w:val="24"/>
  </w:num>
  <w:num w:numId="12">
    <w:abstractNumId w:val="20"/>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4"/>
  </w:num>
  <w:num w:numId="19">
    <w:abstractNumId w:val="18"/>
  </w:num>
  <w:num w:numId="20">
    <w:abstractNumId w:val="6"/>
  </w:num>
  <w:num w:numId="21">
    <w:abstractNumId w:val="21"/>
  </w:num>
  <w:num w:numId="22">
    <w:abstractNumId w:val="5"/>
  </w:num>
  <w:num w:numId="23">
    <w:abstractNumId w:val="10"/>
  </w:num>
  <w:num w:numId="24">
    <w:abstractNumId w:val="9"/>
  </w:num>
  <w:num w:numId="25">
    <w:abstractNumId w:val="14"/>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B8E"/>
    <w:rsid w:val="000177E9"/>
    <w:rsid w:val="00047738"/>
    <w:rsid w:val="00082B28"/>
    <w:rsid w:val="000B47DA"/>
    <w:rsid w:val="000D057C"/>
    <w:rsid w:val="000E22A6"/>
    <w:rsid w:val="000E2E13"/>
    <w:rsid w:val="000E4684"/>
    <w:rsid w:val="000F1C69"/>
    <w:rsid w:val="000F6F35"/>
    <w:rsid w:val="00121540"/>
    <w:rsid w:val="00134647"/>
    <w:rsid w:val="00136F40"/>
    <w:rsid w:val="00154A06"/>
    <w:rsid w:val="00154D3C"/>
    <w:rsid w:val="00177968"/>
    <w:rsid w:val="00181E3F"/>
    <w:rsid w:val="001A15E3"/>
    <w:rsid w:val="001B3F43"/>
    <w:rsid w:val="001C0804"/>
    <w:rsid w:val="001C3AA3"/>
    <w:rsid w:val="001E2C6E"/>
    <w:rsid w:val="00203897"/>
    <w:rsid w:val="00204226"/>
    <w:rsid w:val="00214D7D"/>
    <w:rsid w:val="002164FA"/>
    <w:rsid w:val="002535B4"/>
    <w:rsid w:val="00254011"/>
    <w:rsid w:val="00264E51"/>
    <w:rsid w:val="0028740D"/>
    <w:rsid w:val="0029397D"/>
    <w:rsid w:val="002B213E"/>
    <w:rsid w:val="002C4AE8"/>
    <w:rsid w:val="002C6A53"/>
    <w:rsid w:val="002D3ED8"/>
    <w:rsid w:val="002E0360"/>
    <w:rsid w:val="002F687F"/>
    <w:rsid w:val="002F71C0"/>
    <w:rsid w:val="00300A8D"/>
    <w:rsid w:val="003024C4"/>
    <w:rsid w:val="00303E3B"/>
    <w:rsid w:val="00314D54"/>
    <w:rsid w:val="00320719"/>
    <w:rsid w:val="00350FCB"/>
    <w:rsid w:val="0035360C"/>
    <w:rsid w:val="00354ADD"/>
    <w:rsid w:val="0036131C"/>
    <w:rsid w:val="003819E1"/>
    <w:rsid w:val="003861CE"/>
    <w:rsid w:val="003A5CAC"/>
    <w:rsid w:val="003A707C"/>
    <w:rsid w:val="003B4D50"/>
    <w:rsid w:val="003B65B0"/>
    <w:rsid w:val="003C1FD6"/>
    <w:rsid w:val="003C506C"/>
    <w:rsid w:val="003D4A16"/>
    <w:rsid w:val="003E2272"/>
    <w:rsid w:val="003F2087"/>
    <w:rsid w:val="0040013C"/>
    <w:rsid w:val="00406BAA"/>
    <w:rsid w:val="00415F44"/>
    <w:rsid w:val="00434BCF"/>
    <w:rsid w:val="00446C9D"/>
    <w:rsid w:val="004704AB"/>
    <w:rsid w:val="00475376"/>
    <w:rsid w:val="004755B7"/>
    <w:rsid w:val="0048273F"/>
    <w:rsid w:val="00483B2C"/>
    <w:rsid w:val="00483EA5"/>
    <w:rsid w:val="0048585A"/>
    <w:rsid w:val="004923D4"/>
    <w:rsid w:val="00493EC4"/>
    <w:rsid w:val="0049610D"/>
    <w:rsid w:val="004B5B09"/>
    <w:rsid w:val="004C013A"/>
    <w:rsid w:val="004C1260"/>
    <w:rsid w:val="004C633A"/>
    <w:rsid w:val="004C7051"/>
    <w:rsid w:val="004E1B2C"/>
    <w:rsid w:val="004F120C"/>
    <w:rsid w:val="004F22D3"/>
    <w:rsid w:val="004F332B"/>
    <w:rsid w:val="00520580"/>
    <w:rsid w:val="005246B1"/>
    <w:rsid w:val="005436FB"/>
    <w:rsid w:val="00544075"/>
    <w:rsid w:val="0055048F"/>
    <w:rsid w:val="00550ADC"/>
    <w:rsid w:val="005527B1"/>
    <w:rsid w:val="00566C81"/>
    <w:rsid w:val="00594739"/>
    <w:rsid w:val="005A0D98"/>
    <w:rsid w:val="005A6A25"/>
    <w:rsid w:val="005B117F"/>
    <w:rsid w:val="005C2F17"/>
    <w:rsid w:val="005D7637"/>
    <w:rsid w:val="005E6FA7"/>
    <w:rsid w:val="005E7AF4"/>
    <w:rsid w:val="005F28C0"/>
    <w:rsid w:val="00603FD0"/>
    <w:rsid w:val="00612407"/>
    <w:rsid w:val="006129AE"/>
    <w:rsid w:val="00627A26"/>
    <w:rsid w:val="00634A30"/>
    <w:rsid w:val="006602DD"/>
    <w:rsid w:val="006628AF"/>
    <w:rsid w:val="00672207"/>
    <w:rsid w:val="00672B8B"/>
    <w:rsid w:val="00684834"/>
    <w:rsid w:val="00687D8D"/>
    <w:rsid w:val="00691CCA"/>
    <w:rsid w:val="00693E40"/>
    <w:rsid w:val="00696B4C"/>
    <w:rsid w:val="006A1710"/>
    <w:rsid w:val="006A2E0B"/>
    <w:rsid w:val="006A2EFB"/>
    <w:rsid w:val="006B6336"/>
    <w:rsid w:val="006C3226"/>
    <w:rsid w:val="006D7F1D"/>
    <w:rsid w:val="007110DA"/>
    <w:rsid w:val="00713B6F"/>
    <w:rsid w:val="007253D1"/>
    <w:rsid w:val="0072788A"/>
    <w:rsid w:val="007279B3"/>
    <w:rsid w:val="00732412"/>
    <w:rsid w:val="00735E8F"/>
    <w:rsid w:val="007367C4"/>
    <w:rsid w:val="0074571F"/>
    <w:rsid w:val="0077025B"/>
    <w:rsid w:val="00782E5B"/>
    <w:rsid w:val="007842B3"/>
    <w:rsid w:val="0078567A"/>
    <w:rsid w:val="00790A57"/>
    <w:rsid w:val="007A07F8"/>
    <w:rsid w:val="007A4FAB"/>
    <w:rsid w:val="007B6EE3"/>
    <w:rsid w:val="007C6AD0"/>
    <w:rsid w:val="007D1572"/>
    <w:rsid w:val="007D2163"/>
    <w:rsid w:val="00803418"/>
    <w:rsid w:val="0083237C"/>
    <w:rsid w:val="00845952"/>
    <w:rsid w:val="00851333"/>
    <w:rsid w:val="00856EC7"/>
    <w:rsid w:val="00870890"/>
    <w:rsid w:val="00885143"/>
    <w:rsid w:val="008901FD"/>
    <w:rsid w:val="00893D7A"/>
    <w:rsid w:val="008C79E5"/>
    <w:rsid w:val="008D3C38"/>
    <w:rsid w:val="008F1E27"/>
    <w:rsid w:val="008F5FF3"/>
    <w:rsid w:val="009041C5"/>
    <w:rsid w:val="0090463C"/>
    <w:rsid w:val="0091083C"/>
    <w:rsid w:val="00917ED9"/>
    <w:rsid w:val="00920B62"/>
    <w:rsid w:val="00951AE2"/>
    <w:rsid w:val="00964071"/>
    <w:rsid w:val="00967EC0"/>
    <w:rsid w:val="00970185"/>
    <w:rsid w:val="00970B6C"/>
    <w:rsid w:val="00971C5C"/>
    <w:rsid w:val="00971F6D"/>
    <w:rsid w:val="009853DC"/>
    <w:rsid w:val="009A329E"/>
    <w:rsid w:val="009A5033"/>
    <w:rsid w:val="009A57BB"/>
    <w:rsid w:val="009A5DBF"/>
    <w:rsid w:val="009A764B"/>
    <w:rsid w:val="009B09BF"/>
    <w:rsid w:val="009C2DA0"/>
    <w:rsid w:val="009C5EDB"/>
    <w:rsid w:val="009E15CA"/>
    <w:rsid w:val="009F3BF6"/>
    <w:rsid w:val="00A046A9"/>
    <w:rsid w:val="00A10B90"/>
    <w:rsid w:val="00A13524"/>
    <w:rsid w:val="00A21725"/>
    <w:rsid w:val="00A21DF8"/>
    <w:rsid w:val="00A26B21"/>
    <w:rsid w:val="00A317B3"/>
    <w:rsid w:val="00A3688F"/>
    <w:rsid w:val="00A40B95"/>
    <w:rsid w:val="00A71350"/>
    <w:rsid w:val="00A8062C"/>
    <w:rsid w:val="00A85CD3"/>
    <w:rsid w:val="00AA7DC9"/>
    <w:rsid w:val="00AB3696"/>
    <w:rsid w:val="00AB5F36"/>
    <w:rsid w:val="00AB6F80"/>
    <w:rsid w:val="00AC67BA"/>
    <w:rsid w:val="00AD4194"/>
    <w:rsid w:val="00AD6E4E"/>
    <w:rsid w:val="00AE630D"/>
    <w:rsid w:val="00AE6EC7"/>
    <w:rsid w:val="00B01C84"/>
    <w:rsid w:val="00B05720"/>
    <w:rsid w:val="00B1211E"/>
    <w:rsid w:val="00B12C2A"/>
    <w:rsid w:val="00B210E6"/>
    <w:rsid w:val="00B41634"/>
    <w:rsid w:val="00B47782"/>
    <w:rsid w:val="00B50CCE"/>
    <w:rsid w:val="00B55E4C"/>
    <w:rsid w:val="00B56F54"/>
    <w:rsid w:val="00B95DA0"/>
    <w:rsid w:val="00BB76D5"/>
    <w:rsid w:val="00BC5E67"/>
    <w:rsid w:val="00BC6BE6"/>
    <w:rsid w:val="00BD390C"/>
    <w:rsid w:val="00BE0CA8"/>
    <w:rsid w:val="00BE2615"/>
    <w:rsid w:val="00BE6142"/>
    <w:rsid w:val="00BF003F"/>
    <w:rsid w:val="00BF3B6F"/>
    <w:rsid w:val="00BF693B"/>
    <w:rsid w:val="00C111A9"/>
    <w:rsid w:val="00C1429F"/>
    <w:rsid w:val="00C17DBC"/>
    <w:rsid w:val="00C3003C"/>
    <w:rsid w:val="00C416BD"/>
    <w:rsid w:val="00C45B9F"/>
    <w:rsid w:val="00C553EB"/>
    <w:rsid w:val="00C629D5"/>
    <w:rsid w:val="00C64726"/>
    <w:rsid w:val="00C659BC"/>
    <w:rsid w:val="00C6780B"/>
    <w:rsid w:val="00C67E32"/>
    <w:rsid w:val="00C74C50"/>
    <w:rsid w:val="00C80F7E"/>
    <w:rsid w:val="00C82366"/>
    <w:rsid w:val="00C85919"/>
    <w:rsid w:val="00C9160C"/>
    <w:rsid w:val="00CA7D63"/>
    <w:rsid w:val="00CB1587"/>
    <w:rsid w:val="00CB2505"/>
    <w:rsid w:val="00CC6B8E"/>
    <w:rsid w:val="00CE1616"/>
    <w:rsid w:val="00CE55AF"/>
    <w:rsid w:val="00CE61E6"/>
    <w:rsid w:val="00CF2402"/>
    <w:rsid w:val="00CF3563"/>
    <w:rsid w:val="00CF39F1"/>
    <w:rsid w:val="00CF5179"/>
    <w:rsid w:val="00D0196F"/>
    <w:rsid w:val="00D02732"/>
    <w:rsid w:val="00D039A5"/>
    <w:rsid w:val="00D17625"/>
    <w:rsid w:val="00D305AA"/>
    <w:rsid w:val="00D30B0F"/>
    <w:rsid w:val="00D34974"/>
    <w:rsid w:val="00D43821"/>
    <w:rsid w:val="00D47647"/>
    <w:rsid w:val="00D552F7"/>
    <w:rsid w:val="00D637BA"/>
    <w:rsid w:val="00D808D4"/>
    <w:rsid w:val="00D81945"/>
    <w:rsid w:val="00DB5800"/>
    <w:rsid w:val="00DD1A1C"/>
    <w:rsid w:val="00DD3699"/>
    <w:rsid w:val="00DD4BCC"/>
    <w:rsid w:val="00DE0675"/>
    <w:rsid w:val="00DE18FE"/>
    <w:rsid w:val="00DF4242"/>
    <w:rsid w:val="00E03B39"/>
    <w:rsid w:val="00E127F6"/>
    <w:rsid w:val="00E223CB"/>
    <w:rsid w:val="00E233EB"/>
    <w:rsid w:val="00E25B6A"/>
    <w:rsid w:val="00E30835"/>
    <w:rsid w:val="00E31300"/>
    <w:rsid w:val="00E3238E"/>
    <w:rsid w:val="00E371B7"/>
    <w:rsid w:val="00E406E7"/>
    <w:rsid w:val="00E5446C"/>
    <w:rsid w:val="00E6117C"/>
    <w:rsid w:val="00E64002"/>
    <w:rsid w:val="00E7382D"/>
    <w:rsid w:val="00E816D3"/>
    <w:rsid w:val="00EA521C"/>
    <w:rsid w:val="00EA77F4"/>
    <w:rsid w:val="00EB19B5"/>
    <w:rsid w:val="00EB633B"/>
    <w:rsid w:val="00EC41ED"/>
    <w:rsid w:val="00ED2BA8"/>
    <w:rsid w:val="00ED7941"/>
    <w:rsid w:val="00EF5653"/>
    <w:rsid w:val="00F12238"/>
    <w:rsid w:val="00F27C95"/>
    <w:rsid w:val="00F302FC"/>
    <w:rsid w:val="00F33DDE"/>
    <w:rsid w:val="00F513AD"/>
    <w:rsid w:val="00F636F4"/>
    <w:rsid w:val="00F778B1"/>
    <w:rsid w:val="00F77916"/>
    <w:rsid w:val="00F8006A"/>
    <w:rsid w:val="00F951ED"/>
    <w:rsid w:val="00FA3B48"/>
    <w:rsid w:val="00FA54D4"/>
    <w:rsid w:val="00FA71B4"/>
    <w:rsid w:val="00FB282A"/>
    <w:rsid w:val="00FC6FED"/>
    <w:rsid w:val="00FD37D9"/>
    <w:rsid w:val="00FE00A4"/>
    <w:rsid w:val="00FF6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F332B"/>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semiHidden/>
    <w:unhideWhenUsed/>
    <w:qFormat/>
    <w:rsid w:val="004F332B"/>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F5653"/>
    <w:pPr>
      <w:ind w:left="720"/>
      <w:contextualSpacing/>
    </w:pPr>
  </w:style>
  <w:style w:type="character" w:styleId="a5">
    <w:name w:val="Hyperlink"/>
    <w:basedOn w:val="a0"/>
    <w:uiPriority w:val="99"/>
    <w:unhideWhenUsed/>
    <w:rsid w:val="00CE1616"/>
    <w:rPr>
      <w:color w:val="0563C1" w:themeColor="hyperlink"/>
      <w:u w:val="single"/>
    </w:rPr>
  </w:style>
  <w:style w:type="paragraph" w:styleId="a6">
    <w:name w:val="Balloon Text"/>
    <w:basedOn w:val="a"/>
    <w:link w:val="a7"/>
    <w:uiPriority w:val="99"/>
    <w:semiHidden/>
    <w:unhideWhenUsed/>
    <w:rsid w:val="003A5C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5CAC"/>
    <w:rPr>
      <w:rFonts w:ascii="Tahoma" w:hAnsi="Tahoma" w:cs="Tahoma"/>
      <w:sz w:val="16"/>
      <w:szCs w:val="16"/>
    </w:rPr>
  </w:style>
  <w:style w:type="character" w:customStyle="1" w:styleId="c2">
    <w:name w:val="c2"/>
    <w:basedOn w:val="a0"/>
    <w:rsid w:val="00A10B90"/>
  </w:style>
  <w:style w:type="paragraph" w:customStyle="1" w:styleId="TableContents">
    <w:name w:val="Table Contents"/>
    <w:basedOn w:val="a"/>
    <w:rsid w:val="00A10B90"/>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8">
    <w:name w:val="header"/>
    <w:basedOn w:val="a"/>
    <w:link w:val="a9"/>
    <w:uiPriority w:val="99"/>
    <w:unhideWhenUsed/>
    <w:rsid w:val="0088514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5143"/>
  </w:style>
  <w:style w:type="paragraph" w:styleId="aa">
    <w:name w:val="footer"/>
    <w:basedOn w:val="a"/>
    <w:link w:val="ab"/>
    <w:uiPriority w:val="99"/>
    <w:unhideWhenUsed/>
    <w:rsid w:val="008851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5143"/>
  </w:style>
  <w:style w:type="character" w:customStyle="1" w:styleId="10">
    <w:name w:val="Заголовок 1 Знак"/>
    <w:basedOn w:val="a0"/>
    <w:link w:val="1"/>
    <w:uiPriority w:val="1"/>
    <w:rsid w:val="004F332B"/>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semiHidden/>
    <w:rsid w:val="004F332B"/>
    <w:rPr>
      <w:rFonts w:ascii="Times New Roman" w:eastAsia="Times New Roman" w:hAnsi="Times New Roman" w:cs="Times New Roman"/>
      <w:b/>
      <w:bCs/>
      <w:i/>
      <w:iCs/>
      <w:sz w:val="24"/>
      <w:szCs w:val="24"/>
    </w:rPr>
  </w:style>
  <w:style w:type="paragraph" w:styleId="ac">
    <w:name w:val="Body Text"/>
    <w:basedOn w:val="a"/>
    <w:link w:val="ad"/>
    <w:uiPriority w:val="1"/>
    <w:unhideWhenUsed/>
    <w:qFormat/>
    <w:rsid w:val="004F332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4F332B"/>
    <w:rPr>
      <w:rFonts w:ascii="Times New Roman" w:eastAsia="Times New Roman" w:hAnsi="Times New Roman" w:cs="Times New Roman"/>
      <w:sz w:val="24"/>
      <w:szCs w:val="24"/>
    </w:rPr>
  </w:style>
  <w:style w:type="paragraph" w:styleId="ae">
    <w:name w:val="Normal (Web)"/>
    <w:aliases w:val="Знак Знак, Знак Знак"/>
    <w:basedOn w:val="a"/>
    <w:link w:val="af"/>
    <w:uiPriority w:val="99"/>
    <w:unhideWhenUsed/>
    <w:qFormat/>
    <w:rsid w:val="00CA7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CA7D6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1">
    <w:name w:val="Текст сноски Знак"/>
    <w:basedOn w:val="a0"/>
    <w:link w:val="af0"/>
    <w:uiPriority w:val="99"/>
    <w:semiHidden/>
    <w:rsid w:val="00CA7D63"/>
    <w:rPr>
      <w:rFonts w:ascii="Times New Roman" w:eastAsia="Times New Roman" w:hAnsi="Times New Roman" w:cs="Times New Roman"/>
      <w:kern w:val="2"/>
      <w:sz w:val="20"/>
      <w:szCs w:val="20"/>
      <w:lang w:val="en-US" w:eastAsia="ko-KR"/>
    </w:rPr>
  </w:style>
  <w:style w:type="paragraph" w:customStyle="1" w:styleId="21">
    <w:name w:val="Заголовок 21"/>
    <w:basedOn w:val="a"/>
    <w:uiPriority w:val="1"/>
    <w:qFormat/>
    <w:rsid w:val="00B47782"/>
    <w:pPr>
      <w:widowControl w:val="0"/>
      <w:autoSpaceDE w:val="0"/>
      <w:autoSpaceDN w:val="0"/>
      <w:spacing w:after="0" w:line="240" w:lineRule="auto"/>
      <w:ind w:left="961"/>
      <w:outlineLvl w:val="2"/>
    </w:pPr>
    <w:rPr>
      <w:rFonts w:ascii="Times New Roman" w:eastAsia="Times New Roman" w:hAnsi="Times New Roman" w:cs="Times New Roman"/>
      <w:b/>
      <w:bCs/>
      <w:i/>
      <w:iCs/>
      <w:sz w:val="24"/>
      <w:szCs w:val="24"/>
    </w:rPr>
  </w:style>
  <w:style w:type="character" w:customStyle="1" w:styleId="af">
    <w:name w:val="Обычный (веб) Знак"/>
    <w:aliases w:val="Знак Знак Знак, Знак Знак Знак"/>
    <w:link w:val="ae"/>
    <w:uiPriority w:val="99"/>
    <w:locked/>
    <w:rsid w:val="00B47782"/>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B47782"/>
    <w:rPr>
      <w:rFonts w:ascii="Times New Roman" w:hAnsi="Times New Roman" w:cs="Times New Roman" w:hint="default"/>
      <w:sz w:val="16"/>
      <w:szCs w:val="16"/>
    </w:rPr>
  </w:style>
  <w:style w:type="paragraph" w:customStyle="1" w:styleId="11">
    <w:name w:val="Заголовок 11"/>
    <w:basedOn w:val="a"/>
    <w:uiPriority w:val="1"/>
    <w:qFormat/>
    <w:rsid w:val="002C6A53"/>
    <w:pPr>
      <w:widowControl w:val="0"/>
      <w:autoSpaceDE w:val="0"/>
      <w:autoSpaceDN w:val="0"/>
      <w:spacing w:after="0" w:line="240" w:lineRule="auto"/>
      <w:ind w:left="951"/>
      <w:jc w:val="both"/>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C6A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A53"/>
    <w:pPr>
      <w:widowControl w:val="0"/>
      <w:autoSpaceDE w:val="0"/>
      <w:autoSpaceDN w:val="0"/>
      <w:spacing w:after="0" w:line="240" w:lineRule="auto"/>
      <w:ind w:left="107"/>
    </w:pPr>
    <w:rPr>
      <w:rFonts w:ascii="Times New Roman" w:eastAsia="Times New Roman" w:hAnsi="Times New Roman" w:cs="Times New Roman"/>
    </w:rPr>
  </w:style>
  <w:style w:type="character" w:styleId="af3">
    <w:name w:val="FollowedHyperlink"/>
    <w:basedOn w:val="a0"/>
    <w:uiPriority w:val="99"/>
    <w:semiHidden/>
    <w:unhideWhenUsed/>
    <w:rsid w:val="000F1C69"/>
    <w:rPr>
      <w:color w:val="954F72" w:themeColor="followedHyperlink"/>
      <w:u w:val="single"/>
    </w:rPr>
  </w:style>
  <w:style w:type="paragraph" w:customStyle="1" w:styleId="msonormal0">
    <w:name w:val="msonormal"/>
    <w:basedOn w:val="a"/>
    <w:rsid w:val="000F1C6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483EA5"/>
  </w:style>
  <w:style w:type="character" w:customStyle="1" w:styleId="13">
    <w:name w:val="Гиперссылка1"/>
    <w:basedOn w:val="a0"/>
    <w:uiPriority w:val="99"/>
    <w:unhideWhenUsed/>
    <w:rsid w:val="00483EA5"/>
    <w:rPr>
      <w:color w:val="0563C1"/>
      <w:u w:val="single"/>
    </w:rPr>
  </w:style>
  <w:style w:type="character" w:customStyle="1" w:styleId="14">
    <w:name w:val="Просмотренная гиперссылка1"/>
    <w:basedOn w:val="a0"/>
    <w:uiPriority w:val="99"/>
    <w:semiHidden/>
    <w:unhideWhenUsed/>
    <w:rsid w:val="00483EA5"/>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F332B"/>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semiHidden/>
    <w:unhideWhenUsed/>
    <w:qFormat/>
    <w:rsid w:val="004F332B"/>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F5653"/>
    <w:pPr>
      <w:ind w:left="720"/>
      <w:contextualSpacing/>
    </w:pPr>
  </w:style>
  <w:style w:type="character" w:styleId="a5">
    <w:name w:val="Hyperlink"/>
    <w:basedOn w:val="a0"/>
    <w:uiPriority w:val="99"/>
    <w:unhideWhenUsed/>
    <w:rsid w:val="00CE1616"/>
    <w:rPr>
      <w:color w:val="0563C1" w:themeColor="hyperlink"/>
      <w:u w:val="single"/>
    </w:rPr>
  </w:style>
  <w:style w:type="paragraph" w:styleId="a6">
    <w:name w:val="Balloon Text"/>
    <w:basedOn w:val="a"/>
    <w:link w:val="a7"/>
    <w:uiPriority w:val="99"/>
    <w:semiHidden/>
    <w:unhideWhenUsed/>
    <w:rsid w:val="003A5C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5CAC"/>
    <w:rPr>
      <w:rFonts w:ascii="Tahoma" w:hAnsi="Tahoma" w:cs="Tahoma"/>
      <w:sz w:val="16"/>
      <w:szCs w:val="16"/>
    </w:rPr>
  </w:style>
  <w:style w:type="character" w:customStyle="1" w:styleId="c2">
    <w:name w:val="c2"/>
    <w:basedOn w:val="a0"/>
    <w:rsid w:val="00A10B90"/>
  </w:style>
  <w:style w:type="paragraph" w:customStyle="1" w:styleId="TableContents">
    <w:name w:val="Table Contents"/>
    <w:basedOn w:val="a"/>
    <w:rsid w:val="00A10B90"/>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8">
    <w:name w:val="header"/>
    <w:basedOn w:val="a"/>
    <w:link w:val="a9"/>
    <w:uiPriority w:val="99"/>
    <w:unhideWhenUsed/>
    <w:rsid w:val="0088514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5143"/>
  </w:style>
  <w:style w:type="paragraph" w:styleId="aa">
    <w:name w:val="footer"/>
    <w:basedOn w:val="a"/>
    <w:link w:val="ab"/>
    <w:uiPriority w:val="99"/>
    <w:unhideWhenUsed/>
    <w:rsid w:val="008851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5143"/>
  </w:style>
  <w:style w:type="character" w:customStyle="1" w:styleId="10">
    <w:name w:val="Заголовок 1 Знак"/>
    <w:basedOn w:val="a0"/>
    <w:link w:val="1"/>
    <w:uiPriority w:val="1"/>
    <w:rsid w:val="004F332B"/>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semiHidden/>
    <w:rsid w:val="004F332B"/>
    <w:rPr>
      <w:rFonts w:ascii="Times New Roman" w:eastAsia="Times New Roman" w:hAnsi="Times New Roman" w:cs="Times New Roman"/>
      <w:b/>
      <w:bCs/>
      <w:i/>
      <w:iCs/>
      <w:sz w:val="24"/>
      <w:szCs w:val="24"/>
    </w:rPr>
  </w:style>
  <w:style w:type="paragraph" w:styleId="ac">
    <w:name w:val="Body Text"/>
    <w:basedOn w:val="a"/>
    <w:link w:val="ad"/>
    <w:uiPriority w:val="1"/>
    <w:unhideWhenUsed/>
    <w:qFormat/>
    <w:rsid w:val="004F332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4F332B"/>
    <w:rPr>
      <w:rFonts w:ascii="Times New Roman" w:eastAsia="Times New Roman" w:hAnsi="Times New Roman" w:cs="Times New Roman"/>
      <w:sz w:val="24"/>
      <w:szCs w:val="24"/>
    </w:rPr>
  </w:style>
  <w:style w:type="paragraph" w:styleId="ae">
    <w:name w:val="Normal (Web)"/>
    <w:aliases w:val="Знак Знак, Знак Знак"/>
    <w:basedOn w:val="a"/>
    <w:link w:val="af"/>
    <w:uiPriority w:val="99"/>
    <w:unhideWhenUsed/>
    <w:qFormat/>
    <w:rsid w:val="00CA7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CA7D6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1">
    <w:name w:val="Текст сноски Знак"/>
    <w:basedOn w:val="a0"/>
    <w:link w:val="af0"/>
    <w:uiPriority w:val="99"/>
    <w:semiHidden/>
    <w:rsid w:val="00CA7D63"/>
    <w:rPr>
      <w:rFonts w:ascii="Times New Roman" w:eastAsia="Times New Roman" w:hAnsi="Times New Roman" w:cs="Times New Roman"/>
      <w:kern w:val="2"/>
      <w:sz w:val="20"/>
      <w:szCs w:val="20"/>
      <w:lang w:val="en-US" w:eastAsia="ko-KR"/>
    </w:rPr>
  </w:style>
  <w:style w:type="paragraph" w:customStyle="1" w:styleId="21">
    <w:name w:val="Заголовок 21"/>
    <w:basedOn w:val="a"/>
    <w:uiPriority w:val="1"/>
    <w:qFormat/>
    <w:rsid w:val="00B47782"/>
    <w:pPr>
      <w:widowControl w:val="0"/>
      <w:autoSpaceDE w:val="0"/>
      <w:autoSpaceDN w:val="0"/>
      <w:spacing w:after="0" w:line="240" w:lineRule="auto"/>
      <w:ind w:left="961"/>
      <w:outlineLvl w:val="2"/>
    </w:pPr>
    <w:rPr>
      <w:rFonts w:ascii="Times New Roman" w:eastAsia="Times New Roman" w:hAnsi="Times New Roman" w:cs="Times New Roman"/>
      <w:b/>
      <w:bCs/>
      <w:i/>
      <w:iCs/>
      <w:sz w:val="24"/>
      <w:szCs w:val="24"/>
    </w:rPr>
  </w:style>
  <w:style w:type="character" w:customStyle="1" w:styleId="af">
    <w:name w:val="Обычный (веб) Знак"/>
    <w:aliases w:val="Знак Знак Знак, Знак Знак Знак"/>
    <w:link w:val="ae"/>
    <w:uiPriority w:val="99"/>
    <w:locked/>
    <w:rsid w:val="00B47782"/>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B47782"/>
    <w:rPr>
      <w:rFonts w:ascii="Times New Roman" w:hAnsi="Times New Roman" w:cs="Times New Roman" w:hint="default"/>
      <w:sz w:val="16"/>
      <w:szCs w:val="16"/>
    </w:rPr>
  </w:style>
  <w:style w:type="paragraph" w:customStyle="1" w:styleId="11">
    <w:name w:val="Заголовок 11"/>
    <w:basedOn w:val="a"/>
    <w:uiPriority w:val="1"/>
    <w:qFormat/>
    <w:rsid w:val="002C6A53"/>
    <w:pPr>
      <w:widowControl w:val="0"/>
      <w:autoSpaceDE w:val="0"/>
      <w:autoSpaceDN w:val="0"/>
      <w:spacing w:after="0" w:line="240" w:lineRule="auto"/>
      <w:ind w:left="951"/>
      <w:jc w:val="both"/>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C6A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A53"/>
    <w:pPr>
      <w:widowControl w:val="0"/>
      <w:autoSpaceDE w:val="0"/>
      <w:autoSpaceDN w:val="0"/>
      <w:spacing w:after="0" w:line="240" w:lineRule="auto"/>
      <w:ind w:left="107"/>
    </w:pPr>
    <w:rPr>
      <w:rFonts w:ascii="Times New Roman" w:eastAsia="Times New Roman" w:hAnsi="Times New Roman" w:cs="Times New Roman"/>
    </w:rPr>
  </w:style>
  <w:style w:type="character" w:styleId="af3">
    <w:name w:val="FollowedHyperlink"/>
    <w:basedOn w:val="a0"/>
    <w:uiPriority w:val="99"/>
    <w:semiHidden/>
    <w:unhideWhenUsed/>
    <w:rsid w:val="000F1C69"/>
    <w:rPr>
      <w:color w:val="954F72" w:themeColor="followedHyperlink"/>
      <w:u w:val="single"/>
    </w:rPr>
  </w:style>
  <w:style w:type="paragraph" w:customStyle="1" w:styleId="msonormal0">
    <w:name w:val="msonormal"/>
    <w:basedOn w:val="a"/>
    <w:rsid w:val="000F1C6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483EA5"/>
  </w:style>
  <w:style w:type="character" w:customStyle="1" w:styleId="13">
    <w:name w:val="Гиперссылка1"/>
    <w:basedOn w:val="a0"/>
    <w:uiPriority w:val="99"/>
    <w:unhideWhenUsed/>
    <w:rsid w:val="00483EA5"/>
    <w:rPr>
      <w:color w:val="0563C1"/>
      <w:u w:val="single"/>
    </w:rPr>
  </w:style>
  <w:style w:type="character" w:customStyle="1" w:styleId="14">
    <w:name w:val="Просмотренная гиперссылка1"/>
    <w:basedOn w:val="a0"/>
    <w:uiPriority w:val="99"/>
    <w:semiHidden/>
    <w:unhideWhenUsed/>
    <w:rsid w:val="00483E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0000">
      <w:bodyDiv w:val="1"/>
      <w:marLeft w:val="0"/>
      <w:marRight w:val="0"/>
      <w:marTop w:val="0"/>
      <w:marBottom w:val="0"/>
      <w:divBdr>
        <w:top w:val="none" w:sz="0" w:space="0" w:color="auto"/>
        <w:left w:val="none" w:sz="0" w:space="0" w:color="auto"/>
        <w:bottom w:val="none" w:sz="0" w:space="0" w:color="auto"/>
        <w:right w:val="none" w:sz="0" w:space="0" w:color="auto"/>
      </w:divBdr>
    </w:div>
    <w:div w:id="114912344">
      <w:bodyDiv w:val="1"/>
      <w:marLeft w:val="0"/>
      <w:marRight w:val="0"/>
      <w:marTop w:val="0"/>
      <w:marBottom w:val="0"/>
      <w:divBdr>
        <w:top w:val="none" w:sz="0" w:space="0" w:color="auto"/>
        <w:left w:val="none" w:sz="0" w:space="0" w:color="auto"/>
        <w:bottom w:val="none" w:sz="0" w:space="0" w:color="auto"/>
        <w:right w:val="none" w:sz="0" w:space="0" w:color="auto"/>
      </w:divBdr>
    </w:div>
    <w:div w:id="243344621">
      <w:bodyDiv w:val="1"/>
      <w:marLeft w:val="0"/>
      <w:marRight w:val="0"/>
      <w:marTop w:val="0"/>
      <w:marBottom w:val="0"/>
      <w:divBdr>
        <w:top w:val="none" w:sz="0" w:space="0" w:color="auto"/>
        <w:left w:val="none" w:sz="0" w:space="0" w:color="auto"/>
        <w:bottom w:val="none" w:sz="0" w:space="0" w:color="auto"/>
        <w:right w:val="none" w:sz="0" w:space="0" w:color="auto"/>
      </w:divBdr>
    </w:div>
    <w:div w:id="390032985">
      <w:bodyDiv w:val="1"/>
      <w:marLeft w:val="0"/>
      <w:marRight w:val="0"/>
      <w:marTop w:val="0"/>
      <w:marBottom w:val="0"/>
      <w:divBdr>
        <w:top w:val="none" w:sz="0" w:space="0" w:color="auto"/>
        <w:left w:val="none" w:sz="0" w:space="0" w:color="auto"/>
        <w:bottom w:val="none" w:sz="0" w:space="0" w:color="auto"/>
        <w:right w:val="none" w:sz="0" w:space="0" w:color="auto"/>
      </w:divBdr>
    </w:div>
    <w:div w:id="412118885">
      <w:bodyDiv w:val="1"/>
      <w:marLeft w:val="0"/>
      <w:marRight w:val="0"/>
      <w:marTop w:val="0"/>
      <w:marBottom w:val="0"/>
      <w:divBdr>
        <w:top w:val="none" w:sz="0" w:space="0" w:color="auto"/>
        <w:left w:val="none" w:sz="0" w:space="0" w:color="auto"/>
        <w:bottom w:val="none" w:sz="0" w:space="0" w:color="auto"/>
        <w:right w:val="none" w:sz="0" w:space="0" w:color="auto"/>
      </w:divBdr>
    </w:div>
    <w:div w:id="662397260">
      <w:bodyDiv w:val="1"/>
      <w:marLeft w:val="0"/>
      <w:marRight w:val="0"/>
      <w:marTop w:val="0"/>
      <w:marBottom w:val="0"/>
      <w:divBdr>
        <w:top w:val="none" w:sz="0" w:space="0" w:color="auto"/>
        <w:left w:val="none" w:sz="0" w:space="0" w:color="auto"/>
        <w:bottom w:val="none" w:sz="0" w:space="0" w:color="auto"/>
        <w:right w:val="none" w:sz="0" w:space="0" w:color="auto"/>
      </w:divBdr>
    </w:div>
    <w:div w:id="806240504">
      <w:bodyDiv w:val="1"/>
      <w:marLeft w:val="0"/>
      <w:marRight w:val="0"/>
      <w:marTop w:val="0"/>
      <w:marBottom w:val="0"/>
      <w:divBdr>
        <w:top w:val="none" w:sz="0" w:space="0" w:color="auto"/>
        <w:left w:val="none" w:sz="0" w:space="0" w:color="auto"/>
        <w:bottom w:val="none" w:sz="0" w:space="0" w:color="auto"/>
        <w:right w:val="none" w:sz="0" w:space="0" w:color="auto"/>
      </w:divBdr>
    </w:div>
    <w:div w:id="1497840829">
      <w:bodyDiv w:val="1"/>
      <w:marLeft w:val="0"/>
      <w:marRight w:val="0"/>
      <w:marTop w:val="0"/>
      <w:marBottom w:val="0"/>
      <w:divBdr>
        <w:top w:val="none" w:sz="0" w:space="0" w:color="auto"/>
        <w:left w:val="none" w:sz="0" w:space="0" w:color="auto"/>
        <w:bottom w:val="none" w:sz="0" w:space="0" w:color="auto"/>
        <w:right w:val="none" w:sz="0" w:space="0" w:color="auto"/>
      </w:divBdr>
    </w:div>
    <w:div w:id="1612935848">
      <w:bodyDiv w:val="1"/>
      <w:marLeft w:val="0"/>
      <w:marRight w:val="0"/>
      <w:marTop w:val="0"/>
      <w:marBottom w:val="0"/>
      <w:divBdr>
        <w:top w:val="none" w:sz="0" w:space="0" w:color="auto"/>
        <w:left w:val="none" w:sz="0" w:space="0" w:color="auto"/>
        <w:bottom w:val="none" w:sz="0" w:space="0" w:color="auto"/>
        <w:right w:val="none" w:sz="0" w:space="0" w:color="auto"/>
      </w:divBdr>
    </w:div>
    <w:div w:id="1625623256">
      <w:bodyDiv w:val="1"/>
      <w:marLeft w:val="0"/>
      <w:marRight w:val="0"/>
      <w:marTop w:val="0"/>
      <w:marBottom w:val="0"/>
      <w:divBdr>
        <w:top w:val="none" w:sz="0" w:space="0" w:color="auto"/>
        <w:left w:val="none" w:sz="0" w:space="0" w:color="auto"/>
        <w:bottom w:val="none" w:sz="0" w:space="0" w:color="auto"/>
        <w:right w:val="none" w:sz="0" w:space="0" w:color="auto"/>
      </w:divBdr>
    </w:div>
    <w:div w:id="1648437805">
      <w:bodyDiv w:val="1"/>
      <w:marLeft w:val="0"/>
      <w:marRight w:val="0"/>
      <w:marTop w:val="0"/>
      <w:marBottom w:val="0"/>
      <w:divBdr>
        <w:top w:val="none" w:sz="0" w:space="0" w:color="auto"/>
        <w:left w:val="none" w:sz="0" w:space="0" w:color="auto"/>
        <w:bottom w:val="none" w:sz="0" w:space="0" w:color="auto"/>
        <w:right w:val="none" w:sz="0" w:space="0" w:color="auto"/>
      </w:divBdr>
    </w:div>
    <w:div w:id="1944150482">
      <w:bodyDiv w:val="1"/>
      <w:marLeft w:val="0"/>
      <w:marRight w:val="0"/>
      <w:marTop w:val="0"/>
      <w:marBottom w:val="0"/>
      <w:divBdr>
        <w:top w:val="none" w:sz="0" w:space="0" w:color="auto"/>
        <w:left w:val="none" w:sz="0" w:space="0" w:color="auto"/>
        <w:bottom w:val="none" w:sz="0" w:space="0" w:color="auto"/>
        <w:right w:val="none" w:sz="0" w:space="0" w:color="auto"/>
      </w:divBdr>
    </w:div>
    <w:div w:id="196242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 Type="http://schemas.openxmlformats.org/officeDocument/2006/relationships/numbering" Target="numbering.xml"/><Relationship Id="rId16" Type="http://schemas.openxmlformats.org/officeDocument/2006/relationships/hyperlink" Target="https://ru.wikipedia.org/wiki/%D0%9A%D0%BE%D0%B2%D0%B0%D0%BB%D0%B5%D0%B2%D1%81%D0%BA%D0%B0%D1%8F,_%D0%98%D0%BD%D0%B5%D1%81%D1%81%D0%B0_%D0%90%D0%BB%D0%B5%D0%BA%D1%81%D0%B5%D0%B5%D0%B2%D0%BD%D0%B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birint.ru/books/721514/" TargetMode="External"/><Relationship Id="rId5" Type="http://schemas.openxmlformats.org/officeDocument/2006/relationships/settings" Target="settings.xml"/><Relationship Id="rId1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0" Type="http://schemas.openxmlformats.org/officeDocument/2006/relationships/hyperlink" Target="https://www.labirint.ru/authors/1214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AA43-7EB1-42E8-B334-50FE7730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3796</TotalTime>
  <Pages>86</Pages>
  <Words>29342</Words>
  <Characters>167251</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Komp</cp:lastModifiedBy>
  <cp:revision>58</cp:revision>
  <cp:lastPrinted>2023-06-20T09:15:00Z</cp:lastPrinted>
  <dcterms:created xsi:type="dcterms:W3CDTF">2021-09-07T18:08:00Z</dcterms:created>
  <dcterms:modified xsi:type="dcterms:W3CDTF">2023-10-10T10:19:00Z</dcterms:modified>
</cp:coreProperties>
</file>