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F5" w:rsidRDefault="00A815F5" w:rsidP="00A815F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35578" cy="9601200"/>
            <wp:effectExtent l="0" t="0" r="0" b="0"/>
            <wp:docPr id="1" name="Рисунок 1" descr="D:\Рабочий стол\2024-2025 уч год\Раб программы 2024\средняя гр №1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2024-2025 уч год\Раб программы 2024\средняя гр №12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080" cy="9620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15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5F5" w:rsidRDefault="00A815F5" w:rsidP="00A815F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B1D93" w:rsidRPr="000B1489" w:rsidRDefault="007B1D93" w:rsidP="00A815F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B1489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I. Целевой раздел </w:t>
      </w: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1.1. Обязательная часть</w:t>
      </w: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1.2. Цель и задачи рабочей программы</w:t>
      </w: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1.3. Основные принципы реализации рабочей программы.</w:t>
      </w: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1.4. Характеристики особенностей развития детей </w:t>
      </w:r>
      <w:r w:rsidR="00DC79FA" w:rsidRPr="000B1489">
        <w:rPr>
          <w:rFonts w:ascii="Times New Roman" w:hAnsi="Times New Roman" w:cs="Times New Roman"/>
          <w:sz w:val="24"/>
          <w:szCs w:val="24"/>
        </w:rPr>
        <w:t>4-5</w:t>
      </w:r>
      <w:r w:rsidRPr="000B1489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1.5. Планируемые результаты освоения рабочей программы</w:t>
      </w:r>
    </w:p>
    <w:p w:rsidR="007B1D93" w:rsidRPr="000B1489" w:rsidRDefault="007B1D93" w:rsidP="007B1D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1.6. Педагогическая диагностика достижения планируемых результатов</w:t>
      </w: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II. Содержательный раздел </w:t>
      </w: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2.1. Обязательная часть </w:t>
      </w: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 xml:space="preserve">Описание образовательной деятельности в соответствии с направлениями развития ребенка, представленными в пяти образовательных областях, с учётом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 для детей </w:t>
      </w:r>
      <w:r w:rsidR="00DC79FA" w:rsidRPr="000B1489">
        <w:rPr>
          <w:rFonts w:ascii="Times New Roman" w:hAnsi="Times New Roman" w:cs="Times New Roman"/>
          <w:sz w:val="24"/>
          <w:szCs w:val="24"/>
        </w:rPr>
        <w:t>4</w:t>
      </w:r>
      <w:r w:rsidRPr="000B1489">
        <w:rPr>
          <w:rFonts w:ascii="Times New Roman" w:hAnsi="Times New Roman" w:cs="Times New Roman"/>
          <w:sz w:val="24"/>
          <w:szCs w:val="24"/>
        </w:rPr>
        <w:t>-</w:t>
      </w:r>
      <w:r w:rsidR="00DC79FA" w:rsidRPr="000B1489">
        <w:rPr>
          <w:rFonts w:ascii="Times New Roman" w:hAnsi="Times New Roman" w:cs="Times New Roman"/>
          <w:sz w:val="24"/>
          <w:szCs w:val="24"/>
        </w:rPr>
        <w:t>5</w:t>
      </w:r>
      <w:r w:rsidRPr="000B1489">
        <w:rPr>
          <w:rFonts w:ascii="Times New Roman" w:hAnsi="Times New Roman" w:cs="Times New Roman"/>
          <w:sz w:val="24"/>
          <w:szCs w:val="24"/>
        </w:rPr>
        <w:t xml:space="preserve"> лет</w:t>
      </w:r>
      <w:proofErr w:type="gramEnd"/>
    </w:p>
    <w:p w:rsidR="007B1D93" w:rsidRPr="000B1489" w:rsidRDefault="007B1D93" w:rsidP="007B1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2.3. Вариативные формы, способы, методы и средства реализации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Программыс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учётом возрастных и индивидуальных особенностей воспитанников первой младшей группы, специфики их образовательных потребностей и интересов</w:t>
      </w: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2.4. Способы и направления поддержки детской инициативы в соответствии с ФОП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2.5. Особенности взаимодействия педагогического коллектива с семьями воспитанников</w:t>
      </w: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2.</w:t>
      </w:r>
      <w:r w:rsidR="00FE425C" w:rsidRPr="000B1489">
        <w:rPr>
          <w:rFonts w:ascii="Times New Roman" w:hAnsi="Times New Roman" w:cs="Times New Roman"/>
          <w:sz w:val="24"/>
          <w:szCs w:val="24"/>
        </w:rPr>
        <w:t>6. Календарно</w:t>
      </w:r>
      <w:r w:rsidRPr="000B1489">
        <w:rPr>
          <w:rFonts w:ascii="Times New Roman" w:hAnsi="Times New Roman" w:cs="Times New Roman"/>
          <w:sz w:val="24"/>
          <w:szCs w:val="24"/>
        </w:rPr>
        <w:t>-тематическое планирование работы в группе</w:t>
      </w: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2.7. Лист здоровья. </w:t>
      </w: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2.8. Система закаливания в группе</w:t>
      </w: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2.9. План оздоровительно-профилактических мероприятий</w:t>
      </w: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2.10. Комплексно-тематическое планирование и сложившиеся традиции группы, план воспитательной работы.</w:t>
      </w: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2.11. Расписание непосре</w:t>
      </w:r>
      <w:r w:rsidR="0070411D">
        <w:rPr>
          <w:rFonts w:ascii="Times New Roman" w:hAnsi="Times New Roman" w:cs="Times New Roman"/>
          <w:sz w:val="24"/>
          <w:szCs w:val="24"/>
        </w:rPr>
        <w:t>д</w:t>
      </w:r>
      <w:r w:rsidRPr="000B1489">
        <w:rPr>
          <w:rFonts w:ascii="Times New Roman" w:hAnsi="Times New Roman" w:cs="Times New Roman"/>
          <w:sz w:val="24"/>
          <w:szCs w:val="24"/>
        </w:rPr>
        <w:t>ственно-образовательной деятельности</w:t>
      </w: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2.12. Расписание двигательной активности детей</w:t>
      </w: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III. Организационный раздел  </w:t>
      </w: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3.</w:t>
      </w:r>
      <w:r w:rsidR="00FE425C" w:rsidRPr="000B1489">
        <w:rPr>
          <w:rFonts w:ascii="Times New Roman" w:hAnsi="Times New Roman" w:cs="Times New Roman"/>
          <w:sz w:val="24"/>
          <w:szCs w:val="24"/>
        </w:rPr>
        <w:t>1. Обязательная</w:t>
      </w:r>
      <w:r w:rsidRPr="000B1489">
        <w:rPr>
          <w:rFonts w:ascii="Times New Roman" w:hAnsi="Times New Roman" w:cs="Times New Roman"/>
          <w:sz w:val="24"/>
          <w:szCs w:val="24"/>
        </w:rPr>
        <w:t xml:space="preserve"> часть</w:t>
      </w: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3.2. Материально-техническое обеспечение Программы, обеспеченность методическими материалами и средствами обучения.</w:t>
      </w: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3.</w:t>
      </w:r>
      <w:r w:rsidR="00FE425C" w:rsidRPr="000B1489">
        <w:rPr>
          <w:rFonts w:ascii="Times New Roman" w:hAnsi="Times New Roman" w:cs="Times New Roman"/>
          <w:sz w:val="24"/>
          <w:szCs w:val="24"/>
        </w:rPr>
        <w:t>3. Перечень</w:t>
      </w:r>
      <w:r w:rsidRPr="000B1489">
        <w:rPr>
          <w:rFonts w:ascii="Times New Roman" w:hAnsi="Times New Roman" w:cs="Times New Roman"/>
          <w:sz w:val="24"/>
          <w:szCs w:val="24"/>
        </w:rPr>
        <w:t xml:space="preserve"> художественной литературы, музыкальных произведений изобразительного искусства.</w:t>
      </w: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3.4. Режим дня.</w:t>
      </w: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3.5. Особенности традиционных праздников, событий, мероприятий.</w:t>
      </w: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3.6. Особенности организации предметно-пространственной среды.</w:t>
      </w: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93" w:rsidRPr="000B1489" w:rsidRDefault="007B1D93" w:rsidP="007B1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</w:rPr>
        <w:t>I. Целевой раздел</w:t>
      </w:r>
    </w:p>
    <w:p w:rsidR="007B1D93" w:rsidRPr="000B1489" w:rsidRDefault="007B1D93" w:rsidP="007B1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</w:rPr>
        <w:t>1.1. Обязательная часть</w:t>
      </w: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B1D93" w:rsidRPr="000B1489" w:rsidRDefault="007B1D93" w:rsidP="007B1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по развитию детей </w:t>
      </w:r>
      <w:r w:rsidR="00F225D3" w:rsidRPr="000B1489">
        <w:rPr>
          <w:rFonts w:ascii="Times New Roman" w:hAnsi="Times New Roman" w:cs="Times New Roman"/>
          <w:sz w:val="24"/>
          <w:szCs w:val="24"/>
        </w:rPr>
        <w:t>средней</w:t>
      </w:r>
      <w:r w:rsidRPr="000B1489">
        <w:rPr>
          <w:rFonts w:ascii="Times New Roman" w:hAnsi="Times New Roman" w:cs="Times New Roman"/>
          <w:sz w:val="24"/>
          <w:szCs w:val="24"/>
        </w:rPr>
        <w:t xml:space="preserve"> группы (</w:t>
      </w:r>
      <w:r w:rsidR="00DC79FA" w:rsidRPr="000B1489">
        <w:rPr>
          <w:rFonts w:ascii="Times New Roman" w:hAnsi="Times New Roman" w:cs="Times New Roman"/>
          <w:sz w:val="24"/>
          <w:szCs w:val="24"/>
        </w:rPr>
        <w:t>4</w:t>
      </w:r>
      <w:r w:rsidRPr="000B1489">
        <w:rPr>
          <w:rFonts w:ascii="Times New Roman" w:hAnsi="Times New Roman" w:cs="Times New Roman"/>
          <w:sz w:val="24"/>
          <w:szCs w:val="24"/>
        </w:rPr>
        <w:t>-</w:t>
      </w:r>
      <w:r w:rsidR="00DC79FA" w:rsidRPr="000B1489">
        <w:rPr>
          <w:rFonts w:ascii="Times New Roman" w:hAnsi="Times New Roman" w:cs="Times New Roman"/>
          <w:sz w:val="24"/>
          <w:szCs w:val="24"/>
        </w:rPr>
        <w:t>5</w:t>
      </w:r>
      <w:r w:rsidRPr="000B1489">
        <w:rPr>
          <w:rFonts w:ascii="Times New Roman" w:hAnsi="Times New Roman" w:cs="Times New Roman"/>
          <w:sz w:val="24"/>
          <w:szCs w:val="24"/>
        </w:rPr>
        <w:t xml:space="preserve"> лет) общеразвивающей направленности разработана на 202</w:t>
      </w:r>
      <w:r w:rsidR="00FE425C">
        <w:rPr>
          <w:rFonts w:ascii="Times New Roman" w:hAnsi="Times New Roman" w:cs="Times New Roman"/>
          <w:sz w:val="24"/>
          <w:szCs w:val="24"/>
        </w:rPr>
        <w:t>4</w:t>
      </w:r>
      <w:r w:rsidRPr="000B1489">
        <w:rPr>
          <w:rFonts w:ascii="Times New Roman" w:hAnsi="Times New Roman" w:cs="Times New Roman"/>
          <w:sz w:val="24"/>
          <w:szCs w:val="24"/>
        </w:rPr>
        <w:t>-202</w:t>
      </w:r>
      <w:r w:rsidR="00FE425C">
        <w:rPr>
          <w:rFonts w:ascii="Times New Roman" w:hAnsi="Times New Roman" w:cs="Times New Roman"/>
          <w:sz w:val="24"/>
          <w:szCs w:val="24"/>
        </w:rPr>
        <w:t>5</w:t>
      </w:r>
      <w:r w:rsidRPr="000B1489">
        <w:rPr>
          <w:rFonts w:ascii="Times New Roman" w:hAnsi="Times New Roman" w:cs="Times New Roman"/>
          <w:sz w:val="24"/>
          <w:szCs w:val="24"/>
        </w:rPr>
        <w:t xml:space="preserve"> учебный год, в соответствии с   Основной общеобразовательной - образовательной программой дошкольного образования Государственного бюджетного профессионального образовательного учреждения Самарской области «Чапаевского губернского колледжа им. О.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Колычева</w:t>
      </w:r>
      <w:proofErr w:type="spellEnd"/>
      <w:r w:rsidR="00A640D9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а основе Федерального образовательного стандарта дошкольного образования, Федеральной образовательной программы дошкольного образования и особенностей  образовательного учреждения, региона и муниципалитета, образовательных потребностей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 xml:space="preserve">и запросов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воспитанникови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содействует взаимопониманию и сотрудничеству между людьми, учитывает разнообразие мировоззренческих подходов, способствует реализации права детей раннего возраста на свободный выбор мнений и убеждений,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и интересов.</w:t>
      </w:r>
    </w:p>
    <w:p w:rsidR="007B1D93" w:rsidRPr="000B1489" w:rsidRDefault="007B1D93" w:rsidP="007B1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Д</w:t>
      </w:r>
      <w:r w:rsidRPr="000B1489">
        <w:rPr>
          <w:rFonts w:ascii="Times New Roman" w:hAnsi="Times New Roman" w:cs="Times New Roman"/>
          <w:iCs/>
          <w:sz w:val="24"/>
          <w:szCs w:val="24"/>
        </w:rPr>
        <w:t>анная программа разработана в соответствии со следующими нормативными документами</w:t>
      </w:r>
      <w:r w:rsidRPr="000B1489">
        <w:rPr>
          <w:rFonts w:ascii="Times New Roman" w:hAnsi="Times New Roman" w:cs="Times New Roman"/>
          <w:sz w:val="24"/>
          <w:szCs w:val="24"/>
        </w:rPr>
        <w:t>:</w:t>
      </w:r>
    </w:p>
    <w:p w:rsidR="007B1D93" w:rsidRPr="000B1489" w:rsidRDefault="007B1D93" w:rsidP="007B1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Федеральный уровень:</w:t>
      </w:r>
    </w:p>
    <w:p w:rsidR="007B1D93" w:rsidRPr="000B1489" w:rsidRDefault="007B1D93" w:rsidP="007B1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1.Конвенция о правах ребенка</w:t>
      </w:r>
    </w:p>
    <w:p w:rsidR="007B1D93" w:rsidRPr="000B1489" w:rsidRDefault="007B1D93" w:rsidP="007B1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2.Закон об Образовании Российской Федерации (№273-ФЗ от 29.12.2012 г.)</w:t>
      </w:r>
    </w:p>
    <w:p w:rsidR="007B1D93" w:rsidRPr="000B1489" w:rsidRDefault="007B1D93" w:rsidP="007B1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3.Семейный кодекс Российской Федерации (№223 –ФЗ от 29.12.1995 г.)</w:t>
      </w:r>
    </w:p>
    <w:p w:rsidR="007B1D93" w:rsidRPr="000B1489" w:rsidRDefault="007B1D93" w:rsidP="007B1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4. Федеральный закон «Об основных гарантиях прав ребенка Российской Федерации» (№124 ФЗ от 24.07.1998 г.)</w:t>
      </w:r>
    </w:p>
    <w:p w:rsidR="007B1D93" w:rsidRPr="000B1489" w:rsidRDefault="007B1D93" w:rsidP="007B1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5.Федеральный закон «О защите детей от информации, причиняющей вред их здоровью и развитию» (№436-ФЗ от 29.12.2010г.)</w:t>
      </w:r>
    </w:p>
    <w:p w:rsidR="007B1D93" w:rsidRPr="000B1489" w:rsidRDefault="007B1D93" w:rsidP="007B1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6. Постановление Главного государственного санитарного </w:t>
      </w:r>
      <w:r w:rsidR="00A640D9">
        <w:rPr>
          <w:rFonts w:ascii="Times New Roman" w:hAnsi="Times New Roman" w:cs="Times New Roman"/>
          <w:sz w:val="24"/>
          <w:szCs w:val="24"/>
        </w:rPr>
        <w:t xml:space="preserve">врача Российской Федерации от </w:t>
      </w:r>
      <w:r w:rsidR="00A640D9" w:rsidRPr="000B1489">
        <w:rPr>
          <w:rFonts w:ascii="Times New Roman" w:hAnsi="Times New Roman" w:cs="Times New Roman"/>
          <w:sz w:val="24"/>
          <w:szCs w:val="24"/>
        </w:rPr>
        <w:t>28</w:t>
      </w:r>
      <w:r w:rsidRPr="000B1489">
        <w:rPr>
          <w:rFonts w:ascii="Times New Roman" w:hAnsi="Times New Roman" w:cs="Times New Roman"/>
          <w:sz w:val="24"/>
          <w:szCs w:val="24"/>
        </w:rPr>
        <w:t xml:space="preserve"> сентября 2020 года N 28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>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7B1D93" w:rsidRPr="000B1489" w:rsidRDefault="007B1D93" w:rsidP="007B1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7.Федеральные государственные образовательные стандарты дошкольного образования, утвержденные приказом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РФ №1155 от 17.10.2013 г.</w:t>
      </w:r>
    </w:p>
    <w:p w:rsidR="007B1D93" w:rsidRPr="000B1489" w:rsidRDefault="007B1D93" w:rsidP="007B1D9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8.Федеральная образовательная программа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дошкольногообразования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. </w:t>
      </w:r>
      <w:r w:rsidRPr="000B14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от 25.11.2022 № 1028</w:t>
      </w:r>
    </w:p>
    <w:p w:rsidR="007B1D93" w:rsidRPr="000B1489" w:rsidRDefault="007B1D93" w:rsidP="007B1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9. Распоряжение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России об утверждении примерного Положения об оказании логопедической помощи в организациях, осуществляющих образовательную деятельность (№ Р-79 от 06.08.2020 г.)</w:t>
      </w:r>
    </w:p>
    <w:p w:rsidR="007B1D93" w:rsidRPr="000B1489" w:rsidRDefault="007B1D93" w:rsidP="007B1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10. Приказ Министерства образования и науки РФ от 30 августа 2013 г. № 1014 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образования”</w:t>
      </w:r>
    </w:p>
    <w:p w:rsidR="007B1D93" w:rsidRPr="000B1489" w:rsidRDefault="007B1D93" w:rsidP="007B1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Локальные акты:</w:t>
      </w:r>
    </w:p>
    <w:p w:rsidR="007B1D93" w:rsidRPr="000B1489" w:rsidRDefault="007B1D93" w:rsidP="007B1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1. Устав ГБПОУ СО ЧГК им. О.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Колычева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>.</w:t>
      </w:r>
    </w:p>
    <w:p w:rsidR="007B1D93" w:rsidRPr="000B1489" w:rsidRDefault="007B1D93" w:rsidP="007B1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2. Положение о рабочей программе педагога ГБПОУ СО ЧГК им. О.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Колычева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>.</w:t>
      </w:r>
    </w:p>
    <w:p w:rsidR="007B1D93" w:rsidRPr="000B1489" w:rsidRDefault="007B1D93" w:rsidP="007B1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3. Положение о системе оценки индивидуального развития детей на образовательной программе дошкольного образования Государственного бюджетного профессионального образовательного учреждения Самарской области "Чапаевского губернского колледжа им. О.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Колычева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>".</w:t>
      </w:r>
    </w:p>
    <w:p w:rsidR="001C6CC2" w:rsidRDefault="001C6CC2" w:rsidP="007B1D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CC2" w:rsidRDefault="001C6CC2" w:rsidP="007B1D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D93" w:rsidRPr="000B1489" w:rsidRDefault="007B1D93" w:rsidP="007B1D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</w:rPr>
        <w:t>1.2. Цель и задачи рабочей программы</w:t>
      </w:r>
    </w:p>
    <w:p w:rsidR="007B1D93" w:rsidRPr="000B1489" w:rsidRDefault="007B1D93" w:rsidP="007B1D93">
      <w:pPr>
        <w:pStyle w:val="a5"/>
        <w:spacing w:line="276" w:lineRule="auto"/>
        <w:ind w:left="0"/>
      </w:pPr>
      <w:r w:rsidRPr="000B1489">
        <w:t xml:space="preserve">В соответствии с ФГОС ДО, ФОП ДО и ООП ОП ДО ГБПОУ СО ЧГК им. О. </w:t>
      </w:r>
      <w:proofErr w:type="spellStart"/>
      <w:r w:rsidRPr="000B1489">
        <w:t>Колычева</w:t>
      </w:r>
      <w:proofErr w:type="spellEnd"/>
      <w:r w:rsidR="000B1489">
        <w:t xml:space="preserve"> </w:t>
      </w:r>
      <w:r w:rsidRPr="000B1489">
        <w:t>целью рабочей программы является:</w:t>
      </w:r>
    </w:p>
    <w:p w:rsidR="007B1D93" w:rsidRPr="000B1489" w:rsidRDefault="007B1D93" w:rsidP="007B1D93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7B1D93" w:rsidRPr="000B1489" w:rsidRDefault="007B1D93" w:rsidP="007B1D93">
      <w:pPr>
        <w:pStyle w:val="a4"/>
        <w:spacing w:line="276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0B1489">
        <w:rPr>
          <w:rFonts w:ascii="Times New Roman" w:hAnsi="Times New Roman" w:cs="Times New Roman"/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7B1D93" w:rsidRPr="000B1489" w:rsidRDefault="007B1D93" w:rsidP="007B1D93">
      <w:pPr>
        <w:pStyle w:val="a5"/>
        <w:spacing w:line="276" w:lineRule="auto"/>
        <w:ind w:left="0"/>
      </w:pPr>
      <w:r w:rsidRPr="000B1489">
        <w:t>Для</w:t>
      </w:r>
      <w:r w:rsidR="00A640D9">
        <w:t xml:space="preserve"> </w:t>
      </w:r>
      <w:r w:rsidRPr="000B1489">
        <w:t>достижения</w:t>
      </w:r>
      <w:r w:rsidR="00A640D9">
        <w:t xml:space="preserve"> </w:t>
      </w:r>
      <w:r w:rsidRPr="000B1489">
        <w:t>данной</w:t>
      </w:r>
      <w:r w:rsidR="00A640D9">
        <w:t xml:space="preserve"> </w:t>
      </w:r>
      <w:r w:rsidRPr="000B1489">
        <w:t>цели</w:t>
      </w:r>
      <w:r w:rsidR="00A640D9">
        <w:t xml:space="preserve"> </w:t>
      </w:r>
      <w:r w:rsidRPr="000B1489">
        <w:t>планируется</w:t>
      </w:r>
      <w:r w:rsidR="00A640D9">
        <w:t xml:space="preserve"> </w:t>
      </w:r>
      <w:r w:rsidRPr="000B1489">
        <w:t>решение</w:t>
      </w:r>
      <w:r w:rsidR="00A640D9">
        <w:t xml:space="preserve"> </w:t>
      </w:r>
      <w:r w:rsidRPr="000B1489">
        <w:t>следующих</w:t>
      </w:r>
      <w:r w:rsidR="00A640D9">
        <w:t xml:space="preserve"> </w:t>
      </w:r>
      <w:r w:rsidRPr="000B1489">
        <w:t>задач:</w:t>
      </w:r>
    </w:p>
    <w:p w:rsidR="007B1D93" w:rsidRPr="000B1489" w:rsidRDefault="007B1D93" w:rsidP="007B1D93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обеспечениеединых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для Российской Федерации Содержания ДО и планируемых результатов освоения образовательной программы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>;</w:t>
      </w:r>
    </w:p>
    <w:p w:rsidR="007B1D93" w:rsidRPr="000B1489" w:rsidRDefault="007B1D93" w:rsidP="007B1D93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приобщение детей (в соответствии с возрастными особенностями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базовым ценностям российского народа-жизнь,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</w:t>
      </w:r>
    </w:p>
    <w:p w:rsidR="007B1D93" w:rsidRPr="000B1489" w:rsidRDefault="007B1D93" w:rsidP="007B1D93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построение (структурирование) содержания образовательной деятельности на основе учета </w:t>
      </w:r>
      <w:r w:rsidR="001C6CC2" w:rsidRPr="000B1489">
        <w:rPr>
          <w:rFonts w:ascii="Times New Roman" w:hAnsi="Times New Roman" w:cs="Times New Roman"/>
          <w:sz w:val="24"/>
          <w:szCs w:val="24"/>
        </w:rPr>
        <w:t>возрастных и</w:t>
      </w:r>
      <w:r w:rsidRPr="000B1489">
        <w:rPr>
          <w:rFonts w:ascii="Times New Roman" w:hAnsi="Times New Roman" w:cs="Times New Roman"/>
          <w:sz w:val="24"/>
          <w:szCs w:val="24"/>
        </w:rPr>
        <w:t xml:space="preserve"> индивидуальных особенностей развития.</w:t>
      </w:r>
    </w:p>
    <w:p w:rsidR="007B1D93" w:rsidRPr="000B1489" w:rsidRDefault="007B1D93" w:rsidP="007B1D93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7B1D93" w:rsidRPr="000B1489" w:rsidRDefault="007B1D93" w:rsidP="007B1D93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охрана и укрепление физического и психического здоровья детей, в том числе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ихэмоциональногоблагополучия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>;</w:t>
      </w:r>
    </w:p>
    <w:p w:rsidR="007B1D93" w:rsidRPr="000B1489" w:rsidRDefault="007B1D93" w:rsidP="007B1D93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ответственности.</w:t>
      </w:r>
    </w:p>
    <w:p w:rsidR="007B1D93" w:rsidRPr="000B1489" w:rsidRDefault="007B1D93" w:rsidP="007B1D93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обеспечениепсихолого-педагогическойподдержкисемьииповышениякомпетентностиродителе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>законныхпредставителей)в</w:t>
      </w:r>
      <w:r w:rsidR="00FE425C">
        <w:rPr>
          <w:rFonts w:ascii="Times New Roman" w:hAnsi="Times New Roman" w:cs="Times New Roman"/>
          <w:sz w:val="24"/>
          <w:szCs w:val="24"/>
        </w:rPr>
        <w:t xml:space="preserve"> </w:t>
      </w:r>
      <w:r w:rsidRPr="000B1489">
        <w:rPr>
          <w:rFonts w:ascii="Times New Roman" w:hAnsi="Times New Roman" w:cs="Times New Roman"/>
          <w:sz w:val="24"/>
          <w:szCs w:val="24"/>
        </w:rPr>
        <w:t>вопросах</w:t>
      </w:r>
      <w:r w:rsidR="00FE425C">
        <w:rPr>
          <w:rFonts w:ascii="Times New Roman" w:hAnsi="Times New Roman" w:cs="Times New Roman"/>
          <w:sz w:val="24"/>
          <w:szCs w:val="24"/>
        </w:rPr>
        <w:t xml:space="preserve"> </w:t>
      </w:r>
      <w:r w:rsidRPr="000B1489">
        <w:rPr>
          <w:rFonts w:ascii="Times New Roman" w:hAnsi="Times New Roman" w:cs="Times New Roman"/>
          <w:sz w:val="24"/>
          <w:szCs w:val="24"/>
        </w:rPr>
        <w:t>развития</w:t>
      </w:r>
      <w:r w:rsidR="00FE425C">
        <w:rPr>
          <w:rFonts w:ascii="Times New Roman" w:hAnsi="Times New Roman" w:cs="Times New Roman"/>
          <w:sz w:val="24"/>
          <w:szCs w:val="24"/>
        </w:rPr>
        <w:t xml:space="preserve"> </w:t>
      </w:r>
      <w:r w:rsidRPr="000B1489">
        <w:rPr>
          <w:rFonts w:ascii="Times New Roman" w:hAnsi="Times New Roman" w:cs="Times New Roman"/>
          <w:sz w:val="24"/>
          <w:szCs w:val="24"/>
        </w:rPr>
        <w:t>и</w:t>
      </w:r>
      <w:r w:rsidR="00FE425C">
        <w:rPr>
          <w:rFonts w:ascii="Times New Roman" w:hAnsi="Times New Roman" w:cs="Times New Roman"/>
          <w:sz w:val="24"/>
          <w:szCs w:val="24"/>
        </w:rPr>
        <w:t xml:space="preserve"> </w:t>
      </w:r>
      <w:r w:rsidRPr="000B1489">
        <w:rPr>
          <w:rFonts w:ascii="Times New Roman" w:hAnsi="Times New Roman" w:cs="Times New Roman"/>
          <w:sz w:val="24"/>
          <w:szCs w:val="24"/>
        </w:rPr>
        <w:t>образования,</w:t>
      </w:r>
      <w:r w:rsidR="00FE425C">
        <w:rPr>
          <w:rFonts w:ascii="Times New Roman" w:hAnsi="Times New Roman" w:cs="Times New Roman"/>
          <w:sz w:val="24"/>
          <w:szCs w:val="24"/>
        </w:rPr>
        <w:t xml:space="preserve"> </w:t>
      </w:r>
      <w:r w:rsidRPr="000B1489">
        <w:rPr>
          <w:rFonts w:ascii="Times New Roman" w:hAnsi="Times New Roman" w:cs="Times New Roman"/>
          <w:sz w:val="24"/>
          <w:szCs w:val="24"/>
        </w:rPr>
        <w:t>охраны</w:t>
      </w:r>
      <w:r w:rsidR="00FE425C">
        <w:rPr>
          <w:rFonts w:ascii="Times New Roman" w:hAnsi="Times New Roman" w:cs="Times New Roman"/>
          <w:sz w:val="24"/>
          <w:szCs w:val="24"/>
        </w:rPr>
        <w:t xml:space="preserve"> </w:t>
      </w:r>
      <w:r w:rsidR="001C6CC2" w:rsidRPr="000B1489">
        <w:rPr>
          <w:rFonts w:ascii="Times New Roman" w:hAnsi="Times New Roman" w:cs="Times New Roman"/>
          <w:sz w:val="24"/>
          <w:szCs w:val="24"/>
        </w:rPr>
        <w:t>и</w:t>
      </w:r>
      <w:r w:rsidR="001C6CC2">
        <w:rPr>
          <w:rFonts w:ascii="Times New Roman" w:hAnsi="Times New Roman" w:cs="Times New Roman"/>
          <w:sz w:val="24"/>
          <w:szCs w:val="24"/>
        </w:rPr>
        <w:t xml:space="preserve"> укрепления</w:t>
      </w:r>
      <w:r w:rsidRPr="000B1489">
        <w:rPr>
          <w:rFonts w:ascii="Times New Roman" w:hAnsi="Times New Roman" w:cs="Times New Roman"/>
          <w:sz w:val="24"/>
          <w:szCs w:val="24"/>
        </w:rPr>
        <w:t xml:space="preserve"> здоровья детей».</w:t>
      </w:r>
    </w:p>
    <w:p w:rsidR="007B1D93" w:rsidRPr="000B1489" w:rsidRDefault="007B1D93" w:rsidP="007B1D93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2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7B1D93" w:rsidRPr="000B1489" w:rsidRDefault="007B1D93" w:rsidP="007B1D9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7B1D93" w:rsidRPr="000B1489" w:rsidRDefault="007B1D93" w:rsidP="007B1D9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</w:rPr>
        <w:t>1.3. Основные принципы реализации рабочей программы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654"/>
      </w:tblGrid>
      <w:tr w:rsidR="007B1D93" w:rsidRPr="000B1489" w:rsidTr="00E019B9">
        <w:tc>
          <w:tcPr>
            <w:tcW w:w="2235" w:type="dxa"/>
          </w:tcPr>
          <w:p w:rsidR="007B1D93" w:rsidRPr="000B1489" w:rsidRDefault="007B1D93" w:rsidP="00E019B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</w:p>
        </w:tc>
        <w:tc>
          <w:tcPr>
            <w:tcW w:w="7654" w:type="dxa"/>
          </w:tcPr>
          <w:p w:rsidR="007B1D93" w:rsidRPr="000B1489" w:rsidRDefault="007B1D93" w:rsidP="00E019B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Как реализуется в ДОУ</w:t>
            </w:r>
          </w:p>
        </w:tc>
      </w:tr>
      <w:tr w:rsidR="007B1D93" w:rsidRPr="000B1489" w:rsidTr="00E019B9">
        <w:tc>
          <w:tcPr>
            <w:tcW w:w="2235" w:type="dxa"/>
          </w:tcPr>
          <w:p w:rsidR="007B1D93" w:rsidRPr="000B1489" w:rsidRDefault="007B1D93" w:rsidP="00E019B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 xml:space="preserve">Принцип </w:t>
            </w:r>
            <w:r w:rsidRPr="000B1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гуманистической направленности.</w:t>
            </w:r>
          </w:p>
        </w:tc>
        <w:tc>
          <w:tcPr>
            <w:tcW w:w="7654" w:type="dxa"/>
          </w:tcPr>
          <w:p w:rsidR="007B1D93" w:rsidRPr="000B1489" w:rsidRDefault="007B1D93" w:rsidP="00E019B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признание каждого ребенка неповторимой индивидуальностью; </w:t>
            </w:r>
          </w:p>
          <w:p w:rsidR="007B1D93" w:rsidRPr="000B1489" w:rsidRDefault="007B1D93" w:rsidP="00E019B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учет специфики психофизиологического развития мальчика и девочки; — сочетание личностно-ориентированного, требовательного и корректного поведения педагога, целенаправленно организующего жизнь и деятельность ребенка и коллектива детей;</w:t>
            </w:r>
          </w:p>
          <w:p w:rsidR="007B1D93" w:rsidRPr="000B1489" w:rsidRDefault="007B1D93" w:rsidP="00E019B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 xml:space="preserve"> — целенаправленное содействие развитию в совместной деятельности между детьми коллективных взаимоотношений; </w:t>
            </w:r>
          </w:p>
          <w:p w:rsidR="007B1D93" w:rsidRPr="000B1489" w:rsidRDefault="007B1D93" w:rsidP="00E019B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 xml:space="preserve">— содействие овладению ребенком на уровне самостоятельности разнообразными видами деятельности как средством самовоспитания, самообразования и саморазвития; </w:t>
            </w:r>
          </w:p>
          <w:p w:rsidR="007B1D93" w:rsidRPr="000B1489" w:rsidRDefault="007B1D93" w:rsidP="00E019B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 xml:space="preserve">— всемерная поддержка экспериментально-поисковой деятельности воспитанника; </w:t>
            </w:r>
          </w:p>
          <w:p w:rsidR="007B1D93" w:rsidRPr="000B1489" w:rsidRDefault="007B1D93" w:rsidP="00E019B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 xml:space="preserve">— создание благоприятных условий для творчества, проявления одаренности дошкольника, а также для становления индивидуального стиля его деятельности и саморазвития им своего таланта; </w:t>
            </w:r>
          </w:p>
          <w:p w:rsidR="007B1D93" w:rsidRPr="000B1489" w:rsidRDefault="007B1D93" w:rsidP="00E019B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 xml:space="preserve">— проявление особого внимания к диагностическому и коррекционному аспекту педагогической деятельности; </w:t>
            </w:r>
          </w:p>
          <w:p w:rsidR="007B1D93" w:rsidRPr="000B1489" w:rsidRDefault="007B1D93" w:rsidP="00E019B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 xml:space="preserve">— обеспечение тесной взаимосвязи образования с гуманистическими традициями народной педагогики, фольклором, многонациональным искусством России и мировой культуры, а также открытие ребенку имен высокообразованных представителей человечества и особенно россиян, которые обогатили мировую культуру; </w:t>
            </w:r>
          </w:p>
          <w:p w:rsidR="007B1D93" w:rsidRPr="000B1489" w:rsidRDefault="007B1D93" w:rsidP="00E019B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поддержкаинициативыдетейвразличныхвидахдеятельности</w:t>
            </w:r>
            <w:proofErr w:type="spellEnd"/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1D93" w:rsidRPr="000B1489" w:rsidRDefault="007B1D93" w:rsidP="00E019B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 xml:space="preserve">— приобщение воспитанника «Дома радости» к основам духовной культуры и интеллигентности, радостной потребности и необходимости учиться в школе и самостоятельно. </w:t>
            </w:r>
          </w:p>
        </w:tc>
      </w:tr>
      <w:tr w:rsidR="007B1D93" w:rsidRPr="000B1489" w:rsidTr="00E019B9">
        <w:tc>
          <w:tcPr>
            <w:tcW w:w="2235" w:type="dxa"/>
          </w:tcPr>
          <w:p w:rsidR="007B1D93" w:rsidRPr="000B1489" w:rsidRDefault="007B1D93" w:rsidP="00E019B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Принцип тесной взаимосвязи </w:t>
            </w:r>
            <w:proofErr w:type="gramStart"/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национального</w:t>
            </w:r>
            <w:proofErr w:type="gramEnd"/>
            <w:r w:rsidRPr="000B1489">
              <w:rPr>
                <w:rFonts w:ascii="Times New Roman" w:hAnsi="Times New Roman" w:cs="Times New Roman"/>
                <w:sz w:val="24"/>
                <w:szCs w:val="24"/>
              </w:rPr>
              <w:t xml:space="preserve"> и общечеловеческого в воспитании.</w:t>
            </w:r>
          </w:p>
        </w:tc>
        <w:tc>
          <w:tcPr>
            <w:tcW w:w="7654" w:type="dxa"/>
          </w:tcPr>
          <w:p w:rsidR="007B1D93" w:rsidRPr="000B1489" w:rsidRDefault="007B1D93" w:rsidP="00E019B9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принципа заключается в широком обращении к народной педагогике, национальным традициям, фольклору, в приобщении к национальной и общечеловеческой культуре. </w:t>
            </w:r>
          </w:p>
        </w:tc>
      </w:tr>
      <w:tr w:rsidR="007B1D93" w:rsidRPr="000B1489" w:rsidTr="00E019B9">
        <w:tc>
          <w:tcPr>
            <w:tcW w:w="2235" w:type="dxa"/>
          </w:tcPr>
          <w:p w:rsidR="007B1D93" w:rsidRPr="000B1489" w:rsidRDefault="007B1D93" w:rsidP="00E019B9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Принцип интегративного подхода к построению содержания образования дошкольников</w:t>
            </w:r>
          </w:p>
        </w:tc>
        <w:tc>
          <w:tcPr>
            <w:tcW w:w="7654" w:type="dxa"/>
          </w:tcPr>
          <w:p w:rsidR="007B1D93" w:rsidRPr="000B1489" w:rsidRDefault="007B1D93" w:rsidP="00E019B9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Рассматривается как взаимное «</w:t>
            </w:r>
            <w:proofErr w:type="spellStart"/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пронизывание</w:t>
            </w:r>
            <w:proofErr w:type="spellEnd"/>
            <w:r w:rsidRPr="000B1489">
              <w:rPr>
                <w:rFonts w:ascii="Times New Roman" w:hAnsi="Times New Roman" w:cs="Times New Roman"/>
                <w:sz w:val="24"/>
                <w:szCs w:val="24"/>
              </w:rPr>
              <w:t xml:space="preserve">» различных видов предметности в разных видах детской деятельности; </w:t>
            </w:r>
            <w:proofErr w:type="spellStart"/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взаимосодействие</w:t>
            </w:r>
            <w:proofErr w:type="spellEnd"/>
            <w:r w:rsidRPr="000B1489">
              <w:rPr>
                <w:rFonts w:ascii="Times New Roman" w:hAnsi="Times New Roman" w:cs="Times New Roman"/>
                <w:sz w:val="24"/>
                <w:szCs w:val="24"/>
              </w:rPr>
              <w:t xml:space="preserve"> разных видов деятельности для обогащения развития друг друга; выполняют поисковую и прогностическую функцию в общем процессе психического развития ребенка.</w:t>
            </w:r>
          </w:p>
        </w:tc>
      </w:tr>
      <w:tr w:rsidR="007B1D93" w:rsidRPr="000B1489" w:rsidTr="00E019B9">
        <w:tc>
          <w:tcPr>
            <w:tcW w:w="2235" w:type="dxa"/>
          </w:tcPr>
          <w:p w:rsidR="007B1D93" w:rsidRPr="000B1489" w:rsidRDefault="007B1D93" w:rsidP="00E019B9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Принцип гармонии трех начал</w:t>
            </w:r>
          </w:p>
        </w:tc>
        <w:tc>
          <w:tcPr>
            <w:tcW w:w="7654" w:type="dxa"/>
          </w:tcPr>
          <w:p w:rsidR="007B1D93" w:rsidRPr="000B1489" w:rsidRDefault="007B1D93" w:rsidP="00E019B9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Проявляется в гармоничном соединении стержневых направлений в развитии ребенка: физического, духовного, интеллектуального.</w:t>
            </w:r>
          </w:p>
        </w:tc>
      </w:tr>
      <w:tr w:rsidR="007B1D93" w:rsidRPr="000B1489" w:rsidTr="00E019B9">
        <w:tc>
          <w:tcPr>
            <w:tcW w:w="2235" w:type="dxa"/>
          </w:tcPr>
          <w:p w:rsidR="007B1D93" w:rsidRPr="000B1489" w:rsidRDefault="007B1D93" w:rsidP="00E019B9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Принцип развития психики в деятельности и общении.</w:t>
            </w:r>
          </w:p>
        </w:tc>
        <w:tc>
          <w:tcPr>
            <w:tcW w:w="7654" w:type="dxa"/>
          </w:tcPr>
          <w:p w:rsidR="007B1D93" w:rsidRPr="000B1489" w:rsidRDefault="007B1D93" w:rsidP="00E019B9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 xml:space="preserve">Предусматривает понимание воспитателем, что деятельность — системно-структурное образование, знание о ней у самого воспитателя должно быть системным, а в старшем дошкольном возрасте оно формируется и у детей; темпы развития и саморазвития ребенка определяются характером общения его </w:t>
            </w:r>
            <w:proofErr w:type="gramStart"/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B148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сверстником, а также освоением деятельности на уровне самостоятельности, т.е. самодеятельности.</w:t>
            </w:r>
          </w:p>
        </w:tc>
      </w:tr>
      <w:tr w:rsidR="007B1D93" w:rsidRPr="000B1489" w:rsidTr="00E019B9">
        <w:tc>
          <w:tcPr>
            <w:tcW w:w="2235" w:type="dxa"/>
          </w:tcPr>
          <w:p w:rsidR="007B1D93" w:rsidRPr="000B1489" w:rsidRDefault="007B1D93" w:rsidP="00E019B9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 xml:space="preserve">Принцип </w:t>
            </w:r>
            <w:proofErr w:type="spellStart"/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природосообразности</w:t>
            </w:r>
            <w:proofErr w:type="spellEnd"/>
            <w:r w:rsidRPr="000B14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оздоровитель</w:t>
            </w:r>
            <w:proofErr w:type="spellEnd"/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0B148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направлен-</w:t>
            </w:r>
            <w:proofErr w:type="spellStart"/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0B148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</w:p>
        </w:tc>
        <w:tc>
          <w:tcPr>
            <w:tcW w:w="7654" w:type="dxa"/>
          </w:tcPr>
          <w:p w:rsidR="007B1D93" w:rsidRPr="000B1489" w:rsidRDefault="007B1D93" w:rsidP="00E019B9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с учетом возрастных и индивидуальных особенностей воспитанника, в </w:t>
            </w:r>
            <w:proofErr w:type="spellStart"/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0B1489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-образовательной и коррекционной деятельности взрослого </w:t>
            </w:r>
          </w:p>
          <w:p w:rsidR="007B1D93" w:rsidRPr="000B1489" w:rsidRDefault="007B1D93" w:rsidP="00E019B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— дифференцированного подхода к мальчикам и девочкам; учета развития способностей и интересов каждого.</w:t>
            </w:r>
          </w:p>
        </w:tc>
      </w:tr>
      <w:tr w:rsidR="007B1D93" w:rsidRPr="000B1489" w:rsidTr="00E019B9">
        <w:tc>
          <w:tcPr>
            <w:tcW w:w="2235" w:type="dxa"/>
          </w:tcPr>
          <w:p w:rsidR="007B1D93" w:rsidRPr="000B1489" w:rsidRDefault="007B1D93" w:rsidP="00E019B9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 xml:space="preserve">Принцип </w:t>
            </w:r>
            <w:r w:rsidRPr="000B1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сотрудничества, семьи и детского сада в воспитании по законам партнерства.</w:t>
            </w:r>
          </w:p>
        </w:tc>
        <w:tc>
          <w:tcPr>
            <w:tcW w:w="7654" w:type="dxa"/>
          </w:tcPr>
          <w:p w:rsidR="007B1D93" w:rsidRPr="000B1489" w:rsidRDefault="007B1D93" w:rsidP="00E019B9">
            <w:pPr>
              <w:pStyle w:val="a4"/>
              <w:widowControl w:val="0"/>
              <w:tabs>
                <w:tab w:val="left" w:pos="284"/>
              </w:tabs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Содействие и сотрудничество детей и родителей (законных </w:t>
            </w:r>
            <w:r w:rsidRPr="000B1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вместе-взрослые);</w:t>
            </w:r>
          </w:p>
          <w:p w:rsidR="007B1D93" w:rsidRPr="000B1489" w:rsidRDefault="007B1D93" w:rsidP="00E019B9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D93" w:rsidRPr="000B1489" w:rsidRDefault="007B1D93" w:rsidP="007B1D9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1D93" w:rsidRPr="000B1489" w:rsidRDefault="007B1D93" w:rsidP="007B1D9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</w:rPr>
        <w:t>1.4. Характеристики особенностей развития детей</w:t>
      </w:r>
      <w:proofErr w:type="gramStart"/>
      <w:r w:rsidR="00EB0354" w:rsidRPr="000B1489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0B148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EB0354" w:rsidRPr="000B1489">
        <w:rPr>
          <w:rFonts w:ascii="Times New Roman" w:hAnsi="Times New Roman" w:cs="Times New Roman"/>
          <w:b/>
          <w:sz w:val="24"/>
          <w:szCs w:val="24"/>
        </w:rPr>
        <w:t>5</w:t>
      </w:r>
      <w:r w:rsidRPr="000B1489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EB0354" w:rsidRPr="000B1489" w:rsidRDefault="00EB0354" w:rsidP="007B1D9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354" w:rsidRPr="000B1489" w:rsidRDefault="00EB0354" w:rsidP="00EB0354">
      <w:pPr>
        <w:pStyle w:val="2"/>
        <w:spacing w:line="276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0B1489">
        <w:rPr>
          <w:rFonts w:ascii="Times New Roman" w:hAnsi="Times New Roman" w:cs="Times New Roman"/>
          <w:b/>
          <w:color w:val="auto"/>
          <w:sz w:val="24"/>
          <w:szCs w:val="24"/>
        </w:rPr>
        <w:t>Рост</w:t>
      </w:r>
      <w:proofErr w:type="gramStart"/>
      <w:r w:rsidRPr="000B1489">
        <w:rPr>
          <w:rFonts w:ascii="Times New Roman" w:hAnsi="Times New Roman" w:cs="Times New Roman"/>
          <w:b/>
          <w:color w:val="auto"/>
          <w:sz w:val="24"/>
          <w:szCs w:val="24"/>
        </w:rPr>
        <w:t>о</w:t>
      </w:r>
      <w:proofErr w:type="spellEnd"/>
      <w:r w:rsidRPr="000B1489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proofErr w:type="gramEnd"/>
      <w:r w:rsidR="0061579C" w:rsidRPr="000B148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0B1489">
        <w:rPr>
          <w:rFonts w:ascii="Times New Roman" w:hAnsi="Times New Roman" w:cs="Times New Roman"/>
          <w:b/>
          <w:color w:val="auto"/>
          <w:sz w:val="24"/>
          <w:szCs w:val="24"/>
        </w:rPr>
        <w:t>весовые</w:t>
      </w:r>
      <w:r w:rsidR="0061579C" w:rsidRPr="000B148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0B1489">
        <w:rPr>
          <w:rFonts w:ascii="Times New Roman" w:hAnsi="Times New Roman" w:cs="Times New Roman"/>
          <w:b/>
          <w:color w:val="auto"/>
          <w:sz w:val="24"/>
          <w:szCs w:val="24"/>
        </w:rPr>
        <w:t>характеристики</w:t>
      </w:r>
    </w:p>
    <w:p w:rsidR="00EB0354" w:rsidRPr="000B1489" w:rsidRDefault="00EB0354" w:rsidP="00EB0354">
      <w:pPr>
        <w:pStyle w:val="a5"/>
        <w:spacing w:line="276" w:lineRule="auto"/>
        <w:ind w:left="0" w:firstLine="709"/>
      </w:pPr>
      <w:r w:rsidRPr="000B1489">
        <w:t xml:space="preserve">Средний вес девочек изменяется от 16 кг в четыре года до 18,4 кг в пять лет, у мальчиков </w:t>
      </w:r>
      <w:proofErr w:type="gramStart"/>
      <w:r w:rsidRPr="000B1489">
        <w:t>–о</w:t>
      </w:r>
      <w:proofErr w:type="gramEnd"/>
      <w:r w:rsidRPr="000B1489">
        <w:t>т 17 кг в четыре года до 19,7 кг в пять лет. Средняя длина тела у девочек изменяется от 100 см в</w:t>
      </w:r>
      <w:r w:rsidR="00FE425C">
        <w:t xml:space="preserve"> </w:t>
      </w:r>
      <w:r w:rsidRPr="000B1489">
        <w:t>четыре</w:t>
      </w:r>
      <w:r w:rsidR="00FE425C">
        <w:t xml:space="preserve"> </w:t>
      </w:r>
      <w:r w:rsidRPr="000B1489">
        <w:t>года</w:t>
      </w:r>
      <w:r w:rsidR="00FE425C">
        <w:t xml:space="preserve"> </w:t>
      </w:r>
      <w:r w:rsidRPr="000B1489">
        <w:t>до 109</w:t>
      </w:r>
      <w:r w:rsidR="00FE425C" w:rsidRPr="000B1489">
        <w:t>см</w:t>
      </w:r>
      <w:r w:rsidR="009F33C7">
        <w:t xml:space="preserve"> </w:t>
      </w:r>
      <w:r w:rsidR="00FE425C" w:rsidRPr="000B1489">
        <w:t>в</w:t>
      </w:r>
      <w:r w:rsidR="009F33C7">
        <w:t xml:space="preserve"> </w:t>
      </w:r>
      <w:r w:rsidR="001C6CC2" w:rsidRPr="000B1489">
        <w:t>пять</w:t>
      </w:r>
      <w:r w:rsidR="001C6CC2">
        <w:t xml:space="preserve"> лет</w:t>
      </w:r>
      <w:r w:rsidR="00FE425C" w:rsidRPr="000B1489">
        <w:t>, у</w:t>
      </w:r>
      <w:r w:rsidR="00FE425C">
        <w:t xml:space="preserve"> </w:t>
      </w:r>
      <w:r w:rsidR="00FE425C" w:rsidRPr="000B1489">
        <w:t>мальчико</w:t>
      </w:r>
      <w:proofErr w:type="gramStart"/>
      <w:r w:rsidR="00FE425C" w:rsidRPr="000B1489">
        <w:t>в</w:t>
      </w:r>
      <w:r w:rsidRPr="000B1489">
        <w:t>–</w:t>
      </w:r>
      <w:proofErr w:type="gramEnd"/>
      <w:r w:rsidRPr="000B1489">
        <w:t xml:space="preserve"> от</w:t>
      </w:r>
      <w:r w:rsidR="009F33C7">
        <w:t xml:space="preserve"> </w:t>
      </w:r>
      <w:r w:rsidRPr="000B1489">
        <w:t>102 см</w:t>
      </w:r>
      <w:r w:rsidR="00FE425C">
        <w:t xml:space="preserve"> </w:t>
      </w:r>
      <w:r w:rsidRPr="000B1489">
        <w:t>в</w:t>
      </w:r>
      <w:r w:rsidR="00FE425C">
        <w:t xml:space="preserve"> </w:t>
      </w:r>
      <w:r w:rsidRPr="000B1489">
        <w:t>четыре</w:t>
      </w:r>
      <w:r w:rsidR="00FE425C">
        <w:t xml:space="preserve"> </w:t>
      </w:r>
      <w:r w:rsidRPr="000B1489">
        <w:t>года</w:t>
      </w:r>
      <w:r w:rsidR="00FE425C">
        <w:t xml:space="preserve"> </w:t>
      </w:r>
      <w:r w:rsidRPr="000B1489">
        <w:t>до110 см</w:t>
      </w:r>
      <w:r w:rsidR="00FE425C">
        <w:t xml:space="preserve"> </w:t>
      </w:r>
      <w:r w:rsidRPr="000B1489">
        <w:t>в</w:t>
      </w:r>
      <w:r w:rsidR="00FE425C">
        <w:t xml:space="preserve"> </w:t>
      </w:r>
      <w:r w:rsidRPr="000B1489">
        <w:t>пять</w:t>
      </w:r>
      <w:r w:rsidR="00FE425C">
        <w:t xml:space="preserve"> </w:t>
      </w:r>
      <w:r w:rsidRPr="000B1489">
        <w:t>лет.</w:t>
      </w:r>
    </w:p>
    <w:p w:rsidR="00EB0354" w:rsidRPr="000B1489" w:rsidRDefault="00EB0354" w:rsidP="00EB0354">
      <w:pPr>
        <w:pStyle w:val="2"/>
        <w:spacing w:line="276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0B1489">
        <w:rPr>
          <w:rFonts w:ascii="Times New Roman" w:hAnsi="Times New Roman" w:cs="Times New Roman"/>
          <w:b/>
          <w:color w:val="auto"/>
          <w:sz w:val="24"/>
          <w:szCs w:val="24"/>
        </w:rPr>
        <w:t>Функциональноесозревание</w:t>
      </w:r>
      <w:proofErr w:type="spellEnd"/>
    </w:p>
    <w:p w:rsidR="00EB0354" w:rsidRPr="000B1489" w:rsidRDefault="00EB0354" w:rsidP="00EB0354">
      <w:pPr>
        <w:pStyle w:val="a5"/>
        <w:spacing w:line="276" w:lineRule="auto"/>
        <w:ind w:left="0" w:firstLine="709"/>
      </w:pPr>
      <w:r w:rsidRPr="000B1489">
        <w:t>Данный</w:t>
      </w:r>
      <w:r w:rsidR="00FE425C">
        <w:t xml:space="preserve"> </w:t>
      </w:r>
      <w:r w:rsidRPr="000B1489">
        <w:t>возраст</w:t>
      </w:r>
      <w:r w:rsidR="00FE425C">
        <w:t xml:space="preserve"> </w:t>
      </w:r>
      <w:r w:rsidRPr="000B1489">
        <w:t>характеризуется</w:t>
      </w:r>
      <w:r w:rsidR="00FE425C">
        <w:t xml:space="preserve"> </w:t>
      </w:r>
      <w:r w:rsidRPr="000B1489">
        <w:t>интенсивным</w:t>
      </w:r>
      <w:r w:rsidR="00FE425C">
        <w:t xml:space="preserve"> </w:t>
      </w:r>
      <w:r w:rsidRPr="000B1489">
        <w:t>созреванием</w:t>
      </w:r>
      <w:r w:rsidR="00FE425C">
        <w:t xml:space="preserve"> </w:t>
      </w:r>
      <w:r w:rsidRPr="000B1489">
        <w:t>нейронного</w:t>
      </w:r>
      <w:r w:rsidR="00FE425C">
        <w:t xml:space="preserve"> </w:t>
      </w:r>
      <w:r w:rsidRPr="000B1489">
        <w:t>аппарата</w:t>
      </w:r>
      <w:r w:rsidR="00FE425C">
        <w:t xml:space="preserve"> </w:t>
      </w:r>
      <w:r w:rsidRPr="000B1489">
        <w:t>ассоциативной</w:t>
      </w:r>
      <w:r w:rsidR="00FE425C">
        <w:t xml:space="preserve"> </w:t>
      </w:r>
      <w:r w:rsidRPr="000B1489">
        <w:t>коры</w:t>
      </w:r>
      <w:r w:rsidR="00FE425C">
        <w:t xml:space="preserve"> </w:t>
      </w:r>
      <w:r w:rsidRPr="000B1489">
        <w:t>больших</w:t>
      </w:r>
      <w:r w:rsidR="00FE425C">
        <w:t xml:space="preserve"> </w:t>
      </w:r>
      <w:r w:rsidRPr="000B1489">
        <w:t>полушарий.</w:t>
      </w:r>
      <w:r w:rsidR="00FE425C">
        <w:t xml:space="preserve"> </w:t>
      </w:r>
      <w:r w:rsidRPr="000B1489">
        <w:t>Возрастание</w:t>
      </w:r>
      <w:r w:rsidR="00FE425C">
        <w:t xml:space="preserve"> </w:t>
      </w:r>
      <w:r w:rsidRPr="000B1489">
        <w:t>специализации</w:t>
      </w:r>
      <w:r w:rsidR="00FE425C">
        <w:t xml:space="preserve"> </w:t>
      </w:r>
      <w:r w:rsidRPr="000B1489">
        <w:t>корковых</w:t>
      </w:r>
      <w:r w:rsidR="00FE425C">
        <w:t xml:space="preserve"> </w:t>
      </w:r>
      <w:r w:rsidRPr="000B1489">
        <w:t>зон</w:t>
      </w:r>
      <w:r w:rsidR="00FE425C">
        <w:t xml:space="preserve"> </w:t>
      </w:r>
      <w:r w:rsidRPr="000B1489">
        <w:t>и</w:t>
      </w:r>
      <w:r w:rsidR="00FE425C">
        <w:t xml:space="preserve"> </w:t>
      </w:r>
      <w:r w:rsidRPr="000B1489">
        <w:t xml:space="preserve">межполушарных связей. </w:t>
      </w:r>
      <w:proofErr w:type="spellStart"/>
      <w:r w:rsidRPr="000B1489">
        <w:t>Правоеполушариеявляется</w:t>
      </w:r>
      <w:proofErr w:type="spellEnd"/>
      <w:r w:rsidRPr="000B1489">
        <w:t xml:space="preserve"> ведущим.</w:t>
      </w:r>
    </w:p>
    <w:p w:rsidR="00EB0354" w:rsidRPr="000B1489" w:rsidRDefault="00EB0354" w:rsidP="00EB0354">
      <w:pPr>
        <w:pStyle w:val="a5"/>
        <w:spacing w:line="276" w:lineRule="auto"/>
        <w:ind w:left="0" w:firstLine="709"/>
      </w:pPr>
      <w:r w:rsidRPr="000B1489">
        <w:t>Продолжается</w:t>
      </w:r>
      <w:r w:rsidR="00FE425C">
        <w:t xml:space="preserve"> </w:t>
      </w:r>
      <w:r w:rsidRPr="000B1489">
        <w:t>развитие</w:t>
      </w:r>
      <w:r w:rsidR="00FE425C">
        <w:t xml:space="preserve"> </w:t>
      </w:r>
      <w:r w:rsidRPr="000B1489">
        <w:t>скелета,</w:t>
      </w:r>
      <w:r w:rsidR="00FE425C">
        <w:t xml:space="preserve"> </w:t>
      </w:r>
      <w:r w:rsidRPr="000B1489">
        <w:t>мышц,</w:t>
      </w:r>
      <w:r w:rsidR="00FE425C">
        <w:t xml:space="preserve"> </w:t>
      </w:r>
      <w:r w:rsidRPr="000B1489">
        <w:t>изменяются</w:t>
      </w:r>
      <w:r w:rsidR="00FE425C">
        <w:t xml:space="preserve"> </w:t>
      </w:r>
      <w:r w:rsidRPr="000B1489">
        <w:t>пропорции</w:t>
      </w:r>
      <w:r w:rsidR="00FE425C">
        <w:t xml:space="preserve"> </w:t>
      </w:r>
      <w:r w:rsidRPr="000B1489">
        <w:t>тела.</w:t>
      </w:r>
      <w:r w:rsidR="00FE425C">
        <w:t xml:space="preserve"> </w:t>
      </w:r>
      <w:r w:rsidRPr="000B1489">
        <w:t>Слабо,</w:t>
      </w:r>
      <w:r w:rsidR="00FE425C">
        <w:t xml:space="preserve"> </w:t>
      </w:r>
      <w:r w:rsidRPr="000B1489">
        <w:t>но</w:t>
      </w:r>
      <w:r w:rsidR="00FE425C">
        <w:t xml:space="preserve"> </w:t>
      </w:r>
      <w:r w:rsidRPr="000B1489">
        <w:t>проявляются</w:t>
      </w:r>
      <w:r w:rsidR="00FE425C">
        <w:t xml:space="preserve"> </w:t>
      </w:r>
      <w:r w:rsidRPr="000B1489">
        <w:t>различия</w:t>
      </w:r>
      <w:r w:rsidR="00FE425C">
        <w:t xml:space="preserve"> </w:t>
      </w:r>
      <w:r w:rsidRPr="000B1489">
        <w:t>в</w:t>
      </w:r>
      <w:r w:rsidR="00FE425C">
        <w:t xml:space="preserve"> </w:t>
      </w:r>
      <w:r w:rsidRPr="000B1489">
        <w:t>строении тела</w:t>
      </w:r>
      <w:r w:rsidR="00FE425C">
        <w:t xml:space="preserve"> </w:t>
      </w:r>
      <w:r w:rsidRPr="000B1489">
        <w:t>мальчиков и девочек.</w:t>
      </w:r>
    </w:p>
    <w:p w:rsidR="00EB0354" w:rsidRPr="009F33C7" w:rsidRDefault="00EB0354" w:rsidP="00EB0354">
      <w:pPr>
        <w:pStyle w:val="a5"/>
        <w:spacing w:line="276" w:lineRule="auto"/>
        <w:ind w:left="0" w:firstLine="709"/>
      </w:pPr>
      <w:r w:rsidRPr="009F33C7">
        <w:rPr>
          <w:b/>
          <w:i/>
        </w:rPr>
        <w:t>Психические</w:t>
      </w:r>
      <w:r w:rsidR="009F33C7" w:rsidRPr="009F33C7">
        <w:rPr>
          <w:b/>
          <w:i/>
        </w:rPr>
        <w:t xml:space="preserve"> </w:t>
      </w:r>
      <w:r w:rsidRPr="009F33C7">
        <w:rPr>
          <w:b/>
          <w:i/>
        </w:rPr>
        <w:t>функции.</w:t>
      </w:r>
      <w:r w:rsidR="009F33C7" w:rsidRPr="009F33C7">
        <w:rPr>
          <w:b/>
          <w:i/>
        </w:rPr>
        <w:t xml:space="preserve"> </w:t>
      </w:r>
      <w:r w:rsidR="009F33C7" w:rsidRPr="009F33C7">
        <w:t xml:space="preserve">Ведущим психическим </w:t>
      </w:r>
      <w:r w:rsidRPr="009F33C7">
        <w:t>процессом</w:t>
      </w:r>
      <w:r w:rsidR="009F33C7" w:rsidRPr="009F33C7">
        <w:t xml:space="preserve"> </w:t>
      </w:r>
      <w:r w:rsidRPr="009F33C7">
        <w:t>в</w:t>
      </w:r>
      <w:r w:rsidR="009F33C7" w:rsidRPr="009F33C7">
        <w:t xml:space="preserve"> </w:t>
      </w:r>
      <w:r w:rsidRPr="009F33C7">
        <w:t>данном</w:t>
      </w:r>
      <w:r w:rsidR="009F33C7">
        <w:t xml:space="preserve"> </w:t>
      </w:r>
      <w:r w:rsidRPr="009F33C7">
        <w:t>возрасте</w:t>
      </w:r>
      <w:r w:rsidR="009F33C7">
        <w:t xml:space="preserve"> </w:t>
      </w:r>
      <w:r w:rsidRPr="009F33C7">
        <w:t>является</w:t>
      </w:r>
      <w:r w:rsidR="009F33C7">
        <w:t xml:space="preserve"> </w:t>
      </w:r>
      <w:r w:rsidR="009F33C7" w:rsidRPr="009F33C7">
        <w:t>память. В</w:t>
      </w:r>
      <w:r w:rsidR="00FE425C" w:rsidRPr="009F33C7">
        <w:t xml:space="preserve"> </w:t>
      </w:r>
      <w:r w:rsidRPr="009F33C7">
        <w:t>четыре-пять</w:t>
      </w:r>
      <w:r w:rsidR="00FE425C" w:rsidRPr="009F33C7">
        <w:t xml:space="preserve"> </w:t>
      </w:r>
      <w:r w:rsidRPr="009F33C7">
        <w:t>лет</w:t>
      </w:r>
      <w:r w:rsidR="00FE425C" w:rsidRPr="009F33C7">
        <w:t xml:space="preserve"> </w:t>
      </w:r>
      <w:r w:rsidRPr="009F33C7">
        <w:t>интенсивно</w:t>
      </w:r>
      <w:r w:rsidR="00FE425C" w:rsidRPr="009F33C7">
        <w:t xml:space="preserve"> </w:t>
      </w:r>
      <w:r w:rsidRPr="009F33C7">
        <w:t>формируется</w:t>
      </w:r>
      <w:r w:rsidR="00FE425C" w:rsidRPr="009F33C7">
        <w:t xml:space="preserve"> </w:t>
      </w:r>
      <w:r w:rsidRPr="009F33C7">
        <w:t>произвольная</w:t>
      </w:r>
      <w:r w:rsidR="00FE425C" w:rsidRPr="009F33C7">
        <w:t xml:space="preserve"> </w:t>
      </w:r>
      <w:r w:rsidRPr="009F33C7">
        <w:t>память,</w:t>
      </w:r>
      <w:r w:rsidR="00FE425C" w:rsidRPr="009F33C7">
        <w:t xml:space="preserve"> </w:t>
      </w:r>
      <w:r w:rsidRPr="009F33C7">
        <w:t>но</w:t>
      </w:r>
      <w:r w:rsidR="00FE425C" w:rsidRPr="009F33C7">
        <w:t xml:space="preserve"> </w:t>
      </w:r>
      <w:r w:rsidRPr="009F33C7">
        <w:t>эффективность</w:t>
      </w:r>
      <w:r w:rsidR="00FE425C" w:rsidRPr="009F33C7">
        <w:t xml:space="preserve"> </w:t>
      </w:r>
      <w:r w:rsidRPr="009F33C7">
        <w:t>непроизвольного</w:t>
      </w:r>
      <w:r w:rsidR="00FE425C" w:rsidRPr="009F33C7">
        <w:t xml:space="preserve"> </w:t>
      </w:r>
      <w:r w:rsidRPr="009F33C7">
        <w:t>запоминания</w:t>
      </w:r>
      <w:r w:rsidR="00FE425C" w:rsidRPr="009F33C7">
        <w:t xml:space="preserve"> </w:t>
      </w:r>
      <w:r w:rsidRPr="009F33C7">
        <w:t>выше,</w:t>
      </w:r>
      <w:r w:rsidR="00FE425C" w:rsidRPr="009F33C7">
        <w:t xml:space="preserve"> </w:t>
      </w:r>
      <w:r w:rsidRPr="009F33C7">
        <w:t>чем</w:t>
      </w:r>
      <w:r w:rsidR="00FE425C" w:rsidRPr="009F33C7">
        <w:t xml:space="preserve"> </w:t>
      </w:r>
      <w:r w:rsidRPr="009F33C7">
        <w:t>произвольного.</w:t>
      </w:r>
      <w:r w:rsidR="00FE425C" w:rsidRPr="009F33C7">
        <w:t xml:space="preserve"> </w:t>
      </w:r>
      <w:r w:rsidRPr="009F33C7">
        <w:t>Начинает</w:t>
      </w:r>
      <w:r w:rsidR="00FE425C" w:rsidRPr="009F33C7">
        <w:t xml:space="preserve"> </w:t>
      </w:r>
      <w:r w:rsidRPr="009F33C7">
        <w:t>формироваться</w:t>
      </w:r>
      <w:r w:rsidR="00FE425C" w:rsidRPr="009F33C7">
        <w:t xml:space="preserve"> </w:t>
      </w:r>
      <w:r w:rsidRPr="009F33C7">
        <w:t>опосредованная память, но непосредственное запоминание преобладает. Возрастает объем памяти,</w:t>
      </w:r>
      <w:r w:rsidR="00FE425C" w:rsidRPr="009F33C7">
        <w:t xml:space="preserve"> </w:t>
      </w:r>
      <w:r w:rsidRPr="009F33C7">
        <w:t>дети запоминают до 7-8</w:t>
      </w:r>
      <w:r w:rsidR="00FE425C" w:rsidRPr="009F33C7">
        <w:t xml:space="preserve"> </w:t>
      </w:r>
      <w:r w:rsidRPr="009F33C7">
        <w:t>названий</w:t>
      </w:r>
      <w:r w:rsidR="009F33C7" w:rsidRPr="009F33C7">
        <w:t xml:space="preserve"> </w:t>
      </w:r>
      <w:r w:rsidRPr="009F33C7">
        <w:t>предметов.</w:t>
      </w:r>
    </w:p>
    <w:p w:rsidR="00EB0354" w:rsidRPr="000B1489" w:rsidRDefault="00EB0354" w:rsidP="00EB0354">
      <w:pPr>
        <w:pStyle w:val="a5"/>
        <w:spacing w:line="276" w:lineRule="auto"/>
        <w:ind w:left="0" w:firstLine="709"/>
      </w:pPr>
      <w:r w:rsidRPr="009F33C7">
        <w:t>К концу пятого года жизни восприятие становится более развитым. Интеллектуализация</w:t>
      </w:r>
      <w:r w:rsidR="00FE425C" w:rsidRPr="009F33C7">
        <w:t xml:space="preserve"> </w:t>
      </w:r>
      <w:r w:rsidRPr="009F33C7">
        <w:t>процессов</w:t>
      </w:r>
      <w:r w:rsidR="00FE425C" w:rsidRPr="009F33C7">
        <w:t xml:space="preserve"> </w:t>
      </w:r>
      <w:proofErr w:type="gramStart"/>
      <w:r w:rsidRPr="009F33C7">
        <w:t>восприятия–разложение</w:t>
      </w:r>
      <w:proofErr w:type="gramEnd"/>
      <w:r w:rsidR="00FE425C" w:rsidRPr="009F33C7">
        <w:t xml:space="preserve"> </w:t>
      </w:r>
      <w:r w:rsidRPr="009F33C7">
        <w:t>предметов</w:t>
      </w:r>
      <w:r w:rsidR="00FE425C" w:rsidRPr="009F33C7">
        <w:t xml:space="preserve"> </w:t>
      </w:r>
      <w:r w:rsidRPr="009F33C7">
        <w:t>и</w:t>
      </w:r>
      <w:r w:rsidR="00FE425C" w:rsidRPr="009F33C7">
        <w:t xml:space="preserve"> образованы </w:t>
      </w:r>
      <w:r w:rsidRPr="009F33C7">
        <w:t>сенсорные</w:t>
      </w:r>
      <w:r w:rsidR="00FE425C" w:rsidRPr="009F33C7">
        <w:t xml:space="preserve"> </w:t>
      </w:r>
      <w:r w:rsidRPr="009F33C7">
        <w:t>эталоны.</w:t>
      </w:r>
      <w:r w:rsidR="00FE425C" w:rsidRPr="009F33C7">
        <w:t xml:space="preserve">  Восприятие опосредуется </w:t>
      </w:r>
      <w:r w:rsidRPr="009F33C7">
        <w:t>системой</w:t>
      </w:r>
      <w:r w:rsidR="00FE425C" w:rsidRPr="009F33C7">
        <w:t xml:space="preserve"> </w:t>
      </w:r>
      <w:r w:rsidRPr="009F33C7">
        <w:t>сенсорных</w:t>
      </w:r>
      <w:r w:rsidR="00FE425C" w:rsidRPr="009F33C7">
        <w:t xml:space="preserve"> </w:t>
      </w:r>
      <w:r w:rsidRPr="009F33C7">
        <w:t>эталонов</w:t>
      </w:r>
      <w:r w:rsidR="00FE425C" w:rsidRPr="009F33C7">
        <w:t xml:space="preserve"> </w:t>
      </w:r>
      <w:r w:rsidRPr="009F33C7">
        <w:t>и</w:t>
      </w:r>
      <w:r w:rsidR="00FE425C" w:rsidRPr="009F33C7">
        <w:t xml:space="preserve"> способами обследования</w:t>
      </w:r>
      <w:r w:rsidRPr="009F33C7">
        <w:t>.</w:t>
      </w:r>
      <w:r w:rsidR="00FE425C" w:rsidRPr="009F33C7">
        <w:t xml:space="preserve">  </w:t>
      </w:r>
      <w:r w:rsidRPr="009F33C7">
        <w:t>Наряду</w:t>
      </w:r>
      <w:r w:rsidR="009F33C7">
        <w:t xml:space="preserve"> </w:t>
      </w:r>
      <w:r w:rsidRPr="009F33C7">
        <w:t>с</w:t>
      </w:r>
      <w:r w:rsidR="009F33C7">
        <w:t xml:space="preserve"> </w:t>
      </w:r>
      <w:r w:rsidRPr="009F33C7">
        <w:t>действиями</w:t>
      </w:r>
      <w:r w:rsidR="009F33C7">
        <w:t xml:space="preserve"> </w:t>
      </w:r>
      <w:r w:rsidRPr="009F33C7">
        <w:t>идентификации и приравнивания к образцу, интенсивно формируются перцептивные действия</w:t>
      </w:r>
      <w:r w:rsidR="009F33C7" w:rsidRPr="009F33C7">
        <w:t xml:space="preserve"> </w:t>
      </w:r>
      <w:r w:rsidRPr="009F33C7">
        <w:t>наглядного моделирования (в основном, через продуктивные виды деятельности). Дети способны</w:t>
      </w:r>
      <w:r w:rsidR="00FE425C">
        <w:t xml:space="preserve"> </w:t>
      </w:r>
      <w:r w:rsidRPr="000B1489">
        <w:t>упорядочить</w:t>
      </w:r>
      <w:r w:rsidR="009F33C7">
        <w:t xml:space="preserve"> </w:t>
      </w:r>
      <w:r w:rsidRPr="000B1489">
        <w:t>группы</w:t>
      </w:r>
      <w:r w:rsidR="009F33C7">
        <w:t xml:space="preserve"> </w:t>
      </w:r>
      <w:r w:rsidRPr="000B1489">
        <w:t>предметов</w:t>
      </w:r>
      <w:r w:rsidR="009F33C7">
        <w:t xml:space="preserve"> </w:t>
      </w:r>
      <w:r w:rsidRPr="000B1489">
        <w:t>по</w:t>
      </w:r>
      <w:r w:rsidR="009F33C7">
        <w:t xml:space="preserve"> </w:t>
      </w:r>
      <w:r w:rsidRPr="000B1489">
        <w:t>сенсорному</w:t>
      </w:r>
      <w:r w:rsidR="009F33C7">
        <w:t xml:space="preserve"> </w:t>
      </w:r>
      <w:r w:rsidRPr="000B1489">
        <w:t>признаку—</w:t>
      </w:r>
      <w:r w:rsidR="009F33C7" w:rsidRPr="000B1489">
        <w:t>величине,</w:t>
      </w:r>
      <w:r w:rsidR="009F33C7">
        <w:t xml:space="preserve"> цвету</w:t>
      </w:r>
      <w:r w:rsidRPr="000B1489">
        <w:t>;</w:t>
      </w:r>
      <w:r w:rsidR="009F33C7">
        <w:t xml:space="preserve"> </w:t>
      </w:r>
      <w:r w:rsidRPr="000B1489">
        <w:t>выделить</w:t>
      </w:r>
      <w:r w:rsidR="009F33C7">
        <w:t xml:space="preserve"> </w:t>
      </w:r>
      <w:r w:rsidRPr="000B1489">
        <w:t>такие</w:t>
      </w:r>
      <w:r w:rsidR="009F33C7">
        <w:t xml:space="preserve"> </w:t>
      </w:r>
      <w:r w:rsidRPr="000B1489">
        <w:t xml:space="preserve">параметры, как высота, длина и ширина. Совершенствуется ориентация в пространстве. </w:t>
      </w:r>
      <w:proofErr w:type="spellStart"/>
      <w:r w:rsidRPr="000B1489">
        <w:t>Основнойхарактеристикой</w:t>
      </w:r>
      <w:proofErr w:type="spellEnd"/>
      <w:r w:rsidRPr="000B1489">
        <w:t xml:space="preserve"> мышления детей четырех-пяти лет является эгоцентризм. Наряду с </w:t>
      </w:r>
      <w:proofErr w:type="spellStart"/>
      <w:r w:rsidRPr="000B1489">
        <w:t>интенсивнымразвитием</w:t>
      </w:r>
      <w:proofErr w:type="spellEnd"/>
      <w:r w:rsidRPr="000B1489">
        <w:t xml:space="preserve"> образного мышления и расширением кругозора, начинает формироваться наглядно-схематическое</w:t>
      </w:r>
      <w:r w:rsidR="009F33C7">
        <w:t xml:space="preserve"> </w:t>
      </w:r>
      <w:r w:rsidR="009F33C7" w:rsidRPr="000B1489">
        <w:t>мышление. Интенсивно</w:t>
      </w:r>
      <w:r w:rsidR="009F33C7">
        <w:t xml:space="preserve"> </w:t>
      </w:r>
      <w:r w:rsidR="009F33C7" w:rsidRPr="000B1489">
        <w:t>формируется</w:t>
      </w:r>
      <w:r w:rsidR="009F33C7">
        <w:t xml:space="preserve"> воображение</w:t>
      </w:r>
      <w:r w:rsidR="009F33C7" w:rsidRPr="000B1489">
        <w:t>.</w:t>
      </w:r>
      <w:r w:rsidR="009F33C7">
        <w:t xml:space="preserve"> </w:t>
      </w:r>
      <w:r w:rsidR="009F33C7" w:rsidRPr="000B1489">
        <w:t>Формируются</w:t>
      </w:r>
      <w:r w:rsidR="009F33C7">
        <w:t xml:space="preserve"> </w:t>
      </w:r>
      <w:r w:rsidR="009F33C7" w:rsidRPr="000B1489">
        <w:t>такие</w:t>
      </w:r>
      <w:r w:rsidR="009F33C7">
        <w:t xml:space="preserve"> </w:t>
      </w:r>
      <w:r w:rsidR="009F33C7" w:rsidRPr="000B1489">
        <w:t>его</w:t>
      </w:r>
      <w:r w:rsidR="009F33C7">
        <w:t xml:space="preserve"> о</w:t>
      </w:r>
      <w:r w:rsidR="009F33C7" w:rsidRPr="000B1489">
        <w:t>собенности</w:t>
      </w:r>
      <w:r w:rsidRPr="000B1489">
        <w:t>,</w:t>
      </w:r>
      <w:r w:rsidR="009F33C7">
        <w:t xml:space="preserve"> </w:t>
      </w:r>
      <w:r w:rsidRPr="000B1489">
        <w:t>как</w:t>
      </w:r>
      <w:r w:rsidR="009F33C7">
        <w:t xml:space="preserve"> </w:t>
      </w:r>
      <w:r w:rsidRPr="000B1489">
        <w:t>беглость,</w:t>
      </w:r>
      <w:r w:rsidR="009F33C7">
        <w:t xml:space="preserve"> </w:t>
      </w:r>
      <w:r w:rsidRPr="000B1489">
        <w:t>гибкость.</w:t>
      </w:r>
      <w:r w:rsidR="009F33C7">
        <w:t xml:space="preserve"> </w:t>
      </w:r>
      <w:r w:rsidRPr="000B1489">
        <w:t>С</w:t>
      </w:r>
      <w:r w:rsidR="009F33C7">
        <w:t xml:space="preserve"> </w:t>
      </w:r>
      <w:r w:rsidRPr="000B1489">
        <w:t>четырех</w:t>
      </w:r>
      <w:r w:rsidR="009F33C7">
        <w:t xml:space="preserve"> </w:t>
      </w:r>
      <w:r w:rsidRPr="000B1489">
        <w:t>лет</w:t>
      </w:r>
      <w:r w:rsidR="009F33C7">
        <w:t xml:space="preserve"> </w:t>
      </w:r>
      <w:r w:rsidRPr="000B1489">
        <w:t>внимание</w:t>
      </w:r>
      <w:r w:rsidR="009F33C7">
        <w:t xml:space="preserve"> </w:t>
      </w:r>
      <w:r w:rsidRPr="000B1489">
        <w:t>становится</w:t>
      </w:r>
      <w:r w:rsidR="009F33C7">
        <w:t xml:space="preserve"> </w:t>
      </w:r>
      <w:r w:rsidRPr="000B1489">
        <w:t>произвольным,</w:t>
      </w:r>
      <w:r w:rsidR="009F33C7">
        <w:t xml:space="preserve"> </w:t>
      </w:r>
      <w:r w:rsidRPr="000B1489">
        <w:t>увеличивается</w:t>
      </w:r>
      <w:r w:rsidR="009F33C7">
        <w:t xml:space="preserve"> </w:t>
      </w:r>
      <w:r w:rsidRPr="000B1489">
        <w:t>устойчивость</w:t>
      </w:r>
      <w:r w:rsidR="009F33C7">
        <w:t xml:space="preserve"> </w:t>
      </w:r>
      <w:r w:rsidRPr="000B1489">
        <w:t>произвольного</w:t>
      </w:r>
      <w:r w:rsidR="009F33C7">
        <w:t xml:space="preserve"> </w:t>
      </w:r>
      <w:r w:rsidRPr="000B1489">
        <w:t>внимания.</w:t>
      </w:r>
      <w:r w:rsidR="009F33C7">
        <w:t xml:space="preserve"> </w:t>
      </w:r>
      <w:r w:rsidR="009F33C7" w:rsidRPr="000B1489">
        <w:t>На</w:t>
      </w:r>
      <w:r w:rsidR="009F33C7">
        <w:t xml:space="preserve"> пятом </w:t>
      </w:r>
      <w:r w:rsidRPr="000B1489">
        <w:t>году</w:t>
      </w:r>
      <w:r w:rsidR="009F33C7">
        <w:t xml:space="preserve"> </w:t>
      </w:r>
      <w:r w:rsidRPr="000B1489">
        <w:t>жизни</w:t>
      </w:r>
      <w:r w:rsidR="009F33C7">
        <w:t xml:space="preserve"> </w:t>
      </w:r>
      <w:r w:rsidRPr="000B1489">
        <w:t>улучшается</w:t>
      </w:r>
      <w:r w:rsidR="009F33C7">
        <w:t xml:space="preserve"> </w:t>
      </w:r>
      <w:r w:rsidRPr="000B1489">
        <w:t>произношение</w:t>
      </w:r>
      <w:r w:rsidR="009F33C7">
        <w:t xml:space="preserve"> </w:t>
      </w:r>
      <w:r w:rsidR="009F33C7" w:rsidRPr="000B1489">
        <w:t>звуков дикция</w:t>
      </w:r>
      <w:r w:rsidRPr="000B1489">
        <w:t>,</w:t>
      </w:r>
      <w:r w:rsidR="009F33C7">
        <w:t xml:space="preserve"> </w:t>
      </w:r>
      <w:r w:rsidRPr="000B1489">
        <w:t>расширяется</w:t>
      </w:r>
      <w:r w:rsidR="009F33C7">
        <w:t xml:space="preserve"> </w:t>
      </w:r>
      <w:r w:rsidRPr="000B1489">
        <w:t>словарь,</w:t>
      </w:r>
      <w:r w:rsidR="009F33C7">
        <w:t xml:space="preserve"> </w:t>
      </w:r>
      <w:r w:rsidRPr="000B1489">
        <w:t>связная</w:t>
      </w:r>
      <w:r w:rsidR="009F33C7">
        <w:t xml:space="preserve"> </w:t>
      </w:r>
      <w:r w:rsidRPr="000B1489">
        <w:t>и</w:t>
      </w:r>
      <w:r w:rsidR="009F33C7">
        <w:t xml:space="preserve"> </w:t>
      </w:r>
      <w:r w:rsidRPr="000B1489">
        <w:t>диалогическая</w:t>
      </w:r>
      <w:r w:rsidR="009F33C7">
        <w:t xml:space="preserve"> </w:t>
      </w:r>
      <w:r w:rsidRPr="000B1489">
        <w:t>речь.</w:t>
      </w:r>
      <w:r w:rsidR="009F33C7">
        <w:t xml:space="preserve"> </w:t>
      </w:r>
      <w:r w:rsidRPr="000B1489">
        <w:t>Речь</w:t>
      </w:r>
      <w:r w:rsidR="009F33C7">
        <w:t xml:space="preserve"> </w:t>
      </w:r>
      <w:r w:rsidRPr="000B1489">
        <w:t>становится предметом активности детей. Для детей данного возраста характерно словотворчество.</w:t>
      </w:r>
      <w:r w:rsidR="009F33C7">
        <w:t xml:space="preserve"> </w:t>
      </w:r>
      <w:r w:rsidRPr="000B1489">
        <w:t>Интерес</w:t>
      </w:r>
      <w:r w:rsidR="009F33C7">
        <w:t xml:space="preserve"> </w:t>
      </w:r>
      <w:r w:rsidRPr="000B1489">
        <w:t>вызывают</w:t>
      </w:r>
      <w:r w:rsidR="009F33C7">
        <w:t xml:space="preserve"> </w:t>
      </w:r>
      <w:r w:rsidRPr="000B1489">
        <w:t>ритмическая</w:t>
      </w:r>
      <w:r w:rsidR="009F33C7">
        <w:t xml:space="preserve"> </w:t>
      </w:r>
      <w:r w:rsidRPr="000B1489">
        <w:t>структура</w:t>
      </w:r>
      <w:r w:rsidR="009F33C7">
        <w:t xml:space="preserve"> </w:t>
      </w:r>
      <w:r w:rsidRPr="000B1489">
        <w:t>речи,</w:t>
      </w:r>
      <w:r w:rsidR="009F33C7">
        <w:t xml:space="preserve"> </w:t>
      </w:r>
      <w:r w:rsidRPr="000B1489">
        <w:t>рифмы.</w:t>
      </w:r>
      <w:r w:rsidR="009F33C7">
        <w:t xml:space="preserve"> </w:t>
      </w:r>
      <w:r w:rsidRPr="000B1489">
        <w:t>Развивается</w:t>
      </w:r>
      <w:r w:rsidR="009F33C7">
        <w:t xml:space="preserve"> </w:t>
      </w:r>
      <w:r w:rsidRPr="000B1489">
        <w:t>грамматическая</w:t>
      </w:r>
      <w:r w:rsidR="009F33C7">
        <w:t xml:space="preserve"> </w:t>
      </w:r>
      <w:r w:rsidRPr="000B1489">
        <w:t>сторона</w:t>
      </w:r>
      <w:r w:rsidR="009F33C7">
        <w:t xml:space="preserve"> </w:t>
      </w:r>
      <w:r w:rsidRPr="000B1489">
        <w:t>речи.</w:t>
      </w:r>
      <w:r w:rsidR="009F33C7">
        <w:t xml:space="preserve"> </w:t>
      </w:r>
      <w:r w:rsidRPr="000B1489">
        <w:t>В</w:t>
      </w:r>
      <w:r w:rsidR="009F33C7">
        <w:t xml:space="preserve"> </w:t>
      </w:r>
      <w:r w:rsidRPr="000B1489">
        <w:t>период</w:t>
      </w:r>
      <w:r w:rsidR="009F33C7">
        <w:t xml:space="preserve"> </w:t>
      </w:r>
      <w:r w:rsidRPr="000B1489">
        <w:t>четырех-пяти</w:t>
      </w:r>
      <w:r w:rsidR="009F33C7">
        <w:t xml:space="preserve"> </w:t>
      </w:r>
      <w:r w:rsidRPr="000B1489">
        <w:t>лет</w:t>
      </w:r>
      <w:r w:rsidR="009F33C7">
        <w:t xml:space="preserve"> </w:t>
      </w:r>
      <w:r w:rsidRPr="000B1489">
        <w:t>формируются</w:t>
      </w:r>
      <w:r w:rsidR="009F33C7">
        <w:t xml:space="preserve"> </w:t>
      </w:r>
      <w:r w:rsidRPr="000B1489">
        <w:t>основы</w:t>
      </w:r>
      <w:r w:rsidR="009F33C7">
        <w:t xml:space="preserve"> </w:t>
      </w:r>
      <w:r w:rsidRPr="000B1489">
        <w:t>познавательной</w:t>
      </w:r>
      <w:r w:rsidR="009F33C7">
        <w:t xml:space="preserve"> </w:t>
      </w:r>
      <w:r w:rsidRPr="000B1489">
        <w:t>активности</w:t>
      </w:r>
      <w:r w:rsidR="009F33C7">
        <w:t xml:space="preserve"> </w:t>
      </w:r>
      <w:r w:rsidRPr="000B1489">
        <w:t>и</w:t>
      </w:r>
      <w:r w:rsidR="009F33C7">
        <w:t xml:space="preserve"> </w:t>
      </w:r>
      <w:r w:rsidRPr="000B1489">
        <w:t>любознательности.</w:t>
      </w:r>
    </w:p>
    <w:p w:rsidR="00EB0354" w:rsidRPr="000B1489" w:rsidRDefault="00EB0354" w:rsidP="00EB0354">
      <w:pPr>
        <w:pStyle w:val="a5"/>
        <w:spacing w:line="276" w:lineRule="auto"/>
        <w:ind w:left="0" w:firstLine="709"/>
      </w:pPr>
      <w:r w:rsidRPr="000B1489">
        <w:rPr>
          <w:b/>
          <w:i/>
        </w:rPr>
        <w:t>Детские виды деятельности</w:t>
      </w:r>
      <w:r w:rsidRPr="000B1489">
        <w:rPr>
          <w:b/>
        </w:rPr>
        <w:t xml:space="preserve">. </w:t>
      </w:r>
      <w:r w:rsidRPr="000B1489">
        <w:t>На пятом году жизни ребенок осваивает сложную систему</w:t>
      </w:r>
      <w:r w:rsidR="009F33C7">
        <w:t xml:space="preserve"> </w:t>
      </w:r>
      <w:r w:rsidRPr="000B1489">
        <w:t>норм</w:t>
      </w:r>
      <w:r w:rsidR="009F33C7">
        <w:t xml:space="preserve"> </w:t>
      </w:r>
      <w:r w:rsidRPr="000B1489">
        <w:t>и</w:t>
      </w:r>
      <w:r w:rsidR="009F33C7">
        <w:t xml:space="preserve"> </w:t>
      </w:r>
      <w:r w:rsidRPr="000B1489">
        <w:t>правил,</w:t>
      </w:r>
      <w:r w:rsidR="009F33C7">
        <w:t xml:space="preserve"> </w:t>
      </w:r>
      <w:r w:rsidRPr="000B1489">
        <w:t>принятых</w:t>
      </w:r>
      <w:r w:rsidR="009F33C7">
        <w:t xml:space="preserve"> </w:t>
      </w:r>
      <w:r w:rsidRPr="000B1489">
        <w:t>в</w:t>
      </w:r>
      <w:r w:rsidR="009F33C7">
        <w:t xml:space="preserve"> </w:t>
      </w:r>
      <w:r w:rsidRPr="000B1489">
        <w:t>социуме.</w:t>
      </w:r>
      <w:r w:rsidR="009F33C7">
        <w:t xml:space="preserve"> </w:t>
      </w:r>
      <w:r w:rsidR="009F33C7" w:rsidRPr="000B1489">
        <w:t>Формируется</w:t>
      </w:r>
      <w:r w:rsidR="009F33C7">
        <w:t xml:space="preserve"> развернутая </w:t>
      </w:r>
      <w:r w:rsidRPr="000B1489">
        <w:t>сюжетно-ролевая</w:t>
      </w:r>
      <w:r w:rsidR="009F33C7">
        <w:t xml:space="preserve"> </w:t>
      </w:r>
      <w:r w:rsidRPr="000B1489">
        <w:t>игра,</w:t>
      </w:r>
      <w:r w:rsidR="009F33C7">
        <w:t xml:space="preserve"> </w:t>
      </w:r>
      <w:r w:rsidR="009F33C7" w:rsidRPr="000B1489">
        <w:t>где</w:t>
      </w:r>
      <w:r w:rsidR="009F33C7">
        <w:t xml:space="preserve"> центральным</w:t>
      </w:r>
      <w:r w:rsidRPr="000B1489">
        <w:t xml:space="preserve"> содержанием выступает моделирование системы человеческих отношений в ходе</w:t>
      </w:r>
      <w:r w:rsidR="009F33C7">
        <w:t xml:space="preserve"> </w:t>
      </w:r>
      <w:r w:rsidRPr="000B1489">
        <w:t>выполнения</w:t>
      </w:r>
      <w:r w:rsidR="009F33C7">
        <w:t xml:space="preserve"> </w:t>
      </w:r>
      <w:r w:rsidRPr="000B1489">
        <w:t>игровой</w:t>
      </w:r>
      <w:r w:rsidR="009F33C7">
        <w:t xml:space="preserve"> </w:t>
      </w:r>
      <w:r w:rsidRPr="000B1489">
        <w:t>роли.</w:t>
      </w:r>
      <w:r w:rsidR="009F33C7">
        <w:t xml:space="preserve"> </w:t>
      </w:r>
      <w:r w:rsidRPr="000B1489">
        <w:t>В</w:t>
      </w:r>
      <w:r w:rsidR="009F33C7">
        <w:t xml:space="preserve"> </w:t>
      </w:r>
      <w:r w:rsidRPr="000B1489">
        <w:t>данном</w:t>
      </w:r>
      <w:r w:rsidR="009F33C7">
        <w:t xml:space="preserve"> </w:t>
      </w:r>
      <w:r w:rsidRPr="000B1489">
        <w:t>возрасте</w:t>
      </w:r>
      <w:r w:rsidR="009F33C7">
        <w:t xml:space="preserve"> </w:t>
      </w:r>
      <w:r w:rsidRPr="000B1489">
        <w:t>в</w:t>
      </w:r>
      <w:r w:rsidR="009F33C7">
        <w:t xml:space="preserve"> </w:t>
      </w:r>
      <w:r w:rsidRPr="000B1489">
        <w:t>игре</w:t>
      </w:r>
      <w:r w:rsidR="009F33C7">
        <w:t xml:space="preserve"> </w:t>
      </w:r>
      <w:r w:rsidRPr="000B1489">
        <w:t>дети</w:t>
      </w:r>
      <w:r w:rsidR="009F33C7">
        <w:t xml:space="preserve"> </w:t>
      </w:r>
      <w:r w:rsidRPr="000B1489">
        <w:t>различают</w:t>
      </w:r>
      <w:r w:rsidR="009F33C7">
        <w:t xml:space="preserve"> </w:t>
      </w:r>
      <w:r w:rsidRPr="000B1489">
        <w:t>игровые</w:t>
      </w:r>
      <w:r w:rsidR="009F33C7">
        <w:t xml:space="preserve"> </w:t>
      </w:r>
      <w:r w:rsidRPr="000B1489">
        <w:t>и</w:t>
      </w:r>
      <w:r w:rsidR="009F33C7">
        <w:t xml:space="preserve"> </w:t>
      </w:r>
      <w:r w:rsidRPr="000B1489">
        <w:t>реальные</w:t>
      </w:r>
      <w:r w:rsidR="009F33C7">
        <w:t xml:space="preserve"> </w:t>
      </w:r>
      <w:r w:rsidRPr="000B1489">
        <w:t>отношения, характерна ролевая речь. Конфликты чаще возникают в ходе распределения ролей,</w:t>
      </w:r>
      <w:r w:rsidR="009F33C7">
        <w:t xml:space="preserve"> </w:t>
      </w:r>
      <w:r w:rsidRPr="000B1489">
        <w:t>роли</w:t>
      </w:r>
      <w:r w:rsidR="009F33C7">
        <w:t xml:space="preserve"> </w:t>
      </w:r>
      <w:r w:rsidRPr="000B1489">
        <w:t>могут</w:t>
      </w:r>
      <w:r w:rsidR="009F33C7">
        <w:t xml:space="preserve"> </w:t>
      </w:r>
      <w:r w:rsidRPr="000B1489">
        <w:t>меняться</w:t>
      </w:r>
      <w:r w:rsidR="009F33C7">
        <w:t xml:space="preserve"> </w:t>
      </w:r>
      <w:r w:rsidRPr="000B1489">
        <w:t>в</w:t>
      </w:r>
      <w:r w:rsidR="009F33C7">
        <w:t xml:space="preserve"> </w:t>
      </w:r>
      <w:r w:rsidR="009F33C7" w:rsidRPr="000B1489">
        <w:t>ходе</w:t>
      </w:r>
      <w:r w:rsidR="009F33C7">
        <w:t xml:space="preserve"> игры</w:t>
      </w:r>
      <w:r w:rsidRPr="000B1489">
        <w:t>.</w:t>
      </w:r>
      <w:r w:rsidR="009F33C7">
        <w:t xml:space="preserve"> </w:t>
      </w:r>
      <w:r w:rsidRPr="000B1489">
        <w:t>Игра</w:t>
      </w:r>
      <w:r w:rsidR="009F33C7">
        <w:t xml:space="preserve"> </w:t>
      </w:r>
      <w:r w:rsidRPr="000B1489">
        <w:t>носит</w:t>
      </w:r>
      <w:r w:rsidR="009F33C7">
        <w:t xml:space="preserve"> </w:t>
      </w:r>
      <w:r w:rsidRPr="000B1489">
        <w:t>процессуальный,</w:t>
      </w:r>
      <w:r w:rsidR="009F33C7">
        <w:t xml:space="preserve"> </w:t>
      </w:r>
      <w:r w:rsidRPr="000B1489">
        <w:t>творческий</w:t>
      </w:r>
      <w:r w:rsidR="009F33C7">
        <w:t xml:space="preserve"> </w:t>
      </w:r>
      <w:r w:rsidRPr="000B1489">
        <w:t>характер.</w:t>
      </w:r>
      <w:r w:rsidR="009F33C7">
        <w:t xml:space="preserve"> </w:t>
      </w:r>
      <w:r w:rsidRPr="000B1489">
        <w:t xml:space="preserve">Детям </w:t>
      </w:r>
      <w:r w:rsidRPr="000B1489">
        <w:lastRenderedPageBreak/>
        <w:t>доступны игры с правилами, дидактические игры.</w:t>
      </w:r>
      <w:r w:rsidR="009F33C7">
        <w:t xml:space="preserve"> </w:t>
      </w:r>
      <w:r w:rsidRPr="000B1489">
        <w:t>Развивается изобразительная деятельность.</w:t>
      </w:r>
      <w:r w:rsidR="009F33C7">
        <w:t xml:space="preserve"> </w:t>
      </w:r>
      <w:r w:rsidRPr="000B1489">
        <w:t>Совершенствуется</w:t>
      </w:r>
      <w:r w:rsidR="009F33C7">
        <w:t xml:space="preserve"> </w:t>
      </w:r>
      <w:r w:rsidRPr="000B1489">
        <w:t>техническая</w:t>
      </w:r>
      <w:r w:rsidR="009F33C7">
        <w:t xml:space="preserve"> </w:t>
      </w:r>
      <w:r w:rsidRPr="000B1489">
        <w:t>сторона</w:t>
      </w:r>
      <w:r w:rsidR="009F33C7">
        <w:t xml:space="preserve"> </w:t>
      </w:r>
      <w:r w:rsidRPr="000B1489">
        <w:t>изобразительной</w:t>
      </w:r>
      <w:r w:rsidR="009F33C7">
        <w:t xml:space="preserve"> </w:t>
      </w:r>
      <w:r w:rsidRPr="000B1489">
        <w:t>деятельности,</w:t>
      </w:r>
      <w:r w:rsidR="009F33C7">
        <w:t xml:space="preserve"> </w:t>
      </w:r>
      <w:r w:rsidRPr="000B1489">
        <w:t>замысел</w:t>
      </w:r>
      <w:r w:rsidR="009F33C7">
        <w:t xml:space="preserve"> </w:t>
      </w:r>
      <w:r w:rsidRPr="000B1489">
        <w:t>смещается</w:t>
      </w:r>
      <w:r w:rsidR="009F33C7">
        <w:t xml:space="preserve"> </w:t>
      </w:r>
      <w:r w:rsidRPr="000B1489">
        <w:t>с</w:t>
      </w:r>
      <w:r w:rsidR="009F33C7">
        <w:t xml:space="preserve"> </w:t>
      </w:r>
      <w:r w:rsidRPr="000B1489">
        <w:t>конца на начало рисования. Дети</w:t>
      </w:r>
      <w:r w:rsidR="009F33C7">
        <w:t xml:space="preserve"> </w:t>
      </w:r>
      <w:r w:rsidRPr="000B1489">
        <w:t>могут</w:t>
      </w:r>
      <w:r w:rsidR="009F33C7">
        <w:t xml:space="preserve"> </w:t>
      </w:r>
      <w:r w:rsidRPr="000B1489">
        <w:t>рисовать</w:t>
      </w:r>
      <w:r w:rsidR="009F33C7">
        <w:t xml:space="preserve"> </w:t>
      </w:r>
      <w:r w:rsidRPr="000B1489">
        <w:t>основные геометрические фигуры, вырезать</w:t>
      </w:r>
      <w:r w:rsidR="004E5132">
        <w:t xml:space="preserve"> </w:t>
      </w:r>
      <w:r w:rsidRPr="000B1489">
        <w:t>ножницами,</w:t>
      </w:r>
      <w:r w:rsidR="004E5132">
        <w:t xml:space="preserve"> </w:t>
      </w:r>
      <w:r w:rsidRPr="000B1489">
        <w:t>наклеивать</w:t>
      </w:r>
      <w:r w:rsidR="004E5132">
        <w:t xml:space="preserve"> </w:t>
      </w:r>
      <w:r w:rsidRPr="000B1489">
        <w:t>изображения</w:t>
      </w:r>
      <w:r w:rsidR="004E5132">
        <w:t xml:space="preserve"> </w:t>
      </w:r>
      <w:r w:rsidRPr="000B1489">
        <w:t>на</w:t>
      </w:r>
      <w:r w:rsidR="004E5132">
        <w:t xml:space="preserve"> </w:t>
      </w:r>
      <w:r w:rsidRPr="000B1489">
        <w:t>бумагу</w:t>
      </w:r>
      <w:r w:rsidR="004E5132">
        <w:t xml:space="preserve"> </w:t>
      </w:r>
      <w:r w:rsidRPr="000B1489">
        <w:t>т. д.</w:t>
      </w:r>
    </w:p>
    <w:p w:rsidR="00EB0354" w:rsidRPr="00B11E9A" w:rsidRDefault="00EB0354" w:rsidP="00EB0354">
      <w:pPr>
        <w:pStyle w:val="a5"/>
        <w:spacing w:line="276" w:lineRule="auto"/>
        <w:ind w:left="0" w:firstLine="709"/>
      </w:pPr>
      <w:r w:rsidRPr="00B11E9A">
        <w:t>Усложняется</w:t>
      </w:r>
      <w:r w:rsidR="004E5132" w:rsidRPr="00B11E9A">
        <w:t xml:space="preserve"> </w:t>
      </w:r>
      <w:r w:rsidRPr="00B11E9A">
        <w:t>конструирование.</w:t>
      </w:r>
      <w:r w:rsidR="004E5132" w:rsidRPr="00B11E9A">
        <w:t xml:space="preserve"> </w:t>
      </w:r>
      <w:r w:rsidRPr="00B11E9A">
        <w:t>Формируются</w:t>
      </w:r>
      <w:r w:rsidR="00B11E9A" w:rsidRPr="00B11E9A">
        <w:t xml:space="preserve"> </w:t>
      </w:r>
      <w:r w:rsidRPr="00B11E9A">
        <w:t>навыки</w:t>
      </w:r>
      <w:r w:rsidR="00B11E9A" w:rsidRPr="00B11E9A">
        <w:t xml:space="preserve"> </w:t>
      </w:r>
      <w:r w:rsidRPr="00B11E9A">
        <w:t>конструирования</w:t>
      </w:r>
      <w:r w:rsidR="00B11E9A" w:rsidRPr="00B11E9A">
        <w:t xml:space="preserve"> </w:t>
      </w:r>
      <w:r w:rsidRPr="00B11E9A">
        <w:t>по</w:t>
      </w:r>
      <w:r w:rsidR="00B11E9A" w:rsidRPr="00B11E9A">
        <w:t xml:space="preserve"> </w:t>
      </w:r>
      <w:r w:rsidRPr="00B11E9A">
        <w:t>образцу,</w:t>
      </w:r>
      <w:r w:rsidR="00B11E9A" w:rsidRPr="00B11E9A">
        <w:t xml:space="preserve"> </w:t>
      </w:r>
      <w:r w:rsidRPr="00B11E9A">
        <w:t>доступно</w:t>
      </w:r>
      <w:r w:rsidR="00B11E9A">
        <w:t xml:space="preserve"> </w:t>
      </w:r>
      <w:r w:rsidRPr="00B11E9A">
        <w:t>конструирование</w:t>
      </w:r>
      <w:r w:rsidR="00B11E9A">
        <w:t xml:space="preserve"> </w:t>
      </w:r>
      <w:r w:rsidRPr="00B11E9A">
        <w:t>по</w:t>
      </w:r>
      <w:r w:rsidR="00B11E9A">
        <w:t xml:space="preserve"> </w:t>
      </w:r>
      <w:r w:rsidRPr="00B11E9A">
        <w:t>схеме,</w:t>
      </w:r>
      <w:r w:rsidR="00B11E9A">
        <w:t xml:space="preserve"> </w:t>
      </w:r>
      <w:r w:rsidRPr="00B11E9A">
        <w:t>по</w:t>
      </w:r>
      <w:r w:rsidR="00B11E9A">
        <w:t xml:space="preserve"> </w:t>
      </w:r>
      <w:r w:rsidRPr="00B11E9A">
        <w:t>условию</w:t>
      </w:r>
      <w:r w:rsidR="00B11E9A">
        <w:t xml:space="preserve"> </w:t>
      </w:r>
      <w:r w:rsidRPr="00B11E9A">
        <w:t>и</w:t>
      </w:r>
      <w:r w:rsidR="00B11E9A">
        <w:t xml:space="preserve"> </w:t>
      </w:r>
      <w:r w:rsidRPr="00B11E9A">
        <w:t>по</w:t>
      </w:r>
      <w:r w:rsidR="00B11E9A">
        <w:t xml:space="preserve"> </w:t>
      </w:r>
      <w:r w:rsidRPr="00B11E9A">
        <w:t>замыслу,</w:t>
      </w:r>
      <w:r w:rsidR="00B11E9A">
        <w:t xml:space="preserve"> </w:t>
      </w:r>
      <w:r w:rsidRPr="00B11E9A">
        <w:t>а</w:t>
      </w:r>
      <w:r w:rsidR="00B11E9A">
        <w:t xml:space="preserve"> </w:t>
      </w:r>
      <w:r w:rsidRPr="00B11E9A">
        <w:t>также</w:t>
      </w:r>
      <w:r w:rsidR="00B11E9A">
        <w:t xml:space="preserve"> </w:t>
      </w:r>
      <w:r w:rsidRPr="00B11E9A">
        <w:t>планирование</w:t>
      </w:r>
      <w:r w:rsidR="00B11E9A">
        <w:t xml:space="preserve"> </w:t>
      </w:r>
      <w:r w:rsidRPr="00B11E9A">
        <w:t>последовательности действий.</w:t>
      </w:r>
    </w:p>
    <w:p w:rsidR="00EB0354" w:rsidRPr="00B11E9A" w:rsidRDefault="00EB0354" w:rsidP="00EB0354">
      <w:pPr>
        <w:pStyle w:val="a5"/>
        <w:spacing w:line="276" w:lineRule="auto"/>
        <w:ind w:left="0" w:firstLine="709"/>
      </w:pPr>
      <w:r w:rsidRPr="00B11E9A">
        <w:t>Продуктивные</w:t>
      </w:r>
      <w:r w:rsidR="00B11E9A">
        <w:t xml:space="preserve"> </w:t>
      </w:r>
      <w:r w:rsidRPr="00B11E9A">
        <w:t>виды</w:t>
      </w:r>
      <w:r w:rsidR="00B11E9A">
        <w:t xml:space="preserve"> </w:t>
      </w:r>
      <w:r w:rsidRPr="00B11E9A">
        <w:t>деятельности</w:t>
      </w:r>
      <w:r w:rsidR="00B11E9A">
        <w:t xml:space="preserve"> </w:t>
      </w:r>
      <w:r w:rsidRPr="00B11E9A">
        <w:t>способствуют</w:t>
      </w:r>
      <w:r w:rsidR="00B11E9A">
        <w:t xml:space="preserve"> </w:t>
      </w:r>
      <w:r w:rsidRPr="00B11E9A">
        <w:t>развитию</w:t>
      </w:r>
      <w:r w:rsidR="00B11E9A">
        <w:t xml:space="preserve"> </w:t>
      </w:r>
      <w:r w:rsidRPr="00B11E9A">
        <w:t>мелкой</w:t>
      </w:r>
      <w:r w:rsidR="00B11E9A">
        <w:t xml:space="preserve"> </w:t>
      </w:r>
      <w:r w:rsidRPr="00B11E9A">
        <w:t>моторики</w:t>
      </w:r>
      <w:r w:rsidR="00B11E9A">
        <w:t xml:space="preserve"> </w:t>
      </w:r>
      <w:r w:rsidRPr="00B11E9A">
        <w:t>рук.</w:t>
      </w:r>
    </w:p>
    <w:p w:rsidR="00EB0354" w:rsidRPr="000B1489" w:rsidRDefault="00EB0354" w:rsidP="00EB0354">
      <w:pPr>
        <w:pStyle w:val="a5"/>
        <w:spacing w:line="276" w:lineRule="auto"/>
        <w:ind w:left="0" w:firstLine="709"/>
      </w:pPr>
      <w:r w:rsidRPr="00B11E9A">
        <w:rPr>
          <w:b/>
          <w:i/>
        </w:rPr>
        <w:t>Коммуникация</w:t>
      </w:r>
      <w:r w:rsidR="00B11E9A">
        <w:rPr>
          <w:b/>
          <w:i/>
        </w:rPr>
        <w:t xml:space="preserve"> </w:t>
      </w:r>
      <w:r w:rsidRPr="00B11E9A">
        <w:rPr>
          <w:b/>
          <w:i/>
        </w:rPr>
        <w:t>и</w:t>
      </w:r>
      <w:r w:rsidR="00B11E9A">
        <w:rPr>
          <w:b/>
          <w:i/>
        </w:rPr>
        <w:t xml:space="preserve"> </w:t>
      </w:r>
      <w:r w:rsidRPr="00B11E9A">
        <w:rPr>
          <w:b/>
          <w:i/>
        </w:rPr>
        <w:t>социализация</w:t>
      </w:r>
      <w:r w:rsidRPr="00B11E9A">
        <w:rPr>
          <w:b/>
        </w:rPr>
        <w:t>.</w:t>
      </w:r>
      <w:r w:rsidR="00B11E9A">
        <w:rPr>
          <w:b/>
        </w:rPr>
        <w:t xml:space="preserve"> </w:t>
      </w:r>
      <w:r w:rsidRPr="00B11E9A">
        <w:t>В</w:t>
      </w:r>
      <w:r w:rsidR="00B11E9A">
        <w:t xml:space="preserve"> </w:t>
      </w:r>
      <w:r w:rsidRPr="00B11E9A">
        <w:t>общении</w:t>
      </w:r>
      <w:r w:rsidR="00B11E9A">
        <w:t xml:space="preserve"> </w:t>
      </w:r>
      <w:r w:rsidRPr="00B11E9A">
        <w:t>со</w:t>
      </w:r>
      <w:r w:rsidR="00B11E9A">
        <w:t xml:space="preserve"> </w:t>
      </w:r>
      <w:r w:rsidRPr="00B11E9A">
        <w:t>взрослыми</w:t>
      </w:r>
      <w:r w:rsidR="00B11E9A">
        <w:t xml:space="preserve"> </w:t>
      </w:r>
      <w:r w:rsidRPr="00B11E9A">
        <w:t>интенсивно</w:t>
      </w:r>
      <w:r w:rsidR="00B11E9A">
        <w:t xml:space="preserve"> </w:t>
      </w:r>
      <w:r w:rsidRPr="00B11E9A">
        <w:t>формируются</w:t>
      </w:r>
      <w:r w:rsidR="00B11E9A">
        <w:t xml:space="preserve"> </w:t>
      </w:r>
      <w:proofErr w:type="spellStart"/>
      <w:r w:rsidRPr="00B11E9A">
        <w:t>внеситуативные</w:t>
      </w:r>
      <w:proofErr w:type="spellEnd"/>
      <w:r w:rsidRPr="00B11E9A">
        <w:t xml:space="preserve"> формы общения, в частности –</w:t>
      </w:r>
      <w:r w:rsidR="0061579C" w:rsidRPr="00B11E9A">
        <w:t xml:space="preserve"> </w:t>
      </w:r>
      <w:proofErr w:type="spellStart"/>
      <w:r w:rsidRPr="00B11E9A">
        <w:t>внеситуативно</w:t>
      </w:r>
      <w:proofErr w:type="spellEnd"/>
      <w:r w:rsidR="0061579C" w:rsidRPr="00B11E9A">
        <w:t xml:space="preserve"> </w:t>
      </w:r>
      <w:proofErr w:type="gramStart"/>
      <w:r w:rsidRPr="00B11E9A">
        <w:t>-п</w:t>
      </w:r>
      <w:proofErr w:type="gramEnd"/>
      <w:r w:rsidRPr="00B11E9A">
        <w:t>ознавательная форма общения,</w:t>
      </w:r>
      <w:r w:rsidR="0061579C" w:rsidRPr="00B11E9A">
        <w:t xml:space="preserve"> </w:t>
      </w:r>
      <w:r w:rsidRPr="00B11E9A">
        <w:t>возраст «почемучек» приходится именно на четыре-пять лет. У детей формируется потребность в</w:t>
      </w:r>
      <w:r w:rsidR="00B11E9A">
        <w:t xml:space="preserve"> </w:t>
      </w:r>
      <w:r w:rsidRPr="00B11E9A">
        <w:t>уважении</w:t>
      </w:r>
      <w:r w:rsidR="00B11E9A">
        <w:t xml:space="preserve"> </w:t>
      </w:r>
      <w:r w:rsidRPr="00B11E9A">
        <w:t>со</w:t>
      </w:r>
      <w:r w:rsidR="00B11E9A">
        <w:t xml:space="preserve"> </w:t>
      </w:r>
      <w:r w:rsidRPr="00B11E9A">
        <w:t>стороны</w:t>
      </w:r>
      <w:r w:rsidR="00B11E9A">
        <w:t xml:space="preserve"> </w:t>
      </w:r>
      <w:r w:rsidRPr="00B11E9A">
        <w:t>взрослого,</w:t>
      </w:r>
      <w:r w:rsidR="00B11E9A">
        <w:t xml:space="preserve"> </w:t>
      </w:r>
      <w:r w:rsidRPr="00B11E9A">
        <w:t>для</w:t>
      </w:r>
      <w:r w:rsidR="00B11E9A">
        <w:t xml:space="preserve"> </w:t>
      </w:r>
      <w:r w:rsidRPr="00B11E9A">
        <w:t>них</w:t>
      </w:r>
      <w:r w:rsidR="00B11E9A">
        <w:t xml:space="preserve"> </w:t>
      </w:r>
      <w:r w:rsidRPr="00B11E9A">
        <w:t>оказывается</w:t>
      </w:r>
      <w:r w:rsidR="00B11E9A">
        <w:t xml:space="preserve"> </w:t>
      </w:r>
      <w:r w:rsidRPr="00B11E9A">
        <w:t>чрезвычайно</w:t>
      </w:r>
      <w:r w:rsidR="00B11E9A">
        <w:t xml:space="preserve"> </w:t>
      </w:r>
      <w:r w:rsidRPr="00B11E9A">
        <w:t>важной</w:t>
      </w:r>
      <w:r w:rsidR="00B11E9A">
        <w:t xml:space="preserve"> </w:t>
      </w:r>
      <w:r w:rsidRPr="00B11E9A">
        <w:t>его</w:t>
      </w:r>
      <w:r w:rsidR="00B11E9A">
        <w:t xml:space="preserve"> </w:t>
      </w:r>
      <w:r w:rsidRPr="00B11E9A">
        <w:t>похвала.</w:t>
      </w:r>
      <w:r w:rsidR="00B11E9A">
        <w:t xml:space="preserve"> </w:t>
      </w:r>
      <w:r w:rsidRPr="00B11E9A">
        <w:t>Это</w:t>
      </w:r>
      <w:r w:rsidR="00B11E9A">
        <w:t xml:space="preserve"> </w:t>
      </w:r>
      <w:r w:rsidRPr="00B11E9A">
        <w:t>приводит к их повышенной</w:t>
      </w:r>
      <w:r w:rsidRPr="000B1489">
        <w:t xml:space="preserve"> обидчивости на замечания. Повышенная обидчивость представляет</w:t>
      </w:r>
      <w:r w:rsidR="00B11E9A">
        <w:t xml:space="preserve"> </w:t>
      </w:r>
      <w:r w:rsidRPr="000B1489">
        <w:t>собой</w:t>
      </w:r>
      <w:r w:rsidR="00B11E9A">
        <w:t xml:space="preserve"> </w:t>
      </w:r>
      <w:r w:rsidRPr="000B1489">
        <w:t>возрастной</w:t>
      </w:r>
      <w:r w:rsidR="00B11E9A">
        <w:t xml:space="preserve"> </w:t>
      </w:r>
      <w:r w:rsidRPr="000B1489">
        <w:t>феномен.</w:t>
      </w:r>
      <w:r w:rsidR="00B11E9A">
        <w:t xml:space="preserve"> </w:t>
      </w:r>
      <w:r w:rsidRPr="000B1489">
        <w:t>Со</w:t>
      </w:r>
      <w:r w:rsidR="00B11E9A">
        <w:t xml:space="preserve"> </w:t>
      </w:r>
      <w:r w:rsidRPr="000B1489">
        <w:t>сверстниками</w:t>
      </w:r>
      <w:r w:rsidR="00B11E9A">
        <w:t xml:space="preserve"> </w:t>
      </w:r>
      <w:r w:rsidRPr="000B1489">
        <w:t>продолжает</w:t>
      </w:r>
      <w:r w:rsidR="00B11E9A">
        <w:t xml:space="preserve"> </w:t>
      </w:r>
      <w:r w:rsidRPr="000B1489">
        <w:t>формироваться</w:t>
      </w:r>
      <w:r w:rsidR="00B11E9A">
        <w:t xml:space="preserve"> </w:t>
      </w:r>
      <w:r w:rsidRPr="000B1489">
        <w:t>ситуативно-деловая</w:t>
      </w:r>
      <w:r w:rsidR="00B11E9A">
        <w:t xml:space="preserve"> </w:t>
      </w:r>
      <w:r w:rsidRPr="000B1489">
        <w:t>форма общения, что определяется развитием развернутой сюжетно-ролевой игры и совместными</w:t>
      </w:r>
      <w:r w:rsidR="00B11E9A">
        <w:t xml:space="preserve"> </w:t>
      </w:r>
      <w:r w:rsidRPr="000B1489">
        <w:t>видами деятельности со сверстниками.</w:t>
      </w:r>
      <w:r w:rsidR="00B11E9A">
        <w:t xml:space="preserve"> </w:t>
      </w:r>
      <w:r w:rsidRPr="000B1489">
        <w:t>При этом</w:t>
      </w:r>
      <w:proofErr w:type="gramStart"/>
      <w:r w:rsidRPr="000B1489">
        <w:t>,</w:t>
      </w:r>
      <w:proofErr w:type="gramEnd"/>
      <w:r w:rsidRPr="000B1489">
        <w:t xml:space="preserve"> характер межличностных отношений отличает</w:t>
      </w:r>
      <w:r w:rsidR="00B11E9A">
        <w:t xml:space="preserve"> </w:t>
      </w:r>
      <w:r w:rsidRPr="000B1489">
        <w:t>ярко выраженный интерес по отношению к сверстнику, высокую значимость сверстника, ребенок</w:t>
      </w:r>
      <w:r w:rsidR="00B11E9A">
        <w:t xml:space="preserve"> </w:t>
      </w:r>
      <w:r w:rsidRPr="000B1489">
        <w:t>болезненно</w:t>
      </w:r>
      <w:r w:rsidR="00B11E9A">
        <w:t xml:space="preserve"> </w:t>
      </w:r>
      <w:r w:rsidRPr="000B1489">
        <w:t>реагирует</w:t>
      </w:r>
      <w:r w:rsidR="00B11E9A">
        <w:t xml:space="preserve"> </w:t>
      </w:r>
      <w:r w:rsidRPr="000B1489">
        <w:t>на</w:t>
      </w:r>
      <w:r w:rsidR="00B11E9A">
        <w:t xml:space="preserve"> </w:t>
      </w:r>
      <w:r w:rsidRPr="000B1489">
        <w:t>похвалу</w:t>
      </w:r>
      <w:r w:rsidR="00B11E9A">
        <w:t xml:space="preserve"> </w:t>
      </w:r>
      <w:r w:rsidRPr="000B1489">
        <w:t>другого</w:t>
      </w:r>
      <w:r w:rsidR="00B11E9A">
        <w:t xml:space="preserve"> </w:t>
      </w:r>
      <w:r w:rsidRPr="000B1489">
        <w:t>ребенка</w:t>
      </w:r>
      <w:r w:rsidR="00B11E9A">
        <w:t xml:space="preserve"> </w:t>
      </w:r>
      <w:r w:rsidRPr="000B1489">
        <w:t>со</w:t>
      </w:r>
      <w:r w:rsidR="00B11E9A">
        <w:t xml:space="preserve"> </w:t>
      </w:r>
      <w:r w:rsidRPr="000B1489">
        <w:t>стороны</w:t>
      </w:r>
      <w:r w:rsidR="00B11E9A">
        <w:t xml:space="preserve"> </w:t>
      </w:r>
      <w:r w:rsidRPr="000B1489">
        <w:t>взрослых,</w:t>
      </w:r>
      <w:r w:rsidR="00B11E9A">
        <w:t xml:space="preserve"> </w:t>
      </w:r>
      <w:r w:rsidRPr="000B1489">
        <w:t>конфликтность</w:t>
      </w:r>
      <w:r w:rsidR="00B11E9A">
        <w:t xml:space="preserve"> </w:t>
      </w:r>
      <w:r w:rsidRPr="000B1489">
        <w:t>со</w:t>
      </w:r>
      <w:r w:rsidR="00B11E9A">
        <w:t xml:space="preserve"> </w:t>
      </w:r>
      <w:r w:rsidRPr="000B1489">
        <w:t>сверстниками</w:t>
      </w:r>
      <w:r w:rsidR="00B11E9A">
        <w:t xml:space="preserve"> </w:t>
      </w:r>
      <w:r w:rsidRPr="000B1489">
        <w:t>также</w:t>
      </w:r>
      <w:r w:rsidR="00B11E9A">
        <w:t xml:space="preserve"> </w:t>
      </w:r>
      <w:r w:rsidRPr="000B1489">
        <w:t>характерна</w:t>
      </w:r>
      <w:r w:rsidR="00B11E9A">
        <w:t xml:space="preserve"> </w:t>
      </w:r>
      <w:r w:rsidRPr="000B1489">
        <w:t>для</w:t>
      </w:r>
      <w:r w:rsidR="00B11E9A">
        <w:t xml:space="preserve"> </w:t>
      </w:r>
      <w:r w:rsidRPr="000B1489">
        <w:t>данного</w:t>
      </w:r>
      <w:r w:rsidR="00B11E9A">
        <w:t xml:space="preserve"> </w:t>
      </w:r>
      <w:r w:rsidRPr="000B1489">
        <w:t>возраста.</w:t>
      </w:r>
      <w:r w:rsidR="00B11E9A">
        <w:t xml:space="preserve"> </w:t>
      </w:r>
      <w:r w:rsidRPr="000B1489">
        <w:t>В</w:t>
      </w:r>
      <w:r w:rsidR="00B11E9A">
        <w:t xml:space="preserve"> </w:t>
      </w:r>
      <w:r w:rsidRPr="000B1489">
        <w:t>группе</w:t>
      </w:r>
      <w:r w:rsidR="00B11E9A">
        <w:t xml:space="preserve"> </w:t>
      </w:r>
      <w:r w:rsidRPr="000B1489">
        <w:t>формируется</w:t>
      </w:r>
      <w:r w:rsidR="00B11E9A">
        <w:t xml:space="preserve"> </w:t>
      </w:r>
      <w:r w:rsidRPr="000B1489">
        <w:t>стабильная</w:t>
      </w:r>
      <w:r w:rsidR="00B11E9A">
        <w:t xml:space="preserve"> </w:t>
      </w:r>
      <w:r w:rsidRPr="000B1489">
        <w:t>структура</w:t>
      </w:r>
      <w:r w:rsidR="00B11E9A">
        <w:t xml:space="preserve"> </w:t>
      </w:r>
      <w:r w:rsidRPr="000B1489">
        <w:t>взаимоотношений</w:t>
      </w:r>
      <w:r w:rsidR="00B11E9A">
        <w:t xml:space="preserve"> </w:t>
      </w:r>
      <w:r w:rsidRPr="000B1489">
        <w:t>между</w:t>
      </w:r>
      <w:r w:rsidR="00B11E9A">
        <w:t xml:space="preserve"> </w:t>
      </w:r>
      <w:r w:rsidRPr="000B1489">
        <w:t>детьми,</w:t>
      </w:r>
      <w:r w:rsidR="00B11E9A">
        <w:t xml:space="preserve"> </w:t>
      </w:r>
      <w:r w:rsidRPr="000B1489">
        <w:t>определяющая</w:t>
      </w:r>
      <w:r w:rsidR="00B11E9A">
        <w:t xml:space="preserve"> </w:t>
      </w:r>
      <w:r w:rsidRPr="000B1489">
        <w:t>социометрический</w:t>
      </w:r>
      <w:r w:rsidR="00B11E9A">
        <w:t xml:space="preserve"> </w:t>
      </w:r>
      <w:r w:rsidRPr="000B1489">
        <w:t>статус</w:t>
      </w:r>
      <w:r w:rsidR="00B11E9A">
        <w:t xml:space="preserve"> </w:t>
      </w:r>
      <w:r w:rsidRPr="000B1489">
        <w:t>каждого</w:t>
      </w:r>
      <w:r w:rsidR="00B11E9A">
        <w:t xml:space="preserve"> </w:t>
      </w:r>
      <w:r w:rsidRPr="000B1489">
        <w:t>ребенка.</w:t>
      </w:r>
    </w:p>
    <w:p w:rsidR="00EB0354" w:rsidRPr="000B1489" w:rsidRDefault="00EB0354" w:rsidP="00EB0354">
      <w:pPr>
        <w:pStyle w:val="a5"/>
        <w:spacing w:line="276" w:lineRule="auto"/>
        <w:ind w:left="0" w:firstLine="709"/>
      </w:pPr>
      <w:proofErr w:type="spellStart"/>
      <w:r w:rsidRPr="000B1489">
        <w:rPr>
          <w:b/>
          <w:i/>
        </w:rPr>
        <w:t>Саморегуляция</w:t>
      </w:r>
      <w:proofErr w:type="spellEnd"/>
      <w:r w:rsidRPr="000B1489">
        <w:rPr>
          <w:b/>
          <w:i/>
        </w:rPr>
        <w:t>.</w:t>
      </w:r>
      <w:r w:rsidR="00B11E9A">
        <w:rPr>
          <w:b/>
          <w:i/>
        </w:rPr>
        <w:t xml:space="preserve"> </w:t>
      </w:r>
      <w:r w:rsidRPr="000B1489">
        <w:t>В</w:t>
      </w:r>
      <w:r w:rsidR="00B11E9A">
        <w:t xml:space="preserve"> </w:t>
      </w:r>
      <w:r w:rsidRPr="000B1489">
        <w:t>период</w:t>
      </w:r>
      <w:r w:rsidR="00B11E9A">
        <w:t xml:space="preserve"> </w:t>
      </w:r>
      <w:r w:rsidRPr="000B1489">
        <w:t>от</w:t>
      </w:r>
      <w:r w:rsidR="00B11E9A">
        <w:t xml:space="preserve"> </w:t>
      </w:r>
      <w:r w:rsidRPr="000B1489">
        <w:t>четырех</w:t>
      </w:r>
      <w:r w:rsidR="00B11E9A">
        <w:t xml:space="preserve"> </w:t>
      </w:r>
      <w:r w:rsidRPr="000B1489">
        <w:t>до</w:t>
      </w:r>
      <w:r w:rsidR="00B11E9A">
        <w:t xml:space="preserve"> </w:t>
      </w:r>
      <w:r w:rsidRPr="000B1489">
        <w:t>пяти</w:t>
      </w:r>
      <w:r w:rsidR="00B11E9A">
        <w:t xml:space="preserve"> </w:t>
      </w:r>
      <w:r w:rsidRPr="000B1489">
        <w:t>лет</w:t>
      </w:r>
      <w:r w:rsidR="00B11E9A">
        <w:t xml:space="preserve"> </w:t>
      </w:r>
      <w:r w:rsidRPr="000B1489">
        <w:t>существенно</w:t>
      </w:r>
      <w:r w:rsidR="00B11E9A">
        <w:t xml:space="preserve"> </w:t>
      </w:r>
      <w:r w:rsidRPr="000B1489">
        <w:t>возрастает</w:t>
      </w:r>
      <w:r w:rsidR="00B11E9A">
        <w:t xml:space="preserve"> </w:t>
      </w:r>
      <w:r w:rsidRPr="000B1489">
        <w:t>роль</w:t>
      </w:r>
      <w:r w:rsidR="00B11E9A">
        <w:t xml:space="preserve"> </w:t>
      </w:r>
      <w:r w:rsidRPr="000B1489">
        <w:t>регулятивных</w:t>
      </w:r>
      <w:r w:rsidR="00B11E9A">
        <w:t xml:space="preserve"> </w:t>
      </w:r>
      <w:r w:rsidRPr="000B1489">
        <w:t>механизмов</w:t>
      </w:r>
      <w:r w:rsidR="00B11E9A">
        <w:t xml:space="preserve"> </w:t>
      </w:r>
      <w:r w:rsidRPr="000B1489">
        <w:t>поведения.</w:t>
      </w:r>
      <w:r w:rsidR="00B11E9A">
        <w:t xml:space="preserve"> </w:t>
      </w:r>
      <w:r w:rsidRPr="000B1489">
        <w:t>Потребность</w:t>
      </w:r>
      <w:r w:rsidR="00B11E9A">
        <w:t xml:space="preserve"> </w:t>
      </w:r>
      <w:r w:rsidRPr="000B1489">
        <w:t>в</w:t>
      </w:r>
      <w:r w:rsidR="00B11E9A">
        <w:t xml:space="preserve"> </w:t>
      </w:r>
      <w:r w:rsidRPr="000B1489">
        <w:t>самовыражении</w:t>
      </w:r>
      <w:r w:rsidR="0070411D">
        <w:t xml:space="preserve"> </w:t>
      </w:r>
      <w:r w:rsidRPr="000B1489">
        <w:t>(стремление</w:t>
      </w:r>
      <w:r w:rsidR="00B11E9A">
        <w:t xml:space="preserve"> </w:t>
      </w:r>
      <w:r w:rsidRPr="000B1489">
        <w:t>быть</w:t>
      </w:r>
      <w:r w:rsidR="00B11E9A">
        <w:t xml:space="preserve"> </w:t>
      </w:r>
      <w:r w:rsidRPr="000B1489">
        <w:t>компетентным в доступных</w:t>
      </w:r>
      <w:r w:rsidR="00B11E9A">
        <w:t xml:space="preserve"> </w:t>
      </w:r>
      <w:r w:rsidRPr="000B1489">
        <w:t>видах</w:t>
      </w:r>
      <w:r w:rsidR="00B11E9A">
        <w:t xml:space="preserve"> </w:t>
      </w:r>
      <w:r w:rsidRPr="000B1489">
        <w:t xml:space="preserve">деятельности) определяет развитие произвольности. В </w:t>
      </w:r>
      <w:proofErr w:type="spellStart"/>
      <w:r w:rsidRPr="000B1489">
        <w:t>игреребенок</w:t>
      </w:r>
      <w:proofErr w:type="spellEnd"/>
      <w:r w:rsidRPr="000B1489">
        <w:t xml:space="preserve"> может управлять собственным поведением, опираясь на систему правил, заложенных в</w:t>
      </w:r>
      <w:r w:rsidR="00B11E9A">
        <w:t xml:space="preserve"> </w:t>
      </w:r>
      <w:r w:rsidRPr="000B1489">
        <w:t>данной</w:t>
      </w:r>
      <w:r w:rsidR="00B11E9A">
        <w:t xml:space="preserve"> </w:t>
      </w:r>
      <w:r w:rsidRPr="000B1489">
        <w:t>роли.</w:t>
      </w:r>
      <w:r w:rsidR="00B11E9A">
        <w:t xml:space="preserve"> </w:t>
      </w:r>
      <w:r w:rsidRPr="000B1489">
        <w:t>Ребенку</w:t>
      </w:r>
      <w:r w:rsidR="00B11E9A">
        <w:t xml:space="preserve"> </w:t>
      </w:r>
      <w:r w:rsidRPr="000B1489">
        <w:t>доступно</w:t>
      </w:r>
      <w:r w:rsidR="00B11E9A">
        <w:t xml:space="preserve"> </w:t>
      </w:r>
      <w:r w:rsidRPr="000B1489">
        <w:t>осознание</w:t>
      </w:r>
      <w:r w:rsidR="00B11E9A">
        <w:t xml:space="preserve"> </w:t>
      </w:r>
      <w:r w:rsidRPr="000B1489">
        <w:t>основных</w:t>
      </w:r>
      <w:r w:rsidR="00B11E9A">
        <w:t xml:space="preserve"> </w:t>
      </w:r>
      <w:r w:rsidRPr="000B1489">
        <w:t>правил</w:t>
      </w:r>
      <w:r w:rsidR="00B11E9A">
        <w:t xml:space="preserve"> </w:t>
      </w:r>
      <w:r w:rsidRPr="000B1489">
        <w:t>поведения</w:t>
      </w:r>
      <w:r w:rsidR="00B11E9A">
        <w:t xml:space="preserve"> </w:t>
      </w:r>
      <w:proofErr w:type="gramStart"/>
      <w:r w:rsidRPr="000B1489">
        <w:t>входе</w:t>
      </w:r>
      <w:proofErr w:type="gramEnd"/>
      <w:r w:rsidR="00B11E9A">
        <w:t xml:space="preserve"> </w:t>
      </w:r>
      <w:r w:rsidRPr="000B1489">
        <w:t>общения</w:t>
      </w:r>
      <w:r w:rsidR="00B11E9A">
        <w:t xml:space="preserve"> </w:t>
      </w:r>
      <w:r w:rsidRPr="000B1489">
        <w:t>и</w:t>
      </w:r>
      <w:r w:rsidR="00B11E9A">
        <w:t xml:space="preserve"> </w:t>
      </w:r>
      <w:r w:rsidRPr="000B1489">
        <w:t>поведения</w:t>
      </w:r>
      <w:r w:rsidR="00B11E9A">
        <w:t xml:space="preserve"> </w:t>
      </w:r>
      <w:r w:rsidRPr="000B1489">
        <w:t>в</w:t>
      </w:r>
      <w:r w:rsidR="00B11E9A">
        <w:t xml:space="preserve"> </w:t>
      </w:r>
      <w:r w:rsidRPr="000B1489">
        <w:t>социуме.</w:t>
      </w:r>
      <w:r w:rsidR="00B11E9A">
        <w:t xml:space="preserve"> </w:t>
      </w:r>
      <w:r w:rsidRPr="000B1489">
        <w:t>Речь</w:t>
      </w:r>
      <w:r w:rsidR="00B11E9A">
        <w:t xml:space="preserve"> </w:t>
      </w:r>
      <w:r w:rsidRPr="000B1489">
        <w:t>начинает</w:t>
      </w:r>
      <w:r w:rsidR="00B11E9A">
        <w:t xml:space="preserve"> </w:t>
      </w:r>
      <w:proofErr w:type="gramStart"/>
      <w:r w:rsidRPr="000B1489">
        <w:t>выполнять</w:t>
      </w:r>
      <w:r w:rsidR="00B11E9A">
        <w:t xml:space="preserve"> </w:t>
      </w:r>
      <w:r w:rsidRPr="000B1489">
        <w:t>роль</w:t>
      </w:r>
      <w:proofErr w:type="gramEnd"/>
      <w:r w:rsidR="00B11E9A">
        <w:t xml:space="preserve"> </w:t>
      </w:r>
      <w:r w:rsidRPr="000B1489">
        <w:t>планирования</w:t>
      </w:r>
      <w:r w:rsidR="009641B9">
        <w:t xml:space="preserve"> </w:t>
      </w:r>
      <w:r w:rsidRPr="000B1489">
        <w:t>и</w:t>
      </w:r>
      <w:r w:rsidR="009641B9">
        <w:t xml:space="preserve"> </w:t>
      </w:r>
      <w:r w:rsidRPr="000B1489">
        <w:t>регуляции</w:t>
      </w:r>
      <w:r w:rsidR="009641B9">
        <w:t xml:space="preserve"> </w:t>
      </w:r>
      <w:r w:rsidRPr="000B1489">
        <w:t>поведения.</w:t>
      </w:r>
      <w:r w:rsidR="009641B9">
        <w:t xml:space="preserve"> </w:t>
      </w:r>
      <w:r w:rsidRPr="000B1489">
        <w:t>Интенсивно</w:t>
      </w:r>
      <w:r w:rsidR="009641B9">
        <w:t xml:space="preserve"> </w:t>
      </w:r>
      <w:r w:rsidRPr="000B1489">
        <w:t>формируются</w:t>
      </w:r>
      <w:r w:rsidR="009641B9">
        <w:t xml:space="preserve"> </w:t>
      </w:r>
      <w:r w:rsidR="001C6CC2" w:rsidRPr="000B1489">
        <w:t>социальные</w:t>
      </w:r>
      <w:r w:rsidR="001C6CC2">
        <w:t xml:space="preserve"> эмоции</w:t>
      </w:r>
      <w:r w:rsidR="009641B9">
        <w:t xml:space="preserve"> </w:t>
      </w:r>
      <w:r w:rsidRPr="000B1489">
        <w:t>(чувство</w:t>
      </w:r>
      <w:r w:rsidR="009641B9">
        <w:t xml:space="preserve"> </w:t>
      </w:r>
      <w:r w:rsidRPr="000B1489">
        <w:t>стыда,</w:t>
      </w:r>
      <w:r w:rsidR="009641B9">
        <w:t xml:space="preserve"> </w:t>
      </w:r>
      <w:r w:rsidRPr="000B1489">
        <w:t>смущение,</w:t>
      </w:r>
      <w:r w:rsidR="009641B9">
        <w:t xml:space="preserve"> </w:t>
      </w:r>
      <w:r w:rsidRPr="000B1489">
        <w:t>гордость,</w:t>
      </w:r>
      <w:r w:rsidR="009641B9">
        <w:t xml:space="preserve"> </w:t>
      </w:r>
      <w:r w:rsidRPr="000B1489">
        <w:t>зависть,</w:t>
      </w:r>
      <w:r w:rsidR="009641B9">
        <w:t xml:space="preserve"> </w:t>
      </w:r>
      <w:r w:rsidRPr="000B1489">
        <w:t>переживание успеха-неуспеха</w:t>
      </w:r>
      <w:r w:rsidR="00B11E9A">
        <w:t xml:space="preserve"> </w:t>
      </w:r>
      <w:r w:rsidRPr="000B1489">
        <w:t>и др.).</w:t>
      </w:r>
    </w:p>
    <w:p w:rsidR="00EB0354" w:rsidRPr="001C6CC2" w:rsidRDefault="00EB0354" w:rsidP="00EB0354">
      <w:pPr>
        <w:pStyle w:val="a5"/>
        <w:spacing w:line="276" w:lineRule="auto"/>
        <w:ind w:left="0" w:firstLine="709"/>
      </w:pPr>
      <w:r w:rsidRPr="001C6CC2">
        <w:rPr>
          <w:b/>
          <w:i/>
        </w:rPr>
        <w:t xml:space="preserve">Личность и самооценка. </w:t>
      </w:r>
      <w:r w:rsidRPr="001C6CC2">
        <w:t>У ребенка интенсивно формируется периферия самосознания,</w:t>
      </w:r>
      <w:r w:rsidR="001C6CC2" w:rsidRPr="001C6CC2">
        <w:t xml:space="preserve"> </w:t>
      </w:r>
      <w:r w:rsidRPr="001C6CC2">
        <w:t xml:space="preserve">продолжает формироваться дифференцированная самооценка. Оценка взрослого, оценка </w:t>
      </w:r>
      <w:proofErr w:type="spellStart"/>
      <w:r w:rsidRPr="001C6CC2">
        <w:t>взрослымдругих</w:t>
      </w:r>
      <w:proofErr w:type="spellEnd"/>
      <w:r w:rsidRPr="001C6CC2">
        <w:t xml:space="preserve"> детей, а также механизм сравнения своих результатов деятельности с результатами других</w:t>
      </w:r>
      <w:r w:rsidR="001C6CC2" w:rsidRPr="001C6CC2">
        <w:t xml:space="preserve"> </w:t>
      </w:r>
      <w:r w:rsidRPr="001C6CC2">
        <w:t>детей</w:t>
      </w:r>
      <w:r w:rsidR="001C6CC2" w:rsidRPr="001C6CC2">
        <w:t xml:space="preserve"> </w:t>
      </w:r>
      <w:r w:rsidRPr="001C6CC2">
        <w:t>оказывают</w:t>
      </w:r>
      <w:r w:rsidR="001C6CC2" w:rsidRPr="001C6CC2">
        <w:t xml:space="preserve"> </w:t>
      </w:r>
      <w:r w:rsidRPr="001C6CC2">
        <w:t>существенное</w:t>
      </w:r>
      <w:r w:rsidR="001C6CC2" w:rsidRPr="001C6CC2">
        <w:t xml:space="preserve"> </w:t>
      </w:r>
      <w:r w:rsidRPr="001C6CC2">
        <w:t>влияние</w:t>
      </w:r>
      <w:r w:rsidR="001C6CC2" w:rsidRPr="001C6CC2">
        <w:t xml:space="preserve"> </w:t>
      </w:r>
      <w:r w:rsidRPr="001C6CC2">
        <w:t>на</w:t>
      </w:r>
      <w:r w:rsidR="001C6CC2">
        <w:t xml:space="preserve"> </w:t>
      </w:r>
      <w:r w:rsidRPr="001C6CC2">
        <w:t>характер</w:t>
      </w:r>
      <w:r w:rsidR="001C6CC2">
        <w:t xml:space="preserve"> </w:t>
      </w:r>
      <w:r w:rsidRPr="001C6CC2">
        <w:t>самооценки</w:t>
      </w:r>
      <w:r w:rsidR="001C6CC2">
        <w:t xml:space="preserve"> </w:t>
      </w:r>
      <w:r w:rsidRPr="001C6CC2">
        <w:t>и</w:t>
      </w:r>
      <w:r w:rsidR="001C6CC2">
        <w:t xml:space="preserve"> </w:t>
      </w:r>
      <w:r w:rsidRPr="001C6CC2">
        <w:t>самосознания.</w:t>
      </w:r>
      <w:r w:rsidR="001C6CC2" w:rsidRPr="001C6CC2">
        <w:t xml:space="preserve"> </w:t>
      </w:r>
      <w:r w:rsidRPr="001C6CC2">
        <w:t>Появляется</w:t>
      </w:r>
      <w:r w:rsidR="001C6CC2">
        <w:t xml:space="preserve"> </w:t>
      </w:r>
      <w:r w:rsidRPr="001C6CC2">
        <w:t>краткосрочная</w:t>
      </w:r>
      <w:r w:rsidR="001C6CC2">
        <w:t xml:space="preserve"> </w:t>
      </w:r>
      <w:r w:rsidRPr="001C6CC2">
        <w:t>временная перспектива</w:t>
      </w:r>
      <w:r w:rsidR="0070411D">
        <w:t xml:space="preserve"> </w:t>
      </w:r>
      <w:r w:rsidRPr="001C6CC2">
        <w:t xml:space="preserve">(вчера-сегодня-завтра, </w:t>
      </w:r>
      <w:proofErr w:type="gramStart"/>
      <w:r w:rsidRPr="001C6CC2">
        <w:t>было-будет</w:t>
      </w:r>
      <w:proofErr w:type="gramEnd"/>
      <w:r w:rsidRPr="001C6CC2">
        <w:t>).</w:t>
      </w: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93" w:rsidRPr="000B1489" w:rsidRDefault="007B1D93" w:rsidP="007B1D9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</w:rPr>
        <w:t>1.5. Планируемые результаты освоения рабочей программы.</w:t>
      </w:r>
    </w:p>
    <w:p w:rsidR="007B1D93" w:rsidRPr="000B1489" w:rsidRDefault="007B1D93" w:rsidP="007B1D93">
      <w:pPr>
        <w:widowControl w:val="0"/>
        <w:shd w:val="clear" w:color="auto" w:fill="FFFFFF"/>
        <w:spacing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0B148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Целевые ориентиры образования в дошкольном возрасте.</w:t>
      </w:r>
    </w:p>
    <w:p w:rsidR="00EB0354" w:rsidRPr="000B1489" w:rsidRDefault="00EB0354" w:rsidP="00EB0354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1489">
        <w:rPr>
          <w:rFonts w:ascii="Times New Roman" w:hAnsi="Times New Roman" w:cs="Times New Roman"/>
          <w:b/>
          <w:i/>
          <w:sz w:val="24"/>
          <w:szCs w:val="24"/>
        </w:rPr>
        <w:t xml:space="preserve">К пяти годам: </w:t>
      </w:r>
    </w:p>
    <w:p w:rsidR="00EB0354" w:rsidRPr="000B1489" w:rsidRDefault="00EB0354" w:rsidP="00EB0354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>ребенок</w:t>
      </w:r>
      <w:r w:rsidRPr="000B1489">
        <w:rPr>
          <w:rFonts w:ascii="Times New Roman" w:hAnsi="Times New Roman" w:cs="Times New Roman"/>
          <w:sz w:val="24"/>
          <w:szCs w:val="24"/>
        </w:rPr>
        <w:t xml:space="preserve"> проявляет интерес к разнообразным физическим упражнениям, действиям с физкультурными пособиями, настойчивость для достижения хорошего результата, испытывает потребность в двигательной активности;</w:t>
      </w:r>
    </w:p>
    <w:p w:rsidR="00EB0354" w:rsidRPr="000B1489" w:rsidRDefault="00EB0354" w:rsidP="00EB0354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>ребенок</w:t>
      </w:r>
      <w:r w:rsidRPr="000B1489">
        <w:rPr>
          <w:rFonts w:ascii="Times New Roman" w:hAnsi="Times New Roman" w:cs="Times New Roman"/>
          <w:sz w:val="24"/>
          <w:szCs w:val="24"/>
        </w:rPr>
        <w:t xml:space="preserve"> демонстрирует хорошую координацию, быстроту, силу, выносливость, гибкость, хорошее развитие крупной и мелкой моторики рук активно и с интересом выполняет основные движения, основные элементы общеразвивающих, спортивных упражнений, </w:t>
      </w:r>
      <w:r w:rsidRPr="000B1489">
        <w:rPr>
          <w:rFonts w:ascii="Times New Roman" w:hAnsi="Times New Roman" w:cs="Times New Roman"/>
          <w:sz w:val="24"/>
          <w:szCs w:val="24"/>
        </w:rPr>
        <w:lastRenderedPageBreak/>
        <w:t>свободно ориентируется в пространстве, переносит освоенные упражнения в самостоятельную деятельность;</w:t>
      </w:r>
    </w:p>
    <w:p w:rsidR="00EB0354" w:rsidRPr="000B1489" w:rsidRDefault="00EB0354" w:rsidP="00EB03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>ребенок</w:t>
      </w:r>
      <w:r w:rsidRPr="000B1489">
        <w:rPr>
          <w:rFonts w:ascii="Times New Roman" w:hAnsi="Times New Roman" w:cs="Times New Roman"/>
          <w:sz w:val="24"/>
          <w:szCs w:val="24"/>
        </w:rPr>
        <w:t xml:space="preserve"> интересуется факторами, обеспечивающими здоровье,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 стремится к самостоятельному осуществлению процессов личной гигиены, их правильной организации;</w:t>
      </w:r>
    </w:p>
    <w:p w:rsidR="00EB0354" w:rsidRPr="000B1489" w:rsidRDefault="00EB0354" w:rsidP="00EB03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>ребенок</w:t>
      </w:r>
      <w:r w:rsidRPr="000B1489">
        <w:rPr>
          <w:rFonts w:ascii="Times New Roman" w:hAnsi="Times New Roman" w:cs="Times New Roman"/>
          <w:sz w:val="24"/>
          <w:szCs w:val="24"/>
        </w:rPr>
        <w:t xml:space="preserve"> владеет знаниями и разными способами деятельности для решения поставленных взрослым задач, проявляет самостоятельность, умеет работать по образцу, слушать взрослого и выполнять его задания, достигать запланированного результата;</w:t>
      </w:r>
    </w:p>
    <w:p w:rsidR="00EB0354" w:rsidRPr="000B1489" w:rsidRDefault="00EB0354" w:rsidP="00EB03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>ребенок</w:t>
      </w:r>
      <w:r w:rsidRPr="000B1489">
        <w:rPr>
          <w:rFonts w:ascii="Times New Roman" w:hAnsi="Times New Roman" w:cs="Times New Roman"/>
          <w:sz w:val="24"/>
          <w:szCs w:val="24"/>
        </w:rPr>
        <w:t xml:space="preserve"> демонстрирует активность в общении, решает бытовые и игровые задачи посредством общения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взрослыми и сверстниками; без напоминания взрослого здоровается и прощается, говорит «спасибо» и «пожалуйста»;</w:t>
      </w:r>
    </w:p>
    <w:p w:rsidR="00EB0354" w:rsidRPr="000B1489" w:rsidRDefault="00EB0354" w:rsidP="00EB03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>ребенок</w:t>
      </w:r>
      <w:r w:rsidRPr="000B1489">
        <w:rPr>
          <w:rFonts w:ascii="Times New Roman" w:hAnsi="Times New Roman" w:cs="Times New Roman"/>
          <w:sz w:val="24"/>
          <w:szCs w:val="24"/>
        </w:rPr>
        <w:t xml:space="preserve"> выполняет самостоятельно знакомые правила общения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взрослыми, внимателен к словам и оценкам взрослого, стремится к познавательному, интеллектуальному общению со взрослыми: задает много вопросов поискового характера, стремится к положительным формам поведения, замечает ярко выраженное эмоциональное состояние сверстника или близких, по примеру воспитателя проявляет сочувствие;</w:t>
      </w:r>
    </w:p>
    <w:p w:rsidR="00EB0354" w:rsidRPr="000B1489" w:rsidRDefault="00EB0354" w:rsidP="00EB03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>ребенок</w:t>
      </w:r>
      <w:r w:rsidRPr="000B1489">
        <w:rPr>
          <w:rFonts w:ascii="Times New Roman" w:hAnsi="Times New Roman" w:cs="Times New Roman"/>
          <w:sz w:val="24"/>
          <w:szCs w:val="24"/>
        </w:rPr>
        <w:t xml:space="preserve"> демонстрирует стремление к общению со сверстниками, по предложению воспитателя может договориться со сверстниками, стремится к самовыражению в деятельности, к признанию и уважению сверстников;</w:t>
      </w:r>
    </w:p>
    <w:p w:rsidR="00EB0354" w:rsidRPr="000B1489" w:rsidRDefault="00EB0354" w:rsidP="00EB03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>ребенок</w:t>
      </w:r>
      <w:r w:rsidRPr="000B1489">
        <w:rPr>
          <w:rFonts w:ascii="Times New Roman" w:hAnsi="Times New Roman" w:cs="Times New Roman"/>
          <w:sz w:val="24"/>
          <w:szCs w:val="24"/>
        </w:rPr>
        <w:t xml:space="preserve"> проявляет творчество в создании игровой обстановки, в театрализации; в играх наблюдается разнообразие сюжетов; проявляет самостоятельность в выборе и использовании предметов-заместителей, активно включается в ролевой диалог со сверстниками, выдвигает игровые замыслы, в играх с правилами принимает игровую задачу;</w:t>
      </w:r>
    </w:p>
    <w:p w:rsidR="00EB0354" w:rsidRPr="000B1489" w:rsidRDefault="00EB0354" w:rsidP="00EB03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>ребенок</w:t>
      </w:r>
      <w:r w:rsidRPr="000B1489">
        <w:rPr>
          <w:rFonts w:ascii="Times New Roman" w:hAnsi="Times New Roman" w:cs="Times New Roman"/>
          <w:sz w:val="24"/>
          <w:szCs w:val="24"/>
        </w:rPr>
        <w:t xml:space="preserve"> познает правила безопасного поведения и стремится их выполнять в повседневной жизни;</w:t>
      </w:r>
    </w:p>
    <w:p w:rsidR="00EB0354" w:rsidRPr="000B1489" w:rsidRDefault="00EB0354" w:rsidP="00EB03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>ребенок</w:t>
      </w:r>
      <w:r w:rsidRPr="000B1489">
        <w:rPr>
          <w:rFonts w:ascii="Times New Roman" w:hAnsi="Times New Roman" w:cs="Times New Roman"/>
          <w:sz w:val="24"/>
          <w:szCs w:val="24"/>
        </w:rPr>
        <w:t xml:space="preserve"> проявляет познавательный интерес к труду взрослых, профессиям, технике; отражает эти представления в играх; способен использовать обследовательские действия для выделения качеств и свойств предметов и материалов, рассказать о предмете, его назначении и особенностях, о том, как он был создан; самостоятелен в самообслуживании; стремится к выполнению трудовых обязанностей, охотно включается в совместный труд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взрослыми или сверстниками;</w:t>
      </w:r>
    </w:p>
    <w:p w:rsidR="00EB0354" w:rsidRPr="000B1489" w:rsidRDefault="00EB0354" w:rsidP="00EB03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489">
        <w:rPr>
          <w:rFonts w:ascii="Times New Roman" w:hAnsi="Times New Roman" w:cs="Times New Roman"/>
          <w:sz w:val="24"/>
          <w:szCs w:val="24"/>
          <w:lang w:eastAsia="ru-RU"/>
        </w:rPr>
        <w:t>ребенок</w:t>
      </w:r>
      <w:r w:rsidRPr="000B1489">
        <w:rPr>
          <w:rFonts w:ascii="Times New Roman" w:hAnsi="Times New Roman" w:cs="Times New Roman"/>
          <w:sz w:val="24"/>
          <w:szCs w:val="24"/>
        </w:rPr>
        <w:t xml:space="preserve"> проявляет высокую активность и любознательность, задает много вопросов поискового характера; имеет некоторый опыт деятельности и запас представлений об окружающем мире, с помощью воспитателя активно включается в деятельность экспериментирования, в процессе 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  <w:proofErr w:type="gramEnd"/>
    </w:p>
    <w:p w:rsidR="00EB0354" w:rsidRPr="000B1489" w:rsidRDefault="00EB0354" w:rsidP="00EB03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489">
        <w:rPr>
          <w:rFonts w:ascii="Times New Roman" w:hAnsi="Times New Roman" w:cs="Times New Roman"/>
          <w:sz w:val="24"/>
          <w:szCs w:val="24"/>
          <w:lang w:eastAsia="ru-RU"/>
        </w:rPr>
        <w:t>ребенок</w:t>
      </w:r>
      <w:r w:rsidRPr="000B1489">
        <w:rPr>
          <w:rFonts w:ascii="Times New Roman" w:hAnsi="Times New Roman" w:cs="Times New Roman"/>
          <w:sz w:val="24"/>
          <w:szCs w:val="24"/>
        </w:rPr>
        <w:t xml:space="preserve"> инициативен в разговоре, речевые контакты становятся более длительными и активными, использует разные типы реплик и простые формы объяснительной речи; большинство звуков произносит правильно, пользуется средствами эмоциональной и речевой выразительности; самостоятельно пересказывает знакомые сказки, с небольшой помощью </w:t>
      </w:r>
      <w:r w:rsidRPr="000B1489">
        <w:rPr>
          <w:rFonts w:ascii="Times New Roman" w:hAnsi="Times New Roman" w:cs="Times New Roman"/>
          <w:sz w:val="24"/>
          <w:szCs w:val="24"/>
        </w:rPr>
        <w:lastRenderedPageBreak/>
        <w:t>взрослого составляет описательные рассказы и загадки; проявляет словотворчество, интерес к языку, с интересом слушает литературные тексты, воспроизводит текст.</w:t>
      </w:r>
      <w:proofErr w:type="gramEnd"/>
    </w:p>
    <w:p w:rsidR="007B1D93" w:rsidRPr="000B1489" w:rsidRDefault="007B1D93" w:rsidP="007B1D93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B1D93" w:rsidRPr="000B1489" w:rsidRDefault="007B1D93" w:rsidP="007B1D93">
      <w:pPr>
        <w:widowControl w:val="0"/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0B148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Целевые ориентиры на этапе завершения дошкольного образования:</w:t>
      </w:r>
    </w:p>
    <w:p w:rsidR="007B1D93" w:rsidRPr="000B1489" w:rsidRDefault="007B1D93" w:rsidP="007B1D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 xml:space="preserve">- у ребенка сформированы основные физические и нравственно-волевые качества; ребенок владеет основными движениями и элементами спортивных игр, может контролировать свои движение и управлять ими; соблюдает элементарные правила здорового образа жизни и личной гигиены; </w:t>
      </w:r>
    </w:p>
    <w:p w:rsidR="007B1D93" w:rsidRPr="000B1489" w:rsidRDefault="007B1D93" w:rsidP="007B1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ребенок результативно выполняет физические упражнения (общеразвивающие, основные движения, спортивные), участвует в туристических пеших прогулках, осваивает простейшие туристические навыки, ориентируется на местности; </w:t>
      </w:r>
    </w:p>
    <w:p w:rsidR="007B1D93" w:rsidRPr="000B1489" w:rsidRDefault="007B1D93" w:rsidP="007B1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проявляет элементы творчества в двигательной деятельности; </w:t>
      </w:r>
    </w:p>
    <w:p w:rsidR="007B1D93" w:rsidRPr="000B1489" w:rsidRDefault="007B1D93" w:rsidP="007B1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проявляет морально-волевые качества, самоконтроль и может осуществлять самооценку своей двигательной деятельности; </w:t>
      </w:r>
    </w:p>
    <w:p w:rsidR="007B1D93" w:rsidRPr="000B1489" w:rsidRDefault="007B1D93" w:rsidP="007B1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 </w:t>
      </w:r>
    </w:p>
    <w:p w:rsidR="007B1D93" w:rsidRPr="000B1489" w:rsidRDefault="007B1D93" w:rsidP="007B1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- владеет здоровье</w:t>
      </w:r>
      <w:r w:rsidR="000B1489">
        <w:rPr>
          <w:rFonts w:ascii="Times New Roman" w:hAnsi="Times New Roman" w:cs="Times New Roman"/>
          <w:sz w:val="24"/>
          <w:szCs w:val="24"/>
        </w:rPr>
        <w:t xml:space="preserve"> </w:t>
      </w:r>
      <w:r w:rsidRPr="000B1489">
        <w:rPr>
          <w:rFonts w:ascii="Times New Roman" w:hAnsi="Times New Roman" w:cs="Times New Roman"/>
          <w:sz w:val="24"/>
          <w:szCs w:val="24"/>
        </w:rPr>
        <w:t xml:space="preserve">сберегающими умениями: навыками личной гигиены, может заботливо относится к своему здоровью и здоровью окружающих, стремится оказать помощь и поддержку заболевшим людям.  </w:t>
      </w:r>
    </w:p>
    <w:p w:rsidR="007B1D93" w:rsidRPr="000B1489" w:rsidRDefault="007B1D93" w:rsidP="007B1D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 xml:space="preserve">- ребенок соблюдает элементарные социальные нормы и правила поведения в различных видах деятельности, взаимоотношениях </w:t>
      </w:r>
      <w:proofErr w:type="gramStart"/>
      <w:r w:rsidRPr="000B1489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B1489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 и сверстниками;</w:t>
      </w:r>
    </w:p>
    <w:p w:rsidR="007B1D93" w:rsidRPr="000B1489" w:rsidRDefault="007B1D93" w:rsidP="007B1D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ребенок способен к осуществлению социальной навигации и соблюдению правил безопасности в реальном и цифровом взаимодействии; </w:t>
      </w:r>
    </w:p>
    <w:p w:rsidR="007B1D93" w:rsidRPr="000B1489" w:rsidRDefault="007B1D93" w:rsidP="007B1D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>- у ребенка выражено стремление заниматься социально значимой деятельностью;</w:t>
      </w:r>
    </w:p>
    <w:p w:rsidR="007B1D93" w:rsidRPr="000B1489" w:rsidRDefault="007B1D93" w:rsidP="007B1D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 xml:space="preserve">- ребенок владеет средствами общения и способами взаимодействия </w:t>
      </w:r>
      <w:proofErr w:type="gramStart"/>
      <w:r w:rsidRPr="000B1489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B1489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7B1D93" w:rsidRPr="000B1489" w:rsidRDefault="007B1D93" w:rsidP="007B1D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 xml:space="preserve">- 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</w:t>
      </w:r>
    </w:p>
    <w:p w:rsidR="007B1D93" w:rsidRPr="000B1489" w:rsidRDefault="007B1D93" w:rsidP="007B1D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 xml:space="preserve">- ребенок проявляет положительное отношение к миру, разным видам труда, другим людям и самому себе; стремится сохранять позитивную самооценку; способен откликаться на эмоции близких людей, проявлять </w:t>
      </w:r>
      <w:proofErr w:type="spellStart"/>
      <w:r w:rsidRPr="000B1489">
        <w:rPr>
          <w:rFonts w:ascii="Times New Roman" w:hAnsi="Times New Roman" w:cs="Times New Roman"/>
          <w:sz w:val="24"/>
          <w:szCs w:val="24"/>
          <w:lang w:eastAsia="ru-RU"/>
        </w:rPr>
        <w:t>эмпатию</w:t>
      </w:r>
      <w:proofErr w:type="spellEnd"/>
      <w:r w:rsidRPr="000B1489">
        <w:rPr>
          <w:rFonts w:ascii="Times New Roman" w:hAnsi="Times New Roman" w:cs="Times New Roman"/>
          <w:sz w:val="24"/>
          <w:szCs w:val="24"/>
          <w:lang w:eastAsia="ru-RU"/>
        </w:rPr>
        <w:t xml:space="preserve"> (сочувствие, сопереживание, содействие);</w:t>
      </w:r>
    </w:p>
    <w:p w:rsidR="007B1D93" w:rsidRPr="000B1489" w:rsidRDefault="007B1D93" w:rsidP="007B1D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>- ребенок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</w:t>
      </w:r>
    </w:p>
    <w:p w:rsidR="007B1D93" w:rsidRPr="000B1489" w:rsidRDefault="007B1D93" w:rsidP="007B1D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>- ребенок способен предложить собственный замысел и воплотить его в различных деятельностях;</w:t>
      </w:r>
      <w:r w:rsidRPr="000B1489">
        <w:rPr>
          <w:rFonts w:ascii="Times New Roman" w:hAnsi="Times New Roman" w:cs="Times New Roman"/>
          <w:sz w:val="24"/>
          <w:szCs w:val="24"/>
        </w:rPr>
        <w:t xml:space="preserve"> владеет разными формами и видами игры, различает условную и реальную ситуации;</w:t>
      </w:r>
    </w:p>
    <w:p w:rsidR="007B1D93" w:rsidRPr="000B1489" w:rsidRDefault="007B1D93" w:rsidP="007B1D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B1489">
        <w:rPr>
          <w:rFonts w:ascii="Times New Roman" w:hAnsi="Times New Roman" w:cs="Times New Roman"/>
          <w:sz w:val="24"/>
          <w:szCs w:val="24"/>
          <w:lang w:eastAsia="ru-RU"/>
        </w:rPr>
        <w:t>- 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т.п.;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</w:t>
      </w:r>
      <w:proofErr w:type="gramEnd"/>
      <w:r w:rsidRPr="000B14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B1489">
        <w:rPr>
          <w:rFonts w:ascii="Times New Roman" w:hAnsi="Times New Roman" w:cs="Times New Roman"/>
          <w:sz w:val="24"/>
          <w:szCs w:val="24"/>
          <w:lang w:eastAsia="ru-RU"/>
        </w:rPr>
        <w:t>государстве</w:t>
      </w:r>
      <w:proofErr w:type="gramEnd"/>
      <w:r w:rsidRPr="000B1489">
        <w:rPr>
          <w:rFonts w:ascii="Times New Roman" w:hAnsi="Times New Roman" w:cs="Times New Roman"/>
          <w:sz w:val="24"/>
          <w:szCs w:val="24"/>
          <w:lang w:eastAsia="ru-RU"/>
        </w:rPr>
        <w:t xml:space="preserve"> и принадлежности к нему;</w:t>
      </w:r>
    </w:p>
    <w:p w:rsidR="007B1D93" w:rsidRPr="000B1489" w:rsidRDefault="007B1D93" w:rsidP="007B1D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 xml:space="preserve">- ребенок владеет речью как средством коммуникации, познания и творческого самовыражения; </w:t>
      </w:r>
      <w:r w:rsidRPr="000B1489">
        <w:rPr>
          <w:rFonts w:ascii="Times New Roman" w:hAnsi="Times New Roman" w:cs="Times New Roman"/>
          <w:sz w:val="24"/>
          <w:szCs w:val="24"/>
        </w:rPr>
        <w:t>знает и осмысленно воспринимает литературные произведения различных жанров; демонстрирует готовность к обучению грамоте;</w:t>
      </w:r>
    </w:p>
    <w:p w:rsidR="007B1D93" w:rsidRPr="000B1489" w:rsidRDefault="007B1D93" w:rsidP="007B1D9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ребенок способен воспринимать и понимать произведения различных видов искусства, проявлять эстетическое и эмоционально-нравственное отношение к окружающему миру; </w:t>
      </w:r>
    </w:p>
    <w:p w:rsidR="007B1D93" w:rsidRPr="000B1489" w:rsidRDefault="007B1D93" w:rsidP="007B1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ребенок владеет художественными умениями, навыками и средствами художественной выразительности в различных видах деятельности и искусства; </w:t>
      </w:r>
    </w:p>
    <w:p w:rsidR="007B1D93" w:rsidRPr="000B1489" w:rsidRDefault="007B1D93" w:rsidP="007B1D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>- 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</w:t>
      </w:r>
      <w:r w:rsidR="004E51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B1489">
        <w:rPr>
          <w:rFonts w:ascii="Times New Roman" w:hAnsi="Times New Roman" w:cs="Times New Roman"/>
          <w:sz w:val="24"/>
          <w:szCs w:val="24"/>
          <w:lang w:eastAsia="ru-RU"/>
        </w:rPr>
        <w:t>принимать собственные решения и проявлять инициативу;</w:t>
      </w:r>
    </w:p>
    <w:p w:rsidR="007B1D93" w:rsidRPr="000B1489" w:rsidRDefault="007B1D93" w:rsidP="007B1D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>- 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7B1D93" w:rsidRPr="000B1489" w:rsidRDefault="007B1D93" w:rsidP="007B1D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D93" w:rsidRPr="000B1489" w:rsidRDefault="007B1D93" w:rsidP="007B1D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</w:rPr>
        <w:t>1.6. Педагогическая диагностика достижения планируемых результатов</w:t>
      </w:r>
    </w:p>
    <w:p w:rsidR="007B1D93" w:rsidRPr="000B1489" w:rsidRDefault="007B1D93" w:rsidP="007B1D93">
      <w:pPr>
        <w:pStyle w:val="a7"/>
        <w:spacing w:before="0" w:beforeAutospacing="0" w:after="0" w:afterAutospacing="0"/>
        <w:ind w:firstLine="709"/>
        <w:jc w:val="both"/>
      </w:pPr>
      <w:r w:rsidRPr="000B1489">
        <w:t xml:space="preserve">Специфика педагогической диагностики достижения планируемых образовательных результатов обусловлена следующими требованиями ФГОС </w:t>
      </w:r>
      <w:proofErr w:type="gramStart"/>
      <w:r w:rsidRPr="000B1489">
        <w:t>ДО</w:t>
      </w:r>
      <w:proofErr w:type="gramEnd"/>
      <w:r w:rsidRPr="000B1489">
        <w:t>:</w:t>
      </w:r>
    </w:p>
    <w:p w:rsidR="007B1D93" w:rsidRPr="000B1489" w:rsidRDefault="007B1D93" w:rsidP="007B1D93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0B1489">
        <w:t>-</w:t>
      </w:r>
      <w:r w:rsidRPr="000B1489">
        <w:rPr>
          <w:color w:val="211E1E"/>
        </w:rPr>
        <w:t xml:space="preserve"> планируемые результаты освоения основной образовательной программы дошкольного образования (Программы) заданы как целевые ориентиры дошкольного образования и представляют собой социально-нормативные возрастные характеристики возможных достижений ребенка </w:t>
      </w:r>
      <w:r w:rsidRPr="000B1489">
        <w:t>на разных этапах дошкольного детства;</w:t>
      </w:r>
      <w:proofErr w:type="gramEnd"/>
    </w:p>
    <w:p w:rsidR="007B1D93" w:rsidRPr="000B1489" w:rsidRDefault="007B1D93" w:rsidP="007B1D9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B1489">
        <w:t xml:space="preserve">- целевые ориентиры не подлежат непосредственной оценке, в том числе и в виде педагогической диагностики (мониторинга). Они </w:t>
      </w:r>
      <w:r w:rsidRPr="000B1489">
        <w:rPr>
          <w:color w:val="000000"/>
        </w:rPr>
        <w:t xml:space="preserve">не являются основанием для их формального сравнения с реальными достижениями детей и основой объективной оценки </w:t>
      </w:r>
      <w:proofErr w:type="gramStart"/>
      <w:r w:rsidRPr="000B1489">
        <w:rPr>
          <w:color w:val="000000"/>
        </w:rPr>
        <w:t>соответствия</w:t>
      </w:r>
      <w:proofErr w:type="gramEnd"/>
      <w:r w:rsidRPr="000B1489">
        <w:rPr>
          <w:color w:val="000000"/>
        </w:rPr>
        <w:t xml:space="preserve"> установленным требованиям образовательной деятельности и подготовки детей;</w:t>
      </w:r>
    </w:p>
    <w:p w:rsidR="007B1D93" w:rsidRPr="000B1489" w:rsidRDefault="007B1D93" w:rsidP="007B1D9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B1489">
        <w:rPr>
          <w:color w:val="000000"/>
        </w:rPr>
        <w:t>- освоение Программы не сопровождается проведением промежуточных аттестаций и итоговой аттестации воспитанников.</w:t>
      </w:r>
    </w:p>
    <w:p w:rsidR="007B1D93" w:rsidRPr="000B1489" w:rsidRDefault="007B1D93" w:rsidP="007B1D93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B1489">
        <w:rPr>
          <w:rFonts w:eastAsia="TimesNewRomanPSMT"/>
        </w:rPr>
        <w:t xml:space="preserve">Данные положения подчеркивают направленность педагогической диагностики на </w:t>
      </w:r>
      <w:r w:rsidRPr="000B1489">
        <w:rPr>
          <w:color w:val="000000" w:themeColor="text1"/>
        </w:rPr>
        <w:t xml:space="preserve">оценку индивидуального развития детей дошкольного возраста, на </w:t>
      </w:r>
      <w:proofErr w:type="gramStart"/>
      <w:r w:rsidRPr="000B1489">
        <w:rPr>
          <w:color w:val="000000" w:themeColor="text1"/>
        </w:rPr>
        <w:t>основе</w:t>
      </w:r>
      <w:proofErr w:type="gramEnd"/>
      <w:r w:rsidRPr="000B1489">
        <w:rPr>
          <w:color w:val="000000" w:themeColor="text1"/>
        </w:rPr>
        <w:t xml:space="preserve"> которой определяется эффективность педагогических действий и осуществляется их дальнейшее планирование.</w:t>
      </w:r>
    </w:p>
    <w:p w:rsidR="007B1D93" w:rsidRPr="000B1489" w:rsidRDefault="007B1D93" w:rsidP="007B1D93">
      <w:pPr>
        <w:pStyle w:val="a7"/>
        <w:spacing w:before="0" w:beforeAutospacing="0" w:after="0" w:afterAutospacing="0"/>
        <w:ind w:firstLine="709"/>
        <w:jc w:val="both"/>
        <w:rPr>
          <w:rFonts w:eastAsia="TimesNewRomanPSMT"/>
        </w:rPr>
      </w:pPr>
      <w:r w:rsidRPr="000B1489">
        <w:t xml:space="preserve">Результаты педагогической диагностики (мониторинга) могут использоваться исключительно для решения следующих образовательных задач: </w:t>
      </w:r>
    </w:p>
    <w:p w:rsidR="007B1D93" w:rsidRPr="000B1489" w:rsidRDefault="007B1D93" w:rsidP="007B1D93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0B1489">
        <w:t xml:space="preserve"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7B1D93" w:rsidRPr="000B1489" w:rsidRDefault="007B1D93" w:rsidP="007B1D93">
      <w:pPr>
        <w:pStyle w:val="a7"/>
        <w:spacing w:before="0" w:beforeAutospacing="0" w:after="0" w:afterAutospacing="0"/>
        <w:ind w:firstLine="709"/>
        <w:jc w:val="both"/>
        <w:rPr>
          <w:rFonts w:eastAsia="TimesNewRomanPSMT"/>
        </w:rPr>
      </w:pPr>
      <w:r w:rsidRPr="000B1489">
        <w:t>2) оптимизации работы с группой детей.</w:t>
      </w:r>
    </w:p>
    <w:p w:rsidR="007B1D93" w:rsidRPr="000B1489" w:rsidRDefault="007B1D93" w:rsidP="007B1D93">
      <w:pPr>
        <w:pStyle w:val="a7"/>
        <w:spacing w:before="0" w:beforeAutospacing="0" w:after="0" w:afterAutospacing="0"/>
        <w:ind w:firstLine="709"/>
        <w:jc w:val="both"/>
        <w:rPr>
          <w:color w:val="FF0000"/>
        </w:rPr>
      </w:pPr>
      <w:proofErr w:type="spellStart"/>
      <w:r w:rsidRPr="000B1489">
        <w:t>Периодичностьпроведения</w:t>
      </w:r>
      <w:proofErr w:type="spellEnd"/>
      <w:r w:rsidRPr="000B1489">
        <w:t xml:space="preserve"> педагогической диагностики определяется Организацией. Оптимальным является ее проведение на начальном этапе освоения ребенком образовательной программы,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(заключительная, финальная диагностика). При проведении диагностики на начальном этапе учитывается адаптационный период пребывания ребенка в группе. Сравнение результатов стартовой и финальной диагностики позволяет выявить индивидуальную динамику развития ребенка.</w:t>
      </w:r>
    </w:p>
    <w:p w:rsidR="007B1D93" w:rsidRPr="000B1489" w:rsidRDefault="007B1D93" w:rsidP="007B1D93">
      <w:pPr>
        <w:pStyle w:val="a7"/>
        <w:spacing w:before="0" w:beforeAutospacing="0" w:after="0" w:afterAutospacing="0"/>
        <w:ind w:firstLine="709"/>
        <w:jc w:val="both"/>
      </w:pPr>
      <w:r w:rsidRPr="000B1489">
        <w:rPr>
          <w:color w:val="211E1E"/>
        </w:rPr>
        <w:t xml:space="preserve">Педагогическая диагностика индивидуального </w:t>
      </w:r>
      <w:r w:rsidRPr="000B1489">
        <w:t xml:space="preserve">развития детей проводится педагогом в произвольной форме на основе </w:t>
      </w:r>
      <w:proofErr w:type="spellStart"/>
      <w:r w:rsidRPr="000B1489">
        <w:t>малоформализованных</w:t>
      </w:r>
      <w:proofErr w:type="spellEnd"/>
      <w:r w:rsidRPr="000B1489">
        <w:t xml:space="preserve">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др.),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7B1D93" w:rsidRPr="000B1489" w:rsidRDefault="007B1D93" w:rsidP="007B1D93">
      <w:pPr>
        <w:pStyle w:val="a7"/>
        <w:spacing w:before="0" w:beforeAutospacing="0" w:after="0" w:afterAutospacing="0"/>
        <w:ind w:firstLine="709"/>
        <w:jc w:val="both"/>
      </w:pPr>
      <w:r w:rsidRPr="000B1489">
        <w:t xml:space="preserve">Ведущим методом педагогической диагностики является наблюдение. Осуществляя педагогическую диагностику, педагог наблюдает за поведением ребенка в естественных условиях, в разных видах деятельности, специфичных для детей раннего и дошкольного возраста. Ориентирами для наблюдения являются возрастные характеристики развития ребенка.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может установить </w:t>
      </w:r>
      <w:r w:rsidRPr="000B1489">
        <w:lastRenderedPageBreak/>
        <w:t>соответствие общих планируемых результатов с результатами достижений ребенка в каждой образовательной области.</w:t>
      </w:r>
    </w:p>
    <w:p w:rsidR="007B1D93" w:rsidRPr="000B1489" w:rsidRDefault="007B1D93" w:rsidP="007B1D93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0B1489">
        <w:t xml:space="preserve">В процессе наблюдения педагог обращает внимание на частоту проявления каждого показателя, самостоятельность и инициативность ребенка в деятельности.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ребенка. Инициативность свидетельствует о проявлении </w:t>
      </w:r>
      <w:proofErr w:type="spellStart"/>
      <w:r w:rsidRPr="000B1489">
        <w:t>субъектности</w:t>
      </w:r>
      <w:proofErr w:type="spellEnd"/>
      <w:r w:rsidRPr="000B1489">
        <w:t xml:space="preserve"> ребенка в деятельности и взаимодействии. </w:t>
      </w:r>
    </w:p>
    <w:p w:rsidR="007B1D93" w:rsidRPr="000B1489" w:rsidRDefault="007B1D93" w:rsidP="007B1D93">
      <w:pPr>
        <w:pStyle w:val="a7"/>
        <w:spacing w:before="0" w:beforeAutospacing="0" w:after="0" w:afterAutospacing="0"/>
        <w:ind w:firstLine="709"/>
        <w:jc w:val="both"/>
      </w:pPr>
      <w:r w:rsidRPr="000B1489">
        <w:t>Результаты наблюдения фиксируются, способ и форму их регистрации педагог выбирает самостоятельно. Оптимальной формой фиксации результатов наблюдения является карта развития ребенка. Педагог может составить ее самостоятельно, отразив показатели возрастного развит</w:t>
      </w:r>
      <w:r w:rsidR="00E019B9" w:rsidRPr="000B1489">
        <w:t xml:space="preserve">ия ребенка, критерии их оценки </w:t>
      </w:r>
      <w:r w:rsidRPr="000B1489">
        <w:t>позволят педагогу отследить, выявить и проанализировать динамику в развитии ребенка на определенном возрастном этапе, а также скорректировать образовательную деятельность с учетом индивидуальных особенностей развития ребенка и его потребностей.</w:t>
      </w:r>
    </w:p>
    <w:p w:rsidR="007B1D93" w:rsidRPr="000B1489" w:rsidRDefault="007B1D93" w:rsidP="007B1D93">
      <w:pPr>
        <w:pStyle w:val="a7"/>
        <w:spacing w:before="0" w:beforeAutospacing="0" w:after="0" w:afterAutospacing="0"/>
        <w:ind w:firstLine="709"/>
        <w:jc w:val="both"/>
      </w:pPr>
      <w:r w:rsidRPr="000B1489">
        <w:t xml:space="preserve">Результаты наблюдения могут быть дополнены беседами с детьми в свободной форме, которые позволяют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др. </w:t>
      </w:r>
    </w:p>
    <w:p w:rsidR="007B1D93" w:rsidRPr="000B1489" w:rsidRDefault="007B1D93" w:rsidP="007B1D93">
      <w:pPr>
        <w:pStyle w:val="a7"/>
        <w:spacing w:before="0" w:beforeAutospacing="0" w:after="0" w:afterAutospacing="0"/>
        <w:ind w:firstLine="709"/>
        <w:jc w:val="both"/>
      </w:pPr>
      <w:r w:rsidRPr="000B1489">
        <w:t>Анализ продуктов детской деятельности может осуществляться на основе изучения материалов портфолио ребенка (рисунков, работ по аппликации, фотографий работ по лепке, построек, поделок и др.).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др.).</w:t>
      </w:r>
    </w:p>
    <w:p w:rsidR="007B1D93" w:rsidRPr="000B1489" w:rsidRDefault="007B1D93" w:rsidP="007B1D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Педагогическая диагностика завершается анализом полученных данных, на основе которых педагог выстраивает взаимодействие с детьми, организует предметно-развивающую среду, мотивирующую активную творческую деятельность воспитанников,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 </w:t>
      </w:r>
    </w:p>
    <w:p w:rsidR="007B1D93" w:rsidRPr="000B1489" w:rsidRDefault="007B1D93" w:rsidP="007B1D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ребенка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оказания квалифицированной психологической помощи.</w:t>
      </w:r>
    </w:p>
    <w:p w:rsidR="007B1D93" w:rsidRPr="000B1489" w:rsidRDefault="007B1D93" w:rsidP="007B1D93">
      <w:pPr>
        <w:pStyle w:val="21"/>
        <w:spacing w:line="276" w:lineRule="auto"/>
        <w:ind w:left="0"/>
        <w:jc w:val="both"/>
      </w:pPr>
      <w:r w:rsidRPr="000B1489">
        <w:t>Оценочные</w:t>
      </w:r>
      <w:r w:rsidR="004E5132">
        <w:t xml:space="preserve"> </w:t>
      </w:r>
      <w:r w:rsidRPr="000B1489">
        <w:t>материалы</w:t>
      </w:r>
    </w:p>
    <w:p w:rsidR="007B1D93" w:rsidRPr="000B1489" w:rsidRDefault="007B1D93" w:rsidP="007B1D93">
      <w:pPr>
        <w:pStyle w:val="a5"/>
        <w:spacing w:line="276" w:lineRule="auto"/>
        <w:ind w:left="0" w:firstLine="566"/>
      </w:pPr>
      <w:r w:rsidRPr="000B1489">
        <w:t>В</w:t>
      </w:r>
      <w:r w:rsidR="004E5132">
        <w:t xml:space="preserve"> </w:t>
      </w:r>
      <w:r w:rsidR="004E5132" w:rsidRPr="000B1489">
        <w:t>течение</w:t>
      </w:r>
      <w:r w:rsidR="004E5132">
        <w:t xml:space="preserve"> двух </w:t>
      </w:r>
      <w:r w:rsidRPr="000B1489">
        <w:t>недель</w:t>
      </w:r>
      <w:r w:rsidR="004E5132">
        <w:t xml:space="preserve"> </w:t>
      </w:r>
      <w:r w:rsidR="004E5132" w:rsidRPr="000B1489">
        <w:t>в</w:t>
      </w:r>
      <w:r w:rsidR="004E5132">
        <w:t xml:space="preserve"> сентябре </w:t>
      </w:r>
      <w:r w:rsidRPr="000B1489">
        <w:t>(до</w:t>
      </w:r>
      <w:r w:rsidR="004E5132">
        <w:t xml:space="preserve"> </w:t>
      </w:r>
      <w:r w:rsidRPr="000B1489">
        <w:t>образовательной</w:t>
      </w:r>
      <w:r w:rsidR="004E5132">
        <w:t xml:space="preserve"> </w:t>
      </w:r>
      <w:r w:rsidRPr="000B1489">
        <w:t>работы)</w:t>
      </w:r>
      <w:r w:rsidR="004E5132">
        <w:t xml:space="preserve"> </w:t>
      </w:r>
      <w:r w:rsidRPr="000B1489">
        <w:t>и</w:t>
      </w:r>
      <w:r w:rsidR="004E5132">
        <w:t xml:space="preserve"> </w:t>
      </w:r>
      <w:r w:rsidRPr="000B1489">
        <w:t>мае</w:t>
      </w:r>
      <w:r w:rsidR="004E5132">
        <w:t xml:space="preserve"> </w:t>
      </w:r>
      <w:r w:rsidRPr="000B1489">
        <w:t>(после</w:t>
      </w:r>
      <w:r w:rsidR="004E5132">
        <w:t xml:space="preserve"> </w:t>
      </w:r>
      <w:r w:rsidRPr="000B1489">
        <w:t>образовательной работы) проводится комплексная педагогическая диагностика как адекватная</w:t>
      </w:r>
      <w:r w:rsidR="004E5132">
        <w:t xml:space="preserve"> </w:t>
      </w:r>
      <w:r w:rsidRPr="000B1489">
        <w:t>форма</w:t>
      </w:r>
      <w:r w:rsidR="004E5132">
        <w:t xml:space="preserve"> </w:t>
      </w:r>
      <w:r w:rsidRPr="000B1489">
        <w:t>оценивания</w:t>
      </w:r>
      <w:r w:rsidR="004E5132">
        <w:t xml:space="preserve"> </w:t>
      </w:r>
      <w:r w:rsidRPr="000B1489">
        <w:t>результатов</w:t>
      </w:r>
      <w:r w:rsidR="004E5132">
        <w:t xml:space="preserve"> </w:t>
      </w:r>
      <w:r w:rsidRPr="000B1489">
        <w:t>освоения</w:t>
      </w:r>
      <w:r w:rsidR="004E5132">
        <w:t xml:space="preserve"> </w:t>
      </w:r>
      <w:r w:rsidRPr="000B1489">
        <w:t>Программы</w:t>
      </w:r>
      <w:r w:rsidR="004E5132">
        <w:t xml:space="preserve"> </w:t>
      </w:r>
      <w:r w:rsidRPr="000B1489">
        <w:t>детьми</w:t>
      </w:r>
      <w:r w:rsidR="004E5132">
        <w:t xml:space="preserve"> </w:t>
      </w:r>
      <w:r w:rsidRPr="000B1489">
        <w:t>дошкольного</w:t>
      </w:r>
      <w:r w:rsidR="004E5132">
        <w:t xml:space="preserve"> </w:t>
      </w:r>
      <w:r w:rsidRPr="000B1489">
        <w:t>возраста.</w:t>
      </w:r>
      <w:r w:rsidR="004E5132">
        <w:t xml:space="preserve"> </w:t>
      </w:r>
      <w:r w:rsidRPr="000B1489">
        <w:t>В</w:t>
      </w:r>
      <w:r w:rsidR="004E5132">
        <w:t xml:space="preserve"> </w:t>
      </w:r>
      <w:r w:rsidRPr="000B1489">
        <w:t>соответствии</w:t>
      </w:r>
      <w:r w:rsidR="009641B9">
        <w:t xml:space="preserve"> </w:t>
      </w:r>
      <w:r w:rsidRPr="000B1489">
        <w:t>с</w:t>
      </w:r>
      <w:r w:rsidR="009641B9">
        <w:t xml:space="preserve"> </w:t>
      </w:r>
      <w:r w:rsidRPr="000B1489">
        <w:t>п.3.2.1.ФГОС</w:t>
      </w:r>
      <w:r w:rsidR="004E5132">
        <w:t xml:space="preserve"> </w:t>
      </w:r>
      <w:r w:rsidRPr="000B1489">
        <w:t>«при</w:t>
      </w:r>
      <w:r w:rsidR="004E5132">
        <w:t xml:space="preserve"> </w:t>
      </w:r>
      <w:r w:rsidRPr="000B1489">
        <w:t>реализации</w:t>
      </w:r>
      <w:r w:rsidR="004E5132">
        <w:t xml:space="preserve"> </w:t>
      </w:r>
      <w:r w:rsidRPr="000B1489">
        <w:t>Программы</w:t>
      </w:r>
      <w:r w:rsidR="004E5132">
        <w:t xml:space="preserve">  </w:t>
      </w:r>
      <w:r w:rsidRPr="000B1489">
        <w:t>может</w:t>
      </w:r>
      <w:r w:rsidR="004E5132">
        <w:t xml:space="preserve"> </w:t>
      </w:r>
      <w:r w:rsidRPr="000B1489">
        <w:t>проводиться</w:t>
      </w:r>
      <w:r w:rsidR="004E5132">
        <w:t xml:space="preserve"> </w:t>
      </w:r>
      <w:r w:rsidRPr="000B1489">
        <w:t>оценка</w:t>
      </w:r>
      <w:r w:rsidR="004E5132">
        <w:t xml:space="preserve"> </w:t>
      </w:r>
      <w:r w:rsidRPr="000B1489">
        <w:t xml:space="preserve">индивидуального развития детей. Такая оценка производится </w:t>
      </w:r>
      <w:proofErr w:type="spellStart"/>
      <w:r w:rsidRPr="000B1489">
        <w:t>врамках</w:t>
      </w:r>
      <w:proofErr w:type="spellEnd"/>
      <w:r w:rsidRPr="000B1489">
        <w:t xml:space="preserve"> педагогической диагностики (оценки индивидуального развития </w:t>
      </w:r>
      <w:proofErr w:type="spellStart"/>
      <w:r w:rsidRPr="000B1489">
        <w:t>детейдошкольноговозраста</w:t>
      </w:r>
      <w:proofErr w:type="spellEnd"/>
      <w:r w:rsidRPr="000B1489">
        <w:t xml:space="preserve">, связанной с оценкой эффективности педагогических действий и лежащей в основе </w:t>
      </w:r>
      <w:proofErr w:type="spellStart"/>
      <w:r w:rsidRPr="000B1489">
        <w:t>ихдальнейшегопланирования</w:t>
      </w:r>
      <w:proofErr w:type="spellEnd"/>
      <w:r w:rsidRPr="000B1489">
        <w:t>).</w:t>
      </w:r>
    </w:p>
    <w:p w:rsidR="007B1D93" w:rsidRPr="000B1489" w:rsidRDefault="007B1D93" w:rsidP="007B1D93">
      <w:pPr>
        <w:pStyle w:val="a5"/>
        <w:spacing w:line="276" w:lineRule="auto"/>
        <w:ind w:left="0"/>
      </w:pPr>
      <w:r w:rsidRPr="000B1489">
        <w:t>Результаты</w:t>
      </w:r>
      <w:r w:rsidR="004E5132">
        <w:t xml:space="preserve"> </w:t>
      </w:r>
      <w:r w:rsidRPr="000B1489">
        <w:t>педагогической</w:t>
      </w:r>
      <w:r w:rsidR="004E5132">
        <w:t xml:space="preserve"> </w:t>
      </w:r>
      <w:r w:rsidRPr="000B1489">
        <w:t>диагностики</w:t>
      </w:r>
      <w:r w:rsidR="004E5132">
        <w:t xml:space="preserve"> </w:t>
      </w:r>
      <w:r w:rsidRPr="000B1489">
        <w:t>(мониторинга)</w:t>
      </w:r>
      <w:r w:rsidR="004E5132">
        <w:t xml:space="preserve"> </w:t>
      </w:r>
      <w:r w:rsidRPr="000B1489">
        <w:t>могут</w:t>
      </w:r>
      <w:r w:rsidR="004E5132">
        <w:t xml:space="preserve"> </w:t>
      </w:r>
      <w:r w:rsidRPr="000B1489">
        <w:t>использоваться</w:t>
      </w:r>
      <w:r w:rsidR="004E5132">
        <w:t xml:space="preserve"> </w:t>
      </w:r>
      <w:r w:rsidRPr="000B1489">
        <w:t>исключительно для</w:t>
      </w:r>
      <w:r w:rsidR="004E5132">
        <w:t xml:space="preserve"> </w:t>
      </w:r>
      <w:r w:rsidRPr="000B1489">
        <w:t>решения следующих</w:t>
      </w:r>
      <w:r w:rsidR="004E5132">
        <w:t xml:space="preserve"> </w:t>
      </w:r>
      <w:r w:rsidRPr="000B1489">
        <w:t>образовательных</w:t>
      </w:r>
      <w:r w:rsidR="004E5132">
        <w:t xml:space="preserve"> </w:t>
      </w:r>
      <w:r w:rsidRPr="000B1489">
        <w:t>задач:</w:t>
      </w:r>
    </w:p>
    <w:p w:rsidR="007B1D93" w:rsidRPr="000B1489" w:rsidRDefault="004E5132" w:rsidP="007B1D93">
      <w:pPr>
        <w:pStyle w:val="a4"/>
        <w:tabs>
          <w:tab w:val="left" w:pos="549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1D93" w:rsidRPr="000B1489">
        <w:rPr>
          <w:rFonts w:ascii="Times New Roman" w:hAnsi="Times New Roman" w:cs="Times New Roman"/>
          <w:sz w:val="24"/>
          <w:szCs w:val="24"/>
        </w:rPr>
        <w:t>индивидуализации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D93" w:rsidRPr="000B1489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D93" w:rsidRPr="000B1489">
        <w:rPr>
          <w:rFonts w:ascii="Times New Roman" w:hAnsi="Times New Roman" w:cs="Times New Roman"/>
          <w:sz w:val="24"/>
          <w:szCs w:val="24"/>
        </w:rPr>
        <w:t>(в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D93" w:rsidRPr="000B1489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D93" w:rsidRPr="000B1489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D93" w:rsidRPr="000B1489">
        <w:rPr>
          <w:rFonts w:ascii="Times New Roman" w:hAnsi="Times New Roman" w:cs="Times New Roman"/>
          <w:sz w:val="24"/>
          <w:szCs w:val="24"/>
        </w:rPr>
        <w:t>поддержки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D93" w:rsidRPr="000B1489">
        <w:rPr>
          <w:rFonts w:ascii="Times New Roman" w:hAnsi="Times New Roman" w:cs="Times New Roman"/>
          <w:sz w:val="24"/>
          <w:szCs w:val="24"/>
        </w:rPr>
        <w:t>ребёнка,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D93" w:rsidRPr="000B1489">
        <w:rPr>
          <w:rFonts w:ascii="Times New Roman" w:hAnsi="Times New Roman" w:cs="Times New Roman"/>
          <w:sz w:val="24"/>
          <w:szCs w:val="24"/>
        </w:rPr>
        <w:t>построения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D93" w:rsidRPr="000B1489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489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траектории </w:t>
      </w:r>
      <w:r w:rsidR="007B1D93" w:rsidRPr="000B1489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D93" w:rsidRPr="000B1489">
        <w:rPr>
          <w:rFonts w:ascii="Times New Roman" w:hAnsi="Times New Roman" w:cs="Times New Roman"/>
          <w:sz w:val="24"/>
          <w:szCs w:val="24"/>
        </w:rPr>
        <w:t>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D93" w:rsidRPr="000B1489">
        <w:rPr>
          <w:rFonts w:ascii="Times New Roman" w:hAnsi="Times New Roman" w:cs="Times New Roman"/>
          <w:sz w:val="24"/>
          <w:szCs w:val="24"/>
        </w:rPr>
        <w:t>коррекции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D93" w:rsidRPr="000B1489">
        <w:rPr>
          <w:rFonts w:ascii="Times New Roman" w:hAnsi="Times New Roman" w:cs="Times New Roman"/>
          <w:sz w:val="24"/>
          <w:szCs w:val="24"/>
        </w:rPr>
        <w:t>особенностей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D93" w:rsidRPr="000B1489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D93" w:rsidRPr="000B1489">
        <w:rPr>
          <w:rFonts w:ascii="Times New Roman" w:hAnsi="Times New Roman" w:cs="Times New Roman"/>
          <w:sz w:val="24"/>
          <w:szCs w:val="24"/>
        </w:rPr>
        <w:t>развития);</w:t>
      </w:r>
    </w:p>
    <w:p w:rsidR="007B1D93" w:rsidRPr="000B1489" w:rsidRDefault="007B1D93" w:rsidP="007B1D93">
      <w:pPr>
        <w:pStyle w:val="a4"/>
        <w:widowControl w:val="0"/>
        <w:tabs>
          <w:tab w:val="left" w:pos="392"/>
        </w:tabs>
        <w:autoSpaceDE w:val="0"/>
        <w:autoSpaceDN w:val="0"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lastRenderedPageBreak/>
        <w:t>- оптимизации</w:t>
      </w:r>
      <w:r w:rsidR="004E5132">
        <w:rPr>
          <w:rFonts w:ascii="Times New Roman" w:hAnsi="Times New Roman" w:cs="Times New Roman"/>
          <w:sz w:val="24"/>
          <w:szCs w:val="24"/>
        </w:rPr>
        <w:t xml:space="preserve"> </w:t>
      </w:r>
      <w:r w:rsidR="004E5132" w:rsidRPr="000B1489">
        <w:rPr>
          <w:rFonts w:ascii="Times New Roman" w:hAnsi="Times New Roman" w:cs="Times New Roman"/>
          <w:sz w:val="24"/>
          <w:szCs w:val="24"/>
        </w:rPr>
        <w:t>работы</w:t>
      </w:r>
      <w:r w:rsidR="004E5132">
        <w:rPr>
          <w:rFonts w:ascii="Times New Roman" w:hAnsi="Times New Roman" w:cs="Times New Roman"/>
          <w:sz w:val="24"/>
          <w:szCs w:val="24"/>
        </w:rPr>
        <w:t xml:space="preserve"> с </w:t>
      </w:r>
      <w:r w:rsidRPr="000B1489">
        <w:rPr>
          <w:rFonts w:ascii="Times New Roman" w:hAnsi="Times New Roman" w:cs="Times New Roman"/>
          <w:sz w:val="24"/>
          <w:szCs w:val="24"/>
        </w:rPr>
        <w:t>группой</w:t>
      </w:r>
      <w:r w:rsidR="004E5132">
        <w:rPr>
          <w:rFonts w:ascii="Times New Roman" w:hAnsi="Times New Roman" w:cs="Times New Roman"/>
          <w:sz w:val="24"/>
          <w:szCs w:val="24"/>
        </w:rPr>
        <w:t xml:space="preserve"> </w:t>
      </w:r>
      <w:r w:rsidRPr="000B1489">
        <w:rPr>
          <w:rFonts w:ascii="Times New Roman" w:hAnsi="Times New Roman" w:cs="Times New Roman"/>
          <w:sz w:val="24"/>
          <w:szCs w:val="24"/>
        </w:rPr>
        <w:t>детей».</w:t>
      </w:r>
    </w:p>
    <w:p w:rsidR="007B1D93" w:rsidRPr="000B1489" w:rsidRDefault="007B1D93" w:rsidP="007B1D93">
      <w:pPr>
        <w:pStyle w:val="a5"/>
        <w:spacing w:line="276" w:lineRule="auto"/>
        <w:ind w:left="0"/>
        <w:rPr>
          <w:spacing w:val="-5"/>
        </w:rPr>
      </w:pPr>
      <w:r w:rsidRPr="000B1489">
        <w:t>Мониторинг</w:t>
      </w:r>
      <w:r w:rsidR="004E5132">
        <w:t xml:space="preserve"> </w:t>
      </w:r>
      <w:r w:rsidRPr="000B1489">
        <w:t>проводится</w:t>
      </w:r>
      <w:r w:rsidR="004E5132">
        <w:t xml:space="preserve"> </w:t>
      </w:r>
      <w:r w:rsidRPr="000B1489">
        <w:t>два</w:t>
      </w:r>
      <w:r w:rsidR="004E5132">
        <w:t xml:space="preserve"> </w:t>
      </w:r>
      <w:r w:rsidRPr="000B1489">
        <w:t>раза</w:t>
      </w:r>
      <w:r w:rsidR="004E5132">
        <w:t xml:space="preserve"> </w:t>
      </w:r>
      <w:r w:rsidRPr="000B1489">
        <w:t>в</w:t>
      </w:r>
      <w:r w:rsidR="004E5132">
        <w:t xml:space="preserve"> </w:t>
      </w:r>
      <w:r w:rsidRPr="000B1489">
        <w:t>год.</w:t>
      </w:r>
    </w:p>
    <w:p w:rsidR="001C6CC2" w:rsidRDefault="001C6CC2" w:rsidP="00AF14E8">
      <w:pPr>
        <w:pStyle w:val="11"/>
        <w:spacing w:after="240" w:line="276" w:lineRule="auto"/>
        <w:ind w:left="0"/>
        <w:jc w:val="center"/>
      </w:pPr>
    </w:p>
    <w:p w:rsidR="00AF14E8" w:rsidRPr="000B3373" w:rsidRDefault="00AF14E8" w:rsidP="001C6CC2">
      <w:pPr>
        <w:pStyle w:val="11"/>
        <w:spacing w:line="276" w:lineRule="auto"/>
        <w:ind w:left="0"/>
        <w:jc w:val="center"/>
      </w:pPr>
      <w:r w:rsidRPr="000B3373">
        <w:t>Инструментарий</w:t>
      </w:r>
      <w:r>
        <w:t xml:space="preserve"> </w:t>
      </w:r>
      <w:r w:rsidRPr="000B3373">
        <w:t>для</w:t>
      </w:r>
      <w:r>
        <w:t xml:space="preserve"> </w:t>
      </w:r>
      <w:r w:rsidRPr="000B3373">
        <w:t>мониторингового</w:t>
      </w:r>
      <w:r>
        <w:t xml:space="preserve"> </w:t>
      </w:r>
      <w:r w:rsidRPr="000B3373">
        <w:t>обследования</w:t>
      </w:r>
      <w:r>
        <w:t>, и</w:t>
      </w:r>
      <w:r w:rsidRPr="000B3373">
        <w:rPr>
          <w:spacing w:val="12"/>
        </w:rPr>
        <w:t>спользуемый</w:t>
      </w:r>
      <w:r>
        <w:rPr>
          <w:spacing w:val="12"/>
        </w:rPr>
        <w:t xml:space="preserve"> </w:t>
      </w:r>
      <w:r w:rsidRPr="000B3373">
        <w:t>на</w:t>
      </w:r>
      <w:r>
        <w:t xml:space="preserve"> </w:t>
      </w:r>
      <w:r w:rsidRPr="000B3373">
        <w:rPr>
          <w:spacing w:val="12"/>
        </w:rPr>
        <w:t>ОПДО.</w:t>
      </w:r>
    </w:p>
    <w:tbl>
      <w:tblPr>
        <w:tblStyle w:val="TableNormal"/>
        <w:tblW w:w="993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5"/>
        <w:gridCol w:w="6227"/>
        <w:gridCol w:w="1701"/>
      </w:tblGrid>
      <w:tr w:rsidR="00AF14E8" w:rsidRPr="000B3373" w:rsidTr="005A42D7">
        <w:trPr>
          <w:trHeight w:val="554"/>
        </w:trPr>
        <w:tc>
          <w:tcPr>
            <w:tcW w:w="2005" w:type="dxa"/>
          </w:tcPr>
          <w:p w:rsidR="00AF14E8" w:rsidRPr="00DF59CE" w:rsidRDefault="00AF14E8" w:rsidP="00FE425C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F59CE">
              <w:rPr>
                <w:b/>
                <w:spacing w:val="-1"/>
                <w:sz w:val="24"/>
                <w:szCs w:val="24"/>
              </w:rPr>
              <w:t>Образовательная</w:t>
            </w:r>
            <w:proofErr w:type="spellEnd"/>
            <w:r w:rsidR="005A42D7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59CE">
              <w:rPr>
                <w:b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6227" w:type="dxa"/>
          </w:tcPr>
          <w:p w:rsidR="00AF14E8" w:rsidRPr="00DF59CE" w:rsidRDefault="00AF14E8" w:rsidP="00FE425C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F59CE">
              <w:rPr>
                <w:b/>
                <w:sz w:val="24"/>
                <w:szCs w:val="24"/>
              </w:rPr>
              <w:t>Инструментарий</w:t>
            </w:r>
            <w:proofErr w:type="spellEnd"/>
          </w:p>
        </w:tc>
        <w:tc>
          <w:tcPr>
            <w:tcW w:w="1701" w:type="dxa"/>
          </w:tcPr>
          <w:p w:rsidR="00AF14E8" w:rsidRPr="00DF59CE" w:rsidRDefault="00AF14E8" w:rsidP="00FE425C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F59CE">
              <w:rPr>
                <w:b/>
                <w:sz w:val="24"/>
                <w:szCs w:val="24"/>
              </w:rPr>
              <w:t>Ответствен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-</w:t>
            </w:r>
            <w:proofErr w:type="spellStart"/>
            <w:r w:rsidRPr="00DF59CE">
              <w:rPr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AF14E8" w:rsidRPr="000B3373" w:rsidTr="005A42D7">
        <w:trPr>
          <w:trHeight w:val="558"/>
        </w:trPr>
        <w:tc>
          <w:tcPr>
            <w:tcW w:w="2005" w:type="dxa"/>
          </w:tcPr>
          <w:p w:rsidR="00AF14E8" w:rsidRPr="000B3373" w:rsidRDefault="00AF14E8" w:rsidP="00FE425C">
            <w:pPr>
              <w:pStyle w:val="TableParagraph"/>
              <w:spacing w:line="276" w:lineRule="auto"/>
              <w:ind w:left="153"/>
              <w:rPr>
                <w:sz w:val="24"/>
                <w:szCs w:val="24"/>
              </w:rPr>
            </w:pPr>
            <w:proofErr w:type="spellStart"/>
            <w:r w:rsidRPr="000B3373">
              <w:rPr>
                <w:sz w:val="24"/>
                <w:szCs w:val="24"/>
              </w:rPr>
              <w:t>Физическое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3373">
              <w:rPr>
                <w:sz w:val="24"/>
                <w:szCs w:val="24"/>
              </w:rPr>
              <w:t>раз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B3373">
              <w:rPr>
                <w:sz w:val="24"/>
                <w:szCs w:val="24"/>
              </w:rPr>
              <w:t>витие</w:t>
            </w:r>
            <w:proofErr w:type="spellEnd"/>
          </w:p>
        </w:tc>
        <w:tc>
          <w:tcPr>
            <w:tcW w:w="6227" w:type="dxa"/>
          </w:tcPr>
          <w:p w:rsidR="00AF14E8" w:rsidRPr="00684E9A" w:rsidRDefault="00F279AE" w:rsidP="00FE425C">
            <w:pPr>
              <w:pStyle w:val="TableParagraph"/>
              <w:spacing w:line="276" w:lineRule="auto"/>
              <w:ind w:left="142"/>
              <w:rPr>
                <w:sz w:val="24"/>
                <w:szCs w:val="24"/>
                <w:lang w:val="ru-RU"/>
              </w:rPr>
            </w:pPr>
            <w:r w:rsidRPr="00E32A0A">
              <w:rPr>
                <w:sz w:val="24"/>
                <w:szCs w:val="24"/>
                <w:lang w:val="ru-RU"/>
              </w:rPr>
              <w:t xml:space="preserve">Карта наблюдений детского развития в ОО «Физическое развитие», разработана педагогами  ГБПОУ СО ЧГК им. </w:t>
            </w:r>
            <w:r w:rsidRPr="008421B7">
              <w:rPr>
                <w:sz w:val="24"/>
                <w:szCs w:val="24"/>
              </w:rPr>
              <w:t xml:space="preserve">О. </w:t>
            </w:r>
            <w:proofErr w:type="spellStart"/>
            <w:r w:rsidRPr="008421B7">
              <w:rPr>
                <w:sz w:val="24"/>
                <w:szCs w:val="24"/>
              </w:rPr>
              <w:t>Колычева</w:t>
            </w:r>
            <w:proofErr w:type="spellEnd"/>
            <w:r w:rsidRPr="008421B7">
              <w:rPr>
                <w:sz w:val="24"/>
                <w:szCs w:val="24"/>
              </w:rPr>
              <w:t xml:space="preserve"> ОПДО.</w:t>
            </w:r>
          </w:p>
        </w:tc>
        <w:tc>
          <w:tcPr>
            <w:tcW w:w="1701" w:type="dxa"/>
          </w:tcPr>
          <w:p w:rsidR="00AF14E8" w:rsidRPr="002A3301" w:rsidRDefault="00AF14E8" w:rsidP="00FE425C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2A3301">
              <w:rPr>
                <w:sz w:val="24"/>
                <w:szCs w:val="24"/>
                <w:lang w:val="ru-RU"/>
              </w:rPr>
              <w:t>Воспитатели</w:t>
            </w:r>
          </w:p>
          <w:p w:rsidR="00AF14E8" w:rsidRPr="002A3301" w:rsidRDefault="00AF14E8" w:rsidP="00FE425C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2A3301">
              <w:rPr>
                <w:sz w:val="24"/>
                <w:szCs w:val="24"/>
                <w:lang w:val="ru-RU"/>
              </w:rPr>
              <w:t>Инстр</w:t>
            </w:r>
            <w:proofErr w:type="spellEnd"/>
            <w:r w:rsidRPr="002A3301">
              <w:rPr>
                <w:sz w:val="24"/>
                <w:szCs w:val="24"/>
                <w:lang w:val="ru-RU"/>
              </w:rPr>
              <w:t xml:space="preserve"> 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301">
              <w:rPr>
                <w:sz w:val="24"/>
                <w:szCs w:val="24"/>
                <w:lang w:val="ru-RU"/>
              </w:rPr>
              <w:t>физ</w:t>
            </w:r>
            <w:proofErr w:type="gramStart"/>
            <w:r w:rsidRPr="002A3301">
              <w:rPr>
                <w:sz w:val="24"/>
                <w:szCs w:val="24"/>
                <w:lang w:val="ru-RU"/>
              </w:rPr>
              <w:t>.к</w:t>
            </w:r>
            <w:proofErr w:type="gramEnd"/>
            <w:r w:rsidRPr="002A3301">
              <w:rPr>
                <w:sz w:val="24"/>
                <w:szCs w:val="24"/>
                <w:lang w:val="ru-RU"/>
              </w:rPr>
              <w:t>ультуре</w:t>
            </w:r>
            <w:proofErr w:type="spellEnd"/>
          </w:p>
        </w:tc>
      </w:tr>
      <w:tr w:rsidR="00AF14E8" w:rsidRPr="000B3373" w:rsidTr="005A42D7">
        <w:trPr>
          <w:trHeight w:val="1126"/>
        </w:trPr>
        <w:tc>
          <w:tcPr>
            <w:tcW w:w="2005" w:type="dxa"/>
          </w:tcPr>
          <w:p w:rsidR="00AF14E8" w:rsidRPr="00FA6BC1" w:rsidRDefault="00AF14E8" w:rsidP="00FE425C">
            <w:pPr>
              <w:pStyle w:val="TableParagraph"/>
              <w:spacing w:line="276" w:lineRule="auto"/>
              <w:ind w:left="15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Познавательное развитие</w:t>
            </w:r>
          </w:p>
        </w:tc>
        <w:tc>
          <w:tcPr>
            <w:tcW w:w="6227" w:type="dxa"/>
          </w:tcPr>
          <w:p w:rsidR="004766E8" w:rsidRDefault="004766E8" w:rsidP="004766E8">
            <w:pPr>
              <w:pStyle w:val="TableParagraph"/>
              <w:spacing w:line="276" w:lineRule="auto"/>
              <w:ind w:left="142"/>
              <w:rPr>
                <w:sz w:val="24"/>
                <w:szCs w:val="24"/>
                <w:u w:val="single"/>
                <w:lang w:val="ru-RU"/>
              </w:rPr>
            </w:pPr>
            <w:r w:rsidRPr="00E32A0A">
              <w:rPr>
                <w:sz w:val="24"/>
                <w:szCs w:val="24"/>
                <w:lang w:val="ru-RU"/>
              </w:rPr>
              <w:t xml:space="preserve">Карта наблюдений детского развития в ОО «Познавательное развитие», разработана педагогами  ГБПОУ СО ЧГК им. </w:t>
            </w:r>
            <w:r w:rsidRPr="00921533">
              <w:rPr>
                <w:sz w:val="24"/>
                <w:szCs w:val="24"/>
                <w:lang w:val="ru-RU"/>
              </w:rPr>
              <w:t xml:space="preserve">О. </w:t>
            </w:r>
            <w:proofErr w:type="spellStart"/>
            <w:r w:rsidRPr="00921533">
              <w:rPr>
                <w:sz w:val="24"/>
                <w:szCs w:val="24"/>
                <w:lang w:val="ru-RU"/>
              </w:rPr>
              <w:t>Колычева</w:t>
            </w:r>
            <w:proofErr w:type="spellEnd"/>
            <w:r w:rsidRPr="00921533">
              <w:rPr>
                <w:sz w:val="24"/>
                <w:szCs w:val="24"/>
                <w:lang w:val="ru-RU"/>
              </w:rPr>
              <w:t xml:space="preserve"> ОПДО.</w:t>
            </w:r>
          </w:p>
          <w:p w:rsidR="00AF14E8" w:rsidRPr="00466285" w:rsidRDefault="00A640D9" w:rsidP="00FE425C">
            <w:pPr>
              <w:pStyle w:val="TableParagraph"/>
              <w:spacing w:line="276" w:lineRule="auto"/>
              <w:ind w:left="142"/>
              <w:rPr>
                <w:sz w:val="24"/>
                <w:szCs w:val="24"/>
                <w:lang w:val="ru-RU"/>
              </w:rPr>
            </w:pPr>
            <w:r w:rsidRPr="00466285">
              <w:rPr>
                <w:sz w:val="24"/>
                <w:szCs w:val="24"/>
                <w:u w:val="single"/>
                <w:lang w:val="ru-RU"/>
              </w:rPr>
              <w:t>Дети</w:t>
            </w:r>
            <w:r>
              <w:rPr>
                <w:sz w:val="24"/>
                <w:szCs w:val="24"/>
                <w:u w:val="single"/>
                <w:lang w:val="ru-RU"/>
              </w:rPr>
              <w:t xml:space="preserve"> с</w:t>
            </w:r>
            <w:r w:rsidR="00AF14E8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="00AF14E8" w:rsidRPr="00466285">
              <w:rPr>
                <w:sz w:val="24"/>
                <w:szCs w:val="24"/>
                <w:u w:val="single"/>
                <w:lang w:val="ru-RU"/>
              </w:rPr>
              <w:t>ОВЗ</w:t>
            </w:r>
          </w:p>
          <w:p w:rsidR="00AF14E8" w:rsidRPr="00466285" w:rsidRDefault="00AF14E8" w:rsidP="00FE425C">
            <w:pPr>
              <w:pStyle w:val="TableParagraph"/>
              <w:spacing w:line="276" w:lineRule="auto"/>
              <w:ind w:left="142"/>
              <w:rPr>
                <w:sz w:val="24"/>
                <w:szCs w:val="24"/>
                <w:lang w:val="ru-RU"/>
              </w:rPr>
            </w:pPr>
            <w:r w:rsidRPr="00466285">
              <w:rPr>
                <w:sz w:val="24"/>
                <w:szCs w:val="24"/>
                <w:lang w:val="ru-RU"/>
              </w:rPr>
              <w:t>Карта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66285">
              <w:rPr>
                <w:sz w:val="24"/>
                <w:szCs w:val="24"/>
                <w:lang w:val="ru-RU"/>
              </w:rPr>
              <w:t>наблюдений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66285">
              <w:rPr>
                <w:sz w:val="24"/>
                <w:szCs w:val="24"/>
                <w:lang w:val="ru-RU"/>
              </w:rPr>
              <w:t>детского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66285">
              <w:rPr>
                <w:sz w:val="24"/>
                <w:szCs w:val="24"/>
                <w:lang w:val="ru-RU"/>
              </w:rPr>
              <w:t>развития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6628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66285">
              <w:rPr>
                <w:sz w:val="24"/>
                <w:szCs w:val="24"/>
                <w:lang w:val="ru-RU"/>
              </w:rPr>
              <w:t>ОО</w:t>
            </w:r>
          </w:p>
          <w:p w:rsidR="00AF14E8" w:rsidRPr="00FA6BC1" w:rsidRDefault="00AF14E8" w:rsidP="00FE425C">
            <w:pPr>
              <w:pStyle w:val="TableParagraph"/>
              <w:spacing w:line="276" w:lineRule="auto"/>
              <w:ind w:left="142"/>
              <w:rPr>
                <w:sz w:val="24"/>
                <w:szCs w:val="24"/>
                <w:u w:val="single"/>
                <w:lang w:val="ru-RU"/>
              </w:rPr>
            </w:pPr>
            <w:r w:rsidRPr="00FA6BC1">
              <w:rPr>
                <w:sz w:val="24"/>
                <w:szCs w:val="24"/>
                <w:lang w:val="ru-RU"/>
              </w:rPr>
              <w:t>«Познавательное развитие», разработана группой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A6BC1">
              <w:rPr>
                <w:sz w:val="24"/>
                <w:szCs w:val="24"/>
                <w:lang w:val="ru-RU"/>
              </w:rPr>
              <w:t>педагогов ОПДО по диагностическим методикам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A6BC1">
              <w:rPr>
                <w:sz w:val="24"/>
                <w:szCs w:val="24"/>
                <w:lang w:val="ru-RU"/>
              </w:rPr>
              <w:t xml:space="preserve">авторов В. </w:t>
            </w:r>
            <w:proofErr w:type="spellStart"/>
            <w:r w:rsidRPr="00FA6BC1">
              <w:rPr>
                <w:sz w:val="24"/>
                <w:szCs w:val="24"/>
                <w:lang w:val="ru-RU"/>
              </w:rPr>
              <w:t>Бачина</w:t>
            </w:r>
            <w:proofErr w:type="spellEnd"/>
            <w:r w:rsidRPr="00FA6BC1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A6BC1">
              <w:rPr>
                <w:sz w:val="24"/>
                <w:szCs w:val="24"/>
                <w:lang w:val="ru-RU"/>
              </w:rPr>
              <w:t xml:space="preserve"> Н. Ф. Коробова (обследование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A6BC1">
              <w:rPr>
                <w:sz w:val="24"/>
                <w:szCs w:val="24"/>
                <w:lang w:val="ru-RU"/>
              </w:rPr>
              <w:t>мелкой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A6BC1">
              <w:rPr>
                <w:sz w:val="24"/>
                <w:szCs w:val="24"/>
                <w:lang w:val="ru-RU"/>
              </w:rPr>
              <w:t>моторики)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6BC1">
              <w:rPr>
                <w:sz w:val="24"/>
                <w:szCs w:val="24"/>
                <w:lang w:val="ru-RU"/>
              </w:rPr>
              <w:t>Стребелева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FA6BC1">
              <w:rPr>
                <w:sz w:val="24"/>
                <w:szCs w:val="24"/>
                <w:lang w:val="ru-RU"/>
              </w:rPr>
              <w:t>Е.А.,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6BC1">
              <w:rPr>
                <w:sz w:val="24"/>
                <w:szCs w:val="24"/>
                <w:lang w:val="ru-RU"/>
              </w:rPr>
              <w:t>Забрамной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FA6BC1">
              <w:rPr>
                <w:sz w:val="24"/>
                <w:szCs w:val="24"/>
                <w:lang w:val="ru-RU"/>
              </w:rPr>
              <w:t>С.Д.,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A6BC1">
              <w:rPr>
                <w:sz w:val="24"/>
                <w:szCs w:val="24"/>
                <w:lang w:val="ru-RU"/>
              </w:rPr>
              <w:t>Боровик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A6BC1">
              <w:rPr>
                <w:sz w:val="24"/>
                <w:szCs w:val="24"/>
                <w:lang w:val="ru-RU"/>
              </w:rPr>
              <w:t>О.В., Ильина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A6BC1">
              <w:rPr>
                <w:sz w:val="24"/>
                <w:szCs w:val="24"/>
                <w:lang w:val="ru-RU"/>
              </w:rPr>
              <w:t>М. Л.,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6BC1">
              <w:rPr>
                <w:sz w:val="24"/>
                <w:szCs w:val="24"/>
                <w:lang w:val="ru-RU"/>
              </w:rPr>
              <w:t>Лурия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FA6BC1">
              <w:rPr>
                <w:sz w:val="24"/>
                <w:szCs w:val="24"/>
                <w:lang w:val="ru-RU"/>
              </w:rPr>
              <w:t xml:space="preserve">А.Л.,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6BC1">
              <w:rPr>
                <w:sz w:val="24"/>
                <w:szCs w:val="24"/>
                <w:lang w:val="ru-RU"/>
              </w:rPr>
              <w:t>Косорева.У.В</w:t>
            </w:r>
            <w:proofErr w:type="spellEnd"/>
            <w:r w:rsidRPr="00FA6BC1">
              <w:rPr>
                <w:sz w:val="24"/>
                <w:szCs w:val="24"/>
                <w:lang w:val="ru-RU"/>
              </w:rPr>
              <w:t>. (обследование высших психических функций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A6BC1">
              <w:rPr>
                <w:sz w:val="24"/>
                <w:szCs w:val="24"/>
                <w:lang w:val="ru-RU"/>
              </w:rPr>
              <w:t>элементарных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A6BC1">
              <w:rPr>
                <w:sz w:val="24"/>
                <w:szCs w:val="24"/>
                <w:lang w:val="ru-RU"/>
              </w:rPr>
              <w:t>математических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A6BC1">
              <w:rPr>
                <w:sz w:val="24"/>
                <w:szCs w:val="24"/>
                <w:lang w:val="ru-RU"/>
              </w:rPr>
              <w:t>представлений).</w:t>
            </w:r>
          </w:p>
        </w:tc>
        <w:tc>
          <w:tcPr>
            <w:tcW w:w="1701" w:type="dxa"/>
          </w:tcPr>
          <w:p w:rsidR="00AF14E8" w:rsidRPr="00466285" w:rsidRDefault="00AF14E8" w:rsidP="00FE425C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466285">
              <w:rPr>
                <w:sz w:val="24"/>
                <w:szCs w:val="24"/>
                <w:lang w:val="ru-RU"/>
              </w:rPr>
              <w:t>Воспитатели</w:t>
            </w:r>
          </w:p>
          <w:p w:rsidR="00AF14E8" w:rsidRPr="00466285" w:rsidRDefault="00AF14E8" w:rsidP="00FE425C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F14E8" w:rsidRPr="00466285" w:rsidRDefault="00AF14E8" w:rsidP="00FE425C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F14E8" w:rsidRPr="00466285" w:rsidRDefault="00AF14E8" w:rsidP="00FE425C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F14E8" w:rsidRPr="00466285" w:rsidRDefault="00AF14E8" w:rsidP="00FE425C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466285">
              <w:rPr>
                <w:sz w:val="24"/>
                <w:szCs w:val="24"/>
                <w:lang w:val="ru-RU"/>
              </w:rPr>
              <w:t>Воспитатели</w:t>
            </w:r>
          </w:p>
          <w:p w:rsidR="00AF14E8" w:rsidRPr="00466285" w:rsidRDefault="00AF14E8" w:rsidP="00FE425C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F14E8" w:rsidRPr="00466285" w:rsidRDefault="00AF14E8" w:rsidP="00FE425C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F14E8" w:rsidRPr="00466285" w:rsidRDefault="00AF14E8" w:rsidP="00FE425C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466285">
              <w:rPr>
                <w:sz w:val="24"/>
                <w:szCs w:val="24"/>
                <w:lang w:val="ru-RU"/>
              </w:rPr>
              <w:t>Психолог</w:t>
            </w:r>
          </w:p>
          <w:p w:rsidR="00AF14E8" w:rsidRPr="00FA6BC1" w:rsidRDefault="00AF14E8" w:rsidP="00FE425C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466285">
              <w:rPr>
                <w:sz w:val="24"/>
                <w:szCs w:val="24"/>
                <w:lang w:val="ru-RU"/>
              </w:rPr>
              <w:t>Учитель-дефектолог</w:t>
            </w:r>
          </w:p>
        </w:tc>
      </w:tr>
      <w:tr w:rsidR="00AF14E8" w:rsidRPr="000B3373" w:rsidTr="005A42D7">
        <w:trPr>
          <w:trHeight w:val="416"/>
        </w:trPr>
        <w:tc>
          <w:tcPr>
            <w:tcW w:w="2005" w:type="dxa"/>
          </w:tcPr>
          <w:p w:rsidR="00AF14E8" w:rsidRPr="00FA6BC1" w:rsidRDefault="00AF14E8" w:rsidP="00FE425C">
            <w:pPr>
              <w:pStyle w:val="TableParagraph"/>
              <w:spacing w:line="276" w:lineRule="auto"/>
              <w:ind w:left="153"/>
              <w:rPr>
                <w:b/>
                <w:sz w:val="24"/>
                <w:szCs w:val="24"/>
                <w:lang w:val="ru-RU"/>
              </w:rPr>
            </w:pPr>
            <w:r w:rsidRPr="00FA6BC1">
              <w:rPr>
                <w:b/>
                <w:sz w:val="24"/>
                <w:szCs w:val="24"/>
                <w:lang w:val="ru-RU"/>
              </w:rPr>
              <w:t>Социально-</w:t>
            </w:r>
            <w:proofErr w:type="spellStart"/>
            <w:r w:rsidRPr="00FA6BC1">
              <w:rPr>
                <w:b/>
                <w:sz w:val="24"/>
                <w:szCs w:val="24"/>
                <w:lang w:val="ru-RU"/>
              </w:rPr>
              <w:t>коммуникатив</w:t>
            </w:r>
            <w:proofErr w:type="spellEnd"/>
            <w:r w:rsidRPr="00FA6BC1">
              <w:rPr>
                <w:b/>
                <w:sz w:val="24"/>
                <w:szCs w:val="24"/>
                <w:lang w:val="ru-RU"/>
              </w:rPr>
              <w:t>-</w:t>
            </w:r>
            <w:proofErr w:type="spellStart"/>
            <w:r w:rsidRPr="00FA6BC1">
              <w:rPr>
                <w:b/>
                <w:sz w:val="24"/>
                <w:szCs w:val="24"/>
                <w:lang w:val="ru-RU"/>
              </w:rPr>
              <w:t>ное</w:t>
            </w:r>
            <w:proofErr w:type="spellEnd"/>
            <w:r w:rsidRPr="00FA6BC1">
              <w:rPr>
                <w:b/>
                <w:sz w:val="24"/>
                <w:szCs w:val="24"/>
                <w:lang w:val="ru-RU"/>
              </w:rPr>
              <w:t xml:space="preserve"> развитие</w:t>
            </w:r>
          </w:p>
        </w:tc>
        <w:tc>
          <w:tcPr>
            <w:tcW w:w="6227" w:type="dxa"/>
          </w:tcPr>
          <w:p w:rsidR="004766E8" w:rsidRDefault="004766E8" w:rsidP="004766E8">
            <w:pPr>
              <w:pStyle w:val="TableParagraph"/>
              <w:spacing w:line="276" w:lineRule="auto"/>
              <w:ind w:left="142"/>
              <w:rPr>
                <w:sz w:val="24"/>
                <w:szCs w:val="24"/>
                <w:u w:val="single"/>
                <w:lang w:val="ru-RU"/>
              </w:rPr>
            </w:pPr>
            <w:r w:rsidRPr="00E32A0A">
              <w:rPr>
                <w:sz w:val="24"/>
                <w:szCs w:val="24"/>
                <w:lang w:val="ru-RU"/>
              </w:rPr>
              <w:t xml:space="preserve">Карта наблюдений детского развития в ОО «Познавательное развитие», разработана педагогами  ГБПОУ СО ЧГК им. </w:t>
            </w:r>
            <w:r w:rsidRPr="00921533">
              <w:rPr>
                <w:sz w:val="24"/>
                <w:szCs w:val="24"/>
                <w:lang w:val="ru-RU"/>
              </w:rPr>
              <w:t xml:space="preserve">О. </w:t>
            </w:r>
            <w:proofErr w:type="spellStart"/>
            <w:r w:rsidRPr="00921533">
              <w:rPr>
                <w:sz w:val="24"/>
                <w:szCs w:val="24"/>
                <w:lang w:val="ru-RU"/>
              </w:rPr>
              <w:t>Колычева</w:t>
            </w:r>
            <w:proofErr w:type="spellEnd"/>
            <w:r w:rsidRPr="00921533">
              <w:rPr>
                <w:sz w:val="24"/>
                <w:szCs w:val="24"/>
                <w:lang w:val="ru-RU"/>
              </w:rPr>
              <w:t xml:space="preserve"> ОПДО.</w:t>
            </w:r>
          </w:p>
          <w:p w:rsidR="00AF14E8" w:rsidRPr="004766E8" w:rsidRDefault="00AF14E8" w:rsidP="00FE425C">
            <w:pPr>
              <w:pStyle w:val="TableParagraph"/>
              <w:spacing w:line="276" w:lineRule="auto"/>
              <w:ind w:left="142"/>
              <w:rPr>
                <w:sz w:val="24"/>
                <w:szCs w:val="24"/>
                <w:lang w:val="ru-RU"/>
              </w:rPr>
            </w:pPr>
            <w:r w:rsidRPr="004766E8">
              <w:rPr>
                <w:sz w:val="24"/>
                <w:szCs w:val="24"/>
                <w:u w:val="single"/>
                <w:lang w:val="ru-RU"/>
              </w:rPr>
              <w:t>Дети с ОВЗ</w:t>
            </w:r>
          </w:p>
          <w:p w:rsidR="00AF14E8" w:rsidRPr="004766E8" w:rsidRDefault="00AF14E8" w:rsidP="00FE425C">
            <w:pPr>
              <w:pStyle w:val="TableParagraph"/>
              <w:spacing w:line="276" w:lineRule="auto"/>
              <w:ind w:left="142"/>
              <w:rPr>
                <w:sz w:val="24"/>
                <w:szCs w:val="24"/>
                <w:lang w:val="ru-RU"/>
              </w:rPr>
            </w:pPr>
            <w:proofErr w:type="spellStart"/>
            <w:r w:rsidRPr="004766E8">
              <w:rPr>
                <w:sz w:val="24"/>
                <w:szCs w:val="24"/>
                <w:lang w:val="ru-RU"/>
              </w:rPr>
              <w:t>Игротерапия</w:t>
            </w:r>
            <w:proofErr w:type="spellEnd"/>
            <w:r w:rsidRPr="004766E8">
              <w:rPr>
                <w:sz w:val="24"/>
                <w:szCs w:val="24"/>
                <w:lang w:val="ru-RU"/>
              </w:rPr>
              <w:t xml:space="preserve"> общения: Тесты и коррекционные </w:t>
            </w:r>
            <w:proofErr w:type="spellStart"/>
            <w:r w:rsidRPr="004766E8">
              <w:rPr>
                <w:sz w:val="24"/>
                <w:szCs w:val="24"/>
                <w:lang w:val="ru-RU"/>
              </w:rPr>
              <w:t>игры</w:t>
            </w:r>
            <w:proofErr w:type="gramStart"/>
            <w:r w:rsidRPr="004766E8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4766E8">
              <w:rPr>
                <w:sz w:val="24"/>
                <w:szCs w:val="24"/>
                <w:lang w:val="ru-RU"/>
              </w:rPr>
              <w:t>рактическое</w:t>
            </w:r>
            <w:proofErr w:type="spellEnd"/>
            <w:r w:rsidRPr="004766E8">
              <w:rPr>
                <w:sz w:val="24"/>
                <w:szCs w:val="24"/>
                <w:lang w:val="ru-RU"/>
              </w:rPr>
              <w:t xml:space="preserve"> пособие для психологов, педагогов и родителей/ М.А. Панфилова.- М.: «Издательство </w:t>
            </w:r>
            <w:proofErr w:type="spellStart"/>
            <w:r w:rsidRPr="004766E8">
              <w:rPr>
                <w:sz w:val="24"/>
                <w:szCs w:val="24"/>
                <w:lang w:val="ru-RU"/>
              </w:rPr>
              <w:t>Гноми</w:t>
            </w:r>
            <w:proofErr w:type="spellEnd"/>
            <w:r w:rsidRPr="004766E8">
              <w:rPr>
                <w:sz w:val="24"/>
                <w:szCs w:val="24"/>
                <w:lang w:val="ru-RU"/>
              </w:rPr>
              <w:t xml:space="preserve"> Д», 2008 г.</w:t>
            </w:r>
          </w:p>
          <w:p w:rsidR="00AF14E8" w:rsidRPr="00FA6BC1" w:rsidRDefault="00AF14E8" w:rsidP="00FE425C">
            <w:pPr>
              <w:pStyle w:val="TableParagraph"/>
              <w:spacing w:line="276" w:lineRule="auto"/>
              <w:ind w:left="142"/>
              <w:rPr>
                <w:sz w:val="24"/>
                <w:szCs w:val="24"/>
                <w:u w:val="single"/>
                <w:lang w:val="ru-RU"/>
              </w:rPr>
            </w:pPr>
            <w:r w:rsidRPr="004766E8">
              <w:rPr>
                <w:sz w:val="24"/>
                <w:szCs w:val="24"/>
                <w:lang w:val="ru-RU"/>
              </w:rPr>
              <w:t xml:space="preserve">Тест «Несуществующие животное» М.З. </w:t>
            </w:r>
            <w:proofErr w:type="spellStart"/>
            <w:r w:rsidRPr="004766E8">
              <w:rPr>
                <w:sz w:val="24"/>
                <w:szCs w:val="24"/>
                <w:lang w:val="ru-RU"/>
              </w:rPr>
              <w:t>Друкаревичиз</w:t>
            </w:r>
            <w:proofErr w:type="spellEnd"/>
            <w:r w:rsidRPr="004766E8">
              <w:rPr>
                <w:sz w:val="24"/>
                <w:szCs w:val="24"/>
                <w:lang w:val="ru-RU"/>
              </w:rPr>
              <w:t xml:space="preserve"> книги М.А. Шевченко «Психологические рисуночные тесты для детей и взрослых».</w:t>
            </w:r>
          </w:p>
        </w:tc>
        <w:tc>
          <w:tcPr>
            <w:tcW w:w="1701" w:type="dxa"/>
          </w:tcPr>
          <w:p w:rsidR="00AF14E8" w:rsidRPr="000B3373" w:rsidRDefault="00AF14E8" w:rsidP="00FE425C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0B3373">
              <w:rPr>
                <w:sz w:val="24"/>
                <w:szCs w:val="24"/>
              </w:rPr>
              <w:t>Воспитатели</w:t>
            </w:r>
            <w:proofErr w:type="spellEnd"/>
            <w:r w:rsidRPr="000B3373">
              <w:rPr>
                <w:sz w:val="24"/>
                <w:szCs w:val="24"/>
              </w:rPr>
              <w:t>,</w:t>
            </w:r>
          </w:p>
          <w:p w:rsidR="00AF14E8" w:rsidRPr="000B3373" w:rsidRDefault="00AF14E8" w:rsidP="00FE425C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:rsidR="00AF14E8" w:rsidRPr="000B3373" w:rsidRDefault="00AF14E8" w:rsidP="00FE425C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:rsidR="00AF14E8" w:rsidRPr="000B3373" w:rsidRDefault="00AF14E8" w:rsidP="00FE425C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:rsidR="00AF14E8" w:rsidRPr="000B3373" w:rsidRDefault="00AF14E8" w:rsidP="00FE425C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:rsidR="00AF14E8" w:rsidRPr="000B3373" w:rsidRDefault="00AF14E8" w:rsidP="00FE425C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:rsidR="00AF14E8" w:rsidRPr="00FA6BC1" w:rsidRDefault="00AF14E8" w:rsidP="00FE425C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0B3373">
              <w:rPr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AF14E8" w:rsidRPr="000B3373" w:rsidTr="005A42D7">
        <w:trPr>
          <w:trHeight w:val="416"/>
        </w:trPr>
        <w:tc>
          <w:tcPr>
            <w:tcW w:w="2005" w:type="dxa"/>
          </w:tcPr>
          <w:p w:rsidR="00AF14E8" w:rsidRPr="0053306E" w:rsidRDefault="00AF14E8" w:rsidP="00FE425C">
            <w:pPr>
              <w:pStyle w:val="TableParagraph"/>
              <w:spacing w:line="276" w:lineRule="auto"/>
              <w:ind w:left="153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Речевое развитие</w:t>
            </w:r>
          </w:p>
        </w:tc>
        <w:tc>
          <w:tcPr>
            <w:tcW w:w="6227" w:type="dxa"/>
          </w:tcPr>
          <w:p w:rsidR="004766E8" w:rsidRDefault="004766E8" w:rsidP="004766E8">
            <w:pPr>
              <w:pStyle w:val="TableParagraph"/>
              <w:spacing w:line="276" w:lineRule="auto"/>
              <w:ind w:left="142"/>
              <w:rPr>
                <w:sz w:val="24"/>
                <w:szCs w:val="24"/>
                <w:u w:val="single"/>
                <w:lang w:val="ru-RU"/>
              </w:rPr>
            </w:pPr>
            <w:r w:rsidRPr="00E32A0A">
              <w:rPr>
                <w:sz w:val="24"/>
                <w:szCs w:val="24"/>
                <w:lang w:val="ru-RU"/>
              </w:rPr>
              <w:t xml:space="preserve">Карта наблюдений детского развития в ОО «Речевое развитие», разработана педагогами  ГБПОУ СО ЧГК им. </w:t>
            </w:r>
            <w:r w:rsidRPr="00921533">
              <w:rPr>
                <w:sz w:val="24"/>
                <w:szCs w:val="24"/>
                <w:lang w:val="ru-RU"/>
              </w:rPr>
              <w:t xml:space="preserve">О. </w:t>
            </w:r>
            <w:proofErr w:type="spellStart"/>
            <w:r w:rsidRPr="00921533">
              <w:rPr>
                <w:sz w:val="24"/>
                <w:szCs w:val="24"/>
                <w:lang w:val="ru-RU"/>
              </w:rPr>
              <w:t>Колычева</w:t>
            </w:r>
            <w:proofErr w:type="spellEnd"/>
            <w:r w:rsidRPr="00921533">
              <w:rPr>
                <w:sz w:val="24"/>
                <w:szCs w:val="24"/>
                <w:lang w:val="ru-RU"/>
              </w:rPr>
              <w:t xml:space="preserve"> ОПДО.</w:t>
            </w:r>
          </w:p>
          <w:p w:rsidR="00AF14E8" w:rsidRPr="00AF5F61" w:rsidRDefault="00AF14E8" w:rsidP="00FE425C">
            <w:pPr>
              <w:pStyle w:val="TableParagraph"/>
              <w:spacing w:line="276" w:lineRule="auto"/>
              <w:ind w:left="142" w:right="141" w:firstLine="142"/>
              <w:jc w:val="both"/>
              <w:rPr>
                <w:sz w:val="24"/>
                <w:szCs w:val="24"/>
                <w:lang w:val="ru-RU"/>
              </w:rPr>
            </w:pPr>
            <w:r w:rsidRPr="00466285">
              <w:rPr>
                <w:sz w:val="24"/>
                <w:szCs w:val="24"/>
                <w:lang w:val="ru-RU"/>
              </w:rPr>
              <w:t>Мониторинг</w:t>
            </w:r>
            <w:r>
              <w:rPr>
                <w:sz w:val="24"/>
                <w:szCs w:val="24"/>
                <w:lang w:val="ru-RU"/>
              </w:rPr>
              <w:t xml:space="preserve"> достижения детьми с ОВЗ планируемых результатов освоения АООП ДО с учетом диагностического инструментария «Примерной адаптированной 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программы </w:t>
            </w:r>
            <w:r w:rsidRPr="0053306E">
              <w:rPr>
                <w:sz w:val="24"/>
                <w:szCs w:val="24"/>
                <w:lang w:val="ru-RU"/>
              </w:rPr>
              <w:t>коррекционно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–р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азвивающей работы </w:t>
            </w:r>
            <w:r w:rsidRPr="0053306E">
              <w:rPr>
                <w:spacing w:val="-3"/>
                <w:sz w:val="24"/>
                <w:szCs w:val="24"/>
                <w:lang w:val="ru-RU"/>
              </w:rPr>
              <w:t>в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3306E">
              <w:rPr>
                <w:sz w:val="24"/>
                <w:szCs w:val="24"/>
                <w:lang w:val="ru-RU"/>
              </w:rPr>
              <w:t>логопедической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3306E">
              <w:rPr>
                <w:sz w:val="24"/>
                <w:szCs w:val="24"/>
                <w:lang w:val="ru-RU"/>
              </w:rPr>
              <w:t>группе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3306E">
              <w:rPr>
                <w:sz w:val="24"/>
                <w:szCs w:val="24"/>
                <w:lang w:val="ru-RU"/>
              </w:rPr>
              <w:t>детского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3306E">
              <w:rPr>
                <w:sz w:val="24"/>
                <w:szCs w:val="24"/>
                <w:lang w:val="ru-RU"/>
              </w:rPr>
              <w:t>сада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3306E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3306E">
              <w:rPr>
                <w:sz w:val="24"/>
                <w:szCs w:val="24"/>
                <w:lang w:val="ru-RU"/>
              </w:rPr>
              <w:t>детей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3306E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3306E">
              <w:rPr>
                <w:sz w:val="24"/>
                <w:szCs w:val="24"/>
                <w:lang w:val="ru-RU"/>
              </w:rPr>
              <w:t>тяжелыми нарушениями речи (общим недоразвитием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3306E">
              <w:rPr>
                <w:sz w:val="24"/>
                <w:szCs w:val="24"/>
                <w:lang w:val="ru-RU"/>
              </w:rPr>
              <w:t>речи) с 3 до 7 лет» Издание третье, переработанное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3306E">
              <w:rPr>
                <w:sz w:val="24"/>
                <w:szCs w:val="24"/>
                <w:lang w:val="ru-RU"/>
              </w:rPr>
              <w:t>дополненное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3306E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3306E">
              <w:rPr>
                <w:sz w:val="24"/>
                <w:szCs w:val="24"/>
                <w:lang w:val="ru-RU"/>
              </w:rPr>
              <w:t>соответствии 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3306E">
              <w:rPr>
                <w:sz w:val="24"/>
                <w:szCs w:val="24"/>
                <w:lang w:val="ru-RU"/>
              </w:rPr>
              <w:t>ФГОС ДО.</w:t>
            </w:r>
          </w:p>
        </w:tc>
        <w:tc>
          <w:tcPr>
            <w:tcW w:w="1701" w:type="dxa"/>
          </w:tcPr>
          <w:p w:rsidR="00AF14E8" w:rsidRPr="00132B78" w:rsidRDefault="00AF14E8" w:rsidP="00FE425C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132B78">
              <w:rPr>
                <w:sz w:val="24"/>
                <w:szCs w:val="24"/>
                <w:lang w:val="ru-RU"/>
              </w:rPr>
              <w:t>Воспитатели,</w:t>
            </w:r>
          </w:p>
          <w:p w:rsidR="00AF14E8" w:rsidRPr="00132B78" w:rsidRDefault="00AF14E8" w:rsidP="00FE425C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F14E8" w:rsidRPr="00132B78" w:rsidRDefault="00AF14E8" w:rsidP="00FE425C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F14E8" w:rsidRPr="00132B78" w:rsidRDefault="00AF14E8" w:rsidP="00FE425C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F14E8" w:rsidRPr="00132B78" w:rsidRDefault="00AF14E8" w:rsidP="00FE425C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F14E8" w:rsidRPr="00132B78" w:rsidRDefault="00AF14E8" w:rsidP="00FE425C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F14E8" w:rsidRPr="00132B78" w:rsidRDefault="00AF14E8" w:rsidP="00FE425C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F14E8" w:rsidRPr="0053306E" w:rsidRDefault="00AF14E8" w:rsidP="00FE425C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132B78">
              <w:rPr>
                <w:sz w:val="24"/>
                <w:szCs w:val="24"/>
                <w:lang w:val="ru-RU"/>
              </w:rPr>
              <w:t>Воспитатели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132B78">
              <w:rPr>
                <w:spacing w:val="-1"/>
                <w:sz w:val="24"/>
                <w:szCs w:val="24"/>
                <w:lang w:val="ru-RU"/>
              </w:rPr>
              <w:t>учитель-логопед</w:t>
            </w:r>
          </w:p>
        </w:tc>
      </w:tr>
      <w:tr w:rsidR="00AF14E8" w:rsidRPr="000B3373" w:rsidTr="005A42D7">
        <w:trPr>
          <w:trHeight w:val="416"/>
        </w:trPr>
        <w:tc>
          <w:tcPr>
            <w:tcW w:w="2005" w:type="dxa"/>
          </w:tcPr>
          <w:p w:rsidR="00AF14E8" w:rsidRPr="00132B78" w:rsidRDefault="00AF14E8" w:rsidP="00FE425C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132B78">
              <w:rPr>
                <w:sz w:val="24"/>
                <w:szCs w:val="24"/>
                <w:lang w:val="ru-RU"/>
              </w:rPr>
              <w:t>Художественно-</w:t>
            </w:r>
          </w:p>
          <w:p w:rsidR="00AF14E8" w:rsidRPr="00132B78" w:rsidRDefault="00AF14E8" w:rsidP="00FE425C">
            <w:pPr>
              <w:pStyle w:val="TableParagraph"/>
              <w:spacing w:line="276" w:lineRule="auto"/>
              <w:ind w:left="153"/>
              <w:rPr>
                <w:b/>
                <w:sz w:val="24"/>
                <w:szCs w:val="24"/>
                <w:lang w:val="ru-RU"/>
              </w:rPr>
            </w:pPr>
            <w:r w:rsidRPr="00132B78">
              <w:rPr>
                <w:spacing w:val="-1"/>
                <w:sz w:val="24"/>
                <w:szCs w:val="24"/>
                <w:lang w:val="ru-RU"/>
              </w:rPr>
              <w:lastRenderedPageBreak/>
              <w:t>Эстетическо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е </w:t>
            </w:r>
            <w:r w:rsidRPr="00132B78">
              <w:rPr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6227" w:type="dxa"/>
          </w:tcPr>
          <w:p w:rsidR="00AF14E8" w:rsidRPr="004766E8" w:rsidRDefault="004766E8" w:rsidP="004766E8">
            <w:pPr>
              <w:pStyle w:val="TableParagraph"/>
              <w:spacing w:line="276" w:lineRule="auto"/>
              <w:ind w:left="132" w:right="141" w:firstLine="142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E32A0A">
              <w:rPr>
                <w:sz w:val="24"/>
                <w:szCs w:val="24"/>
                <w:lang w:val="ru-RU"/>
              </w:rPr>
              <w:lastRenderedPageBreak/>
              <w:t xml:space="preserve">Карта наблюдений детского развития в ОО </w:t>
            </w:r>
            <w:r w:rsidRPr="00E32A0A">
              <w:rPr>
                <w:sz w:val="24"/>
                <w:szCs w:val="24"/>
                <w:lang w:val="ru-RU"/>
              </w:rPr>
              <w:lastRenderedPageBreak/>
              <w:t xml:space="preserve">«Социально-коммуникативное развитие», разработана педагогами  ГБПОУ СО ЧГК им. </w:t>
            </w:r>
            <w:r w:rsidRPr="00921533">
              <w:rPr>
                <w:sz w:val="24"/>
                <w:szCs w:val="24"/>
                <w:lang w:val="ru-RU"/>
              </w:rPr>
              <w:t xml:space="preserve">О. </w:t>
            </w:r>
            <w:proofErr w:type="spellStart"/>
            <w:r w:rsidRPr="00921533">
              <w:rPr>
                <w:sz w:val="24"/>
                <w:szCs w:val="24"/>
                <w:lang w:val="ru-RU"/>
              </w:rPr>
              <w:t>Колычева</w:t>
            </w:r>
            <w:proofErr w:type="spellEnd"/>
            <w:r w:rsidRPr="00921533">
              <w:rPr>
                <w:sz w:val="24"/>
                <w:szCs w:val="24"/>
                <w:lang w:val="ru-RU"/>
              </w:rPr>
              <w:t xml:space="preserve"> ОПДО.</w:t>
            </w:r>
          </w:p>
        </w:tc>
        <w:tc>
          <w:tcPr>
            <w:tcW w:w="1701" w:type="dxa"/>
          </w:tcPr>
          <w:p w:rsidR="00AF14E8" w:rsidRPr="00AF14E8" w:rsidRDefault="00AF14E8" w:rsidP="00FE425C">
            <w:pPr>
              <w:pStyle w:val="TableParagraph"/>
              <w:spacing w:line="276" w:lineRule="auto"/>
              <w:ind w:left="142"/>
              <w:rPr>
                <w:sz w:val="24"/>
                <w:szCs w:val="24"/>
                <w:lang w:val="ru-RU"/>
              </w:rPr>
            </w:pPr>
            <w:proofErr w:type="spellStart"/>
            <w:r w:rsidRPr="000B3373">
              <w:rPr>
                <w:sz w:val="24"/>
                <w:szCs w:val="24"/>
              </w:rPr>
              <w:lastRenderedPageBreak/>
              <w:t>Воспитатели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</w:p>
          <w:p w:rsidR="00AF14E8" w:rsidRPr="00AF14E8" w:rsidRDefault="00AF14E8" w:rsidP="004766E8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0B3373">
              <w:rPr>
                <w:sz w:val="24"/>
                <w:szCs w:val="24"/>
              </w:rPr>
              <w:lastRenderedPageBreak/>
              <w:t>Музыкальный</w:t>
            </w:r>
            <w:proofErr w:type="spellEnd"/>
            <w:r w:rsidR="004766E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3373">
              <w:rPr>
                <w:spacing w:val="-1"/>
                <w:sz w:val="24"/>
                <w:szCs w:val="24"/>
              </w:rPr>
              <w:t>руководитель</w:t>
            </w:r>
            <w:proofErr w:type="spellEnd"/>
          </w:p>
          <w:p w:rsidR="00AF14E8" w:rsidRPr="0053306E" w:rsidRDefault="00AF14E8" w:rsidP="00FE425C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232F5B" w:rsidRPr="000B1489" w:rsidRDefault="00232F5B" w:rsidP="001C6CC2">
      <w:pPr>
        <w:pStyle w:val="11"/>
        <w:spacing w:after="240" w:line="276" w:lineRule="auto"/>
        <w:ind w:left="0"/>
      </w:pPr>
    </w:p>
    <w:p w:rsidR="007B1D93" w:rsidRPr="000B1489" w:rsidRDefault="007B1D93" w:rsidP="007B1D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B1489">
        <w:rPr>
          <w:rFonts w:ascii="Times New Roman" w:hAnsi="Times New Roman" w:cs="Times New Roman"/>
          <w:b/>
          <w:sz w:val="24"/>
          <w:szCs w:val="24"/>
        </w:rPr>
        <w:t>. Содержательный раздел</w:t>
      </w:r>
    </w:p>
    <w:p w:rsidR="007B1D93" w:rsidRPr="000B1489" w:rsidRDefault="007B1D93" w:rsidP="007B1D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</w:rPr>
        <w:t xml:space="preserve">2.1. Обязательная часть </w:t>
      </w:r>
    </w:p>
    <w:p w:rsidR="003B0648" w:rsidRPr="000B1489" w:rsidRDefault="007B1D93" w:rsidP="007B1D93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2.2.</w:t>
      </w:r>
      <w:r w:rsidRPr="000B148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B1489">
        <w:rPr>
          <w:rFonts w:ascii="Times New Roman" w:hAnsi="Times New Roman" w:cs="Times New Roman"/>
          <w:b/>
          <w:sz w:val="24"/>
          <w:szCs w:val="24"/>
        </w:rPr>
        <w:t xml:space="preserve">Описание образовательной деятельности в соответствии с направлениями развития ребенка, представленными в пяти образовательных областях, с учётом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 для детей </w:t>
      </w:r>
      <w:r w:rsidR="002E72CE" w:rsidRPr="000B1489">
        <w:rPr>
          <w:rFonts w:ascii="Times New Roman" w:hAnsi="Times New Roman" w:cs="Times New Roman"/>
          <w:b/>
          <w:sz w:val="24"/>
          <w:szCs w:val="24"/>
        </w:rPr>
        <w:t>4-5</w:t>
      </w:r>
      <w:r w:rsidRPr="000B1489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proofErr w:type="gramEnd"/>
    </w:p>
    <w:p w:rsidR="007F4D83" w:rsidRPr="000B1489" w:rsidRDefault="007F4D83" w:rsidP="007F4D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Игровая деятельность (сюжетно-ролевая, театрализованная, режиссерская, строительно-конструктивная, дидактическая, подвижная и др.); общение со взрослым (ситуативно-деловое,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внеситуативн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52A08">
        <w:rPr>
          <w:rFonts w:ascii="Times New Roman" w:hAnsi="Times New Roman" w:cs="Times New Roman"/>
          <w:sz w:val="24"/>
          <w:szCs w:val="24"/>
        </w:rPr>
        <w:t xml:space="preserve"> </w:t>
      </w:r>
      <w:r w:rsidRPr="000B1489">
        <w:rPr>
          <w:rFonts w:ascii="Times New Roman" w:hAnsi="Times New Roman" w:cs="Times New Roman"/>
          <w:sz w:val="24"/>
          <w:szCs w:val="24"/>
        </w:rPr>
        <w:t xml:space="preserve">познавательное,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внеситуативно</w:t>
      </w:r>
      <w:proofErr w:type="spellEnd"/>
      <w:r w:rsidR="00B52A08">
        <w:rPr>
          <w:rFonts w:ascii="Times New Roman" w:hAnsi="Times New Roman" w:cs="Times New Roman"/>
          <w:sz w:val="24"/>
          <w:szCs w:val="24"/>
        </w:rPr>
        <w:t xml:space="preserve"> </w:t>
      </w:r>
      <w:r w:rsidRPr="000B1489">
        <w:rPr>
          <w:rFonts w:ascii="Times New Roman" w:hAnsi="Times New Roman" w:cs="Times New Roman"/>
          <w:sz w:val="24"/>
          <w:szCs w:val="24"/>
        </w:rPr>
        <w:t xml:space="preserve">-личностное) и сверстниками (ситуативно-деловое,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внеситуативно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>-</w:t>
      </w:r>
      <w:r w:rsidR="00B52A08">
        <w:rPr>
          <w:rFonts w:ascii="Times New Roman" w:hAnsi="Times New Roman" w:cs="Times New Roman"/>
          <w:sz w:val="24"/>
          <w:szCs w:val="24"/>
        </w:rPr>
        <w:t xml:space="preserve"> </w:t>
      </w:r>
      <w:r w:rsidRPr="000B1489">
        <w:rPr>
          <w:rFonts w:ascii="Times New Roman" w:hAnsi="Times New Roman" w:cs="Times New Roman"/>
          <w:sz w:val="24"/>
          <w:szCs w:val="24"/>
        </w:rPr>
        <w:t>деловое); речевая (слушание речи взрослого и сверстников, активная диалогическая  и монологическая речь); познавательно-исследовательская деятельность и  экспериментирование; изобразительная деятельность (рисование, лепка, аппликация) и конструирование из разных материалов по образцу, условию и замыслу ребенка; двигательная (основные виды движений, общеразвивающие и спортивные упражнения, подвижные и элементы спортивных игр и др.); элементарная трудовая деятельность (самообслуживание, хозяйственно-бытовой труд, труд в природе, ручной труд); музыкальная (слушание и понимание музыкальных произведений, пение, музыкально-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>, игра на детских музыкальных инструментах).</w:t>
      </w:r>
    </w:p>
    <w:p w:rsidR="007F4D83" w:rsidRPr="000B1489" w:rsidRDefault="007F4D83" w:rsidP="007F4D8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Реализация Программы предполагает её интеграцию в едином образовательном процессе,  предусматривает взаимодействие с разными субъектами образовательных отношений, осуществляется с учетом принципов дошкольного образования, зафиксированных во ФГОС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B1489">
        <w:rPr>
          <w:rFonts w:ascii="Times New Roman" w:hAnsi="Times New Roman" w:cs="Times New Roman"/>
          <w:color w:val="000000"/>
          <w:sz w:val="24"/>
          <w:szCs w:val="24"/>
        </w:rPr>
        <w:t>полноценное</w:t>
      </w:r>
      <w:proofErr w:type="gramEnd"/>
      <w:r w:rsidRPr="000B1489">
        <w:rPr>
          <w:rFonts w:ascii="Times New Roman" w:hAnsi="Times New Roman" w:cs="Times New Roman"/>
          <w:color w:val="000000"/>
          <w:sz w:val="24"/>
          <w:szCs w:val="24"/>
        </w:rPr>
        <w:t xml:space="preserve"> проживание ребенком всех этапов детства, обогащение (амплификация) детского развития; индивидуализация дошкольного образования, содействие и сотрудничество детей и взрослых, признание ребенка полноценным участником (субъектом) образовательных отношений, сотрудничество Организации с семьей, приобщение детей к социокультурным нормам, традициям семьи, общества и государства и др.)</w:t>
      </w:r>
    </w:p>
    <w:p w:rsidR="007F4D83" w:rsidRPr="000B1489" w:rsidRDefault="007F4D83" w:rsidP="007F4D83">
      <w:pPr>
        <w:pStyle w:val="a7"/>
        <w:spacing w:before="0" w:beforeAutospacing="0" w:after="0" w:afterAutospacing="0"/>
        <w:ind w:firstLine="709"/>
        <w:jc w:val="both"/>
        <w:rPr>
          <w:rFonts w:eastAsia="TimesNewRomanPSMT"/>
        </w:rPr>
      </w:pPr>
      <w:r w:rsidRPr="000B1489">
        <w:rPr>
          <w:rFonts w:eastAsia="TimesNewRomanPSMT"/>
        </w:rPr>
        <w:t xml:space="preserve">При соблюдении требований к реализации Программы и создании единой образовательной среды создается основа для преемственности дошкольного и начального общего образования. </w:t>
      </w:r>
    </w:p>
    <w:p w:rsidR="007F4D83" w:rsidRPr="000B1489" w:rsidRDefault="007F4D83" w:rsidP="007F4D83">
      <w:pPr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В ГБПОУ СО ЧГК им. О.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Колычева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ОПДО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России от 17.10.2013 № 1155 (далее – ФГОС ДО) и </w:t>
      </w:r>
      <w:r w:rsidRPr="000B1489">
        <w:rPr>
          <w:rFonts w:ascii="Times New Roman" w:hAnsi="Times New Roman" w:cs="Times New Roman"/>
          <w:bCs/>
          <w:iCs/>
          <w:sz w:val="24"/>
          <w:szCs w:val="24"/>
        </w:rPr>
        <w:t>Федеральной образовательной программой</w:t>
      </w:r>
      <w:r w:rsidRPr="000B1489">
        <w:rPr>
          <w:rFonts w:ascii="Times New Roman" w:hAnsi="Times New Roman" w:cs="Times New Roman"/>
          <w:sz w:val="24"/>
          <w:szCs w:val="24"/>
        </w:rPr>
        <w:t xml:space="preserve">. В связи с этим обучение и воспитание объединяются в целостный процесс на основе духовно-нравственных и социокультурных ценностей и </w:t>
      </w:r>
      <w:r w:rsidR="009641B9" w:rsidRPr="000B1489">
        <w:rPr>
          <w:rFonts w:ascii="Times New Roman" w:hAnsi="Times New Roman" w:cs="Times New Roman"/>
          <w:sz w:val="24"/>
          <w:szCs w:val="24"/>
        </w:rPr>
        <w:t>принятых в обществе правил,</w:t>
      </w:r>
      <w:r w:rsidRPr="000B1489">
        <w:rPr>
          <w:rFonts w:ascii="Times New Roman" w:hAnsi="Times New Roman" w:cs="Times New Roman"/>
          <w:sz w:val="24"/>
          <w:szCs w:val="24"/>
        </w:rPr>
        <w:t xml:space="preserve"> и норм поведения в интересах человека, семьи, общества. Основной целью педагогической работы ГБПОУ СО ЧГК им. О.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Колычева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ОПДО является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7F4D83" w:rsidRPr="000B1489" w:rsidRDefault="007F4D83" w:rsidP="007F4D83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0B1489">
        <w:rPr>
          <w:rFonts w:ascii="Times New Roman" w:hAnsi="Times New Roman" w:cs="Times New Roman"/>
          <w:color w:val="auto"/>
        </w:rPr>
        <w:t xml:space="preserve">Ведущей в образовательном процессе является игровая деятельность. Игра широко </w:t>
      </w:r>
      <w:r w:rsidR="009641B9" w:rsidRPr="000B1489">
        <w:rPr>
          <w:rFonts w:ascii="Times New Roman" w:hAnsi="Times New Roman" w:cs="Times New Roman"/>
          <w:color w:val="auto"/>
        </w:rPr>
        <w:t>используется как</w:t>
      </w:r>
      <w:r w:rsidRPr="000B1489">
        <w:rPr>
          <w:rFonts w:ascii="Times New Roman" w:hAnsi="Times New Roman" w:cs="Times New Roman"/>
          <w:color w:val="auto"/>
        </w:rPr>
        <w:t xml:space="preserve"> самостоятельная форма работы с детьми и как эффективное средство и метод </w:t>
      </w:r>
      <w:r w:rsidRPr="000B1489">
        <w:rPr>
          <w:rFonts w:ascii="Times New Roman" w:hAnsi="Times New Roman" w:cs="Times New Roman"/>
          <w:color w:val="auto"/>
        </w:rPr>
        <w:lastRenderedPageBreak/>
        <w:t xml:space="preserve">развития, воспитания и обучения в других организационных формах. </w:t>
      </w:r>
      <w:proofErr w:type="gramStart"/>
      <w:r w:rsidRPr="000B1489">
        <w:rPr>
          <w:rFonts w:ascii="Times New Roman" w:hAnsi="Times New Roman" w:cs="Times New Roman"/>
          <w:color w:val="auto"/>
        </w:rPr>
        <w:t xml:space="preserve">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 и игры с правилами (дидактические, интеллектуальные, подвижные, хороводные т.п.). </w:t>
      </w:r>
      <w:proofErr w:type="gramEnd"/>
    </w:p>
    <w:p w:rsidR="007F4D83" w:rsidRPr="000B1489" w:rsidRDefault="007F4D83" w:rsidP="007F4D83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0B1489">
        <w:rPr>
          <w:rFonts w:ascii="Times New Roman" w:hAnsi="Times New Roman" w:cs="Times New Roman"/>
          <w:color w:val="auto"/>
        </w:rPr>
        <w:t xml:space="preserve"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 </w:t>
      </w:r>
    </w:p>
    <w:p w:rsidR="007F4D83" w:rsidRPr="000B1489" w:rsidRDefault="007F4D83" w:rsidP="007F4D83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0B1489">
        <w:rPr>
          <w:rFonts w:ascii="Times New Roman" w:hAnsi="Times New Roman" w:cs="Times New Roman"/>
          <w:color w:val="auto"/>
        </w:rPr>
        <w:t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 (часто болеющими, хуже усваивающими учебный материал при фронтальной работе и т.д.).</w:t>
      </w:r>
    </w:p>
    <w:p w:rsidR="007F4D83" w:rsidRPr="000B1489" w:rsidRDefault="007F4D83" w:rsidP="007F4D83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0B1489">
        <w:rPr>
          <w:rFonts w:ascii="Times New Roman" w:hAnsi="Times New Roman" w:cs="Times New Roman"/>
          <w:color w:val="auto"/>
        </w:rPr>
        <w:t xml:space="preserve"> Воспитательный процесс в ГБПОУ СО ЧГК им. О. </w:t>
      </w:r>
      <w:proofErr w:type="spellStart"/>
      <w:r w:rsidRPr="000B1489">
        <w:rPr>
          <w:rFonts w:ascii="Times New Roman" w:hAnsi="Times New Roman" w:cs="Times New Roman"/>
          <w:color w:val="auto"/>
        </w:rPr>
        <w:t>Колычева</w:t>
      </w:r>
      <w:proofErr w:type="spellEnd"/>
      <w:r w:rsidRPr="000B1489">
        <w:rPr>
          <w:rFonts w:ascii="Times New Roman" w:hAnsi="Times New Roman" w:cs="Times New Roman"/>
          <w:color w:val="auto"/>
        </w:rPr>
        <w:t xml:space="preserve"> ОПДО 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правил. </w:t>
      </w:r>
    </w:p>
    <w:p w:rsidR="007F4D83" w:rsidRPr="000B1489" w:rsidRDefault="007F4D83" w:rsidP="007F4D83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0B1489">
        <w:rPr>
          <w:rFonts w:ascii="Times New Roman" w:hAnsi="Times New Roman" w:cs="Times New Roman"/>
          <w:color w:val="auto"/>
        </w:rPr>
        <w:t xml:space="preserve">Приоритетным в воспитательном процессе ГБПОУ СО ЧГК им. О. </w:t>
      </w:r>
      <w:proofErr w:type="spellStart"/>
      <w:r w:rsidRPr="000B1489">
        <w:rPr>
          <w:rFonts w:ascii="Times New Roman" w:hAnsi="Times New Roman" w:cs="Times New Roman"/>
          <w:color w:val="auto"/>
        </w:rPr>
        <w:t>Колычева</w:t>
      </w:r>
      <w:proofErr w:type="spellEnd"/>
      <w:r w:rsidRPr="000B1489">
        <w:rPr>
          <w:rFonts w:ascii="Times New Roman" w:hAnsi="Times New Roman" w:cs="Times New Roman"/>
          <w:color w:val="auto"/>
        </w:rPr>
        <w:t xml:space="preserve"> ОПДО является физическое и художественн</w:t>
      </w:r>
      <w:proofErr w:type="gramStart"/>
      <w:r w:rsidRPr="000B1489">
        <w:rPr>
          <w:rFonts w:ascii="Times New Roman" w:hAnsi="Times New Roman" w:cs="Times New Roman"/>
          <w:color w:val="auto"/>
        </w:rPr>
        <w:t>о-</w:t>
      </w:r>
      <w:proofErr w:type="gramEnd"/>
      <w:r w:rsidRPr="000B1489">
        <w:rPr>
          <w:rFonts w:ascii="Times New Roman" w:hAnsi="Times New Roman" w:cs="Times New Roman"/>
          <w:color w:val="auto"/>
        </w:rPr>
        <w:t xml:space="preserve"> эстетическое развитие воспитанников. Успех этих направлений зависит от правильной организации режима дня, двигательного, санитарно-гигиенического режимов, всех форм работы с детьми и других факторов. Двигательный режим в течение дня, недели определяется комплексно, в соответствии с возрастом детей. Ориентировочная продолжительность ежедневной двигательной активности малышей устанавливается в следующих пределах: младший дошкольный возраст – до 3–4 часов. Оптимизация двигательного режима обеспечивается путем проведения различных подвижных, спортивных игр, упражнений, занятий физкультурой, утренней гимнастики, бодрящей гимнастики после сна, самостоятельной двигательной деятельности и т.п. </w:t>
      </w:r>
    </w:p>
    <w:p w:rsidR="007F4D83" w:rsidRPr="000B1489" w:rsidRDefault="007F4D83" w:rsidP="007F4D8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B1489">
        <w:rPr>
          <w:rFonts w:ascii="Times New Roman" w:hAnsi="Times New Roman" w:cs="Times New Roman"/>
          <w:color w:val="auto"/>
        </w:rPr>
        <w:tab/>
        <w:t xml:space="preserve">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 </w:t>
      </w:r>
    </w:p>
    <w:p w:rsidR="007F4D83" w:rsidRPr="000B1489" w:rsidRDefault="007F4D83" w:rsidP="007F4D83">
      <w:pPr>
        <w:pStyle w:val="Default"/>
        <w:spacing w:after="240"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0B1489">
        <w:rPr>
          <w:rFonts w:ascii="Times New Roman" w:hAnsi="Times New Roman" w:cs="Times New Roman"/>
          <w:color w:val="auto"/>
        </w:rPr>
        <w:t xml:space="preserve">Для ГБПОУ СО ЧГК им. О. </w:t>
      </w:r>
      <w:proofErr w:type="spellStart"/>
      <w:r w:rsidRPr="000B1489">
        <w:rPr>
          <w:rFonts w:ascii="Times New Roman" w:hAnsi="Times New Roman" w:cs="Times New Roman"/>
          <w:color w:val="auto"/>
        </w:rPr>
        <w:t>Колычева</w:t>
      </w:r>
      <w:proofErr w:type="spellEnd"/>
      <w:r w:rsidRPr="000B1489">
        <w:rPr>
          <w:rFonts w:ascii="Times New Roman" w:hAnsi="Times New Roman" w:cs="Times New Roman"/>
          <w:color w:val="auto"/>
        </w:rPr>
        <w:t xml:space="preserve"> ОПДО 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процессе. </w:t>
      </w:r>
      <w:proofErr w:type="gramStart"/>
      <w:r w:rsidRPr="000B1489">
        <w:rPr>
          <w:rFonts w:ascii="Times New Roman" w:hAnsi="Times New Roman" w:cs="Times New Roman"/>
          <w:color w:val="auto"/>
        </w:rPr>
        <w:t xml:space="preserve">С этой целью проводятся родительские собрания, консультации, беседы и дискуссии, круглые столы, тренинги, викторины, дни открытых дверей, просмотры родителями отдельных форм работы с детьми, </w:t>
      </w:r>
      <w:r w:rsidRPr="000B1489">
        <w:rPr>
          <w:rFonts w:ascii="Times New Roman" w:hAnsi="Times New Roman" w:cs="Times New Roman"/>
          <w:color w:val="auto"/>
        </w:rPr>
        <w:lastRenderedPageBreak/>
        <w:t xml:space="preserve">кружки,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походов, экскурсий и др. </w:t>
      </w:r>
      <w:proofErr w:type="gramEnd"/>
    </w:p>
    <w:p w:rsidR="007F4D83" w:rsidRPr="000B1489" w:rsidRDefault="007F4D83" w:rsidP="007F4D83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color w:val="auto"/>
        </w:rPr>
      </w:pPr>
      <w:r w:rsidRPr="000B1489">
        <w:rPr>
          <w:rFonts w:ascii="Times New Roman" w:hAnsi="Times New Roman" w:cs="Times New Roman"/>
          <w:b/>
          <w:color w:val="auto"/>
        </w:rPr>
        <w:t>Важные для организации принципы и традиции воспитания:</w:t>
      </w:r>
    </w:p>
    <w:p w:rsidR="007F4D83" w:rsidRPr="000B1489" w:rsidRDefault="007F4D83" w:rsidP="007F4D83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B1489">
        <w:rPr>
          <w:rFonts w:ascii="Times New Roman" w:hAnsi="Times New Roman" w:cs="Times New Roman"/>
        </w:rPr>
        <w:t xml:space="preserve">- неукоснительное соблюдение законности и прав семьи и ребенка, соблюдение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7F4D83" w:rsidRPr="000B1489" w:rsidRDefault="007F4D83" w:rsidP="007F4D83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B1489">
        <w:rPr>
          <w:rFonts w:ascii="Times New Roman" w:hAnsi="Times New Roman" w:cs="Times New Roman"/>
        </w:rPr>
        <w:t>- ориентир на создание в образовательной организации психологически комфортной среды для участников образовательных отношений;</w:t>
      </w:r>
    </w:p>
    <w:p w:rsidR="007F4D83" w:rsidRPr="000B1489" w:rsidRDefault="007F4D83" w:rsidP="007F4D83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B1489">
        <w:rPr>
          <w:rFonts w:ascii="Times New Roman" w:hAnsi="Times New Roman" w:cs="Times New Roman"/>
        </w:rPr>
        <w:t xml:space="preserve"> - признание </w:t>
      </w:r>
      <w:proofErr w:type="spellStart"/>
      <w:r w:rsidRPr="000B1489">
        <w:rPr>
          <w:rFonts w:ascii="Times New Roman" w:hAnsi="Times New Roman" w:cs="Times New Roman"/>
        </w:rPr>
        <w:t>самоценности</w:t>
      </w:r>
      <w:proofErr w:type="spellEnd"/>
      <w:r w:rsidRPr="000B1489">
        <w:rPr>
          <w:rFonts w:ascii="Times New Roman" w:hAnsi="Times New Roman" w:cs="Times New Roman"/>
        </w:rPr>
        <w:t xml:space="preserve"> периода дошкольного детства. Построение отношений между взрослыми и детьми на основе, доверия, сотрудничества, любви, доброжелательности, уважения личности каждого ребенка; </w:t>
      </w:r>
    </w:p>
    <w:p w:rsidR="007F4D83" w:rsidRPr="000B1489" w:rsidRDefault="007F4D83" w:rsidP="007F4D83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B1489">
        <w:rPr>
          <w:rFonts w:ascii="Times New Roman" w:hAnsi="Times New Roman" w:cs="Times New Roman"/>
        </w:rPr>
        <w:t>- единство и взаимосвязь основных направлений развития личностной базовой культуры с учетом целостной природы ребенка, его уникальности, индивидуального своеобразия;</w:t>
      </w:r>
    </w:p>
    <w:p w:rsidR="007F4D83" w:rsidRPr="000B1489" w:rsidRDefault="007F4D83" w:rsidP="007F4D83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B1489">
        <w:rPr>
          <w:rFonts w:ascii="Times New Roman" w:hAnsi="Times New Roman" w:cs="Times New Roman"/>
        </w:rPr>
        <w:t xml:space="preserve"> - опора на </w:t>
      </w:r>
      <w:proofErr w:type="gramStart"/>
      <w:r w:rsidRPr="000B1489">
        <w:rPr>
          <w:rFonts w:ascii="Times New Roman" w:hAnsi="Times New Roman" w:cs="Times New Roman"/>
        </w:rPr>
        <w:t>положительное</w:t>
      </w:r>
      <w:proofErr w:type="gramEnd"/>
      <w:r w:rsidRPr="000B1489">
        <w:rPr>
          <w:rFonts w:ascii="Times New Roman" w:hAnsi="Times New Roman" w:cs="Times New Roman"/>
        </w:rPr>
        <w:t xml:space="preserve"> в личности ребенка, вера педагогов в положительные результаты воспитания, подход к каждому ребенку с «оптимистической гипотезой».</w:t>
      </w:r>
    </w:p>
    <w:p w:rsidR="007F4D83" w:rsidRPr="000B1489" w:rsidRDefault="007F4D83" w:rsidP="008775A5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7B1D93" w:rsidRPr="000B1489" w:rsidRDefault="007B1D93" w:rsidP="008775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</w:rPr>
        <w:t xml:space="preserve">2.2.1. Задачи и содержание образования по образовательным областям </w:t>
      </w:r>
    </w:p>
    <w:p w:rsidR="008148C7" w:rsidRPr="000B1489" w:rsidRDefault="008148C7" w:rsidP="008148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</w:rPr>
        <w:t>2.2.2. Социально-коммуникативное развитие</w:t>
      </w:r>
    </w:p>
    <w:p w:rsidR="008148C7" w:rsidRPr="000B1489" w:rsidRDefault="008148C7" w:rsidP="007F4D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D83" w:rsidRPr="000B1489" w:rsidRDefault="007F4D83" w:rsidP="00877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Образовательная область «Социально-коммуникативное развитие» предусматривает: </w:t>
      </w:r>
    </w:p>
    <w:p w:rsidR="007F4D83" w:rsidRPr="000B1489" w:rsidRDefault="007F4D83" w:rsidP="00877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усвоение и присвоение норм, правил поведения и морально-нравственных ценностей, принятых в российском обществе; </w:t>
      </w:r>
    </w:p>
    <w:p w:rsidR="007F4D83" w:rsidRPr="000B1489" w:rsidRDefault="007F4D83" w:rsidP="00877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развитие общения ребёнка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взрослыми и сверстниками, формирование готовности к совместной деятельности и сотрудничеству;</w:t>
      </w:r>
    </w:p>
    <w:p w:rsidR="007F4D83" w:rsidRPr="000B1489" w:rsidRDefault="007F4D83" w:rsidP="00877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формирование у ребенка основ гражданственности и патриотизма, уважительного отношения и чувства принадлежности к своей семье, сообществу детей и взрослых в Организации, региону проживания и стране в целом;</w:t>
      </w:r>
    </w:p>
    <w:p w:rsidR="007F4D83" w:rsidRPr="000B1489" w:rsidRDefault="007F4D83" w:rsidP="00877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развитие эмоциональной отзывчивости и сопереживания, социального и эмоционального интеллекта, воспитание гуманных чувств и отношений;</w:t>
      </w:r>
    </w:p>
    <w:p w:rsidR="007F4D83" w:rsidRPr="000B1489" w:rsidRDefault="007F4D83" w:rsidP="00877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развитие самостоятельности и инициативности, планирования и регуляции ребенком собственных действий; </w:t>
      </w:r>
    </w:p>
    <w:p w:rsidR="007F4D83" w:rsidRPr="000B1489" w:rsidRDefault="007F4D83" w:rsidP="00877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формирование позитивных установок к различным видам деятельности, труда и творчества; </w:t>
      </w:r>
    </w:p>
    <w:p w:rsidR="007F4D83" w:rsidRPr="000B1489" w:rsidRDefault="007F4D83" w:rsidP="00877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формирование основ социальной навигации и безопасного поведения в быту и природе, социуме и </w:t>
      </w:r>
      <w:r w:rsidR="001C6CC2" w:rsidRPr="000B1489">
        <w:rPr>
          <w:rFonts w:ascii="Times New Roman" w:hAnsi="Times New Roman" w:cs="Times New Roman"/>
          <w:sz w:val="24"/>
          <w:szCs w:val="24"/>
        </w:rPr>
        <w:t>медиа</w:t>
      </w:r>
      <w:r w:rsidR="001C6CC2">
        <w:rPr>
          <w:rFonts w:ascii="Times New Roman" w:hAnsi="Times New Roman" w:cs="Times New Roman"/>
          <w:sz w:val="24"/>
          <w:szCs w:val="24"/>
        </w:rPr>
        <w:t xml:space="preserve"> пространстве</w:t>
      </w:r>
      <w:r w:rsidRPr="000B1489">
        <w:rPr>
          <w:rFonts w:ascii="Times New Roman" w:hAnsi="Times New Roman" w:cs="Times New Roman"/>
          <w:sz w:val="24"/>
          <w:szCs w:val="24"/>
        </w:rPr>
        <w:t xml:space="preserve"> (цифровой среде).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B1489">
        <w:rPr>
          <w:rFonts w:ascii="Times New Roman" w:hAnsi="Times New Roman" w:cs="Times New Roman"/>
          <w:b/>
          <w:i/>
          <w:iCs/>
          <w:sz w:val="24"/>
          <w:szCs w:val="24"/>
        </w:rPr>
        <w:t>От 4 лет до 5 лет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В области социально-коммуникативного развития основными </w:t>
      </w:r>
      <w:r w:rsidRPr="000B1489">
        <w:rPr>
          <w:rFonts w:ascii="Times New Roman" w:hAnsi="Times New Roman" w:cs="Times New Roman"/>
          <w:b/>
          <w:i/>
          <w:sz w:val="24"/>
          <w:szCs w:val="24"/>
        </w:rPr>
        <w:t>задачами</w:t>
      </w:r>
      <w:r w:rsidRPr="000B1489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являются: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1489">
        <w:rPr>
          <w:rFonts w:ascii="Times New Roman" w:hAnsi="Times New Roman" w:cs="Times New Roman"/>
          <w:i/>
          <w:sz w:val="24"/>
          <w:szCs w:val="24"/>
        </w:rPr>
        <w:t>В сфере социальных отношений: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формировать положительную высокую самооценку, уверенность в своих силах, стремление к самостоятельности;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развивать эмоциональную отзывчивость к взрослым и детям, слабым и нуждающимся в помощи, воспитывать сопереживание героям литературных и мультипликационных произведений, доброе отношение к животным и растениям;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развивать позитивное отношение и чувство принадлежности детей к семье, уважение к родителям, значимым взрослым;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воспитывать доброжелательное отношение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взрослым и детям;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lastRenderedPageBreak/>
        <w:t xml:space="preserve">воспитывать культуру общения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взрослыми и сверстниками, желание выполнять правила поведения, быть вежливыми в общении со старшими и сверстниками;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развивать стремление к совместным играм, взаимодействию в паре или небольшой подгруппе, к взаимодействию в практической деятельности.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i/>
          <w:iCs/>
          <w:sz w:val="24"/>
          <w:szCs w:val="24"/>
        </w:rPr>
        <w:t>В области формирования основ гражданственности и патриотизма: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воспитывать любовь и уважения к Родине, уважительное отношение к символам страны, памятным датам;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развивать интерес детей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основным достопримечательностями города (поселка), в котором они живут.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1489">
        <w:rPr>
          <w:rFonts w:ascii="Times New Roman" w:hAnsi="Times New Roman" w:cs="Times New Roman"/>
          <w:i/>
          <w:sz w:val="24"/>
          <w:szCs w:val="24"/>
        </w:rPr>
        <w:t>В сфере трудового воспитания: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формировать представления об отдельных профессиях взрослых на основе ознакомления с конкретными видами труда;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воспитывать уважение и благодарность взрослым за их труд, заботу о детях;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вовлекать в простейшие процессы хозяйственно-бытового труда;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развивать самостоятельность и уверенность в самообслуживании, желании включаться в повседневные трудовые дела в детском саду и семье.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1489">
        <w:rPr>
          <w:rFonts w:ascii="Times New Roman" w:hAnsi="Times New Roman" w:cs="Times New Roman"/>
          <w:i/>
          <w:sz w:val="24"/>
          <w:szCs w:val="24"/>
        </w:rPr>
        <w:t>В области формирования основ безопасного поведения: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обогащать представления детей об основных источниках и видах опасности в быту, на улице, в природе, в общении с незнакомыми людьми;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знакомить детей с простейшими способами безопасного поведения в опасных ситуациях;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формировать представления о правилах безопасного дорожного движения в качестве пешехода и пассажира транспортного средства.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правилах безопасного использования электронных гаджетов, в том числе мобильных устройств, планшетов и пр. 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B1489">
        <w:rPr>
          <w:rFonts w:ascii="Times New Roman" w:hAnsi="Times New Roman" w:cs="Times New Roman"/>
          <w:b/>
          <w:bCs/>
          <w:i/>
          <w:sz w:val="24"/>
          <w:szCs w:val="24"/>
        </w:rPr>
        <w:t>Содержание образовательной деятельности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1489">
        <w:rPr>
          <w:rFonts w:ascii="Times New Roman" w:hAnsi="Times New Roman" w:cs="Times New Roman"/>
          <w:i/>
          <w:iCs/>
          <w:sz w:val="24"/>
          <w:szCs w:val="24"/>
        </w:rPr>
        <w:t>В сфере социальных отношений.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>Педагогический работник</w:t>
      </w:r>
      <w:r w:rsidRPr="000B1489">
        <w:rPr>
          <w:rFonts w:ascii="Times New Roman" w:hAnsi="Times New Roman" w:cs="Times New Roman"/>
          <w:sz w:val="24"/>
          <w:szCs w:val="24"/>
        </w:rPr>
        <w:t xml:space="preserve">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гендерных представлений.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ребенку обнаружить свои ошибки и найти адекватный способ их устранения.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>Педагогический работник</w:t>
      </w:r>
      <w:r w:rsidRPr="000B1489">
        <w:rPr>
          <w:rFonts w:ascii="Times New Roman" w:hAnsi="Times New Roman" w:cs="Times New Roman"/>
          <w:sz w:val="24"/>
          <w:szCs w:val="24"/>
        </w:rPr>
        <w:t xml:space="preserve">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эмпатийного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мультипликационных фильмов </w:t>
      </w:r>
      <w:r w:rsidRPr="000B1489">
        <w:rPr>
          <w:rFonts w:ascii="Times New Roman" w:hAnsi="Times New Roman" w:cs="Times New Roman"/>
          <w:sz w:val="24"/>
          <w:szCs w:val="24"/>
          <w:lang w:eastAsia="ru-RU"/>
        </w:rPr>
        <w:t>педагогический работник</w:t>
      </w:r>
      <w:r w:rsidRPr="000B1489">
        <w:rPr>
          <w:rFonts w:ascii="Times New Roman" w:hAnsi="Times New Roman" w:cs="Times New Roman"/>
          <w:sz w:val="24"/>
          <w:szCs w:val="24"/>
        </w:rPr>
        <w:t xml:space="preserve"> обращает внимание на разнообразие эмоциональных проявлений героев, комментирует и обсуждает с детьми обусловившие их причины.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>Педагогический работник</w:t>
      </w:r>
      <w:r w:rsidRPr="000B1489">
        <w:rPr>
          <w:rFonts w:ascii="Times New Roman" w:hAnsi="Times New Roman" w:cs="Times New Roman"/>
          <w:sz w:val="24"/>
          <w:szCs w:val="24"/>
        </w:rPr>
        <w:t xml:space="preserve"> развивает позитивное отношение и чувство принадлежности детей к семье, уважение к родителям: обогащает представление о структуре и составе семьи, родственных отношениях; семейных событиях, делах.  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</w:t>
      </w:r>
      <w:r w:rsidRPr="000B1489">
        <w:rPr>
          <w:rFonts w:ascii="Times New Roman" w:hAnsi="Times New Roman" w:cs="Times New Roman"/>
          <w:sz w:val="24"/>
          <w:szCs w:val="24"/>
        </w:rPr>
        <w:lastRenderedPageBreak/>
        <w:t>сверстниками, демонстрирует культурные формы общения. Стимулирует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ребенка к соблюдению или нарушению моральных норм при взаимодействии со сверстником.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 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489">
        <w:rPr>
          <w:rFonts w:ascii="Times New Roman" w:hAnsi="Times New Roman" w:cs="Times New Roman"/>
          <w:sz w:val="24"/>
          <w:szCs w:val="24"/>
        </w:rPr>
        <w:t>Развивает позитивное отношение к детскому саду: знакомит с сотрудниками, с доступными для восприятия детьми правилами жизнедеятельности в детском сада; его традициями; воспитывает бережное отношение к пространству и оборудованию детского сада.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Обращает внимание детей на изменение и украшение помещений и территории детского сада, поддерживает инициативу детей и совместно планирует презентацию продуктов деятельности (рисунков, поделок) в пространстве детского сада.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i/>
          <w:iCs/>
          <w:sz w:val="24"/>
          <w:szCs w:val="24"/>
        </w:rPr>
        <w:t>В области формирования основ гражданственности и патриотизма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Воспитывает любовь и уважение к нашей Родине — России. Знакомит с государственной символикой Российской Федерации: Российский флаг и герб России, воспитывает уважительное отношение к символам страны. 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городе (поселке), посвященными празднику.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>Педагогический работник</w:t>
      </w:r>
      <w:r w:rsidRPr="000B1489">
        <w:rPr>
          <w:rFonts w:ascii="Times New Roman" w:hAnsi="Times New Roman" w:cs="Times New Roman"/>
          <w:sz w:val="24"/>
          <w:szCs w:val="24"/>
        </w:rPr>
        <w:t xml:space="preserve"> обогащает представления детей о малой родине: знакомит с основными достопримечательностями города (поселка), развивает интерес детей к их посещению с родителями;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т. д.).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Поддерживает интерес к народной культуре страны (устному народному творчеству, народной музыке, танцам, играм, игрушкам).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1489">
        <w:rPr>
          <w:rFonts w:ascii="Times New Roman" w:hAnsi="Times New Roman" w:cs="Times New Roman"/>
          <w:i/>
          <w:iCs/>
          <w:sz w:val="24"/>
          <w:szCs w:val="24"/>
        </w:rPr>
        <w:t>В сфере трудового воспитания.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Воспитатель знакомит детей с содержанием и структурой процессов хозяйственно-бытового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детском саду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Воспитатель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детском саду.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Педагог поддерживает инициативу детей узнать и рассказать о трудовой деятельности родителей, поощряет коммуникативную активность ребенка, связанную с желанием рассказать о профессии мамы или папы, описать их трудовые действия, рассказать о результатах их труда.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Воспитатель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т.п.), знакомит детей с ключевыми характеристиками материалов, организуя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экспериментирование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способствует обогащению представлений детей об отличительных признаках материалов для создания продуктов труда (прочный / ломкий материал, промокаемый \ водоотталкивающий материал, мягкий / твердый материал и т.п.)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489">
        <w:rPr>
          <w:rFonts w:ascii="Times New Roman" w:hAnsi="Times New Roman" w:cs="Times New Roman"/>
          <w:sz w:val="24"/>
          <w:szCs w:val="24"/>
        </w:rPr>
        <w:lastRenderedPageBreak/>
        <w:t xml:space="preserve">Педагог рассказывает детям о бытовой технике, помогающей взрослым организовать бытовой труд дома: стиральная и посудомоечная машины, пылесос,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мультиварка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>, миксер, мясорубка, беседует с детьми о назначении бытовой техники, формирует представление о ее назначении для ускорения и облегчения процессов бытового труда.</w:t>
      </w:r>
      <w:proofErr w:type="gramEnd"/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Воспитатель создает условия для позитивного включения детей в процессы самообслуживания в процессе режимных моментов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 Одобряет действия детей, направленные на оказание взаимопомощи (помочь доделать поделку, помочь одеться, помочь убрать со стола и т.п.).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В процессе самообслуживания обращает внимание детей на необходимость бережного отношения к вещам: аккуратное складывание одежды, вешать полотенце, убирать игрушки на место и т.п.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1489">
        <w:rPr>
          <w:rFonts w:ascii="Times New Roman" w:hAnsi="Times New Roman" w:cs="Times New Roman"/>
          <w:i/>
          <w:iCs/>
          <w:sz w:val="24"/>
          <w:szCs w:val="24"/>
        </w:rPr>
        <w:t>В области формирования основ безопасности поведения.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Воспитатель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 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489">
        <w:rPr>
          <w:rFonts w:ascii="Times New Roman" w:hAnsi="Times New Roman" w:cs="Times New Roman"/>
          <w:sz w:val="24"/>
          <w:szCs w:val="24"/>
        </w:rPr>
        <w:t>Воспитатель 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 дошкольниками в данном вопросе, предлагает детям рассказать о том, как дети дома соблюдают правила безопасного поведения, выбирает вместе с детьми лучшие примеры.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Обсуждает с детьми, что порядок в доме и детском саду необходимо соблюдать не только для красоты, но и для безопасности человека, что предметы и игрушки необходимо класть на свое место.</w:t>
      </w:r>
    </w:p>
    <w:p w:rsidR="00445E19" w:rsidRPr="000B1489" w:rsidRDefault="00445E19" w:rsidP="00445E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489">
        <w:rPr>
          <w:rFonts w:ascii="Times New Roman" w:hAnsi="Times New Roman" w:cs="Times New Roman"/>
          <w:sz w:val="24"/>
          <w:szCs w:val="24"/>
        </w:rPr>
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детского сада,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</w:r>
      <w:proofErr w:type="gramEnd"/>
    </w:p>
    <w:p w:rsidR="00445E19" w:rsidRPr="000B1489" w:rsidRDefault="00445E19" w:rsidP="00445E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Создает игровые ситуации, в которых ребенок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т.п.</w:t>
      </w:r>
    </w:p>
    <w:p w:rsidR="00445E19" w:rsidRPr="000B1489" w:rsidRDefault="00445E19" w:rsidP="00445E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489">
        <w:rPr>
          <w:rFonts w:ascii="Times New Roman" w:hAnsi="Times New Roman" w:cs="Times New Roman"/>
          <w:b/>
          <w:i/>
          <w:sz w:val="24"/>
          <w:szCs w:val="24"/>
        </w:rPr>
        <w:t>В результате, к концу 5 года жизни</w:t>
      </w:r>
      <w:r w:rsidRPr="000B1489">
        <w:rPr>
          <w:rFonts w:ascii="Times New Roman" w:hAnsi="Times New Roman" w:cs="Times New Roman"/>
          <w:sz w:val="24"/>
          <w:szCs w:val="24"/>
        </w:rPr>
        <w:t>, ребенок демонстрирует положительную самооценку, уверенность в своих силах, стремление к самостоятельности; обращает внимание на ярко выраженное эмоциональное состояние сверстника или близких людей, сопереживает героям литературных и изобразительных произведений, демонстрирует выраженное положительное эмоциональное отношение к животным, особенно маленьким; задает вопросы об эмоциях и чувствах, пытается разобраться в причинах хорошего и плохого настроения;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 знает состав семьи, имеет представления о родственных отношениях, беседует о семейных событиях; демонстрирует освоение правил и положительных форм поведения; чувствителен к поступкам сверстников, проявляет интерес к их действиям, внимателен к словам и оценкам взрослых;  в привычной обстановке самостоятельно выполняет знакомые правила общения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взрослыми; позитивно относится к посещению детского сада, знает ряд правила жизнедеятельности в детском саду.</w:t>
      </w:r>
    </w:p>
    <w:p w:rsidR="00445E19" w:rsidRPr="000B1489" w:rsidRDefault="00445E19" w:rsidP="00445E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lastRenderedPageBreak/>
        <w:t xml:space="preserve">Знает символам страны (флаг и герб), ряд памятных дат и демонстрирует уважительное к ним отношение, проявляет интерес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основным достопримечательностями города (поселка), в котором он живет.</w:t>
      </w:r>
    </w:p>
    <w:p w:rsidR="008775A5" w:rsidRPr="000B1489" w:rsidRDefault="00445E19" w:rsidP="00445E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Проявляет познавательный интерес к труду взрослых, профессиям, технике; отражает эти представления в играх; способен использовать обследовательские действия для выделения качеств и свойств предметов и материалов, рассказать о предмете, его назначении и особенностях, о том, как он был создан; самостоятелен в самообслуживании; стремится к выполнению трудовых обязанностей, охотно включается в совместный труд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взрослыми или сверстниками. </w:t>
      </w:r>
    </w:p>
    <w:p w:rsidR="00445E19" w:rsidRPr="000B1489" w:rsidRDefault="00445E19" w:rsidP="00445E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С интересом познает правила безопасного поведения; в повседневной жизни стремится соблюдать правила безопасного поведения; знает правила безопасного дорожного движения в качестве пешехода и пассажира транспортного средства, основные правила безопасного использования гаджетов.</w:t>
      </w:r>
    </w:p>
    <w:p w:rsidR="00C5296C" w:rsidRPr="000B1489" w:rsidRDefault="00C5296C" w:rsidP="00C529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В области познавательного развития основными з</w:t>
      </w:r>
      <w:r w:rsidRPr="000B1489">
        <w:rPr>
          <w:rFonts w:ascii="Times New Roman" w:hAnsi="Times New Roman" w:cs="Times New Roman"/>
          <w:b/>
          <w:i/>
          <w:sz w:val="24"/>
          <w:szCs w:val="24"/>
        </w:rPr>
        <w:t>адачами</w:t>
      </w:r>
      <w:r w:rsidRPr="000B1489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являются: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развивать   умения устанавливать связи и отношения между качествами предмета и его назначением, выявлять простейшие зависимости предметов и прослеживать изменения объектов по нескольким признакам;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обогащать элементарные математические представления, знания о предметном, социальном и   природном мире;   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поддерживать развитие познавательной активности и инициативы в разных видах деятельности, в выполнении и достижении результата;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способствовать накоплению детьми опыта взаимодействия со сверстниками в процессе совместной познавательной деятельности;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развивать элементарные представления детей о семье, о своей малой родине, ее достопримечательностях, поддерживать   интерес к стране; 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формировать представления ребенка о разнообразии объектов живой природы, их особенностях, жизненных проявлениях, потребностях, обучать группировке объектов живой природы, знакомить с объектами и свойствами неживой природы, отличительными признаками времен года и деятельности человека, воспитывать эмоционально-положительное отношение ко всем живым существам. </w:t>
      </w:r>
    </w:p>
    <w:p w:rsidR="00445E19" w:rsidRPr="000B1489" w:rsidRDefault="00445E19" w:rsidP="00445E19">
      <w:pPr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B1489">
        <w:rPr>
          <w:rFonts w:ascii="Times New Roman" w:hAnsi="Times New Roman" w:cs="Times New Roman"/>
          <w:b/>
          <w:bCs/>
          <w:i/>
          <w:sz w:val="24"/>
          <w:szCs w:val="24"/>
        </w:rPr>
        <w:t>Содержание образовательной деятельности</w:t>
      </w:r>
    </w:p>
    <w:p w:rsidR="00445E19" w:rsidRPr="000B1489" w:rsidRDefault="00445E19" w:rsidP="00445E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i/>
          <w:sz w:val="24"/>
          <w:szCs w:val="24"/>
        </w:rPr>
        <w:t xml:space="preserve">Сенсорные представления и познавательные действия.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Педагогический работник формирует у ребенка умение различать и называть цвета спектра – красный, оранжевый, желтый, зеленый, голубой, синий, фиолетовый; черный, серый, белый; 2—3 оттенка цвета (светло-зеленый, темно-синий).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Различать и называть форму окружающих предметов, используя сенсорные эталоны геометрические фигуры (круг, квадрат, овал, прямоугольник, треугольник).  Находить отличия и сходства между предметами по 2 – 3-м признакам путем непосредственного сравнения, осваивать группировку, классификацию и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>; описывать предметы по 3 – 4-м основным свойствам.</w:t>
      </w:r>
    </w:p>
    <w:p w:rsidR="00445E19" w:rsidRPr="000B1489" w:rsidRDefault="00445E19" w:rsidP="00445E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i/>
          <w:sz w:val="24"/>
          <w:szCs w:val="24"/>
        </w:rPr>
        <w:t>Математические представления.</w:t>
      </w:r>
      <w:r w:rsidRPr="000B14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 xml:space="preserve">Педагогический </w:t>
      </w:r>
      <w:r w:rsidR="009641B9" w:rsidRPr="000B1489">
        <w:rPr>
          <w:rFonts w:ascii="Times New Roman" w:hAnsi="Times New Roman" w:cs="Times New Roman"/>
          <w:sz w:val="24"/>
          <w:szCs w:val="24"/>
        </w:rPr>
        <w:t>работник</w:t>
      </w:r>
      <w:r w:rsidR="009641B9" w:rsidRPr="000B1489">
        <w:rPr>
          <w:rFonts w:ascii="Times New Roman" w:hAnsi="Times New Roman" w:cs="Times New Roman"/>
          <w:bCs/>
          <w:sz w:val="24"/>
          <w:szCs w:val="24"/>
        </w:rPr>
        <w:t xml:space="preserve"> формирует</w:t>
      </w:r>
      <w:r w:rsidRPr="000B1489">
        <w:rPr>
          <w:rFonts w:ascii="Times New Roman" w:hAnsi="Times New Roman" w:cs="Times New Roman"/>
          <w:sz w:val="24"/>
          <w:szCs w:val="24"/>
        </w:rPr>
        <w:t xml:space="preserve"> </w:t>
      </w:r>
      <w:r w:rsidR="009641B9" w:rsidRPr="000B1489">
        <w:rPr>
          <w:rFonts w:ascii="Times New Roman" w:hAnsi="Times New Roman" w:cs="Times New Roman"/>
          <w:sz w:val="24"/>
          <w:szCs w:val="24"/>
        </w:rPr>
        <w:t>умения считать в</w:t>
      </w:r>
      <w:r w:rsidRPr="000B1489">
        <w:rPr>
          <w:rFonts w:ascii="Times New Roman" w:hAnsi="Times New Roman" w:cs="Times New Roman"/>
          <w:sz w:val="24"/>
          <w:szCs w:val="24"/>
        </w:rPr>
        <w:t xml:space="preserve"> пределах пяти с участием различных анализаторов (на слух, ощупь, счет движений и др.), </w:t>
      </w:r>
      <w:r w:rsidRPr="000B1489">
        <w:rPr>
          <w:rFonts w:ascii="Times New Roman" w:hAnsi="Times New Roman" w:cs="Times New Roman"/>
          <w:sz w:val="24"/>
          <w:szCs w:val="24"/>
        </w:rPr>
        <w:lastRenderedPageBreak/>
        <w:t>пересчитывать предметы и отсчитывать их по образцу и названному числу; с</w:t>
      </w:r>
      <w:r w:rsidRPr="000B1489">
        <w:rPr>
          <w:rFonts w:ascii="Times New Roman" w:hAnsi="Times New Roman" w:cs="Times New Roman"/>
          <w:bCs/>
          <w:sz w:val="24"/>
          <w:szCs w:val="24"/>
        </w:rPr>
        <w:t>пособствует</w:t>
      </w:r>
      <w:r w:rsidRPr="000B1489">
        <w:rPr>
          <w:rFonts w:ascii="Times New Roman" w:hAnsi="Times New Roman" w:cs="Times New Roman"/>
          <w:sz w:val="24"/>
          <w:szCs w:val="24"/>
        </w:rPr>
        <w:t xml:space="preserve"> пониманию независимости числа от пространственно-качественных признаков предметов; </w:t>
      </w:r>
      <w:r w:rsidRPr="000B1489">
        <w:rPr>
          <w:rFonts w:ascii="Times New Roman" w:hAnsi="Times New Roman" w:cs="Times New Roman"/>
          <w:bCs/>
          <w:sz w:val="24"/>
          <w:szCs w:val="24"/>
        </w:rPr>
        <w:t>помогает освоить</w:t>
      </w:r>
      <w:r w:rsidRPr="000B1489">
        <w:rPr>
          <w:rFonts w:ascii="Times New Roman" w:hAnsi="Times New Roman" w:cs="Times New Roman"/>
          <w:sz w:val="24"/>
          <w:szCs w:val="24"/>
        </w:rPr>
        <w:t xml:space="preserve"> порядковый счет в пределах </w:t>
      </w:r>
      <w:r w:rsidR="009641B9" w:rsidRPr="000B1489">
        <w:rPr>
          <w:rFonts w:ascii="Times New Roman" w:hAnsi="Times New Roman" w:cs="Times New Roman"/>
          <w:sz w:val="24"/>
          <w:szCs w:val="24"/>
        </w:rPr>
        <w:t>пяти, познание</w:t>
      </w:r>
      <w:r w:rsidRPr="000B1489">
        <w:rPr>
          <w:rFonts w:ascii="Times New Roman" w:hAnsi="Times New Roman" w:cs="Times New Roman"/>
          <w:sz w:val="24"/>
          <w:szCs w:val="24"/>
        </w:rPr>
        <w:t xml:space="preserve"> пространственных и временных отношений (вперед, назад, вниз, вперед, налево, направо, утро, день, вечер, ночь).</w:t>
      </w:r>
      <w:proofErr w:type="gramEnd"/>
    </w:p>
    <w:p w:rsidR="00445E19" w:rsidRPr="000B1489" w:rsidRDefault="00445E19" w:rsidP="00445E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i/>
          <w:sz w:val="24"/>
          <w:szCs w:val="24"/>
        </w:rPr>
        <w:t>Окружающий мир.</w:t>
      </w:r>
      <w:r w:rsidRPr="000B1489">
        <w:rPr>
          <w:rFonts w:ascii="Times New Roman" w:hAnsi="Times New Roman" w:cs="Times New Roman"/>
          <w:sz w:val="24"/>
          <w:szCs w:val="24"/>
        </w:rPr>
        <w:t xml:space="preserve"> Педагогический работник расширяет у ребенка представления о членах семьи, о малой родине и Отечестве; представления о названии родного города (села), некоторых городских объектах, видах транспорта; расширяет и обогащает начальные представления о родной стране: название некоторых общественных праздниках и событиях. Проводится ознакомление с профессиями людей близкого окружения. </w:t>
      </w:r>
    </w:p>
    <w:p w:rsidR="00445E19" w:rsidRPr="000B1489" w:rsidRDefault="00445E19" w:rsidP="00A640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489">
        <w:rPr>
          <w:rFonts w:ascii="Times New Roman" w:hAnsi="Times New Roman" w:cs="Times New Roman"/>
          <w:sz w:val="24"/>
          <w:szCs w:val="24"/>
        </w:rPr>
        <w:t>Демонстрирует способы объединения со сверстниками для решения поставленных взрослым задач (обсуждать проблему, договариваться, оказывать по</w:t>
      </w:r>
      <w:r w:rsidR="00A640D9">
        <w:rPr>
          <w:rFonts w:ascii="Times New Roman" w:hAnsi="Times New Roman" w:cs="Times New Roman"/>
          <w:sz w:val="24"/>
          <w:szCs w:val="24"/>
        </w:rPr>
        <w:t>мощь в решении поисковых задач,</w:t>
      </w:r>
      <w:r w:rsidR="00A640D9" w:rsidRPr="000B1489">
        <w:rPr>
          <w:rFonts w:ascii="Times New Roman" w:hAnsi="Times New Roman" w:cs="Times New Roman"/>
          <w:sz w:val="24"/>
          <w:szCs w:val="24"/>
        </w:rPr>
        <w:t xml:space="preserve"> распределять</w:t>
      </w:r>
      <w:r w:rsidRPr="000B1489">
        <w:rPr>
          <w:rFonts w:ascii="Times New Roman" w:hAnsi="Times New Roman" w:cs="Times New Roman"/>
          <w:sz w:val="24"/>
          <w:szCs w:val="24"/>
        </w:rPr>
        <w:t xml:space="preserve"> действия, проявлять инициативу в совместном решении задач, формулировать вопросы познавательной направленности и т.д.); рассказывает и показывает, как организован труд людей в магазине, на почте, в поликлинике, что и для чего делают взрослые в этих местах;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знакомит со способами создания знакомых им предметов (мебели, одежды) и названиями профессий (столяр, портной); объясняет, какие объекты относятся к миру природы, а что сделано руками человека.</w:t>
      </w:r>
    </w:p>
    <w:p w:rsidR="00445E19" w:rsidRPr="000B1489" w:rsidRDefault="00445E19" w:rsidP="00445E19">
      <w:pPr>
        <w:pStyle w:val="a4"/>
        <w:tabs>
          <w:tab w:val="left" w:pos="1666"/>
          <w:tab w:val="left" w:pos="9214"/>
          <w:tab w:val="left" w:pos="9355"/>
        </w:tabs>
        <w:ind w:left="0" w:right="206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B1489">
        <w:rPr>
          <w:rFonts w:ascii="Times New Roman" w:hAnsi="Times New Roman" w:cs="Times New Roman"/>
          <w:sz w:val="24"/>
          <w:szCs w:val="24"/>
        </w:rPr>
        <w:t>Знакомит детей с тем, как устроена жизнь людей в городе или деревне (какую работу выполняют взрослые, где находятся разные учреждения, магазины, парки, остановки автобуса и т.п., кто убирает улицу, какую работу уже могут делать дети); знакомит со спецификой зданий и их устройством в городе и селе (дома высокие, с балконами, лифтами, ванной;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дома невысокие, с печкой, садом, огородом, будкой для собаки и т.п.).</w:t>
      </w:r>
    </w:p>
    <w:p w:rsidR="00445E19" w:rsidRPr="000B1489" w:rsidRDefault="00445E19" w:rsidP="00445E19">
      <w:pPr>
        <w:pStyle w:val="a4"/>
        <w:tabs>
          <w:tab w:val="left" w:pos="1460"/>
          <w:tab w:val="left" w:pos="9214"/>
          <w:tab w:val="left" w:pos="9355"/>
        </w:tabs>
        <w:ind w:left="0" w:right="204" w:firstLine="709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Расширяет</w:t>
      </w:r>
      <w:r w:rsidR="009641B9">
        <w:rPr>
          <w:rFonts w:ascii="Times New Roman" w:hAnsi="Times New Roman" w:cs="Times New Roman"/>
          <w:sz w:val="24"/>
          <w:szCs w:val="24"/>
        </w:rPr>
        <w:t xml:space="preserve"> </w:t>
      </w:r>
      <w:r w:rsidRPr="000B1489">
        <w:rPr>
          <w:rFonts w:ascii="Times New Roman" w:hAnsi="Times New Roman" w:cs="Times New Roman"/>
          <w:sz w:val="24"/>
          <w:szCs w:val="24"/>
        </w:rPr>
        <w:t>представления</w:t>
      </w:r>
      <w:r w:rsidR="009641B9">
        <w:rPr>
          <w:rFonts w:ascii="Times New Roman" w:hAnsi="Times New Roman" w:cs="Times New Roman"/>
          <w:sz w:val="24"/>
          <w:szCs w:val="24"/>
        </w:rPr>
        <w:t xml:space="preserve"> </w:t>
      </w:r>
      <w:r w:rsidRPr="000B1489">
        <w:rPr>
          <w:rFonts w:ascii="Times New Roman" w:hAnsi="Times New Roman" w:cs="Times New Roman"/>
          <w:sz w:val="24"/>
          <w:szCs w:val="24"/>
        </w:rPr>
        <w:t>детей</w:t>
      </w:r>
      <w:r w:rsidR="009641B9">
        <w:rPr>
          <w:rFonts w:ascii="Times New Roman" w:hAnsi="Times New Roman" w:cs="Times New Roman"/>
          <w:sz w:val="24"/>
          <w:szCs w:val="24"/>
        </w:rPr>
        <w:t xml:space="preserve"> </w:t>
      </w:r>
      <w:r w:rsidRPr="000B1489">
        <w:rPr>
          <w:rFonts w:ascii="Times New Roman" w:hAnsi="Times New Roman" w:cs="Times New Roman"/>
          <w:sz w:val="24"/>
          <w:szCs w:val="24"/>
        </w:rPr>
        <w:t>о</w:t>
      </w:r>
      <w:r w:rsidR="009641B9">
        <w:rPr>
          <w:rFonts w:ascii="Times New Roman" w:hAnsi="Times New Roman" w:cs="Times New Roman"/>
          <w:sz w:val="24"/>
          <w:szCs w:val="24"/>
        </w:rPr>
        <w:t xml:space="preserve"> </w:t>
      </w:r>
      <w:r w:rsidRPr="000B1489">
        <w:rPr>
          <w:rFonts w:ascii="Times New Roman" w:hAnsi="Times New Roman" w:cs="Times New Roman"/>
          <w:sz w:val="24"/>
          <w:szCs w:val="24"/>
        </w:rPr>
        <w:t>свойствах разных материалов в</w:t>
      </w:r>
      <w:r w:rsidR="009641B9">
        <w:rPr>
          <w:rFonts w:ascii="Times New Roman" w:hAnsi="Times New Roman" w:cs="Times New Roman"/>
          <w:sz w:val="24"/>
          <w:szCs w:val="24"/>
        </w:rPr>
        <w:t xml:space="preserve">  </w:t>
      </w:r>
      <w:r w:rsidRPr="000B1489">
        <w:rPr>
          <w:rFonts w:ascii="Times New Roman" w:hAnsi="Times New Roman" w:cs="Times New Roman"/>
          <w:sz w:val="24"/>
          <w:szCs w:val="24"/>
        </w:rPr>
        <w:t>процессе</w:t>
      </w:r>
      <w:r w:rsidR="009641B9">
        <w:rPr>
          <w:rFonts w:ascii="Times New Roman" w:hAnsi="Times New Roman" w:cs="Times New Roman"/>
          <w:sz w:val="24"/>
          <w:szCs w:val="24"/>
        </w:rPr>
        <w:t xml:space="preserve"> </w:t>
      </w:r>
      <w:r w:rsidRPr="000B1489">
        <w:rPr>
          <w:rFonts w:ascii="Times New Roman" w:hAnsi="Times New Roman" w:cs="Times New Roman"/>
          <w:sz w:val="24"/>
          <w:szCs w:val="24"/>
        </w:rPr>
        <w:t>работы</w:t>
      </w:r>
      <w:r w:rsidR="009641B9">
        <w:rPr>
          <w:rFonts w:ascii="Times New Roman" w:hAnsi="Times New Roman" w:cs="Times New Roman"/>
          <w:sz w:val="24"/>
          <w:szCs w:val="24"/>
        </w:rPr>
        <w:t xml:space="preserve"> </w:t>
      </w:r>
      <w:r w:rsidRPr="000B1489">
        <w:rPr>
          <w:rFonts w:ascii="Times New Roman" w:hAnsi="Times New Roman" w:cs="Times New Roman"/>
          <w:sz w:val="24"/>
          <w:szCs w:val="24"/>
        </w:rPr>
        <w:t>с ними: ткань мнется, рвется, намокает и т.п., соленое тесто — мягкое, пластичное, легко разделяется на части и опять соединяется в целое и т.д.; подводит к пониманию того, сходные</w:t>
      </w:r>
      <w:r w:rsidR="009641B9">
        <w:rPr>
          <w:rFonts w:ascii="Times New Roman" w:hAnsi="Times New Roman" w:cs="Times New Roman"/>
          <w:sz w:val="24"/>
          <w:szCs w:val="24"/>
        </w:rPr>
        <w:t xml:space="preserve"> </w:t>
      </w:r>
      <w:r w:rsidRPr="000B1489">
        <w:rPr>
          <w:rFonts w:ascii="Times New Roman" w:hAnsi="Times New Roman" w:cs="Times New Roman"/>
          <w:sz w:val="24"/>
          <w:szCs w:val="24"/>
        </w:rPr>
        <w:t xml:space="preserve">по назначению предметы могут быть разной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формы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и сделаны из разных материалов, дает почувствовать и ощутить, что предметы имеют разный вес, объем: дети учатся взвешивать предметы и сравнивать их между собой, избегая делать ложные выводы (большой предмет</w:t>
      </w:r>
      <w:r w:rsidR="009641B9">
        <w:rPr>
          <w:rFonts w:ascii="Times New Roman" w:hAnsi="Times New Roman" w:cs="Times New Roman"/>
          <w:sz w:val="24"/>
          <w:szCs w:val="24"/>
        </w:rPr>
        <w:t xml:space="preserve"> </w:t>
      </w:r>
      <w:r w:rsidRPr="000B1489">
        <w:rPr>
          <w:rFonts w:ascii="Times New Roman" w:hAnsi="Times New Roman" w:cs="Times New Roman"/>
          <w:sz w:val="24"/>
          <w:szCs w:val="24"/>
        </w:rPr>
        <w:t>не всегда оказывается более тяжелым).</w:t>
      </w:r>
    </w:p>
    <w:p w:rsidR="00445E19" w:rsidRPr="000B1489" w:rsidRDefault="00445E19" w:rsidP="00445E19">
      <w:pPr>
        <w:pStyle w:val="a4"/>
        <w:tabs>
          <w:tab w:val="left" w:pos="1666"/>
          <w:tab w:val="left" w:pos="9214"/>
          <w:tab w:val="left" w:pos="9355"/>
        </w:tabs>
        <w:ind w:left="0" w:right="206" w:firstLine="709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Показывает ребенку</w:t>
      </w:r>
      <w:r w:rsidR="0039071B">
        <w:rPr>
          <w:rFonts w:ascii="Times New Roman" w:hAnsi="Times New Roman" w:cs="Times New Roman"/>
          <w:sz w:val="24"/>
          <w:szCs w:val="24"/>
        </w:rPr>
        <w:t xml:space="preserve"> </w:t>
      </w:r>
      <w:r w:rsidRPr="000B1489">
        <w:rPr>
          <w:rFonts w:ascii="Times New Roman" w:hAnsi="Times New Roman" w:cs="Times New Roman"/>
          <w:sz w:val="24"/>
          <w:szCs w:val="24"/>
        </w:rPr>
        <w:t xml:space="preserve">существующие в окружающем мире простые закономерности и зависимости, </w:t>
      </w:r>
      <w:r w:rsidR="009641B9" w:rsidRPr="000B1489">
        <w:rPr>
          <w:rFonts w:ascii="Times New Roman" w:hAnsi="Times New Roman" w:cs="Times New Roman"/>
          <w:sz w:val="24"/>
          <w:szCs w:val="24"/>
        </w:rPr>
        <w:t>например,</w:t>
      </w:r>
      <w:r w:rsidRPr="000B1489">
        <w:rPr>
          <w:rFonts w:ascii="Times New Roman" w:hAnsi="Times New Roman" w:cs="Times New Roman"/>
          <w:sz w:val="24"/>
          <w:szCs w:val="24"/>
        </w:rPr>
        <w:t xml:space="preserve"> если холодно — нужно теплее одеться, если темно — нужно зажечь свет, если сильный ветер — закрыть окно. Учит замечать целесообразность и целенаправленность действий, видеть простейшие причины и следствия собственных действий.</w:t>
      </w:r>
    </w:p>
    <w:p w:rsidR="00445E19" w:rsidRPr="000B1489" w:rsidRDefault="00445E19" w:rsidP="00445E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i/>
          <w:sz w:val="24"/>
          <w:szCs w:val="24"/>
        </w:rPr>
        <w:t>Природа</w:t>
      </w:r>
      <w:r w:rsidRPr="000B1489">
        <w:rPr>
          <w:rFonts w:ascii="Times New Roman" w:hAnsi="Times New Roman" w:cs="Times New Roman"/>
          <w:sz w:val="24"/>
          <w:szCs w:val="24"/>
        </w:rPr>
        <w:t>. Продолжается ознакомление ребенка с многообразием природы родного края, представителями животного и растительного мира, изменениями в их жизни в разные сезоны года. Обучение сравнению, группировке объектов живой природы на основе признаков (дикие - домашние, хищные - травоядные, перелетные - зимующие, деревь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кустарники, травы - цветковые растения, овощи-фрукты, грибы и др.).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Педагогический работник знакомит с объектами и свойствами неживой природы (камни, песок, глина, почва, вода), с явлениями природы в разные сезоны года (листопад, ледоход, гололёд, град, ветер); свойствами и качествами природных материалов (дерево, металл и др.).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В процессе труда в природе педагогический работник й формирует представление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рассказывает о профессиях, которые с этим связаны, способствует накоплению положительных впечатлений ребенка о природе. </w:t>
      </w:r>
    </w:p>
    <w:p w:rsidR="00445E19" w:rsidRPr="000B1489" w:rsidRDefault="00445E19" w:rsidP="00445E1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48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В результате, к концу 5  года жизни,</w:t>
      </w:r>
      <w:r w:rsidRPr="000B1489">
        <w:rPr>
          <w:rFonts w:ascii="Times New Roman" w:hAnsi="Times New Roman" w:cs="Times New Roman"/>
          <w:sz w:val="24"/>
          <w:szCs w:val="24"/>
        </w:rPr>
        <w:t xml:space="preserve">  ребенок применяет знания и способы деятельности для решения задач, поставленных взрослым, проявляет интерес к разным видам деятельности, активно участвует в них, реализует в деятельности исследовательские умения (выдвигает гипотезу, формулирует вопрос, планирует исследовательские действия, выбирает способы исследования); проявляет стремление к общению со сверстниками в процессе познавательной деятельности, осуществляет обмен информацией;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охотно сотрудничает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взрослыми не только в совместной деятельности, но  и в свободной самостоятельной; отличается высокой активностью и любознательностью. </w:t>
      </w:r>
    </w:p>
    <w:p w:rsidR="00445E19" w:rsidRPr="000B1489" w:rsidRDefault="00445E19" w:rsidP="00445E1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Активно стремится к познавательному общению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взрослыми: задает много вопросов поискового характера, предпринимает попытки сделать логические выводы; проявляет интерес к игровому экспериментированию с предметами и материалами; владеет разными способами деятельности, проявляет самостоятельность, инициативу, умеет работать по образцу, слушать взрослого и выполнять его инструкцию, доводить начатое до конца, отвечать на вопросы взрослого; имеет опыт деятельности и запас представлений об окружающем; с помощью воспитателя активно включается в деятельность экспериментирования. В процессе 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действия, объединяет предметы и объекты в видовые категории с указанием характерных признаков.</w:t>
      </w:r>
    </w:p>
    <w:p w:rsidR="00445E19" w:rsidRPr="00A640D9" w:rsidRDefault="00445E19" w:rsidP="00A640D9">
      <w:pPr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0B1489">
        <w:rPr>
          <w:rFonts w:ascii="Times New Roman" w:eastAsia="TimesNewRomanPSMT" w:hAnsi="Times New Roman" w:cs="Times New Roman"/>
          <w:sz w:val="24"/>
          <w:szCs w:val="24"/>
        </w:rPr>
        <w:t>Различает предметы, называет и</w:t>
      </w:r>
      <w:r w:rsidR="00B52A0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B1489">
        <w:rPr>
          <w:rFonts w:ascii="Times New Roman" w:eastAsia="TimesNewRomanPSMT" w:hAnsi="Times New Roman" w:cs="Times New Roman"/>
          <w:sz w:val="24"/>
          <w:szCs w:val="24"/>
        </w:rPr>
        <w:t>характерные особенности (цвет, форму, величину); владеет количественным и порядковым счетом в пределах пяти, умением непосредственно сравнивать предметы по форме и величине, различает части суток, ориентируется от себя в движении; использует математические представления для познания окружающей действительности, называет самые разные предметы, которые их окружают в помещениях,</w:t>
      </w:r>
      <w:r w:rsidR="00B52A0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B1489">
        <w:rPr>
          <w:rFonts w:ascii="Times New Roman" w:eastAsia="TimesNewRomanPSMT" w:hAnsi="Times New Roman" w:cs="Times New Roman"/>
          <w:sz w:val="24"/>
          <w:szCs w:val="24"/>
        </w:rPr>
        <w:t>на участке, на улице;</w:t>
      </w:r>
      <w:proofErr w:type="gramEnd"/>
      <w:r w:rsidRPr="000B1489">
        <w:rPr>
          <w:rFonts w:ascii="Times New Roman" w:eastAsia="TimesNewRomanPSMT" w:hAnsi="Times New Roman" w:cs="Times New Roman"/>
          <w:sz w:val="24"/>
          <w:szCs w:val="24"/>
        </w:rPr>
        <w:t xml:space="preserve"> знает их назначение, называет свойства и качества,</w:t>
      </w:r>
      <w:r w:rsidR="0039071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B1489">
        <w:rPr>
          <w:rFonts w:ascii="Times New Roman" w:eastAsia="TimesNewRomanPSMT" w:hAnsi="Times New Roman" w:cs="Times New Roman"/>
          <w:sz w:val="24"/>
          <w:szCs w:val="24"/>
        </w:rPr>
        <w:t>доступные для восприятия и обследования</w:t>
      </w:r>
      <w:proofErr w:type="gramStart"/>
      <w:r w:rsidRPr="000B1489">
        <w:rPr>
          <w:rFonts w:ascii="Times New Roman" w:eastAsia="TimesNewRomanPSMT" w:hAnsi="Times New Roman" w:cs="Times New Roman"/>
          <w:sz w:val="24"/>
          <w:szCs w:val="24"/>
        </w:rPr>
        <w:t>.</w:t>
      </w:r>
      <w:proofErr w:type="gramEnd"/>
      <w:r w:rsidRPr="000B148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0B1489">
        <w:rPr>
          <w:rFonts w:ascii="Times New Roman" w:eastAsia="TimesNewRomanPSMT" w:hAnsi="Times New Roman" w:cs="Times New Roman"/>
          <w:sz w:val="24"/>
          <w:szCs w:val="24"/>
        </w:rPr>
        <w:t>п</w:t>
      </w:r>
      <w:proofErr w:type="gramEnd"/>
      <w:r w:rsidRPr="000B1489">
        <w:rPr>
          <w:rFonts w:ascii="Times New Roman" w:eastAsia="TimesNewRomanPSMT" w:hAnsi="Times New Roman" w:cs="Times New Roman"/>
          <w:sz w:val="24"/>
          <w:szCs w:val="24"/>
        </w:rPr>
        <w:t>роявляет интерес к предметам и явлениям, которые они не имели (не</w:t>
      </w:r>
      <w:r w:rsidR="00B52A0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B1489">
        <w:rPr>
          <w:rFonts w:ascii="Times New Roman" w:eastAsia="TimesNewRomanPSMT" w:hAnsi="Times New Roman" w:cs="Times New Roman"/>
          <w:sz w:val="24"/>
          <w:szCs w:val="24"/>
        </w:rPr>
        <w:t>имеют) возможности видеть.</w:t>
      </w:r>
    </w:p>
    <w:p w:rsidR="00445E19" w:rsidRPr="000B1489" w:rsidRDefault="00445E19" w:rsidP="00445E19">
      <w:pPr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B1489">
        <w:rPr>
          <w:rFonts w:ascii="Times New Roman" w:eastAsia="TimesNewRomanPSMT" w:hAnsi="Times New Roman" w:cs="Times New Roman"/>
          <w:sz w:val="24"/>
          <w:szCs w:val="24"/>
        </w:rPr>
        <w:t>С удовольствием рассказывает о семье, семейном быте, традициях; активно</w:t>
      </w:r>
      <w:r w:rsidR="00B52A0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B1489">
        <w:rPr>
          <w:rFonts w:ascii="Times New Roman" w:eastAsia="TimesNewRomanPSMT" w:hAnsi="Times New Roman" w:cs="Times New Roman"/>
          <w:sz w:val="24"/>
          <w:szCs w:val="24"/>
        </w:rPr>
        <w:t>участвует в мероприятиях, готовящихся в группе, в ДОО, в частности,</w:t>
      </w:r>
      <w:r w:rsidR="0039071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B1489">
        <w:rPr>
          <w:rFonts w:ascii="Times New Roman" w:eastAsia="TimesNewRomanPSMT" w:hAnsi="Times New Roman" w:cs="Times New Roman"/>
          <w:sz w:val="24"/>
          <w:szCs w:val="24"/>
        </w:rPr>
        <w:t>направленных на то, чтобы порадовать взрослых, детей (взрослого, ребенка).</w:t>
      </w:r>
    </w:p>
    <w:p w:rsidR="00445E19" w:rsidRPr="000B1489" w:rsidRDefault="00445E19" w:rsidP="00445E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Ребенок знает и называет животных и растения родного края, выделяет их отличительные особенности.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Может назвать объекты неживой природы и их свойства, различает и называет времена года и их характерные признаки (изменения погоды, осадки, явления природы), может рассказать об изменении образа жизни человека, животных и растений в разные сезоны года,  знает свойства и качества природных материалов; сравнивает объекты живой и неживой природы, группирует на основе признаков;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демонстрирует эмоционально-положительное отношение ко всем живым существам, стремится ухаживать за растениями и животными, знает способ.</w:t>
      </w:r>
    </w:p>
    <w:p w:rsidR="00C5296C" w:rsidRPr="000B1489" w:rsidRDefault="00C5296C" w:rsidP="00C5296C">
      <w:pPr>
        <w:spacing w:after="24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</w:rPr>
        <w:t>Речевое развитие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В области речевого развития основными </w:t>
      </w:r>
      <w:r w:rsidRPr="000B1489">
        <w:rPr>
          <w:rFonts w:ascii="Times New Roman" w:hAnsi="Times New Roman" w:cs="Times New Roman"/>
          <w:b/>
          <w:i/>
          <w:sz w:val="24"/>
          <w:szCs w:val="24"/>
        </w:rPr>
        <w:t>задачами</w:t>
      </w:r>
      <w:r w:rsidRPr="000B1489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являются: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1489">
        <w:rPr>
          <w:rFonts w:ascii="Times New Roman" w:hAnsi="Times New Roman" w:cs="Times New Roman"/>
          <w:i/>
          <w:sz w:val="24"/>
          <w:szCs w:val="24"/>
        </w:rPr>
        <w:t>Развитие словаря</w:t>
      </w:r>
    </w:p>
    <w:p w:rsidR="00C5296C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Обогащение словаря. Вводить в словарь детей существительные, обозначающие профессии, глаголы, обозначающие трудовые действия. Продолжать учить детей определять и называть местоположение предмета, время суток, характеризовать состояние и настроение людей.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Активизация словаря. Учить детей использовать в речи существительные, обозначающие названия частей и деталей предметов, прилагательные, обозначающие свойства предметов, </w:t>
      </w:r>
      <w:r w:rsidRPr="000B1489">
        <w:rPr>
          <w:rFonts w:ascii="Times New Roman" w:hAnsi="Times New Roman" w:cs="Times New Roman"/>
          <w:sz w:val="24"/>
          <w:szCs w:val="24"/>
        </w:rPr>
        <w:lastRenderedPageBreak/>
        <w:t xml:space="preserve">наиболее употребительные глаголы, наречия и предлоги. Учить употреблять существительные с обобщающим значением. 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1489">
        <w:rPr>
          <w:rFonts w:ascii="Times New Roman" w:hAnsi="Times New Roman" w:cs="Times New Roman"/>
          <w:i/>
          <w:sz w:val="24"/>
          <w:szCs w:val="24"/>
        </w:rPr>
        <w:t>Звуковая культура речи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E19" w:rsidRPr="000B1489" w:rsidRDefault="00445E19" w:rsidP="0087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1489">
        <w:rPr>
          <w:rFonts w:ascii="Times New Roman" w:hAnsi="Times New Roman" w:cs="Times New Roman"/>
          <w:i/>
          <w:sz w:val="24"/>
          <w:szCs w:val="24"/>
        </w:rPr>
        <w:t>Грамматический строй речи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Продолжать учить детей правильно согласовывать слова в предложении. Совершенствовать умения: правильно использовать предлоги в речи,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падежах, правильно использовать форму множественного числа родительного падежа существительных. Учить употреблять формы повелительного наклонения глаголов. Учить использовать простые сложносочиненные и сложноподчиненные предложения. Учить в правильном понимании и употреблении предлогов с пространственным значением (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, под, между, около). Учить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образовывать названия предметов посуды.</w:t>
      </w:r>
    </w:p>
    <w:p w:rsidR="00445E19" w:rsidRPr="000B1489" w:rsidRDefault="00445E19" w:rsidP="00A640D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1489">
        <w:rPr>
          <w:rFonts w:ascii="Times New Roman" w:hAnsi="Times New Roman" w:cs="Times New Roman"/>
          <w:i/>
          <w:sz w:val="24"/>
          <w:szCs w:val="24"/>
        </w:rPr>
        <w:t>Связная речь</w:t>
      </w:r>
    </w:p>
    <w:p w:rsidR="00445E19" w:rsidRPr="000B1489" w:rsidRDefault="00445E19" w:rsidP="00A640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Продолжать совершенствовать диалогическую речь детей. Учить детей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них. Поддерживать стремление детей рассказывать о своих наблюдениях, переживаниях. Учить пересказывать небольшие сказки и рассказы, знакомые детям и вновь прочитанные. Учить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дошкольников (умение вступить, поддержать и завершить общение). 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1489">
        <w:rPr>
          <w:rFonts w:ascii="Times New Roman" w:hAnsi="Times New Roman" w:cs="Times New Roman"/>
          <w:i/>
          <w:sz w:val="24"/>
          <w:szCs w:val="24"/>
        </w:rPr>
        <w:t>Подготовка детей к обучению грамоте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Продолжать знакомить с терминами «слово», «звук» практически, учат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звучание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звуком. Учить выделять голосом звук в слове: произносить заданный звук протяжно, громче, четче, чем он произносится обычно, называть изолированно.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1489">
        <w:rPr>
          <w:rFonts w:ascii="Times New Roman" w:hAnsi="Times New Roman" w:cs="Times New Roman"/>
          <w:i/>
          <w:sz w:val="24"/>
          <w:szCs w:val="24"/>
        </w:rPr>
        <w:t>Интерес к художественной литературе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Обогащать опыт восприятия жанров фольклора (загадки, считалки, </w:t>
      </w:r>
      <w:proofErr w:type="spellStart"/>
      <w:r w:rsidRPr="000B14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заклички</w:t>
      </w:r>
      <w:proofErr w:type="spellEnd"/>
      <w:r w:rsidRPr="000B14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сказки о животных, волшебные сказки) и художественной литературы (авторские сказки, рассказы, стихотворения); 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>Развивать способность воспринимать содержание и форму художественных произведений (учить устанавливать причинные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Развивать художественно-речевые и исполнительские умения (выразительное чтение наизусть </w:t>
      </w:r>
      <w:proofErr w:type="spellStart"/>
      <w:r w:rsidRPr="000B14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потешек</w:t>
      </w:r>
      <w:proofErr w:type="spellEnd"/>
      <w:r w:rsidRPr="000B14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прибауток, стихотворений; выразительное исполнение ролей в инсценировках; пересказ небольших рассказов и сказок).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Воспитывать ценностное отношение к книге, уважение к творчеству писателей и иллюстраторов.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1489">
        <w:rPr>
          <w:rFonts w:ascii="Times New Roman" w:hAnsi="Times New Roman" w:cs="Times New Roman"/>
          <w:b/>
          <w:i/>
          <w:sz w:val="24"/>
          <w:szCs w:val="24"/>
        </w:rPr>
        <w:t>Содержание образовательной деятельности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1489">
        <w:rPr>
          <w:rFonts w:ascii="Times New Roman" w:hAnsi="Times New Roman" w:cs="Times New Roman"/>
          <w:i/>
          <w:sz w:val="24"/>
          <w:szCs w:val="24"/>
        </w:rPr>
        <w:t>Развитие словаря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Педагог обучает детей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1489">
        <w:rPr>
          <w:rFonts w:ascii="Times New Roman" w:hAnsi="Times New Roman" w:cs="Times New Roman"/>
          <w:i/>
          <w:sz w:val="24"/>
          <w:szCs w:val="24"/>
        </w:rPr>
        <w:t>Звуковая культура речи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Педагогический работник способствует овладению детьми правильным произношением звуков родного языка и слово</w:t>
      </w:r>
      <w:r w:rsidR="009641B9">
        <w:rPr>
          <w:rFonts w:ascii="Times New Roman" w:hAnsi="Times New Roman" w:cs="Times New Roman"/>
          <w:sz w:val="24"/>
          <w:szCs w:val="24"/>
        </w:rPr>
        <w:t xml:space="preserve"> </w:t>
      </w:r>
      <w:r w:rsidRPr="000B1489">
        <w:rPr>
          <w:rFonts w:ascii="Times New Roman" w:hAnsi="Times New Roman" w:cs="Times New Roman"/>
          <w:sz w:val="24"/>
          <w:szCs w:val="24"/>
        </w:rPr>
        <w:t xml:space="preserve">произношением. 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Педагог развивает у детей звуковую и интонационную культуру речи, фонематический слух. Педагогический работник закрепляет у дошкольников произношение свистящих и шипящих звуков; учит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</w:r>
    </w:p>
    <w:p w:rsidR="00445E19" w:rsidRPr="000B1489" w:rsidRDefault="00445E19" w:rsidP="00A640D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1489">
        <w:rPr>
          <w:rFonts w:ascii="Times New Roman" w:hAnsi="Times New Roman" w:cs="Times New Roman"/>
          <w:i/>
          <w:sz w:val="24"/>
          <w:szCs w:val="24"/>
        </w:rPr>
        <w:t>Грамматический строй речи</w:t>
      </w:r>
    </w:p>
    <w:p w:rsidR="00445E19" w:rsidRPr="000B1489" w:rsidRDefault="00445E19" w:rsidP="00A640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Педагог обучает детей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 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1489">
        <w:rPr>
          <w:rFonts w:ascii="Times New Roman" w:hAnsi="Times New Roman" w:cs="Times New Roman"/>
          <w:i/>
          <w:sz w:val="24"/>
          <w:szCs w:val="24"/>
        </w:rPr>
        <w:t>Связная речь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Педагогический работник развивает у детей связную, грамматически правильную диалогическую и монологическую речь. 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Педагог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обучает детей учат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использовать вопросы поискового характера («Почему?», «Зачем?», «Для чего?»); составлять описательные рассказ из 5—6 предложений о предметах и повествовательные рассказы из личного опыта; использовать элементарные формы объяснительной речи.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Педагогический работник развивает у дошкольников речевое творчество, учит сочинять повествовательные рассказы по игрушкам, картинам; составлять описательные загадки об игрушках, объектах природы.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Воспитатель поддерживает инициативность и самостоятельность ребенка в речевом общении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взрослыми и сверстниками, учит использовать в практике общения описательные монологи и элементы объяснительной речи.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Педагогический работник развивает у дошкольников умение пересказывать сказки, составлять описательные рассказы о предметах и объектах, по картинкам. 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Воспитатель учит дошкольников участвовать в коллективном разговоре, поддерживая общую беседу, не </w:t>
      </w:r>
      <w:r w:rsidRPr="000B1489">
        <w:rPr>
          <w:rFonts w:ascii="Times New Roman" w:hAnsi="Times New Roman" w:cs="Times New Roman"/>
          <w:sz w:val="24"/>
          <w:szCs w:val="24"/>
        </w:rPr>
        <w:lastRenderedPageBreak/>
        <w:t>перебивая собеседников, использовать средства интонационной речевой выразительности, элементы объяснительной речи при сговоре на игру, при разрешении конфликтов. Педагог закрепляет у детей использовать в речи вариативные формы приветствия; прощания; обращения к взрослым и сверстникам с просьбой, благодарности, обиды, жалобы. Педагогический работник формирует у детей навыки обращаться к сверстнику по имени, к взрослому — по имени и отчеству.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1489">
        <w:rPr>
          <w:rFonts w:ascii="Times New Roman" w:hAnsi="Times New Roman" w:cs="Times New Roman"/>
          <w:i/>
          <w:sz w:val="24"/>
          <w:szCs w:val="24"/>
        </w:rPr>
        <w:t>Подготовка детей к обучению грамоте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Воспитатель формирует у дошкольников звуковую аналитико-синтетическую активность, которая является предпосылкой обучения грамоте, учит понимать термины «слово», «звук», использовать их в речи; формирует представления о том, что слова состоят из звуков, могут быть длинными и короткими; обучает сравнивать слова по протяженности. Педагог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1489">
        <w:rPr>
          <w:rFonts w:ascii="Times New Roman" w:hAnsi="Times New Roman" w:cs="Times New Roman"/>
          <w:i/>
          <w:sz w:val="24"/>
          <w:szCs w:val="24"/>
        </w:rPr>
        <w:t>Интерес к художественной литературе</w:t>
      </w:r>
    </w:p>
    <w:p w:rsidR="00445E19" w:rsidRPr="00A640D9" w:rsidRDefault="00445E19" w:rsidP="00A640D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Расширять опыт восприятия жанров русского и зарубежного детского фольклора (загадки, считалки, </w:t>
      </w:r>
      <w:proofErr w:type="spellStart"/>
      <w:r w:rsidRPr="000B14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заклички</w:t>
      </w:r>
      <w:proofErr w:type="spellEnd"/>
      <w:r w:rsidRPr="000B14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небылицы, сказки о животных, волшебные сказки) и художественной литературы, классической и современной (авторские сказки, циклы рассказов, лирические и игровые стихотворения). </w:t>
      </w:r>
      <w:r w:rsidRPr="000B1489">
        <w:rPr>
          <w:rFonts w:ascii="Times New Roman" w:hAnsi="Times New Roman" w:cs="Times New Roman"/>
          <w:sz w:val="24"/>
          <w:szCs w:val="24"/>
        </w:rPr>
        <w:t>Учить называть некоторые жанры литературных произведений: стихотворение, рассказ, сказка. Способствовать пониманию юмора в стихах и сказках (комичные ситуации и поступки героев, игра слов), различению художественного вымысла и реалистического изображения в тексте.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>Продолжать развивать способность воспринимать содержание и особенности  формы художественных произведений (учить устанавливать причинные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явлений)путем использования различных методов и приемов углубления восприятия прочитанного: беседы после чтения, рассматривание иллюстраций разных художников к одному и тому же тексту, моделирование сюжета, объяснение значения образных средств.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Развивать художественно-речевые и исполнительские умения детей в процессе заучивания </w:t>
      </w:r>
      <w:proofErr w:type="spellStart"/>
      <w:r w:rsidRPr="000B14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потешек</w:t>
      </w:r>
      <w:proofErr w:type="spellEnd"/>
      <w:r w:rsidRPr="000B14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прибауток, стихотворений; выразительного исполнения ролей в играх-драматизациях и театрализованных играх с персонажами настольного, пальчикового театров; пересказа небольших рассказов и сказок (по ролям, по частям).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Стимулировать детей к отражению впечатлений от прослушанного произведения в рассказах, рисунках, лепке, аппликации, конструировании. 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Создавать благоприятную атмосферу для словесного творчества; организовывать игры со звукоподражаниями, рифмами, словами на основе художественных текстов; составлять совместно с педагогом загадки на основе описаний, сравнений.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b/>
          <w:i/>
          <w:sz w:val="24"/>
          <w:szCs w:val="24"/>
        </w:rPr>
        <w:t>В результате, к концу 5 года жизни</w:t>
      </w:r>
      <w:r w:rsidRPr="000B1489">
        <w:rPr>
          <w:rFonts w:ascii="Times New Roman" w:hAnsi="Times New Roman" w:cs="Times New Roman"/>
          <w:sz w:val="24"/>
          <w:szCs w:val="24"/>
        </w:rPr>
        <w:t xml:space="preserve"> ребенок активен в общении; решает бытовые и игровые задачи посредством общения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взрослыми и сверстниками; без напоминания взрослого здоровается и прощается, говорит «спасибо» и «пожалуйста»; инициативен в разговоре, отвечает на вопросы, задает встречные, использует разные типы реплик и простые формы объяснительной речи; большинство звуков произносит правильно, пользуется средствами эмоциональной и речевой выразительности; самостоятельно пересказывает знакомые сказки, с небольшой помощью взрослого составляет описательные рассказы и загадки; проявляет словотворчество, интерес к языку; слышит слова с заданным первым звуком; с интересом.</w:t>
      </w:r>
    </w:p>
    <w:p w:rsidR="00A640D9" w:rsidRDefault="00A640D9" w:rsidP="008775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0D9" w:rsidRDefault="00A640D9" w:rsidP="008775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E19" w:rsidRPr="000B1489" w:rsidRDefault="00445E19" w:rsidP="008775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</w:rPr>
        <w:lastRenderedPageBreak/>
        <w:t>Художественно-эстетическое развитие</w:t>
      </w:r>
    </w:p>
    <w:p w:rsidR="00445E19" w:rsidRPr="000B1489" w:rsidRDefault="00445E19" w:rsidP="0087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В области художественно-эстетического развития основными </w:t>
      </w:r>
      <w:r w:rsidRPr="000B14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задачами</w:t>
      </w:r>
      <w:r w:rsidRPr="000B1489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являются: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1489">
        <w:rPr>
          <w:rFonts w:ascii="Times New Roman" w:hAnsi="Times New Roman" w:cs="Times New Roman"/>
          <w:i/>
          <w:iCs/>
          <w:sz w:val="24"/>
          <w:szCs w:val="24"/>
        </w:rPr>
        <w:t>Изобразительная деятельность: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Продолжать развивать интерес детей и положительный отклик к различным видам изобразительной деятельности.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Продолжать формировать умение рассматривать и обследовать предметы, в том числе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E19" w:rsidRPr="000B1489" w:rsidRDefault="00445E19" w:rsidP="0087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помощью рук.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</w:t>
      </w:r>
    </w:p>
    <w:p w:rsidR="00445E19" w:rsidRPr="000B1489" w:rsidRDefault="00445E19" w:rsidP="00A640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Учить детей выделять и использовать средства выразительности в рисовании, лепке, аппликации.</w:t>
      </w:r>
    </w:p>
    <w:p w:rsidR="00445E19" w:rsidRPr="000B1489" w:rsidRDefault="00445E19" w:rsidP="00A640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Продолжать формировать умение создавать коллективные произведения в рисовании, лепке, аппликации.</w:t>
      </w:r>
    </w:p>
    <w:p w:rsidR="00445E19" w:rsidRPr="000B1489" w:rsidRDefault="00445E19" w:rsidP="00A640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Закреплять умение сохранять правильную позу при рисовании: не горбиться, не наклоняться низко над столом, к мольберту; сидеть свободно, не напрягаясь.</w:t>
      </w:r>
    </w:p>
    <w:p w:rsidR="00445E19" w:rsidRPr="000B1489" w:rsidRDefault="00445E19" w:rsidP="00A640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Приучать детей быть аккуратными: сохранять свое рабочее место в порядке, по окончании работы убирать все со стола.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Учить проявлять дружелюбие при оценке работ других детей.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1489">
        <w:rPr>
          <w:rFonts w:ascii="Times New Roman" w:hAnsi="Times New Roman" w:cs="Times New Roman"/>
          <w:i/>
          <w:iCs/>
          <w:sz w:val="24"/>
          <w:szCs w:val="24"/>
        </w:rPr>
        <w:t>Модельно-конструктивная деятельность: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Учить сооружать постройки из крупного и мелкого строительного материала.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Обучать конструированию из бумаги.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Приобщать детей к изготовлению поделок из природного материала.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1489">
        <w:rPr>
          <w:rFonts w:ascii="Times New Roman" w:hAnsi="Times New Roman" w:cs="Times New Roman"/>
          <w:i/>
          <w:iCs/>
          <w:sz w:val="24"/>
          <w:szCs w:val="24"/>
        </w:rPr>
        <w:t>Музыкальная деятельность: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Продолжать развивать у детей интерес к музыке, желание ее слушать, вызывать эмоциональную отзывчивость при восприятии музыкальных произведений. 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Обогащать музыкальные впечатления, способствовать дальнейшему развитию основ музыкальной культуры.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Развивать музыкальность детей.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Воспитание интереса и любви к высокохудожественной музыке.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Различать средства выразительности в музыке, различать звуки по высоте.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Поддерживать интерес к пению.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B14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образовательной деятельности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1489">
        <w:rPr>
          <w:rFonts w:ascii="Times New Roman" w:hAnsi="Times New Roman" w:cs="Times New Roman"/>
          <w:i/>
          <w:iCs/>
          <w:sz w:val="24"/>
          <w:szCs w:val="24"/>
        </w:rPr>
        <w:t>Изобразительная деятельность: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i/>
          <w:iCs/>
          <w:sz w:val="24"/>
          <w:szCs w:val="24"/>
        </w:rPr>
        <w:t>Рисование.</w:t>
      </w:r>
      <w:r w:rsidRPr="000B1489">
        <w:rPr>
          <w:rFonts w:ascii="Times New Roman" w:hAnsi="Times New Roman" w:cs="Times New Roman"/>
          <w:sz w:val="24"/>
          <w:szCs w:val="24"/>
        </w:rPr>
        <w:t xml:space="preserve"> 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д.).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Формировать и закреплять представления о форме предметов (круглая, овальная, квадратная, прямоугольная, треугольная), величине, расположении частей.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Помогать детям при передаче сюжета располагать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предметов по величине: дерево высокое, куст ниже дерева, цветы ниже куста. Продолжать закреплять и обогащать представления детей </w:t>
      </w:r>
      <w:r w:rsidRPr="000B1489">
        <w:rPr>
          <w:rFonts w:ascii="Times New Roman" w:hAnsi="Times New Roman" w:cs="Times New Roman"/>
          <w:sz w:val="24"/>
          <w:szCs w:val="24"/>
        </w:rPr>
        <w:lastRenderedPageBreak/>
        <w:t xml:space="preserve">о цветах и оттенках окружающих предметов и объектов природы.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К уже известным цветам и оттенкам добавить новые (коричневый, оранжевый, светло-зеленый); формировать представление о том, как можно получить эти цвета.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Учить смешивать краски для получения нужных цветов и оттенков. Развивать желание использовать в рисовании, аппликации разнообразные цвета, обращать внимание на многоцветие окружающего мира. Закреплять умение правильно держать карандаш, кисть, фломастер, цветной мелок; использовать их при создании изображения. 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 Формировать умение правильно передавать расположение частей при рисовании сложных предметов (кукла, зайчик и др.) и соотносить их по величине. </w:t>
      </w:r>
    </w:p>
    <w:p w:rsidR="00445E19" w:rsidRPr="000B1489" w:rsidRDefault="00445E19" w:rsidP="00445E19">
      <w:pPr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i/>
          <w:iCs/>
          <w:sz w:val="24"/>
          <w:szCs w:val="24"/>
        </w:rPr>
        <w:t>Декоративное рисование.</w:t>
      </w:r>
      <w:r w:rsidRPr="000B1489">
        <w:rPr>
          <w:rFonts w:ascii="Times New Roman" w:hAnsi="Times New Roman" w:cs="Times New Roman"/>
          <w:sz w:val="24"/>
          <w:szCs w:val="24"/>
        </w:rPr>
        <w:t xml:space="preserve"> Продолжать формировать умение создавать декоративные композиции по мотивам дымковских,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филимоновских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узоров. Использовать дымковские и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филимоновские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 Лепка. Продолжать развивать интерес детей к лепке; совершенствовать умение лепить из глины (из пластилина, пластической массы). Закреплять приемы лепки, освоенные в предыдущих группах; учить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прищипыванию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с легким оттягиванием всех краев сплюснутого шара, вытягиванию отдельных частей из целого куска,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прищипыванию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мелких деталей (ушки у котенка, клюв у птички). Учить сглаживать пальцами поверхность вылепленного предмета, фигурки. 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 Закреплять приемы аккуратной лепки. </w:t>
      </w:r>
    </w:p>
    <w:p w:rsidR="00445E19" w:rsidRPr="000B1489" w:rsidRDefault="00445E19" w:rsidP="00445E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i/>
          <w:iCs/>
          <w:sz w:val="24"/>
          <w:szCs w:val="24"/>
        </w:rPr>
        <w:t>Аппликация.</w:t>
      </w:r>
      <w:r w:rsidRPr="000B1489">
        <w:rPr>
          <w:rFonts w:ascii="Times New Roman" w:hAnsi="Times New Roman" w:cs="Times New Roman"/>
          <w:sz w:val="24"/>
          <w:szCs w:val="24"/>
        </w:rPr>
        <w:t xml:space="preserve"> Воспитывать интерес к аппликации, усложняя ее содержание и расширяя возможности создания разнообразных изображений. Формировать у детей умение правильно держать ножницы и пользоваться ими. Обучать вырезыванию, начиная с формирования навыка разрезания по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сначала коротких, а затем длинных полос. Учить составлять из полос изображения разных предметов (забор, скамейка, лесенка, дерево, кустик и др.). Учить вырезать круглые формы из квадрата и овальные из прямоугольника путем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скругления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углов; использовать этот прием для изображения в аппликации овощей, фруктов, ягод, цветов и т. п. 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формы, разрезая их на две или четыре части (круг — на полукруги, четверти; квадрат — на треугольники и т. д.). Закреплять навыки аккуратного вырезывания и наклеивания. Поощрять проявление активности и творчества.</w:t>
      </w:r>
    </w:p>
    <w:p w:rsidR="00445E19" w:rsidRPr="000B1489" w:rsidRDefault="00445E19" w:rsidP="00445E19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1489">
        <w:rPr>
          <w:rFonts w:ascii="Times New Roman" w:hAnsi="Times New Roman" w:cs="Times New Roman"/>
          <w:i/>
          <w:iCs/>
          <w:sz w:val="24"/>
          <w:szCs w:val="24"/>
        </w:rPr>
        <w:t>Модельно-конструктивная деятельность:</w:t>
      </w:r>
    </w:p>
    <w:p w:rsidR="00445E19" w:rsidRPr="000B1489" w:rsidRDefault="00445E19" w:rsidP="00445E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 Развивать умение устанавливать ассоциативные связи, предлагая вспомнить, какие похожие сооружения дети видели. Учить анализировать образец постройки: выделять основные части, различать и соотносить их по величине и форме, устанавливать </w:t>
      </w:r>
      <w:r w:rsidRPr="000B1489">
        <w:rPr>
          <w:rFonts w:ascii="Times New Roman" w:hAnsi="Times New Roman" w:cs="Times New Roman"/>
          <w:sz w:val="24"/>
          <w:szCs w:val="24"/>
        </w:rPr>
        <w:lastRenderedPageBreak/>
        <w:t xml:space="preserve">пространственное расположение этих частей относительно друг друга (в домах — стены, вверху — перекрытие, крыша; в автомобиле — кабина, кузов и т. д.). Учить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измерять постройки (по высоте, длине и ширине), соблюдать заданный воспитателем принцип конструкции («Построй такой же домик, но высокий»). Учить сооружать постройки из крупного и мелкого строительного материала, использовать детали разного цвета для создания и украшения построек.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Обучать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— окна, двери, трубу; к автобусу — колеса; к стулу — спинку).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Приобщать детей к изготовлению поделок из природного материала: коры, веток, листьев, шишек, каштанов, ореховой скорлупы, соломы (лодочки, ежики и т. д.).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445E19" w:rsidRPr="000B1489" w:rsidRDefault="00445E19" w:rsidP="00445E19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1489">
        <w:rPr>
          <w:rFonts w:ascii="Times New Roman" w:hAnsi="Times New Roman" w:cs="Times New Roman"/>
          <w:i/>
          <w:iCs/>
          <w:sz w:val="24"/>
          <w:szCs w:val="24"/>
        </w:rPr>
        <w:t>Музыкальная деятельность:</w:t>
      </w:r>
    </w:p>
    <w:p w:rsidR="00445E19" w:rsidRPr="000B1489" w:rsidRDefault="00445E19" w:rsidP="00445E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i/>
          <w:iCs/>
          <w:sz w:val="24"/>
          <w:szCs w:val="24"/>
        </w:rPr>
        <w:t>Слушание.</w:t>
      </w:r>
      <w:r w:rsidRPr="000B1489">
        <w:rPr>
          <w:rFonts w:ascii="Times New Roman" w:hAnsi="Times New Roman" w:cs="Times New Roman"/>
          <w:sz w:val="24"/>
          <w:szCs w:val="24"/>
        </w:rPr>
        <w:t xml:space="preserve"> Формировать навыки культуры слушания музыки (не отвлекаться, дослушивать произведение до конца). Учить чувствовать характер музыки, узнавать знакомые произведения, высказывать свои впечатления о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прослушанном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. Учить замечать выразительные средства музыкального произведения: тихо, громко, медленно, быстро. Развивать способность различать звуки по высоте (высокий, низкий в пределах сексты, септимы). 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i/>
          <w:iCs/>
          <w:sz w:val="24"/>
          <w:szCs w:val="24"/>
        </w:rPr>
        <w:t xml:space="preserve">Пение. </w:t>
      </w:r>
      <w:r w:rsidRPr="000B1489">
        <w:rPr>
          <w:rFonts w:ascii="Times New Roman" w:hAnsi="Times New Roman" w:cs="Times New Roman"/>
          <w:sz w:val="24"/>
          <w:szCs w:val="24"/>
        </w:rPr>
        <w:t>Обучать детей выразительному пению, формировать умение петь протяжно</w:t>
      </w:r>
      <w:r w:rsidRPr="000B148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B1489">
        <w:rPr>
          <w:rFonts w:ascii="Times New Roman" w:hAnsi="Times New Roman" w:cs="Times New Roman"/>
          <w:sz w:val="24"/>
          <w:szCs w:val="24"/>
        </w:rPr>
        <w:t xml:space="preserve"> подвижно, согласованно (в пределах ре — си первой октавы). Развивать умение брать дыхание между короткими музыкальными фразами. Учить петь мелодию чисто, смягчать концы фраз, четко </w:t>
      </w:r>
    </w:p>
    <w:p w:rsidR="00445E19" w:rsidRPr="000B1489" w:rsidRDefault="00445E19" w:rsidP="0087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произносить слова, петь выразительно, передавая характер музыки. Учить петь с инструментальным сопровождением и без него (с помощью воспитателя).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i/>
          <w:iCs/>
          <w:sz w:val="24"/>
          <w:szCs w:val="24"/>
        </w:rPr>
        <w:t>Песенное творчество</w:t>
      </w:r>
      <w:r w:rsidRPr="000B1489">
        <w:rPr>
          <w:rFonts w:ascii="Times New Roman" w:hAnsi="Times New Roman" w:cs="Times New Roman"/>
          <w:sz w:val="24"/>
          <w:szCs w:val="24"/>
        </w:rPr>
        <w:t xml:space="preserve">. Учить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сочинять мелодию колыбельной песни и отвечать на музыкальные вопросы («Как тебя зовут?», «Что ты хочешь, кошечка?», «Где ты?»). Формировать умение импровизировать мелодии на заданный текст. 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i/>
          <w:iCs/>
          <w:sz w:val="24"/>
          <w:szCs w:val="24"/>
        </w:rPr>
        <w:t>Музыкально-ритмические движения</w:t>
      </w:r>
      <w:r w:rsidRPr="000B1489">
        <w:rPr>
          <w:rFonts w:ascii="Times New Roman" w:hAnsi="Times New Roman" w:cs="Times New Roman"/>
          <w:sz w:val="24"/>
          <w:szCs w:val="24"/>
        </w:rPr>
        <w:t xml:space="preserve">. Продолжать формировать у детей навык ритмичного движения в соответствии с характером музыки. Учить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менять движения в соответствии с двух- и трехчастной формой музыки. Совершенствовать танцевальные движения: прямой галоп, пружинка, кружение по одному и в парах. Учить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Продолжать совершенствовать у детей навыки основных движений (ходьба: «торжественная», спокойная, «таинственная»; бег: легкий, стремительный).</w:t>
      </w:r>
      <w:proofErr w:type="gramEnd"/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i/>
          <w:iCs/>
          <w:sz w:val="24"/>
          <w:szCs w:val="24"/>
        </w:rPr>
        <w:t>Развитие танцевально-игрового творчества</w:t>
      </w:r>
      <w:r w:rsidRPr="000B1489">
        <w:rPr>
          <w:rFonts w:ascii="Times New Roman" w:hAnsi="Times New Roman" w:cs="Times New Roman"/>
          <w:sz w:val="24"/>
          <w:szCs w:val="24"/>
        </w:rPr>
        <w:t xml:space="preserve">. Способствовать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т. д.). Обучать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инсценированию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песен и постановке небольших музыкальных спектаклей.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i/>
          <w:iCs/>
          <w:sz w:val="24"/>
          <w:szCs w:val="24"/>
        </w:rPr>
        <w:t>Игра на детских музыкальных инструментах</w:t>
      </w:r>
      <w:r w:rsidRPr="000B1489">
        <w:rPr>
          <w:rFonts w:ascii="Times New Roman" w:hAnsi="Times New Roman" w:cs="Times New Roman"/>
          <w:sz w:val="24"/>
          <w:szCs w:val="24"/>
        </w:rPr>
        <w:t>. Формировать умение подыгрывать простейшие мелодии на деревянных ложках, погремушках, барабане, металлофоне.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296C" w:rsidRPr="000B1489" w:rsidRDefault="00C5296C" w:rsidP="008775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</w:p>
    <w:p w:rsidR="00C5296C" w:rsidRPr="000B1489" w:rsidRDefault="00C5296C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0B148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задачи</w:t>
      </w:r>
      <w:r w:rsidRPr="000B1489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деятельности в области физического развития:</w:t>
      </w:r>
    </w:p>
    <w:p w:rsidR="00C5296C" w:rsidRPr="000B1489" w:rsidRDefault="00C5296C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>учить элементам техники выполнения основных движений, общеразвивающих, музыкально-</w:t>
      </w:r>
      <w:proofErr w:type="gramStart"/>
      <w:r w:rsidRPr="000B1489">
        <w:rPr>
          <w:rFonts w:ascii="Times New Roman" w:hAnsi="Times New Roman" w:cs="Times New Roman"/>
          <w:sz w:val="24"/>
          <w:szCs w:val="24"/>
          <w:lang w:eastAsia="ru-RU"/>
        </w:rPr>
        <w:t>ритмических и спортивных упражнений</w:t>
      </w:r>
      <w:proofErr w:type="gramEnd"/>
      <w:r w:rsidRPr="000B1489">
        <w:rPr>
          <w:rFonts w:ascii="Times New Roman" w:hAnsi="Times New Roman" w:cs="Times New Roman"/>
          <w:sz w:val="24"/>
          <w:szCs w:val="24"/>
          <w:lang w:eastAsia="ru-RU"/>
        </w:rPr>
        <w:t>; ориентироваться в пространстве, выполнять движения по образцу;</w:t>
      </w:r>
    </w:p>
    <w:p w:rsidR="00C5296C" w:rsidRPr="000B1489" w:rsidRDefault="00C5296C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активизировать двигательную деятельность, формировать интерес к физическим упражнениям;</w:t>
      </w:r>
    </w:p>
    <w:p w:rsidR="00C5296C" w:rsidRPr="000B1489" w:rsidRDefault="00C5296C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>поддерживать стремление соблюдать правила в подвижных играх, самостоятельно их проводить, показывать знакомые упражнения;</w:t>
      </w:r>
    </w:p>
    <w:p w:rsidR="00C5296C" w:rsidRPr="000B1489" w:rsidRDefault="00C5296C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>формировать полезные привычки, представления о факторах, положительно и отрицательно влияющих на здоровье, элементарных правилах здорового образа жизни, поощрять их соблюдение.</w:t>
      </w:r>
    </w:p>
    <w:p w:rsidR="00C5296C" w:rsidRPr="000B1489" w:rsidRDefault="00C5296C" w:rsidP="008775A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Содержание образовательной деятельности</w:t>
      </w:r>
    </w:p>
    <w:p w:rsidR="00C5296C" w:rsidRPr="000B1489" w:rsidRDefault="00C5296C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>Педагогический работник</w:t>
      </w:r>
      <w:r w:rsidRPr="000B1489">
        <w:rPr>
          <w:rFonts w:ascii="Times New Roman" w:hAnsi="Times New Roman" w:cs="Times New Roman"/>
          <w:sz w:val="24"/>
          <w:szCs w:val="24"/>
        </w:rPr>
        <w:t xml:space="preserve"> развивает и закрепляет двигательные умения и навыки при выполнении разученных ранее основных движений, общеразвивающих упражнений, музыкально-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ритмических движений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, учит принимать исходное положение, соблюдать технику выполнения упражнений, правила в подвижной игре, выполнять общеразвивающие упражнения точно под счет, слушать и слышать указания педагога, ориентироваться на словесную инструкцию и зрительно-слуховые ориентиры. Развивает умение использовать движения в самостоятельной двигательной деятельности, поддерживать дружеские взаимоотношения со сверстниками. </w:t>
      </w:r>
    </w:p>
    <w:p w:rsidR="00C5296C" w:rsidRPr="000B1489" w:rsidRDefault="00C5296C" w:rsidP="00C5296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Pr="000B1489">
        <w:rPr>
          <w:rFonts w:ascii="Times New Roman" w:hAnsi="Times New Roman" w:cs="Times New Roman"/>
          <w:sz w:val="24"/>
          <w:szCs w:val="24"/>
          <w:lang w:eastAsia="ru-RU"/>
        </w:rPr>
        <w:t>способствует овладению элементарными нормами и правилами здорового образа жизни, формирует полезные и предупреждает вредные привычки, представление о правилах поведения в двигательной деятельности, закрепляет умения и навыки личной гигиены, способствующие укреплению и сохранению здоровья.</w:t>
      </w:r>
    </w:p>
    <w:p w:rsidR="00C5296C" w:rsidRPr="000B1489" w:rsidRDefault="00C5296C" w:rsidP="00C529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Строевые упражнения</w:t>
      </w:r>
      <w:r w:rsidRPr="000B148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0B1489">
        <w:rPr>
          <w:rFonts w:ascii="Times New Roman" w:hAnsi="Times New Roman" w:cs="Times New Roman"/>
          <w:sz w:val="24"/>
          <w:szCs w:val="24"/>
          <w:lang w:eastAsia="ru-RU"/>
        </w:rPr>
        <w:t>Построение в колонну по одному, по два, по росту,</w:t>
      </w:r>
      <w:r w:rsidRPr="000B1489">
        <w:rPr>
          <w:rFonts w:ascii="Times New Roman" w:hAnsi="Times New Roman" w:cs="Times New Roman"/>
          <w:sz w:val="24"/>
          <w:szCs w:val="24"/>
        </w:rPr>
        <w:t xml:space="preserve"> врассыпную. Размыкание и смыкание на вытянутые руки, равнение по ориентирам. Перестроение</w:t>
      </w:r>
      <w:r w:rsidRPr="000B14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B1489">
        <w:rPr>
          <w:rFonts w:ascii="Times New Roman" w:hAnsi="Times New Roman" w:cs="Times New Roman"/>
          <w:sz w:val="24"/>
          <w:szCs w:val="24"/>
          <w:lang w:eastAsia="ru-RU"/>
        </w:rPr>
        <w:t>из колонны по одному в колонну по два в движении</w:t>
      </w:r>
      <w:proofErr w:type="gramEnd"/>
      <w:r w:rsidRPr="000B1489">
        <w:rPr>
          <w:rFonts w:ascii="Times New Roman" w:hAnsi="Times New Roman" w:cs="Times New Roman"/>
          <w:sz w:val="24"/>
          <w:szCs w:val="24"/>
          <w:lang w:eastAsia="ru-RU"/>
        </w:rPr>
        <w:t>, со сменой ведущего, в звенья и на ходу по зрительным ориентирам. Повороты переступанием в движении и на месте направо, налево и кругом на месте.</w:t>
      </w:r>
    </w:p>
    <w:p w:rsidR="00C5296C" w:rsidRPr="000B1489" w:rsidRDefault="00C5296C" w:rsidP="00C529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bCs/>
          <w:i/>
          <w:sz w:val="24"/>
          <w:szCs w:val="24"/>
        </w:rPr>
        <w:t>Ходьба и упражнение в равновесии.</w:t>
      </w:r>
      <w:r w:rsidRPr="000B1489">
        <w:rPr>
          <w:rFonts w:ascii="Times New Roman" w:hAnsi="Times New Roman" w:cs="Times New Roman"/>
          <w:sz w:val="24"/>
          <w:szCs w:val="24"/>
        </w:rPr>
        <w:t xml:space="preserve"> Ходьба обычным и гимнастическим шагом, согласовывая движения рук и ног, на носках, с высоким подниманием колен, мелким и широким шагом, приставным шагом в сторону (направо и налево), сохраняя равновесие.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Ходьба в колонне по одному, по двое (парами), по прямой, по кругу, вдоль границ зала, «змейкой» (между тремя или четырьмя предметами).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Ходьба по прямой, в обход по залу, врассыпную, в разном темпе, с выполнением заданий (присесть, изменить положение рук).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Ходьба с переходом на бег, в чередовании с прыжками, с изменением направления, со сменой направляющего. Ходьба между линиями (расстояние 15–10 см), по скамье, (диаметр 1,5–3 см), по доске (с перешагиванием через предметы, с мешочком на голове, руки в стороны и с предметом в руках, ставя ногу с носка). Ходьба по наклонной доске вверх и вниз (ширина 15–20 см, высота 30–35 см). Перешагивание через предметы высотой 20–25 см от пола, через набивной мяч (поочередно через 5–6 мячей, положенных на расстоянии друг от друга), с разными положениями рук. Кружение в обе стороны (руки на поясе).</w:t>
      </w:r>
    </w:p>
    <w:p w:rsidR="00C5296C" w:rsidRPr="000B1489" w:rsidRDefault="00C5296C" w:rsidP="00C5296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Бег</w:t>
      </w:r>
      <w:r w:rsidRPr="000B148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="009641B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Бег в разном темпе, со сменой ведущего, в медленном темпе в течение 50–60 секунд, в быстром темпе на расстояние 10 м. Спокойный бег на носках, с высоким подниманием колен, мелким и широким шагом,</w:t>
      </w:r>
      <w:r w:rsidRPr="000B1489">
        <w:rPr>
          <w:rFonts w:ascii="Times New Roman" w:hAnsi="Times New Roman" w:cs="Times New Roman"/>
          <w:sz w:val="24"/>
          <w:szCs w:val="24"/>
          <w:lang w:eastAsia="ru-RU"/>
        </w:rPr>
        <w:t xml:space="preserve"> в колонне по одному 1-1,5 минуты, парами взявшись за руки, по кругу, соразмеряя свои движения с движениями партнера.</w:t>
      </w:r>
      <w:proofErr w:type="gramEnd"/>
      <w:r w:rsidRPr="000B1489">
        <w:rPr>
          <w:rFonts w:ascii="Times New Roman" w:hAnsi="Times New Roman" w:cs="Times New Roman"/>
          <w:sz w:val="24"/>
          <w:szCs w:val="24"/>
          <w:lang w:eastAsia="ru-RU"/>
        </w:rPr>
        <w:t xml:space="preserve"> Бег «змейкой» между предметами (оббегать пять шесть предметов). Бег со старта на скорость (расстояние 15—20 м). Бег в медленном темпе (до 2 мин.), со средней скоростью на расстояние 40—60 м.   </w:t>
      </w:r>
    </w:p>
    <w:p w:rsidR="00C5296C" w:rsidRPr="000B1489" w:rsidRDefault="00C5296C" w:rsidP="008775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Ползание, лазанье</w:t>
      </w:r>
      <w:r w:rsidRPr="000B148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0B1489">
        <w:rPr>
          <w:rFonts w:ascii="Times New Roman" w:hAnsi="Times New Roman" w:cs="Times New Roman"/>
          <w:sz w:val="24"/>
          <w:szCs w:val="24"/>
        </w:rPr>
        <w:t xml:space="preserve">Ползание на четвереньках в быстром темпе, а также опираясь на стопы и ладони.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под веревку, дугу (высота 50 см) правым и левым боком вперед, в </w:t>
      </w:r>
      <w:r w:rsidRPr="000B1489">
        <w:rPr>
          <w:rFonts w:ascii="Times New Roman" w:hAnsi="Times New Roman" w:cs="Times New Roman"/>
          <w:sz w:val="24"/>
          <w:szCs w:val="24"/>
        </w:rPr>
        <w:lastRenderedPageBreak/>
        <w:t xml:space="preserve">обруч.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через бревно, гимнастическую скамейку. Лазанье по гимнастической стенке, перелезая с одного пролета на другой вправо и влево. </w:t>
      </w:r>
    </w:p>
    <w:p w:rsidR="00C5296C" w:rsidRPr="000B1489" w:rsidRDefault="00C5296C" w:rsidP="00C5296C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1489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Бросание, ловля, метание</w:t>
      </w:r>
      <w:r w:rsidRPr="000B148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="002659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B1489">
        <w:rPr>
          <w:rFonts w:ascii="Times New Roman" w:hAnsi="Times New Roman" w:cs="Times New Roman"/>
          <w:sz w:val="24"/>
          <w:szCs w:val="24"/>
        </w:rPr>
        <w:t xml:space="preserve">Отбивание мяча о землю правой и левой рукой, бросание и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ловля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его кистями рук (не прижимая к груди). Перебрасывание мяч друг другу и </w:t>
      </w:r>
      <w:r w:rsidRPr="000B1489">
        <w:rPr>
          <w:rFonts w:ascii="Times New Roman" w:hAnsi="Times New Roman" w:cs="Times New Roman"/>
          <w:sz w:val="24"/>
          <w:szCs w:val="24"/>
          <w:lang w:eastAsia="ru-RU"/>
        </w:rPr>
        <w:t>педагогическому работник</w:t>
      </w:r>
      <w:r w:rsidRPr="000B1489">
        <w:rPr>
          <w:rFonts w:ascii="Times New Roman" w:hAnsi="Times New Roman" w:cs="Times New Roman"/>
          <w:sz w:val="24"/>
          <w:szCs w:val="24"/>
        </w:rPr>
        <w:t xml:space="preserve">у. Прокатывание мячей, обручей друг другу и между предметами (на расстоянии 1,5 м). Перебрасывание мяча двумя руками из-за головы и одной рукой через препятствия (с расстояния 2 м.). Бросание мяча вверх, о землю и ловля его двумя руками (5 раза подряд), отбивание мяча о землю правой и левой рукой (не менее 5 раз подряд). Метание предметов на дальность (расстояние не менее 3,5–6,5 м), в горизонтальную с высотой центра мишени не менее 1,5 метра, с расстояния 2–2,5 м правой и левой рукой, в вертикальную цель. </w:t>
      </w:r>
    </w:p>
    <w:p w:rsidR="00C5296C" w:rsidRPr="000B1489" w:rsidRDefault="00C5296C" w:rsidP="00C5296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Прыжки</w:t>
      </w:r>
      <w:r w:rsidRPr="000B1489">
        <w:rPr>
          <w:rFonts w:ascii="Times New Roman" w:hAnsi="Times New Roman" w:cs="Times New Roman"/>
          <w:sz w:val="24"/>
          <w:szCs w:val="24"/>
          <w:lang w:eastAsia="ru-RU"/>
        </w:rPr>
        <w:t xml:space="preserve">. Прыжки на двух ногах (20 прыжков по 2–3 раза в чередовании с ходьбой), энергично отталкиваться, вытягивая стопу, мягко приземляясь, на полусогнутые ноги. </w:t>
      </w:r>
      <w:proofErr w:type="gramStart"/>
      <w:r w:rsidRPr="000B1489">
        <w:rPr>
          <w:rFonts w:ascii="Times New Roman" w:hAnsi="Times New Roman" w:cs="Times New Roman"/>
          <w:sz w:val="24"/>
          <w:szCs w:val="24"/>
          <w:lang w:eastAsia="ru-RU"/>
        </w:rPr>
        <w:t>Прыжки со сменой ног, ноги вместе — ноги врозь, с хлопками над головой, за спиной, с продвижением вперед, вперед-назад, с поворотами, боком (вправо, влево).</w:t>
      </w:r>
      <w:proofErr w:type="gramEnd"/>
      <w:r w:rsidRPr="000B1489">
        <w:rPr>
          <w:rFonts w:ascii="Times New Roman" w:hAnsi="Times New Roman" w:cs="Times New Roman"/>
          <w:sz w:val="24"/>
          <w:szCs w:val="24"/>
          <w:lang w:eastAsia="ru-RU"/>
        </w:rPr>
        <w:t xml:space="preserve"> Спрыгивание (с высоты 20–25 см.) со страховкой. Перепрыгивание через предметы высотой 5—10 см. Прыжки в длину с места на расстояние 70 см и через параллельные прямые (</w:t>
      </w:r>
      <w:r w:rsidRPr="000B1489">
        <w:rPr>
          <w:rFonts w:ascii="Times New Roman" w:hAnsi="Times New Roman" w:cs="Times New Roman"/>
          <w:sz w:val="24"/>
          <w:szCs w:val="24"/>
        </w:rPr>
        <w:t xml:space="preserve">4–6 линий на расстоянии 40–50 см.), сочетая отталкивание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взмахом рук, с сохранением равновесия при приземлении. Прыжки через короткую скакалку.</w:t>
      </w:r>
    </w:p>
    <w:p w:rsidR="00C5296C" w:rsidRPr="000B1489" w:rsidRDefault="00C5296C" w:rsidP="00C529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Общеразвивающие упражнения.</w:t>
      </w:r>
      <w:r w:rsidR="0026590F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B1489">
        <w:rPr>
          <w:rFonts w:ascii="Times New Roman" w:hAnsi="Times New Roman" w:cs="Times New Roman"/>
          <w:bCs/>
          <w:sz w:val="24"/>
          <w:szCs w:val="24"/>
          <w:lang w:eastAsia="ru-RU"/>
        </w:rPr>
        <w:t>П</w:t>
      </w:r>
      <w:r w:rsidRPr="000B1489">
        <w:rPr>
          <w:rFonts w:ascii="Times New Roman" w:hAnsi="Times New Roman" w:cs="Times New Roman"/>
          <w:sz w:val="24"/>
          <w:szCs w:val="24"/>
          <w:lang w:eastAsia="ru-RU"/>
        </w:rPr>
        <w:t>едагогический работник учит детей выполнять общеразвивающие упражнения под счет (с 4,5 лет), из разных исходных положений в разном темпе (медленном, среднем, быстром) с оборудованием и без.</w:t>
      </w:r>
      <w:r w:rsidRPr="000B14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Поднимание рук вперед, в стороны, вверх (одновременно, поочередно) из положений: руки вниз, руки на поясе, руки перед грудью.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Выполнение махов руками вперед, вверх, назад, круговые движения руками, согнутыми в локтях. Повороты корпуса в стороны, держа руки на поясе, разводя их в стороны. Наклоны вперед, касаясь пальцами рук носков ног с заданием, класть и брать предметы из разных исходных положений (ноги вместе, ноги врозь). Поднимание ног над полом из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сидя и лежа, Перевороты со спины на живот перекатом, держа в вытянутых руках предмет. Приседания, держа руки на поясе, вытянув руки вперед, в стороны с предметом и без.  </w:t>
      </w:r>
    </w:p>
    <w:p w:rsidR="00C5296C" w:rsidRPr="000B1489" w:rsidRDefault="00C5296C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bCs/>
          <w:i/>
          <w:sz w:val="24"/>
          <w:szCs w:val="24"/>
        </w:rPr>
        <w:t>Музыкально-ритмические движения</w:t>
      </w:r>
      <w:r w:rsidRPr="000B148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B1489">
        <w:rPr>
          <w:rFonts w:ascii="Times New Roman" w:hAnsi="Times New Roman" w:cs="Times New Roman"/>
          <w:sz w:val="24"/>
          <w:szCs w:val="24"/>
        </w:rPr>
        <w:t xml:space="preserve"> Ходьба под ритм, музыку в разном темпе на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, топающим шагом, вперед и назад (спиной), приставным шагом прямо и боком, галопом в сторону. Ходьба с высоким подниманием колена на месте и в движении прямо и вокруг себя, Прыжки на двух ногах на месте и с продвижением, подскоки по одному и в парах под ритм и музыку. Доступные по координации упражнения народных плясок, выполняемые отдельно и в комбинациях из двух движений: выставление ноги на пятку, на носок, притопывание под ритм, повороты, поочередное «выбрасывание» ног, </w:t>
      </w:r>
      <w:proofErr w:type="gramStart"/>
      <w:r w:rsidRPr="000B1489">
        <w:rPr>
          <w:rFonts w:ascii="Times New Roman" w:hAnsi="Times New Roman" w:cs="Times New Roman"/>
          <w:sz w:val="24"/>
          <w:szCs w:val="24"/>
          <w:lang w:eastAsia="ru-RU"/>
        </w:rPr>
        <w:t>движение</w:t>
      </w:r>
      <w:proofErr w:type="gramEnd"/>
      <w:r w:rsidRPr="000B1489">
        <w:rPr>
          <w:rFonts w:ascii="Times New Roman" w:hAnsi="Times New Roman" w:cs="Times New Roman"/>
          <w:sz w:val="24"/>
          <w:szCs w:val="24"/>
          <w:lang w:eastAsia="ru-RU"/>
        </w:rPr>
        <w:t xml:space="preserve"> по кругу выполняя шаг с носка, ритмично хлопать в ладоши. </w:t>
      </w:r>
    </w:p>
    <w:p w:rsidR="00C5296C" w:rsidRPr="000B1489" w:rsidRDefault="00C5296C" w:rsidP="008775A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Спортивные упражнения.</w:t>
      </w:r>
    </w:p>
    <w:p w:rsidR="00C5296C" w:rsidRPr="000B1489" w:rsidRDefault="00C5296C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 xml:space="preserve">Катание на санках. Подъем с санками на гору, скатывание с горки, торможение при спуске, катание на санках друг друга. </w:t>
      </w:r>
    </w:p>
    <w:p w:rsidR="00C5296C" w:rsidRPr="000B1489" w:rsidRDefault="00C5296C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 xml:space="preserve">Катание на велосипеде, самокате. </w:t>
      </w:r>
      <w:proofErr w:type="gramStart"/>
      <w:r w:rsidRPr="000B1489">
        <w:rPr>
          <w:rFonts w:ascii="Times New Roman" w:hAnsi="Times New Roman" w:cs="Times New Roman"/>
          <w:sz w:val="24"/>
          <w:szCs w:val="24"/>
          <w:lang w:eastAsia="ru-RU"/>
        </w:rPr>
        <w:t xml:space="preserve">Кататься на трехколесном или двухколесном велосипеде, самокате по прямой, по кругу с поворотами, с разной скоростью. </w:t>
      </w:r>
      <w:proofErr w:type="gramEnd"/>
    </w:p>
    <w:p w:rsidR="00C5296C" w:rsidRPr="000B1489" w:rsidRDefault="00C5296C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>Ходьба на лыжах. Ходьба на лыжах скользящим шагом, повороты на месте, подъем на гору «ступающим шагом» и «полу</w:t>
      </w:r>
      <w:r w:rsidR="00B52A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B1489">
        <w:rPr>
          <w:rFonts w:ascii="Times New Roman" w:hAnsi="Times New Roman" w:cs="Times New Roman"/>
          <w:sz w:val="24"/>
          <w:szCs w:val="24"/>
          <w:lang w:eastAsia="ru-RU"/>
        </w:rPr>
        <w:t xml:space="preserve">елочкой».  </w:t>
      </w:r>
    </w:p>
    <w:p w:rsidR="00C5296C" w:rsidRPr="000B1489" w:rsidRDefault="00C5296C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Подвижные игры.</w:t>
      </w:r>
      <w:r w:rsidRPr="000B1489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 продолжает закреплять основные движения в ходе подвижной игры, учит соблюдать правила, брать роль водящего. </w:t>
      </w:r>
      <w:r w:rsidRPr="000B1489">
        <w:rPr>
          <w:rFonts w:ascii="Times New Roman" w:hAnsi="Times New Roman" w:cs="Times New Roman"/>
          <w:sz w:val="24"/>
          <w:szCs w:val="24"/>
        </w:rPr>
        <w:t xml:space="preserve">Развивает психофизические качества, пространственную ориентировку, глазомер, самостоятельность и инициативность в организации знакомых игр с небольшой группой сверстников. Приучает к выполнению правил </w:t>
      </w:r>
      <w:r w:rsidRPr="000B1489">
        <w:rPr>
          <w:rFonts w:ascii="Times New Roman" w:hAnsi="Times New Roman" w:cs="Times New Roman"/>
          <w:sz w:val="24"/>
          <w:szCs w:val="24"/>
        </w:rPr>
        <w:lastRenderedPageBreak/>
        <w:t xml:space="preserve">без напоминания, поощряет проявление творческих способностей детей в подвижных играх (придумывание вариантов игр, комбинирование движений). </w:t>
      </w:r>
    </w:p>
    <w:p w:rsidR="00C5296C" w:rsidRPr="000B1489" w:rsidRDefault="00C5296C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Примеры игр с бегом на развитие скоростно-силовых качеств: «Самолеты», «Цветные автомобили», «У медведя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бору», «Птичка и кошка», «Найди себе пару», «Лошадки», «Позвони в погремушку», «Бездомный заяц», «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Ловишки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».  Подвижные игры с прыжками на развитие силы и ловкости: «Зайцы и волк», «Волк в курятнике», «Зайка серый умывается»; с ползанием и лазаньем: «Пастух и стадо», «Перелет птиц», «Котята и щенята»; с бросанием и ловлей. «Подбрось — </w:t>
      </w:r>
    </w:p>
    <w:p w:rsidR="00C5296C" w:rsidRPr="000B1489" w:rsidRDefault="00C5296C" w:rsidP="0087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поймай», «Сбей булаву», «Мяч через сетку»; на ориентировку в пространстве, на внимание и ловкость: «Найди, где спрятано», «Найди и промолчи», «Кто ушел?», «Прятки». Народные игры. «У медведя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бору», «Водяной» и др. </w:t>
      </w:r>
    </w:p>
    <w:p w:rsidR="00C5296C" w:rsidRPr="000B1489" w:rsidRDefault="00C5296C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Hlk115656289"/>
      <w:r w:rsidRPr="000B1489">
        <w:rPr>
          <w:rFonts w:ascii="Times New Roman" w:hAnsi="Times New Roman" w:cs="Times New Roman"/>
          <w:bCs/>
          <w:i/>
          <w:sz w:val="24"/>
          <w:szCs w:val="24"/>
        </w:rPr>
        <w:t>Формирование основ здорового образа жизни</w:t>
      </w:r>
      <w:r w:rsidRPr="000B1489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0B1489">
        <w:rPr>
          <w:rFonts w:ascii="Times New Roman" w:hAnsi="Times New Roman" w:cs="Times New Roman"/>
          <w:sz w:val="24"/>
          <w:szCs w:val="24"/>
          <w:lang w:eastAsia="ru-RU"/>
        </w:rPr>
        <w:t>Педагогический работник</w:t>
      </w:r>
      <w:r w:rsidRPr="000B1489">
        <w:rPr>
          <w:rFonts w:ascii="Times New Roman" w:hAnsi="Times New Roman" w:cs="Times New Roman"/>
          <w:sz w:val="24"/>
          <w:szCs w:val="24"/>
        </w:rPr>
        <w:t xml:space="preserve"> уточняет представления детей о здоровье, факторах, положительно влияющих на него, правилах безопасного поведения в двигательной деятельности и при болезни и плохом самочувствии, учит пониманию детьми необходимости занятий физкультурой, правильного питания, соблюдения гигиены, закаливания, важности полезных привычек для сохранения и укрепления здоровья</w:t>
      </w:r>
      <w:r w:rsidRPr="000B148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148C7" w:rsidRPr="000B1489" w:rsidRDefault="00C5296C" w:rsidP="008775A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" w:name="_Hlk116596523"/>
      <w:bookmarkEnd w:id="1"/>
      <w:r w:rsidRPr="000B148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 результате, к концу 5 года жизни</w:t>
      </w:r>
      <w:r w:rsidRPr="000B1489">
        <w:rPr>
          <w:rFonts w:ascii="Times New Roman" w:hAnsi="Times New Roman" w:cs="Times New Roman"/>
          <w:sz w:val="24"/>
          <w:szCs w:val="24"/>
          <w:lang w:eastAsia="ru-RU"/>
        </w:rPr>
        <w:t xml:space="preserve"> ребенок проявляет двигательную активность, быстроту, силу, выносливость, меткость, гибкость при выполнении физических упражнениях, демонстрирует координацию движений, развитие глазомера, ориентируется в пространстве. Проявляет интерес к разнообразным физическим упражнениям, настойчивость для достижения результата, стремится выполнить движение до конца, соблюдает правила в подвижных играх, проявляет настойчивость, упорство, стремление к победе, переносит освоенные упражнения в самостоятельную двигательную деятельность. Знает об отдельных факторах, положительно и отрицательно влияющих на здоровье, правилах безопасного поведения в двигательной деятельности и при недомогании</w:t>
      </w:r>
      <w:bookmarkEnd w:id="2"/>
      <w:r w:rsidRPr="000B148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148C7" w:rsidRPr="000B1489" w:rsidRDefault="008148C7" w:rsidP="008148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</w:rPr>
        <w:t xml:space="preserve">2.3. Вариативные формы, способы, методы и средства реализации </w:t>
      </w:r>
      <w:proofErr w:type="spellStart"/>
      <w:r w:rsidRPr="000B1489">
        <w:rPr>
          <w:rFonts w:ascii="Times New Roman" w:hAnsi="Times New Roman" w:cs="Times New Roman"/>
          <w:b/>
          <w:sz w:val="24"/>
          <w:szCs w:val="24"/>
        </w:rPr>
        <w:t>Программыс</w:t>
      </w:r>
      <w:proofErr w:type="spellEnd"/>
      <w:r w:rsidRPr="000B1489">
        <w:rPr>
          <w:rFonts w:ascii="Times New Roman" w:hAnsi="Times New Roman" w:cs="Times New Roman"/>
          <w:b/>
          <w:sz w:val="24"/>
          <w:szCs w:val="24"/>
        </w:rPr>
        <w:t xml:space="preserve"> учётом возрастных и индивидуальных особенностей </w:t>
      </w:r>
      <w:proofErr w:type="spellStart"/>
      <w:r w:rsidRPr="000B1489">
        <w:rPr>
          <w:rFonts w:ascii="Times New Roman" w:hAnsi="Times New Roman" w:cs="Times New Roman"/>
          <w:b/>
          <w:sz w:val="24"/>
          <w:szCs w:val="24"/>
        </w:rPr>
        <w:t>воспитанников</w:t>
      </w:r>
      <w:r w:rsidR="002E72CE" w:rsidRPr="000B1489">
        <w:rPr>
          <w:rFonts w:ascii="Times New Roman" w:hAnsi="Times New Roman" w:cs="Times New Roman"/>
          <w:b/>
          <w:sz w:val="24"/>
          <w:szCs w:val="24"/>
        </w:rPr>
        <w:t>средней</w:t>
      </w:r>
      <w:proofErr w:type="spellEnd"/>
      <w:r w:rsidRPr="000B1489">
        <w:rPr>
          <w:rFonts w:ascii="Times New Roman" w:hAnsi="Times New Roman" w:cs="Times New Roman"/>
          <w:b/>
          <w:sz w:val="24"/>
          <w:szCs w:val="24"/>
        </w:rPr>
        <w:t xml:space="preserve"> группы, специфики их образовательных потребностей и интересов</w:t>
      </w:r>
    </w:p>
    <w:p w:rsidR="00974809" w:rsidRPr="000B1489" w:rsidRDefault="00974809" w:rsidP="00974809">
      <w:pPr>
        <w:pStyle w:val="a5"/>
        <w:spacing w:line="276" w:lineRule="auto"/>
        <w:ind w:left="0" w:firstLine="709"/>
      </w:pPr>
      <w:r w:rsidRPr="000B1489">
        <w:t>Формы, способы, методы и средства реализации Программы образования определены в соответствии с задачами воспитания и обучения, возрастными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 детей.</w:t>
      </w:r>
    </w:p>
    <w:p w:rsidR="00974809" w:rsidRPr="000B1489" w:rsidRDefault="00974809" w:rsidP="00974809">
      <w:pPr>
        <w:pStyle w:val="a5"/>
        <w:spacing w:line="276" w:lineRule="auto"/>
        <w:ind w:left="0" w:firstLine="709"/>
      </w:pPr>
      <w:r w:rsidRPr="000B1489">
        <w:t xml:space="preserve">Программа построена на реализации технологии </w:t>
      </w:r>
      <w:proofErr w:type="spellStart"/>
      <w:r w:rsidRPr="000B1489">
        <w:t>деятельностного</w:t>
      </w:r>
      <w:proofErr w:type="spellEnd"/>
      <w:r w:rsidRPr="000B1489">
        <w:t xml:space="preserve"> метода «Ситуация». Суть данной технологии заключается в организации развивающих ситуаций, в которых дети сталкиваются с затруднениями, фиксируют то, что у них пока не получается, выявляют причины затруднений, выходят на формулировку задач (детских целей), а затем в активной деятельности делают свои первые «открытия». Содержание образования проектируется как путь в общечеловеческую культуру. При этом педагог становится организатором, помощником, консультантом детей и выполняет свою профессиональную миссию — быть проводником в мир общечеловеческой культуры. Такие ситуации могут отличаться по форме организации (например, это могут быть сюжетно-ролевые и дидактические игры, прогулки, экскурсии, занятия, праздники и др.), а также по локализации во времени. Несмотря на все отличия, они имеют сходную структуру и включают следующие этапы, или «шаги»: </w:t>
      </w:r>
    </w:p>
    <w:p w:rsidR="00974809" w:rsidRPr="000B1489" w:rsidRDefault="00974809" w:rsidP="00974809">
      <w:pPr>
        <w:pStyle w:val="a5"/>
        <w:spacing w:line="276" w:lineRule="auto"/>
        <w:ind w:left="0" w:firstLine="709"/>
      </w:pPr>
      <w:r w:rsidRPr="000B1489">
        <w:t xml:space="preserve">1. Введение в ситуацию. Создаются условия для возникновения у детей внутренней </w:t>
      </w:r>
      <w:r w:rsidRPr="000B1489">
        <w:lastRenderedPageBreak/>
        <w:t xml:space="preserve">потребности (мотивации) включения в совместную деятельность. Дети фиксируют свою «детскую» цель. </w:t>
      </w:r>
    </w:p>
    <w:p w:rsidR="00974809" w:rsidRPr="000B1489" w:rsidRDefault="00974809" w:rsidP="00974809">
      <w:pPr>
        <w:pStyle w:val="a5"/>
        <w:spacing w:line="276" w:lineRule="auto"/>
        <w:ind w:left="0" w:firstLine="709"/>
      </w:pPr>
      <w:r w:rsidRPr="000B1489">
        <w:t xml:space="preserve">2. Актуализация детского опыта (знаний, умений, способов). Воспитатель организует деятельность, в которой целенаправленно актуализируются знания, умения и способности детей, необходимые им для нового «открытия». </w:t>
      </w:r>
    </w:p>
    <w:p w:rsidR="00974809" w:rsidRPr="000B1489" w:rsidRDefault="00974809" w:rsidP="00974809">
      <w:pPr>
        <w:pStyle w:val="a5"/>
        <w:spacing w:line="276" w:lineRule="auto"/>
        <w:ind w:left="0" w:firstLine="709"/>
      </w:pPr>
      <w:r w:rsidRPr="000B1489">
        <w:t>3. Затруднение в ситуации (</w:t>
      </w:r>
      <w:proofErr w:type="spellStart"/>
      <w:r w:rsidRPr="000B1489">
        <w:t>проблематизация</w:t>
      </w:r>
      <w:proofErr w:type="spellEnd"/>
      <w:r w:rsidRPr="000B1489">
        <w:t xml:space="preserve"> содержания). В контексте выбранного сюжета моделируется ситуация, в которой дети сталкиваются с затруднением в деятельности. </w:t>
      </w:r>
      <w:proofErr w:type="gramStart"/>
      <w:r w:rsidRPr="000B1489">
        <w:t>Воспитатель помогает детям приобрести опыт фиксации затруднения и выявления его причины с помощью системы вопросов («Смогли?»</w:t>
      </w:r>
      <w:proofErr w:type="gramEnd"/>
      <w:r w:rsidRPr="000B1489">
        <w:t xml:space="preserve"> — </w:t>
      </w:r>
      <w:proofErr w:type="gramStart"/>
      <w:r w:rsidRPr="000B1489">
        <w:t xml:space="preserve">«Почему мы не смогли?»). </w:t>
      </w:r>
      <w:proofErr w:type="gramEnd"/>
    </w:p>
    <w:p w:rsidR="00974809" w:rsidRPr="000B1489" w:rsidRDefault="00974809" w:rsidP="00974809">
      <w:pPr>
        <w:pStyle w:val="a5"/>
        <w:spacing w:line="276" w:lineRule="auto"/>
        <w:ind w:left="0" w:firstLine="709"/>
      </w:pPr>
      <w:r w:rsidRPr="000B1489">
        <w:t xml:space="preserve">4. «Открытие» нового знания (способа действий). Используя различные приемы и методы (подводящий диалог, побуждающий диалог), педагог организует построение нового знания и способа действий, которое фиксируется детьми в речи и, возможно, в знаках. </w:t>
      </w:r>
    </w:p>
    <w:p w:rsidR="00974809" w:rsidRPr="000B1489" w:rsidRDefault="00974809" w:rsidP="00974809">
      <w:pPr>
        <w:pStyle w:val="a5"/>
        <w:spacing w:line="276" w:lineRule="auto"/>
        <w:ind w:left="0" w:firstLine="709"/>
      </w:pPr>
      <w:r w:rsidRPr="000B1489">
        <w:t xml:space="preserve">5. Включение нового знания (способа действия) в систему знаний (способов интеллектуальной и практической деятельности). Воспитатель организует различные виды деятельности, в которых новое знание или способ действий используется в новых условиях. </w:t>
      </w:r>
    </w:p>
    <w:p w:rsidR="00974809" w:rsidRPr="000B1489" w:rsidRDefault="00974809" w:rsidP="00974809">
      <w:pPr>
        <w:pStyle w:val="a5"/>
        <w:spacing w:line="276" w:lineRule="auto"/>
        <w:ind w:left="0" w:firstLine="709"/>
      </w:pPr>
      <w:r w:rsidRPr="000B1489">
        <w:t xml:space="preserve">6. Осмысление. Данный этап является необходимым элементом любой деятельности, так как позволяет приобрести опыт выполнения таких важных универсальных действий, как фиксирование достижения цели и определение условий, которые позволили добиться этой цели. </w:t>
      </w:r>
    </w:p>
    <w:p w:rsidR="00974809" w:rsidRPr="000B1489" w:rsidRDefault="00974809" w:rsidP="00974809">
      <w:pPr>
        <w:pStyle w:val="a5"/>
        <w:spacing w:line="276" w:lineRule="auto"/>
        <w:ind w:left="0" w:firstLine="709"/>
      </w:pPr>
      <w:r w:rsidRPr="000B1489">
        <w:t>Используемые</w:t>
      </w:r>
      <w:r w:rsidR="009641B9">
        <w:t xml:space="preserve"> </w:t>
      </w:r>
      <w:r w:rsidR="009641B9" w:rsidRPr="000B1489">
        <w:t>формы</w:t>
      </w:r>
      <w:r w:rsidR="009641B9">
        <w:t xml:space="preserve"> реализации Программы </w:t>
      </w:r>
      <w:r w:rsidRPr="000B1489">
        <w:t>образования</w:t>
      </w:r>
      <w:r w:rsidR="009641B9">
        <w:t xml:space="preserve"> </w:t>
      </w:r>
      <w:r w:rsidRPr="000B1489">
        <w:t>в</w:t>
      </w:r>
      <w:r w:rsidR="009641B9">
        <w:t xml:space="preserve"> </w:t>
      </w:r>
      <w:r w:rsidRPr="000B1489">
        <w:t>соответствии</w:t>
      </w:r>
      <w:r w:rsidR="009641B9">
        <w:t xml:space="preserve"> </w:t>
      </w:r>
      <w:r w:rsidRPr="000B1489">
        <w:t>с</w:t>
      </w:r>
      <w:r w:rsidR="009641B9">
        <w:t xml:space="preserve"> </w:t>
      </w:r>
      <w:r w:rsidRPr="000B1489">
        <w:t>видом</w:t>
      </w:r>
      <w:r w:rsidR="009641B9">
        <w:t xml:space="preserve"> </w:t>
      </w:r>
      <w:r w:rsidRPr="000B1489">
        <w:t>детской</w:t>
      </w:r>
      <w:r w:rsidR="009641B9">
        <w:t xml:space="preserve"> </w:t>
      </w:r>
      <w:r w:rsidRPr="000B1489">
        <w:t>деятельности</w:t>
      </w:r>
      <w:r w:rsidR="009641B9">
        <w:t xml:space="preserve"> </w:t>
      </w:r>
      <w:r w:rsidRPr="000B1489">
        <w:t>и</w:t>
      </w:r>
      <w:r w:rsidR="009641B9">
        <w:t xml:space="preserve"> </w:t>
      </w:r>
      <w:r w:rsidRPr="000B1489">
        <w:t>возрастными особенностями детей:</w:t>
      </w:r>
    </w:p>
    <w:p w:rsidR="00974809" w:rsidRPr="000B1489" w:rsidRDefault="009641B9" w:rsidP="00974809">
      <w:pPr>
        <w:pStyle w:val="a5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</w:pPr>
      <w:r w:rsidRPr="000B1489">
        <w:t>И</w:t>
      </w:r>
      <w:r w:rsidR="00974809" w:rsidRPr="000B1489">
        <w:t>гровая</w:t>
      </w:r>
      <w:r>
        <w:t xml:space="preserve"> </w:t>
      </w:r>
      <w:r w:rsidR="00974809" w:rsidRPr="000B1489">
        <w:t>деятельность</w:t>
      </w:r>
      <w:r>
        <w:t xml:space="preserve"> </w:t>
      </w:r>
      <w:r w:rsidR="00974809" w:rsidRPr="000B1489">
        <w:t>(сюжетно-ролевая,</w:t>
      </w:r>
      <w:r>
        <w:t xml:space="preserve"> </w:t>
      </w:r>
      <w:r w:rsidR="00974809" w:rsidRPr="000B1489">
        <w:t>театрализованная,</w:t>
      </w:r>
      <w:r>
        <w:t xml:space="preserve"> </w:t>
      </w:r>
      <w:r w:rsidR="00974809" w:rsidRPr="000B1489">
        <w:t>режиссерская,</w:t>
      </w:r>
      <w:r>
        <w:t xml:space="preserve"> </w:t>
      </w:r>
      <w:r w:rsidR="00974809" w:rsidRPr="000B1489">
        <w:t>строительно-конструктивная,</w:t>
      </w:r>
      <w:r>
        <w:t xml:space="preserve"> </w:t>
      </w:r>
      <w:r w:rsidR="00974809" w:rsidRPr="000B1489">
        <w:t>дидактическая,</w:t>
      </w:r>
      <w:r>
        <w:t xml:space="preserve"> </w:t>
      </w:r>
      <w:r w:rsidR="00974809" w:rsidRPr="000B1489">
        <w:t>подвижная и др.);</w:t>
      </w:r>
    </w:p>
    <w:p w:rsidR="00974809" w:rsidRPr="000B1489" w:rsidRDefault="009641B9" w:rsidP="00974809">
      <w:pPr>
        <w:pStyle w:val="a5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</w:pPr>
      <w:r w:rsidRPr="000B1489">
        <w:t>О</w:t>
      </w:r>
      <w:r w:rsidR="00974809" w:rsidRPr="000B1489">
        <w:t>бщение</w:t>
      </w:r>
      <w:r>
        <w:t xml:space="preserve"> </w:t>
      </w:r>
      <w:proofErr w:type="gramStart"/>
      <w:r w:rsidR="00974809" w:rsidRPr="000B1489">
        <w:t>со</w:t>
      </w:r>
      <w:proofErr w:type="gramEnd"/>
      <w:r>
        <w:t xml:space="preserve"> </w:t>
      </w:r>
      <w:r w:rsidR="00974809" w:rsidRPr="000B1489">
        <w:t>взрослым</w:t>
      </w:r>
      <w:r>
        <w:t xml:space="preserve"> </w:t>
      </w:r>
      <w:r w:rsidR="00974809" w:rsidRPr="000B1489">
        <w:t>(ситуативно-</w:t>
      </w:r>
      <w:r w:rsidRPr="000B1489">
        <w:t>деловое,</w:t>
      </w:r>
      <w:r>
        <w:t xml:space="preserve"> </w:t>
      </w:r>
      <w:proofErr w:type="spellStart"/>
      <w:r>
        <w:t>внеситуативно</w:t>
      </w:r>
      <w:proofErr w:type="spellEnd"/>
      <w:r w:rsidR="00974809" w:rsidRPr="000B1489">
        <w:t>-познавательное,</w:t>
      </w:r>
      <w:r>
        <w:t xml:space="preserve"> </w:t>
      </w:r>
      <w:proofErr w:type="spellStart"/>
      <w:r w:rsidR="00974809" w:rsidRPr="000B1489">
        <w:t>внеситуативно</w:t>
      </w:r>
      <w:proofErr w:type="spellEnd"/>
      <w:r w:rsidR="00974809" w:rsidRPr="000B1489">
        <w:t>-личностное)</w:t>
      </w:r>
      <w:r>
        <w:t xml:space="preserve"> </w:t>
      </w:r>
      <w:r w:rsidR="00974809" w:rsidRPr="000B1489">
        <w:t>и</w:t>
      </w:r>
      <w:r>
        <w:t xml:space="preserve"> </w:t>
      </w:r>
      <w:r w:rsidRPr="000B1489">
        <w:t>сверстниками (</w:t>
      </w:r>
      <w:r w:rsidR="00974809" w:rsidRPr="000B1489">
        <w:t xml:space="preserve">ситуативно-деловое, </w:t>
      </w:r>
      <w:proofErr w:type="spellStart"/>
      <w:r w:rsidR="00974809" w:rsidRPr="000B1489">
        <w:t>внеситуативно</w:t>
      </w:r>
      <w:proofErr w:type="spellEnd"/>
      <w:r w:rsidR="00974809" w:rsidRPr="000B1489">
        <w:t>-деловое);</w:t>
      </w:r>
    </w:p>
    <w:p w:rsidR="00974809" w:rsidRPr="000B1489" w:rsidRDefault="009641B9" w:rsidP="00974809">
      <w:pPr>
        <w:pStyle w:val="a5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</w:pPr>
      <w:r w:rsidRPr="000B1489">
        <w:t>Р</w:t>
      </w:r>
      <w:r w:rsidR="00974809" w:rsidRPr="000B1489">
        <w:t>ечевая</w:t>
      </w:r>
      <w:r>
        <w:t xml:space="preserve"> </w:t>
      </w:r>
      <w:r w:rsidRPr="000B1489">
        <w:t>деятельность (</w:t>
      </w:r>
      <w:r w:rsidR="00974809" w:rsidRPr="000B1489">
        <w:t>слушание</w:t>
      </w:r>
      <w:r>
        <w:t xml:space="preserve"> </w:t>
      </w:r>
      <w:r w:rsidR="00974809" w:rsidRPr="000B1489">
        <w:t>речи</w:t>
      </w:r>
      <w:r>
        <w:t xml:space="preserve"> </w:t>
      </w:r>
      <w:r w:rsidR="00974809" w:rsidRPr="000B1489">
        <w:t>взрослого</w:t>
      </w:r>
      <w:r>
        <w:t xml:space="preserve"> </w:t>
      </w:r>
      <w:r w:rsidR="00974809" w:rsidRPr="000B1489">
        <w:t>и</w:t>
      </w:r>
      <w:r>
        <w:t xml:space="preserve"> </w:t>
      </w:r>
      <w:r w:rsidR="00974809" w:rsidRPr="000B1489">
        <w:t>сверстников,</w:t>
      </w:r>
      <w:r>
        <w:t xml:space="preserve"> </w:t>
      </w:r>
      <w:r w:rsidR="00974809" w:rsidRPr="000B1489">
        <w:t>активная</w:t>
      </w:r>
      <w:r>
        <w:t xml:space="preserve"> </w:t>
      </w:r>
      <w:r w:rsidR="00974809" w:rsidRPr="000B1489">
        <w:t>диалогическая</w:t>
      </w:r>
      <w:r>
        <w:t xml:space="preserve"> </w:t>
      </w:r>
      <w:r w:rsidR="00974809" w:rsidRPr="000B1489">
        <w:t>и</w:t>
      </w:r>
      <w:r>
        <w:t xml:space="preserve"> </w:t>
      </w:r>
      <w:r w:rsidR="00974809" w:rsidRPr="000B1489">
        <w:t>монологическая</w:t>
      </w:r>
      <w:r>
        <w:t xml:space="preserve"> </w:t>
      </w:r>
      <w:r w:rsidR="00974809" w:rsidRPr="000B1489">
        <w:t>речь);</w:t>
      </w:r>
    </w:p>
    <w:p w:rsidR="00974809" w:rsidRPr="000B1489" w:rsidRDefault="00974809" w:rsidP="00974809">
      <w:pPr>
        <w:pStyle w:val="a5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</w:pPr>
      <w:r w:rsidRPr="000B1489">
        <w:t>познавательно-исследовательскаядеятельностьиэкспериментирование;</w:t>
      </w:r>
    </w:p>
    <w:p w:rsidR="00974809" w:rsidRPr="000B1489" w:rsidRDefault="00974809" w:rsidP="00974809">
      <w:pPr>
        <w:pStyle w:val="a5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</w:pPr>
      <w:r w:rsidRPr="000B1489">
        <w:t>изобразительная</w:t>
      </w:r>
      <w:r w:rsidR="00B52A08">
        <w:t xml:space="preserve"> </w:t>
      </w:r>
      <w:r w:rsidRPr="000B1489">
        <w:t>деятельность</w:t>
      </w:r>
      <w:r w:rsidR="009641B9">
        <w:t xml:space="preserve"> </w:t>
      </w:r>
      <w:r w:rsidRPr="000B1489">
        <w:t>(рисование,</w:t>
      </w:r>
      <w:r w:rsidR="00B52A08">
        <w:t xml:space="preserve"> </w:t>
      </w:r>
      <w:r w:rsidRPr="000B1489">
        <w:t>лепка,</w:t>
      </w:r>
      <w:r w:rsidR="00B52A08">
        <w:t xml:space="preserve"> </w:t>
      </w:r>
      <w:r w:rsidRPr="000B1489">
        <w:t>аппликация)</w:t>
      </w:r>
      <w:r w:rsidR="009641B9">
        <w:t xml:space="preserve"> </w:t>
      </w:r>
      <w:r w:rsidRPr="000B1489">
        <w:t>и</w:t>
      </w:r>
      <w:r w:rsidR="00B52A08">
        <w:t xml:space="preserve"> </w:t>
      </w:r>
      <w:r w:rsidRPr="000B1489">
        <w:t>конструирование</w:t>
      </w:r>
      <w:r w:rsidR="00B52A08">
        <w:t xml:space="preserve"> </w:t>
      </w:r>
      <w:r w:rsidRPr="000B1489">
        <w:t>из</w:t>
      </w:r>
      <w:r w:rsidR="00B52A08">
        <w:t xml:space="preserve"> </w:t>
      </w:r>
      <w:r w:rsidRPr="000B1489">
        <w:t>разных материалов</w:t>
      </w:r>
      <w:r w:rsidR="00B52A08">
        <w:t xml:space="preserve"> </w:t>
      </w:r>
      <w:r w:rsidRPr="000B1489">
        <w:t>по</w:t>
      </w:r>
      <w:r w:rsidR="00B52A08">
        <w:t xml:space="preserve"> </w:t>
      </w:r>
      <w:r w:rsidRPr="000B1489">
        <w:t>образцу,</w:t>
      </w:r>
      <w:r w:rsidR="0026590F">
        <w:t xml:space="preserve"> </w:t>
      </w:r>
      <w:r w:rsidRPr="000B1489">
        <w:t>условию и замыслу</w:t>
      </w:r>
      <w:r w:rsidR="00B52A08">
        <w:t xml:space="preserve"> </w:t>
      </w:r>
      <w:r w:rsidRPr="000B1489">
        <w:t>ребенка;</w:t>
      </w:r>
    </w:p>
    <w:p w:rsidR="00974809" w:rsidRPr="000B1489" w:rsidRDefault="00974809" w:rsidP="00974809">
      <w:pPr>
        <w:pStyle w:val="a5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</w:pPr>
      <w:r w:rsidRPr="000B1489">
        <w:t>двигательная</w:t>
      </w:r>
      <w:r w:rsidR="009641B9">
        <w:t xml:space="preserve"> </w:t>
      </w:r>
      <w:r w:rsidRPr="000B1489">
        <w:t>деятельность</w:t>
      </w:r>
      <w:r w:rsidR="009641B9">
        <w:t xml:space="preserve"> </w:t>
      </w:r>
      <w:r w:rsidRPr="000B1489">
        <w:t>(основные</w:t>
      </w:r>
      <w:r w:rsidR="009641B9">
        <w:t xml:space="preserve"> </w:t>
      </w:r>
      <w:r w:rsidRPr="000B1489">
        <w:t>виды</w:t>
      </w:r>
      <w:r w:rsidR="009641B9">
        <w:t xml:space="preserve"> </w:t>
      </w:r>
      <w:r w:rsidRPr="000B1489">
        <w:t>движений,</w:t>
      </w:r>
      <w:r w:rsidR="009641B9">
        <w:t xml:space="preserve"> </w:t>
      </w:r>
      <w:r w:rsidRPr="000B1489">
        <w:t>общеразвивающие</w:t>
      </w:r>
      <w:r w:rsidR="009641B9">
        <w:t xml:space="preserve"> </w:t>
      </w:r>
      <w:r w:rsidRPr="000B1489">
        <w:t>и</w:t>
      </w:r>
      <w:r w:rsidR="009641B9">
        <w:t xml:space="preserve"> </w:t>
      </w:r>
      <w:r w:rsidRPr="000B1489">
        <w:t>спортивные</w:t>
      </w:r>
      <w:r w:rsidR="009641B9">
        <w:t xml:space="preserve"> </w:t>
      </w:r>
      <w:r w:rsidRPr="000B1489">
        <w:t>упражнения,</w:t>
      </w:r>
      <w:r w:rsidR="009641B9">
        <w:t xml:space="preserve"> </w:t>
      </w:r>
      <w:r w:rsidRPr="000B1489">
        <w:t>подвижные</w:t>
      </w:r>
      <w:r w:rsidR="005011A2">
        <w:t xml:space="preserve"> </w:t>
      </w:r>
      <w:r w:rsidRPr="000B1489">
        <w:t>и элементы спортивных игр др.);</w:t>
      </w:r>
    </w:p>
    <w:p w:rsidR="00974809" w:rsidRPr="000B1489" w:rsidRDefault="00974809" w:rsidP="00974809">
      <w:pPr>
        <w:pStyle w:val="a5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</w:pPr>
      <w:r w:rsidRPr="000B1489">
        <w:t>элементарная трудовая деятельность (самообслуживание, хозяйственно-бытовой труд, труд</w:t>
      </w:r>
      <w:r w:rsidR="00B52A08">
        <w:t xml:space="preserve"> </w:t>
      </w:r>
      <w:r w:rsidRPr="000B1489">
        <w:t>в</w:t>
      </w:r>
      <w:r w:rsidR="00B52A08">
        <w:t xml:space="preserve"> </w:t>
      </w:r>
      <w:r w:rsidRPr="000B1489">
        <w:t>природе, ручной труд);</w:t>
      </w:r>
    </w:p>
    <w:p w:rsidR="00974809" w:rsidRPr="000B1489" w:rsidRDefault="00974809" w:rsidP="00974809">
      <w:pPr>
        <w:pStyle w:val="a5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</w:pPr>
      <w:r w:rsidRPr="000B1489">
        <w:t>музыкальная</w:t>
      </w:r>
      <w:r w:rsidR="005011A2">
        <w:t xml:space="preserve"> </w:t>
      </w:r>
      <w:r w:rsidRPr="000B1489">
        <w:t>деятельность</w:t>
      </w:r>
      <w:r w:rsidR="005011A2">
        <w:t xml:space="preserve"> </w:t>
      </w:r>
      <w:r w:rsidRPr="000B1489">
        <w:t>(слушание</w:t>
      </w:r>
      <w:r w:rsidR="005011A2">
        <w:t xml:space="preserve"> </w:t>
      </w:r>
      <w:r w:rsidRPr="000B1489">
        <w:t>и</w:t>
      </w:r>
      <w:r w:rsidR="005011A2">
        <w:t xml:space="preserve"> </w:t>
      </w:r>
      <w:r w:rsidRPr="000B1489">
        <w:t>понимание</w:t>
      </w:r>
      <w:r w:rsidR="005011A2">
        <w:t xml:space="preserve"> </w:t>
      </w:r>
      <w:r w:rsidRPr="000B1489">
        <w:t>музыкальных</w:t>
      </w:r>
      <w:r w:rsidR="005011A2">
        <w:t xml:space="preserve"> </w:t>
      </w:r>
      <w:r w:rsidRPr="000B1489">
        <w:t>произведений,</w:t>
      </w:r>
      <w:r w:rsidR="005011A2">
        <w:t xml:space="preserve"> </w:t>
      </w:r>
      <w:r w:rsidRPr="000B1489">
        <w:t>пение,</w:t>
      </w:r>
      <w:r w:rsidR="005011A2">
        <w:t xml:space="preserve"> </w:t>
      </w:r>
      <w:r w:rsidRPr="000B1489">
        <w:t>музыкально-</w:t>
      </w:r>
      <w:proofErr w:type="gramStart"/>
      <w:r w:rsidRPr="000B1489">
        <w:t>ритмические</w:t>
      </w:r>
      <w:r w:rsidR="005011A2">
        <w:t xml:space="preserve"> </w:t>
      </w:r>
      <w:r w:rsidRPr="000B1489">
        <w:t>движения</w:t>
      </w:r>
      <w:proofErr w:type="gramEnd"/>
      <w:r w:rsidRPr="000B1489">
        <w:t>,</w:t>
      </w:r>
      <w:r w:rsidR="005011A2">
        <w:t xml:space="preserve"> </w:t>
      </w:r>
      <w:r w:rsidRPr="000B1489">
        <w:t>игра</w:t>
      </w:r>
      <w:r w:rsidR="005011A2">
        <w:t xml:space="preserve"> </w:t>
      </w:r>
      <w:r w:rsidRPr="000B1489">
        <w:t>на</w:t>
      </w:r>
      <w:r w:rsidR="005011A2">
        <w:t xml:space="preserve"> </w:t>
      </w:r>
      <w:r w:rsidRPr="000B1489">
        <w:t>детских</w:t>
      </w:r>
      <w:r w:rsidR="005011A2">
        <w:t xml:space="preserve"> </w:t>
      </w:r>
      <w:r w:rsidRPr="000B1489">
        <w:t>музыкальных инструментах).</w:t>
      </w:r>
    </w:p>
    <w:p w:rsidR="00974809" w:rsidRPr="000B1489" w:rsidRDefault="00974809" w:rsidP="00974809">
      <w:pPr>
        <w:pStyle w:val="a5"/>
        <w:tabs>
          <w:tab w:val="left" w:pos="993"/>
        </w:tabs>
        <w:spacing w:line="276" w:lineRule="auto"/>
        <w:ind w:left="0" w:firstLine="709"/>
        <w:rPr>
          <w:i/>
        </w:rPr>
      </w:pPr>
      <w:r w:rsidRPr="000B1489">
        <w:t>Для</w:t>
      </w:r>
      <w:r w:rsidR="005011A2">
        <w:t xml:space="preserve"> </w:t>
      </w:r>
      <w:r w:rsidRPr="000B1489">
        <w:t>достижения</w:t>
      </w:r>
      <w:r w:rsidR="005011A2">
        <w:t xml:space="preserve"> </w:t>
      </w:r>
      <w:r w:rsidRPr="000B1489">
        <w:t>задач</w:t>
      </w:r>
      <w:r w:rsidR="005011A2">
        <w:t xml:space="preserve"> </w:t>
      </w:r>
      <w:r w:rsidRPr="000B1489">
        <w:rPr>
          <w:b/>
        </w:rPr>
        <w:t>воспитания</w:t>
      </w:r>
      <w:r w:rsidR="005011A2">
        <w:rPr>
          <w:b/>
        </w:rPr>
        <w:t xml:space="preserve"> </w:t>
      </w:r>
      <w:r w:rsidRPr="000B1489">
        <w:t>в</w:t>
      </w:r>
      <w:r w:rsidR="005011A2">
        <w:t xml:space="preserve"> </w:t>
      </w:r>
      <w:r w:rsidRPr="000B1489">
        <w:t>ходе</w:t>
      </w:r>
      <w:r w:rsidR="005011A2">
        <w:t xml:space="preserve"> </w:t>
      </w:r>
      <w:r w:rsidRPr="000B1489">
        <w:t>реализации</w:t>
      </w:r>
      <w:r w:rsidR="005011A2">
        <w:t xml:space="preserve"> </w:t>
      </w:r>
      <w:r w:rsidRPr="000B1489">
        <w:t>Программы</w:t>
      </w:r>
      <w:r w:rsidR="005011A2">
        <w:t xml:space="preserve"> </w:t>
      </w:r>
      <w:r w:rsidRPr="000B1489">
        <w:t>образования</w:t>
      </w:r>
      <w:r w:rsidR="005011A2">
        <w:t xml:space="preserve"> </w:t>
      </w:r>
      <w:r w:rsidRPr="000B1489">
        <w:t>педагог</w:t>
      </w:r>
      <w:r w:rsidR="005011A2">
        <w:t xml:space="preserve"> </w:t>
      </w:r>
      <w:r w:rsidRPr="000B1489">
        <w:t>может</w:t>
      </w:r>
      <w:r w:rsidR="005011A2">
        <w:t xml:space="preserve"> </w:t>
      </w:r>
      <w:r w:rsidRPr="000B1489">
        <w:t>использовать</w:t>
      </w:r>
      <w:r w:rsidR="005011A2">
        <w:t xml:space="preserve"> </w:t>
      </w:r>
      <w:r w:rsidRPr="000B1489">
        <w:t>следующие</w:t>
      </w:r>
      <w:r w:rsidR="005011A2">
        <w:t xml:space="preserve"> </w:t>
      </w:r>
      <w:r w:rsidRPr="000B1489">
        <w:rPr>
          <w:b/>
        </w:rPr>
        <w:t>методы</w:t>
      </w:r>
      <w:r w:rsidRPr="000B1489">
        <w:t>:</w:t>
      </w:r>
    </w:p>
    <w:p w:rsidR="00974809" w:rsidRPr="000B1489" w:rsidRDefault="00974809" w:rsidP="00974809">
      <w:pPr>
        <w:pStyle w:val="a5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</w:pPr>
      <w:r w:rsidRPr="000B1489">
        <w:t>организации</w:t>
      </w:r>
      <w:r w:rsidR="005011A2">
        <w:t xml:space="preserve"> </w:t>
      </w:r>
      <w:r w:rsidRPr="000B1489">
        <w:t>опыта</w:t>
      </w:r>
      <w:r w:rsidR="005011A2">
        <w:t xml:space="preserve"> </w:t>
      </w:r>
      <w:r w:rsidRPr="000B1489">
        <w:t>поведения</w:t>
      </w:r>
      <w:r w:rsidR="005011A2">
        <w:t xml:space="preserve"> </w:t>
      </w:r>
      <w:r w:rsidRPr="000B1489">
        <w:t>и</w:t>
      </w:r>
      <w:r w:rsidR="005011A2">
        <w:t xml:space="preserve"> </w:t>
      </w:r>
      <w:r w:rsidRPr="000B1489">
        <w:t>деятельности</w:t>
      </w:r>
      <w:r w:rsidR="005011A2">
        <w:t xml:space="preserve"> </w:t>
      </w:r>
      <w:r w:rsidRPr="000B1489">
        <w:t>(приучение</w:t>
      </w:r>
      <w:r w:rsidR="005011A2">
        <w:t xml:space="preserve"> </w:t>
      </w:r>
      <w:r w:rsidRPr="000B1489">
        <w:t>к</w:t>
      </w:r>
      <w:r w:rsidR="005011A2">
        <w:t xml:space="preserve"> </w:t>
      </w:r>
      <w:r w:rsidRPr="000B1489">
        <w:t>положительным</w:t>
      </w:r>
      <w:r w:rsidR="005011A2">
        <w:t xml:space="preserve"> </w:t>
      </w:r>
      <w:r w:rsidRPr="000B1489">
        <w:t>формам</w:t>
      </w:r>
      <w:r w:rsidR="005011A2">
        <w:t xml:space="preserve"> </w:t>
      </w:r>
      <w:r w:rsidRPr="000B1489">
        <w:t>общественного</w:t>
      </w:r>
      <w:r w:rsidR="005011A2">
        <w:t xml:space="preserve"> </w:t>
      </w:r>
      <w:r w:rsidRPr="000B1489">
        <w:t>поведения,</w:t>
      </w:r>
      <w:r w:rsidR="005011A2">
        <w:t xml:space="preserve"> </w:t>
      </w:r>
      <w:r w:rsidRPr="000B1489">
        <w:t>упражнение,</w:t>
      </w:r>
      <w:r w:rsidR="005011A2">
        <w:t xml:space="preserve"> </w:t>
      </w:r>
      <w:r w:rsidRPr="000B1489">
        <w:t>воспитывающие</w:t>
      </w:r>
      <w:r w:rsidR="005011A2">
        <w:t xml:space="preserve"> </w:t>
      </w:r>
      <w:r w:rsidRPr="000B1489">
        <w:t>ситуации,</w:t>
      </w:r>
      <w:r w:rsidR="005011A2">
        <w:t xml:space="preserve"> </w:t>
      </w:r>
      <w:r w:rsidRPr="000B1489">
        <w:t>игровые</w:t>
      </w:r>
      <w:r w:rsidR="005011A2">
        <w:t xml:space="preserve"> </w:t>
      </w:r>
      <w:r w:rsidRPr="000B1489">
        <w:t>методы);</w:t>
      </w:r>
    </w:p>
    <w:p w:rsidR="00974809" w:rsidRPr="000B1489" w:rsidRDefault="00974809" w:rsidP="00974809">
      <w:pPr>
        <w:pStyle w:val="a5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</w:pPr>
      <w:r w:rsidRPr="000B1489">
        <w:t>осознания</w:t>
      </w:r>
      <w:r w:rsidR="0026590F">
        <w:t xml:space="preserve"> </w:t>
      </w:r>
      <w:r w:rsidRPr="000B1489">
        <w:t>детьми</w:t>
      </w:r>
      <w:r w:rsidR="0026590F">
        <w:t xml:space="preserve"> </w:t>
      </w:r>
      <w:r w:rsidRPr="000B1489">
        <w:t>опыта</w:t>
      </w:r>
      <w:r w:rsidR="0026590F">
        <w:t xml:space="preserve"> </w:t>
      </w:r>
      <w:r w:rsidRPr="000B1489">
        <w:t>поведения</w:t>
      </w:r>
      <w:r w:rsidR="0026590F">
        <w:t xml:space="preserve"> </w:t>
      </w:r>
      <w:r w:rsidRPr="000B1489">
        <w:t>и</w:t>
      </w:r>
      <w:r w:rsidR="0026590F">
        <w:t xml:space="preserve"> </w:t>
      </w:r>
      <w:r w:rsidRPr="000B1489">
        <w:t>деятельности</w:t>
      </w:r>
      <w:r w:rsidR="005011A2">
        <w:t xml:space="preserve"> </w:t>
      </w:r>
      <w:r w:rsidRPr="000B1489">
        <w:t>(рассказы на</w:t>
      </w:r>
      <w:r w:rsidR="0026590F">
        <w:t xml:space="preserve"> </w:t>
      </w:r>
      <w:r w:rsidRPr="000B1489">
        <w:t>моральные</w:t>
      </w:r>
      <w:r w:rsidR="0026590F">
        <w:t xml:space="preserve"> </w:t>
      </w:r>
      <w:r w:rsidRPr="000B1489">
        <w:t>темы,</w:t>
      </w:r>
      <w:r w:rsidR="0026590F">
        <w:t xml:space="preserve"> </w:t>
      </w:r>
      <w:r w:rsidRPr="000B1489">
        <w:t>разъяснение норм и правил поведения, чтение художественной литературы, этические беседы,</w:t>
      </w:r>
      <w:r w:rsidR="0026590F">
        <w:t xml:space="preserve"> </w:t>
      </w:r>
      <w:r w:rsidRPr="000B1489">
        <w:t>обсуждение</w:t>
      </w:r>
      <w:r w:rsidR="0026590F">
        <w:t xml:space="preserve"> </w:t>
      </w:r>
      <w:r w:rsidRPr="000B1489">
        <w:t>поступков</w:t>
      </w:r>
      <w:r w:rsidR="0026590F">
        <w:t xml:space="preserve"> </w:t>
      </w:r>
      <w:r w:rsidRPr="000B1489">
        <w:t>и</w:t>
      </w:r>
      <w:r w:rsidR="0026590F">
        <w:t xml:space="preserve"> </w:t>
      </w:r>
      <w:r w:rsidRPr="000B1489">
        <w:t>жизненных</w:t>
      </w:r>
      <w:r w:rsidR="0026590F">
        <w:t xml:space="preserve"> </w:t>
      </w:r>
      <w:r w:rsidRPr="000B1489">
        <w:t>ситуаций,</w:t>
      </w:r>
      <w:r w:rsidR="0026590F">
        <w:t xml:space="preserve"> </w:t>
      </w:r>
      <w:r w:rsidRPr="000B1489">
        <w:t>личный</w:t>
      </w:r>
      <w:r w:rsidR="0026590F">
        <w:t xml:space="preserve"> </w:t>
      </w:r>
      <w:r w:rsidRPr="000B1489">
        <w:t>пример);</w:t>
      </w:r>
    </w:p>
    <w:p w:rsidR="00974809" w:rsidRPr="000B1489" w:rsidRDefault="00974809" w:rsidP="00974809">
      <w:pPr>
        <w:pStyle w:val="a5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</w:pPr>
      <w:r w:rsidRPr="000B1489">
        <w:t>мотивации опыта поведения и деятельности (поощрение, методы развития эмоций, игры,</w:t>
      </w:r>
      <w:r w:rsidR="0026590F">
        <w:t xml:space="preserve"> </w:t>
      </w:r>
      <w:r w:rsidRPr="000B1489">
        <w:t>соревнования,</w:t>
      </w:r>
      <w:r w:rsidR="0026590F">
        <w:t xml:space="preserve"> </w:t>
      </w:r>
      <w:r w:rsidRPr="000B1489">
        <w:t>проектные</w:t>
      </w:r>
      <w:r w:rsidR="0026590F">
        <w:t xml:space="preserve"> </w:t>
      </w:r>
      <w:r w:rsidRPr="000B1489">
        <w:t>методы);</w:t>
      </w:r>
    </w:p>
    <w:p w:rsidR="00974809" w:rsidRPr="000B1489" w:rsidRDefault="00974809" w:rsidP="00974809">
      <w:pPr>
        <w:pStyle w:val="a5"/>
        <w:spacing w:line="276" w:lineRule="auto"/>
        <w:ind w:left="0" w:firstLine="709"/>
      </w:pPr>
      <w:r w:rsidRPr="000B1489">
        <w:t>При организации</w:t>
      </w:r>
      <w:r w:rsidR="0026590F">
        <w:t xml:space="preserve"> </w:t>
      </w:r>
      <w:r w:rsidRPr="000B1489">
        <w:rPr>
          <w:b/>
        </w:rPr>
        <w:t>обучения</w:t>
      </w:r>
      <w:r w:rsidR="0026590F">
        <w:rPr>
          <w:b/>
        </w:rPr>
        <w:t xml:space="preserve"> </w:t>
      </w:r>
      <w:r w:rsidRPr="000B1489">
        <w:t>традиционные методы (словесные,</w:t>
      </w:r>
      <w:r w:rsidR="0026590F">
        <w:t xml:space="preserve"> </w:t>
      </w:r>
      <w:r w:rsidRPr="000B1489">
        <w:t xml:space="preserve">наглядные, практические) </w:t>
      </w:r>
      <w:r w:rsidRPr="000B1489">
        <w:lastRenderedPageBreak/>
        <w:t>дополняются</w:t>
      </w:r>
      <w:r w:rsidR="0026590F">
        <w:t xml:space="preserve"> </w:t>
      </w:r>
      <w:r w:rsidRPr="000B1489">
        <w:t>методами, в основу которых положен характер познавательной</w:t>
      </w:r>
      <w:r w:rsidR="0026590F">
        <w:t xml:space="preserve"> </w:t>
      </w:r>
      <w:r w:rsidRPr="000B1489">
        <w:t>деятельности</w:t>
      </w:r>
      <w:r w:rsidR="0026590F">
        <w:t xml:space="preserve"> </w:t>
      </w:r>
      <w:r w:rsidRPr="000B1489">
        <w:t>детей:</w:t>
      </w:r>
    </w:p>
    <w:p w:rsidR="00974809" w:rsidRPr="000B1489" w:rsidRDefault="00974809" w:rsidP="00974809">
      <w:pPr>
        <w:pStyle w:val="a5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</w:pPr>
      <w:r w:rsidRPr="000B1489">
        <w:t>информационно-рецептивный</w:t>
      </w:r>
      <w:r w:rsidR="00B52A08">
        <w:t xml:space="preserve"> </w:t>
      </w:r>
      <w:r w:rsidRPr="000B1489">
        <w:t>мето</w:t>
      </w:r>
      <w:proofErr w:type="gramStart"/>
      <w:r w:rsidRPr="000B1489">
        <w:t>д–</w:t>
      </w:r>
      <w:proofErr w:type="gramEnd"/>
      <w:r w:rsidRPr="000B1489">
        <w:t xml:space="preserve"> предъявление информации,</w:t>
      </w:r>
      <w:r w:rsidR="005011A2">
        <w:t xml:space="preserve"> </w:t>
      </w:r>
      <w:r w:rsidRPr="000B1489">
        <w:t>организация</w:t>
      </w:r>
      <w:r w:rsidR="005011A2">
        <w:t xml:space="preserve"> </w:t>
      </w:r>
      <w:r w:rsidRPr="000B1489">
        <w:t>действий</w:t>
      </w:r>
      <w:r w:rsidR="005011A2">
        <w:t xml:space="preserve"> </w:t>
      </w:r>
      <w:r w:rsidR="005011A2" w:rsidRPr="000B1489">
        <w:t>ребёнка</w:t>
      </w:r>
      <w:r w:rsidRPr="000B1489">
        <w:t xml:space="preserve"> с объектом изучения (распознающее наблюдение, рассматривание картин, демонстрация</w:t>
      </w:r>
      <w:r w:rsidR="00B52A08">
        <w:t xml:space="preserve"> </w:t>
      </w:r>
      <w:r w:rsidRPr="000B1489">
        <w:t>кино</w:t>
      </w:r>
      <w:r w:rsidR="00B52A08">
        <w:t xml:space="preserve"> </w:t>
      </w:r>
      <w:r w:rsidRPr="000B1489">
        <w:t>-и видеофильмов,</w:t>
      </w:r>
      <w:r w:rsidR="005011A2">
        <w:t xml:space="preserve"> </w:t>
      </w:r>
      <w:r w:rsidRPr="000B1489">
        <w:t>просмотр</w:t>
      </w:r>
      <w:r w:rsidR="005011A2">
        <w:t xml:space="preserve"> </w:t>
      </w:r>
      <w:r w:rsidRPr="000B1489">
        <w:t>компьютерных</w:t>
      </w:r>
      <w:r w:rsidR="005011A2">
        <w:t xml:space="preserve"> </w:t>
      </w:r>
      <w:r w:rsidRPr="000B1489">
        <w:t>презентаций,</w:t>
      </w:r>
      <w:r w:rsidR="005011A2">
        <w:t xml:space="preserve"> </w:t>
      </w:r>
      <w:r w:rsidRPr="000B1489">
        <w:t>рассказы</w:t>
      </w:r>
      <w:r w:rsidR="005011A2">
        <w:t xml:space="preserve"> </w:t>
      </w:r>
      <w:r w:rsidRPr="000B1489">
        <w:t>воспитателя</w:t>
      </w:r>
      <w:r w:rsidR="005011A2">
        <w:t xml:space="preserve"> </w:t>
      </w:r>
      <w:r w:rsidRPr="000B1489">
        <w:t>или</w:t>
      </w:r>
      <w:r w:rsidR="005011A2">
        <w:t xml:space="preserve"> </w:t>
      </w:r>
      <w:r w:rsidRPr="000B1489">
        <w:t>детей,</w:t>
      </w:r>
      <w:r w:rsidR="005011A2">
        <w:t xml:space="preserve"> </w:t>
      </w:r>
      <w:r w:rsidRPr="000B1489">
        <w:t>чтение);</w:t>
      </w:r>
    </w:p>
    <w:p w:rsidR="00974809" w:rsidRPr="000B1489" w:rsidRDefault="00974809" w:rsidP="00974809">
      <w:pPr>
        <w:pStyle w:val="a5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</w:pPr>
      <w:r w:rsidRPr="000B1489">
        <w:t>репродуктивный метод - создание условий для воспроизведения представлений и способов</w:t>
      </w:r>
      <w:r w:rsidR="0026590F">
        <w:t xml:space="preserve"> </w:t>
      </w:r>
      <w:r w:rsidRPr="000B1489">
        <w:t>деятельности, руководство их выполнением (упражнения на основе образца воспитателя, беседа,</w:t>
      </w:r>
      <w:r w:rsidR="005011A2">
        <w:t xml:space="preserve"> </w:t>
      </w:r>
      <w:r w:rsidRPr="000B1489">
        <w:t>составление</w:t>
      </w:r>
      <w:r w:rsidR="005011A2">
        <w:t xml:space="preserve"> </w:t>
      </w:r>
      <w:r w:rsidRPr="000B1489">
        <w:t>рассказов</w:t>
      </w:r>
      <w:r w:rsidR="005011A2">
        <w:t xml:space="preserve"> </w:t>
      </w:r>
      <w:r w:rsidRPr="000B1489">
        <w:t>с</w:t>
      </w:r>
      <w:r w:rsidR="005011A2">
        <w:t xml:space="preserve"> </w:t>
      </w:r>
      <w:r w:rsidRPr="000B1489">
        <w:t>опорой</w:t>
      </w:r>
      <w:r w:rsidR="005011A2">
        <w:t xml:space="preserve"> </w:t>
      </w:r>
      <w:r w:rsidRPr="000B1489">
        <w:t>на</w:t>
      </w:r>
      <w:r w:rsidR="005011A2">
        <w:t xml:space="preserve"> </w:t>
      </w:r>
      <w:r w:rsidRPr="000B1489">
        <w:t>предметную</w:t>
      </w:r>
      <w:r w:rsidR="005011A2">
        <w:t xml:space="preserve"> </w:t>
      </w:r>
      <w:r w:rsidRPr="000B1489">
        <w:t>или</w:t>
      </w:r>
      <w:r w:rsidR="005011A2">
        <w:t xml:space="preserve"> </w:t>
      </w:r>
      <w:r w:rsidRPr="000B1489">
        <w:t>предметно-схематическую модель);</w:t>
      </w:r>
    </w:p>
    <w:p w:rsidR="00974809" w:rsidRPr="000B1489" w:rsidRDefault="00974809" w:rsidP="00974809">
      <w:pPr>
        <w:pStyle w:val="a5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</w:pPr>
      <w:r w:rsidRPr="000B1489">
        <w:t>метод</w:t>
      </w:r>
      <w:r w:rsidR="0026590F">
        <w:t xml:space="preserve"> </w:t>
      </w:r>
      <w:r w:rsidRPr="000B1489">
        <w:t>проблемного изложени</w:t>
      </w:r>
      <w:proofErr w:type="gramStart"/>
      <w:r w:rsidRPr="000B1489">
        <w:t>я-</w:t>
      </w:r>
      <w:proofErr w:type="gramEnd"/>
      <w:r w:rsidRPr="000B1489">
        <w:t xml:space="preserve"> постановка проблемы и раскрытие пути</w:t>
      </w:r>
      <w:r w:rsidR="0026590F">
        <w:t xml:space="preserve"> </w:t>
      </w:r>
      <w:r w:rsidR="005011A2" w:rsidRPr="000B1489">
        <w:t>и</w:t>
      </w:r>
      <w:r w:rsidR="005011A2">
        <w:t>х</w:t>
      </w:r>
      <w:r w:rsidRPr="000B1489">
        <w:t xml:space="preserve"> решения в</w:t>
      </w:r>
      <w:r w:rsidR="0026590F">
        <w:t xml:space="preserve"> </w:t>
      </w:r>
      <w:r w:rsidRPr="000B1489">
        <w:t>процессе</w:t>
      </w:r>
      <w:r w:rsidR="0026590F">
        <w:t xml:space="preserve"> </w:t>
      </w:r>
      <w:r w:rsidRPr="000B1489">
        <w:t>организации опытов, наблюдений;</w:t>
      </w:r>
    </w:p>
    <w:p w:rsidR="00974809" w:rsidRPr="000B1489" w:rsidRDefault="00974809" w:rsidP="00974809">
      <w:pPr>
        <w:pStyle w:val="a5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</w:pPr>
      <w:r w:rsidRPr="000B1489">
        <w:t>эвристический</w:t>
      </w:r>
      <w:r w:rsidR="005011A2">
        <w:t xml:space="preserve"> </w:t>
      </w:r>
      <w:r w:rsidRPr="000B1489">
        <w:t>метод</w:t>
      </w:r>
      <w:r w:rsidR="005011A2">
        <w:t xml:space="preserve"> </w:t>
      </w:r>
      <w:r w:rsidRPr="000B1489">
        <w:t>(частично-поисковый</w:t>
      </w:r>
      <w:proofErr w:type="gramStart"/>
      <w:r w:rsidRPr="000B1489">
        <w:t>)–</w:t>
      </w:r>
      <w:proofErr w:type="gramEnd"/>
      <w:r w:rsidRPr="000B1489">
        <w:t>проблемная</w:t>
      </w:r>
      <w:r w:rsidR="005011A2">
        <w:t xml:space="preserve"> </w:t>
      </w:r>
      <w:r w:rsidRPr="000B1489">
        <w:t>задача</w:t>
      </w:r>
      <w:r w:rsidR="005011A2">
        <w:t xml:space="preserve"> </w:t>
      </w:r>
      <w:r w:rsidRPr="000B1489">
        <w:t>делится</w:t>
      </w:r>
      <w:r w:rsidR="005011A2">
        <w:t xml:space="preserve"> </w:t>
      </w:r>
      <w:r w:rsidRPr="000B1489">
        <w:t>на</w:t>
      </w:r>
      <w:r w:rsidR="005011A2">
        <w:t xml:space="preserve"> </w:t>
      </w:r>
      <w:r w:rsidRPr="000B1489">
        <w:t>части–проблемы,</w:t>
      </w:r>
      <w:r w:rsidR="005011A2">
        <w:t xml:space="preserve"> </w:t>
      </w:r>
      <w:r w:rsidRPr="000B1489">
        <w:t>в</w:t>
      </w:r>
      <w:r w:rsidR="005011A2">
        <w:t xml:space="preserve"> </w:t>
      </w:r>
      <w:r w:rsidRPr="000B1489">
        <w:t>решении</w:t>
      </w:r>
      <w:r w:rsidR="0026590F">
        <w:t xml:space="preserve"> </w:t>
      </w:r>
      <w:r w:rsidRPr="000B1489">
        <w:t>которых</w:t>
      </w:r>
      <w:r w:rsidR="0026590F">
        <w:t xml:space="preserve"> </w:t>
      </w:r>
      <w:r w:rsidRPr="000B1489">
        <w:t>принимают участие</w:t>
      </w:r>
      <w:r w:rsidR="0026590F">
        <w:t xml:space="preserve"> </w:t>
      </w:r>
      <w:r w:rsidRPr="000B1489">
        <w:t>дети</w:t>
      </w:r>
      <w:r w:rsidR="005011A2">
        <w:t xml:space="preserve"> </w:t>
      </w:r>
      <w:r w:rsidRPr="000B1489">
        <w:t>(применение</w:t>
      </w:r>
      <w:r w:rsidR="0026590F">
        <w:t xml:space="preserve"> </w:t>
      </w:r>
      <w:r w:rsidRPr="000B1489">
        <w:t>представлений</w:t>
      </w:r>
      <w:r w:rsidR="0026590F">
        <w:t xml:space="preserve"> </w:t>
      </w:r>
      <w:r w:rsidRPr="000B1489">
        <w:t>в</w:t>
      </w:r>
      <w:r w:rsidR="0026590F">
        <w:t xml:space="preserve"> </w:t>
      </w:r>
      <w:r w:rsidRPr="000B1489">
        <w:t>новых</w:t>
      </w:r>
      <w:r w:rsidR="0026590F">
        <w:t xml:space="preserve"> </w:t>
      </w:r>
      <w:r w:rsidRPr="000B1489">
        <w:t>условиях);</w:t>
      </w:r>
    </w:p>
    <w:p w:rsidR="00974809" w:rsidRPr="000B1489" w:rsidRDefault="00974809" w:rsidP="00974809">
      <w:pPr>
        <w:pStyle w:val="a5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</w:pPr>
      <w:r w:rsidRPr="000B1489">
        <w:t>исследовательский</w:t>
      </w:r>
      <w:r w:rsidR="0026590F">
        <w:t xml:space="preserve"> </w:t>
      </w:r>
      <w:r w:rsidRPr="000B1489">
        <w:t>мето</w:t>
      </w:r>
      <w:proofErr w:type="gramStart"/>
      <w:r w:rsidRPr="000B1489">
        <w:t>д–</w:t>
      </w:r>
      <w:proofErr w:type="gramEnd"/>
      <w:r w:rsidRPr="000B1489">
        <w:t xml:space="preserve"> составление и</w:t>
      </w:r>
      <w:r w:rsidR="0026590F">
        <w:t xml:space="preserve"> </w:t>
      </w:r>
      <w:r w:rsidRPr="000B1489">
        <w:t>предъявление</w:t>
      </w:r>
      <w:r w:rsidR="0026590F">
        <w:t xml:space="preserve"> </w:t>
      </w:r>
      <w:r w:rsidRPr="000B1489">
        <w:t>проблемных</w:t>
      </w:r>
      <w:r w:rsidR="0026590F">
        <w:t xml:space="preserve"> </w:t>
      </w:r>
      <w:r w:rsidRPr="000B1489">
        <w:t>ситуаций, ситуаций</w:t>
      </w:r>
      <w:r w:rsidR="005011A2">
        <w:t xml:space="preserve"> </w:t>
      </w:r>
      <w:r w:rsidRPr="000B1489">
        <w:t>для</w:t>
      </w:r>
      <w:r w:rsidR="005011A2">
        <w:t xml:space="preserve"> </w:t>
      </w:r>
      <w:r w:rsidRPr="000B1489">
        <w:t>экспериментирования</w:t>
      </w:r>
      <w:r w:rsidR="005011A2">
        <w:t xml:space="preserve"> </w:t>
      </w:r>
      <w:r w:rsidRPr="000B1489">
        <w:t>и</w:t>
      </w:r>
      <w:r w:rsidR="005011A2">
        <w:t xml:space="preserve"> </w:t>
      </w:r>
      <w:r w:rsidRPr="000B1489">
        <w:t>опытов</w:t>
      </w:r>
      <w:r w:rsidR="005011A2">
        <w:t xml:space="preserve"> </w:t>
      </w:r>
      <w:r w:rsidRPr="000B1489">
        <w:t>(</w:t>
      </w:r>
      <w:r w:rsidR="005011A2" w:rsidRPr="000B1489">
        <w:t>творческие</w:t>
      </w:r>
      <w:r w:rsidR="005011A2">
        <w:t xml:space="preserve"> задания</w:t>
      </w:r>
      <w:r w:rsidRPr="000B1489">
        <w:t>,</w:t>
      </w:r>
      <w:r w:rsidR="005011A2">
        <w:t xml:space="preserve"> </w:t>
      </w:r>
      <w:r w:rsidRPr="000B1489">
        <w:t>опыты,</w:t>
      </w:r>
      <w:r w:rsidR="005011A2">
        <w:t xml:space="preserve"> </w:t>
      </w:r>
      <w:r w:rsidRPr="000B1489">
        <w:t>экспериментирование).</w:t>
      </w:r>
    </w:p>
    <w:p w:rsidR="00974809" w:rsidRPr="000B1489" w:rsidRDefault="00974809" w:rsidP="00974809">
      <w:pPr>
        <w:pStyle w:val="a5"/>
        <w:spacing w:line="276" w:lineRule="auto"/>
        <w:ind w:left="0" w:firstLine="709"/>
      </w:pPr>
      <w:r w:rsidRPr="000B1489">
        <w:t xml:space="preserve">При реализации Программы образования педагог может использовать различные </w:t>
      </w:r>
      <w:r w:rsidRPr="000B1489">
        <w:rPr>
          <w:b/>
        </w:rPr>
        <w:t>средства</w:t>
      </w:r>
      <w:r w:rsidRPr="000B1489">
        <w:t>,</w:t>
      </w:r>
      <w:r w:rsidR="0026590F">
        <w:t xml:space="preserve"> </w:t>
      </w:r>
      <w:r w:rsidRPr="000B1489">
        <w:t>представленные</w:t>
      </w:r>
      <w:r w:rsidR="0026590F">
        <w:t xml:space="preserve"> </w:t>
      </w:r>
      <w:r w:rsidRPr="000B1489">
        <w:t>совокупностью материальных и идеальных</w:t>
      </w:r>
      <w:r w:rsidR="0026590F">
        <w:t xml:space="preserve"> </w:t>
      </w:r>
      <w:r w:rsidRPr="000B1489">
        <w:t>объектов:</w:t>
      </w:r>
    </w:p>
    <w:p w:rsidR="00974809" w:rsidRPr="000B1489" w:rsidRDefault="00974809" w:rsidP="00974809">
      <w:pPr>
        <w:pStyle w:val="a5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</w:pPr>
      <w:r w:rsidRPr="000B1489">
        <w:t>демонстрационные и раздаточные;</w:t>
      </w:r>
    </w:p>
    <w:p w:rsidR="00974809" w:rsidRPr="000B1489" w:rsidRDefault="00974809" w:rsidP="00974809">
      <w:pPr>
        <w:pStyle w:val="a5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</w:pPr>
      <w:r w:rsidRPr="000B1489">
        <w:t>визуальные,</w:t>
      </w:r>
      <w:r w:rsidR="0026590F">
        <w:t xml:space="preserve"> </w:t>
      </w:r>
      <w:proofErr w:type="spellStart"/>
      <w:r w:rsidRPr="000B1489">
        <w:t>аудийные</w:t>
      </w:r>
      <w:proofErr w:type="spellEnd"/>
      <w:r w:rsidRPr="000B1489">
        <w:t>,</w:t>
      </w:r>
      <w:r w:rsidR="0026590F">
        <w:t xml:space="preserve"> </w:t>
      </w:r>
      <w:r w:rsidRPr="000B1489">
        <w:t>аудиовизуальные;</w:t>
      </w:r>
    </w:p>
    <w:p w:rsidR="00974809" w:rsidRPr="000B1489" w:rsidRDefault="005011A2" w:rsidP="00974809">
      <w:pPr>
        <w:pStyle w:val="a5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</w:pPr>
      <w:r w:rsidRPr="000B1489">
        <w:t>естественные</w:t>
      </w:r>
      <w:r>
        <w:t xml:space="preserve"> и</w:t>
      </w:r>
      <w:r w:rsidR="0026590F">
        <w:t xml:space="preserve"> </w:t>
      </w:r>
      <w:r w:rsidR="00974809" w:rsidRPr="000B1489">
        <w:t>искусственные;</w:t>
      </w:r>
    </w:p>
    <w:p w:rsidR="00974809" w:rsidRPr="000B1489" w:rsidRDefault="00974809" w:rsidP="00974809">
      <w:pPr>
        <w:pStyle w:val="a5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</w:pPr>
      <w:r w:rsidRPr="000B1489">
        <w:t>реальные</w:t>
      </w:r>
      <w:r w:rsidR="0026590F">
        <w:t xml:space="preserve"> </w:t>
      </w:r>
      <w:r w:rsidRPr="000B1489">
        <w:t>и</w:t>
      </w:r>
      <w:r w:rsidR="0026590F">
        <w:t xml:space="preserve"> </w:t>
      </w:r>
      <w:r w:rsidRPr="000B1489">
        <w:t>виртуальные.</w:t>
      </w:r>
    </w:p>
    <w:p w:rsidR="00974809" w:rsidRPr="000B1489" w:rsidRDefault="00974809" w:rsidP="00974809">
      <w:pPr>
        <w:pStyle w:val="a5"/>
        <w:spacing w:line="276" w:lineRule="auto"/>
        <w:ind w:left="0" w:firstLine="709"/>
      </w:pPr>
      <w:r w:rsidRPr="000B1489">
        <w:t>Для</w:t>
      </w:r>
      <w:r w:rsidR="005011A2">
        <w:t xml:space="preserve"> </w:t>
      </w:r>
      <w:r w:rsidRPr="000B1489">
        <w:rPr>
          <w:b/>
        </w:rPr>
        <w:t>развития</w:t>
      </w:r>
      <w:r w:rsidR="005011A2">
        <w:rPr>
          <w:b/>
        </w:rPr>
        <w:t xml:space="preserve"> </w:t>
      </w:r>
      <w:r w:rsidRPr="000B1489">
        <w:rPr>
          <w:b/>
        </w:rPr>
        <w:t>каждого</w:t>
      </w:r>
      <w:r w:rsidR="005011A2">
        <w:rPr>
          <w:b/>
        </w:rPr>
        <w:t xml:space="preserve"> </w:t>
      </w:r>
      <w:r w:rsidRPr="000B1489">
        <w:rPr>
          <w:b/>
        </w:rPr>
        <w:t>вида</w:t>
      </w:r>
      <w:r w:rsidR="005011A2">
        <w:rPr>
          <w:b/>
        </w:rPr>
        <w:t xml:space="preserve"> </w:t>
      </w:r>
      <w:r w:rsidRPr="000B1489">
        <w:rPr>
          <w:b/>
        </w:rPr>
        <w:t>деятельности</w:t>
      </w:r>
      <w:r w:rsidR="005011A2">
        <w:rPr>
          <w:b/>
        </w:rPr>
        <w:t xml:space="preserve"> </w:t>
      </w:r>
      <w:r w:rsidRPr="000B1489">
        <w:t>детей</w:t>
      </w:r>
      <w:r w:rsidR="005011A2">
        <w:t xml:space="preserve"> </w:t>
      </w:r>
      <w:r w:rsidRPr="000B1489">
        <w:t>применяются</w:t>
      </w:r>
      <w:r w:rsidR="005011A2">
        <w:t xml:space="preserve"> </w:t>
      </w:r>
      <w:r w:rsidRPr="000B1489">
        <w:t>следующие</w:t>
      </w:r>
      <w:r w:rsidR="005011A2">
        <w:t xml:space="preserve"> </w:t>
      </w:r>
      <w:r w:rsidRPr="000B1489">
        <w:rPr>
          <w:b/>
        </w:rPr>
        <w:t>средства</w:t>
      </w:r>
      <w:r w:rsidRPr="000B1489">
        <w:t>:</w:t>
      </w:r>
    </w:p>
    <w:p w:rsidR="00974809" w:rsidRPr="000B1489" w:rsidRDefault="005011A2" w:rsidP="00974809">
      <w:pPr>
        <w:pStyle w:val="a5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</w:pPr>
      <w:proofErr w:type="gramStart"/>
      <w:r w:rsidRPr="000B1489">
        <w:t>двигательной (</w:t>
      </w:r>
      <w:r w:rsidR="00974809" w:rsidRPr="000B1489">
        <w:t>оборудование</w:t>
      </w:r>
      <w:r>
        <w:t xml:space="preserve"> </w:t>
      </w:r>
      <w:r w:rsidR="00974809" w:rsidRPr="000B1489">
        <w:t>для</w:t>
      </w:r>
      <w:r>
        <w:t xml:space="preserve"> </w:t>
      </w:r>
      <w:r w:rsidR="00974809" w:rsidRPr="000B1489">
        <w:t>ходьбы,</w:t>
      </w:r>
      <w:r>
        <w:t xml:space="preserve"> </w:t>
      </w:r>
      <w:r w:rsidR="00974809" w:rsidRPr="000B1489">
        <w:t>бега,</w:t>
      </w:r>
      <w:r>
        <w:t xml:space="preserve"> </w:t>
      </w:r>
      <w:r w:rsidR="00974809" w:rsidRPr="000B1489">
        <w:t>ползания,</w:t>
      </w:r>
      <w:r>
        <w:t xml:space="preserve"> </w:t>
      </w:r>
      <w:r w:rsidR="00974809" w:rsidRPr="000B1489">
        <w:t>лазанья,</w:t>
      </w:r>
      <w:r>
        <w:t xml:space="preserve"> </w:t>
      </w:r>
      <w:r w:rsidR="00974809" w:rsidRPr="000B1489">
        <w:t>прыгания,</w:t>
      </w:r>
      <w:r>
        <w:t xml:space="preserve"> </w:t>
      </w:r>
      <w:r w:rsidR="00974809" w:rsidRPr="000B1489">
        <w:t>занятий</w:t>
      </w:r>
      <w:r>
        <w:t xml:space="preserve"> </w:t>
      </w:r>
      <w:r w:rsidR="00974809" w:rsidRPr="000B1489">
        <w:t>с</w:t>
      </w:r>
      <w:r>
        <w:t xml:space="preserve"> </w:t>
      </w:r>
      <w:r w:rsidRPr="000B1489">
        <w:t>мячами</w:t>
      </w:r>
      <w:r w:rsidR="00974809" w:rsidRPr="000B1489">
        <w:t xml:space="preserve"> др.);</w:t>
      </w:r>
      <w:proofErr w:type="gramEnd"/>
    </w:p>
    <w:p w:rsidR="00974809" w:rsidRPr="000B1489" w:rsidRDefault="00974809" w:rsidP="00974809">
      <w:pPr>
        <w:pStyle w:val="a5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</w:pPr>
      <w:r w:rsidRPr="000B1489">
        <w:t>предметной (образные и дидактические игрушки, реальные предметы и др.);</w:t>
      </w:r>
      <w:r w:rsidR="005011A2">
        <w:t xml:space="preserve"> </w:t>
      </w:r>
      <w:r w:rsidR="005011A2" w:rsidRPr="000B1489">
        <w:t>игровой (</w:t>
      </w:r>
      <w:r w:rsidRPr="000B1489">
        <w:t>игры,</w:t>
      </w:r>
      <w:r w:rsidR="0026590F">
        <w:t xml:space="preserve"> </w:t>
      </w:r>
      <w:r w:rsidRPr="000B1489">
        <w:t>игрушки, игровое</w:t>
      </w:r>
      <w:r w:rsidR="0026590F">
        <w:t xml:space="preserve"> </w:t>
      </w:r>
      <w:r w:rsidRPr="000B1489">
        <w:t>оборудование</w:t>
      </w:r>
      <w:r w:rsidR="0026590F">
        <w:t xml:space="preserve"> </w:t>
      </w:r>
      <w:r w:rsidRPr="000B1489">
        <w:t>и</w:t>
      </w:r>
      <w:r w:rsidR="0026590F">
        <w:t xml:space="preserve"> </w:t>
      </w:r>
      <w:r w:rsidRPr="000B1489">
        <w:t>др.);</w:t>
      </w:r>
    </w:p>
    <w:p w:rsidR="00974809" w:rsidRPr="000B1489" w:rsidRDefault="00974809" w:rsidP="00974809">
      <w:pPr>
        <w:pStyle w:val="a5"/>
        <w:numPr>
          <w:ilvl w:val="0"/>
          <w:numId w:val="8"/>
        </w:numPr>
        <w:tabs>
          <w:tab w:val="left" w:pos="993"/>
          <w:tab w:val="left" w:pos="4644"/>
          <w:tab w:val="left" w:pos="4989"/>
          <w:tab w:val="left" w:pos="7462"/>
          <w:tab w:val="left" w:pos="9066"/>
          <w:tab w:val="left" w:pos="10282"/>
        </w:tabs>
        <w:spacing w:line="276" w:lineRule="auto"/>
        <w:ind w:left="0" w:firstLine="709"/>
      </w:pPr>
      <w:r w:rsidRPr="000B1489">
        <w:t>коммуникативной (дидактический материал, предметы, игрушки, видеофильмы и др.);</w:t>
      </w:r>
      <w:r w:rsidR="005011A2">
        <w:t xml:space="preserve"> </w:t>
      </w:r>
      <w:r w:rsidRPr="000B1489">
        <w:t>познавательно-исследовательской и экспериментирования (натуральные предметы</w:t>
      </w:r>
      <w:r w:rsidR="0026590F">
        <w:t xml:space="preserve"> </w:t>
      </w:r>
      <w:r w:rsidRPr="000B1489">
        <w:rPr>
          <w:spacing w:val="-2"/>
        </w:rPr>
        <w:t>и</w:t>
      </w:r>
      <w:r w:rsidR="0026590F">
        <w:rPr>
          <w:spacing w:val="-2"/>
        </w:rPr>
        <w:t xml:space="preserve"> </w:t>
      </w:r>
      <w:r w:rsidRPr="000B1489">
        <w:t>оборудование для</w:t>
      </w:r>
      <w:r w:rsidR="005011A2">
        <w:t xml:space="preserve"> </w:t>
      </w:r>
      <w:proofErr w:type="gramStart"/>
      <w:r w:rsidRPr="000B1489">
        <w:t>исследования</w:t>
      </w:r>
      <w:proofErr w:type="gramEnd"/>
      <w:r w:rsidR="005011A2">
        <w:t xml:space="preserve"> </w:t>
      </w:r>
      <w:r w:rsidRPr="000B1489">
        <w:t>и</w:t>
      </w:r>
      <w:r w:rsidR="005011A2">
        <w:t xml:space="preserve"> </w:t>
      </w:r>
      <w:r w:rsidRPr="000B1489">
        <w:t>образно-символический</w:t>
      </w:r>
      <w:r w:rsidR="005011A2">
        <w:t xml:space="preserve"> </w:t>
      </w:r>
      <w:r w:rsidRPr="000B1489">
        <w:t>материал,</w:t>
      </w:r>
      <w:r w:rsidR="005011A2">
        <w:t xml:space="preserve"> </w:t>
      </w:r>
      <w:r w:rsidRPr="000B1489">
        <w:t>в</w:t>
      </w:r>
      <w:r w:rsidR="005011A2">
        <w:t xml:space="preserve"> </w:t>
      </w:r>
      <w:r w:rsidRPr="000B1489">
        <w:t>том</w:t>
      </w:r>
      <w:r w:rsidR="005011A2">
        <w:t xml:space="preserve"> </w:t>
      </w:r>
      <w:r w:rsidRPr="000B1489">
        <w:t>числе</w:t>
      </w:r>
      <w:r w:rsidR="005011A2">
        <w:t xml:space="preserve"> </w:t>
      </w:r>
      <w:r w:rsidRPr="000B1489">
        <w:t>макеты,</w:t>
      </w:r>
      <w:r w:rsidR="005011A2">
        <w:t xml:space="preserve"> </w:t>
      </w:r>
      <w:r w:rsidRPr="000B1489">
        <w:t>плакаты,</w:t>
      </w:r>
      <w:r w:rsidR="005011A2">
        <w:t xml:space="preserve"> </w:t>
      </w:r>
      <w:r w:rsidRPr="000B1489">
        <w:t>модели,</w:t>
      </w:r>
      <w:r w:rsidR="005011A2">
        <w:t xml:space="preserve"> </w:t>
      </w:r>
      <w:r w:rsidRPr="000B1489">
        <w:t>схемы и др.);</w:t>
      </w:r>
    </w:p>
    <w:p w:rsidR="00974809" w:rsidRPr="000B1489" w:rsidRDefault="00974809" w:rsidP="00974809">
      <w:pPr>
        <w:pStyle w:val="a5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</w:pPr>
      <w:r w:rsidRPr="000B1489">
        <w:t>чтения</w:t>
      </w:r>
      <w:r w:rsidR="005011A2">
        <w:t xml:space="preserve"> </w:t>
      </w:r>
      <w:r w:rsidRPr="000B1489">
        <w:t>художественной</w:t>
      </w:r>
      <w:r w:rsidR="005011A2">
        <w:t xml:space="preserve"> </w:t>
      </w:r>
      <w:r w:rsidRPr="000B1489">
        <w:t>литературы</w:t>
      </w:r>
      <w:r w:rsidR="005011A2">
        <w:t xml:space="preserve"> </w:t>
      </w:r>
      <w:r w:rsidRPr="000B1489">
        <w:t>(книги</w:t>
      </w:r>
      <w:r w:rsidR="005011A2">
        <w:t xml:space="preserve"> </w:t>
      </w:r>
      <w:r w:rsidRPr="000B1489">
        <w:t>для</w:t>
      </w:r>
      <w:r w:rsidR="005011A2">
        <w:t xml:space="preserve"> </w:t>
      </w:r>
      <w:r w:rsidRPr="000B1489">
        <w:t>детского</w:t>
      </w:r>
      <w:r w:rsidR="005011A2">
        <w:t xml:space="preserve"> </w:t>
      </w:r>
      <w:r w:rsidRPr="000B1489">
        <w:t>чтения,</w:t>
      </w:r>
      <w:r w:rsidR="005011A2">
        <w:t xml:space="preserve"> </w:t>
      </w:r>
      <w:r w:rsidRPr="000B1489">
        <w:t>в</w:t>
      </w:r>
      <w:r w:rsidR="005011A2">
        <w:t xml:space="preserve"> </w:t>
      </w:r>
      <w:r w:rsidRPr="000B1489">
        <w:t>том</w:t>
      </w:r>
      <w:r w:rsidR="005011A2">
        <w:t xml:space="preserve"> </w:t>
      </w:r>
      <w:r w:rsidRPr="000B1489">
        <w:t>числе</w:t>
      </w:r>
      <w:r w:rsidR="005011A2">
        <w:t xml:space="preserve"> </w:t>
      </w:r>
      <w:r w:rsidRPr="000B1489">
        <w:t>аудиокниги,</w:t>
      </w:r>
      <w:r w:rsidR="005011A2">
        <w:t xml:space="preserve"> </w:t>
      </w:r>
      <w:r w:rsidRPr="000B1489">
        <w:t>иллюстративный</w:t>
      </w:r>
      <w:r w:rsidR="005011A2">
        <w:t xml:space="preserve"> </w:t>
      </w:r>
      <w:r w:rsidRPr="000B1489">
        <w:t>материал);</w:t>
      </w:r>
    </w:p>
    <w:p w:rsidR="00974809" w:rsidRPr="000B1489" w:rsidRDefault="00974809" w:rsidP="00974809">
      <w:pPr>
        <w:pStyle w:val="a5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</w:pPr>
      <w:r w:rsidRPr="000B1489">
        <w:t>трудовой</w:t>
      </w:r>
      <w:r w:rsidR="005011A2">
        <w:t xml:space="preserve"> </w:t>
      </w:r>
      <w:r w:rsidRPr="000B1489">
        <w:t>(оборудование</w:t>
      </w:r>
      <w:r w:rsidR="0026590F">
        <w:t xml:space="preserve"> </w:t>
      </w:r>
      <w:r w:rsidRPr="000B1489">
        <w:t>и</w:t>
      </w:r>
      <w:r w:rsidR="0026590F">
        <w:t xml:space="preserve"> </w:t>
      </w:r>
      <w:r w:rsidRPr="000B1489">
        <w:t>инвентарь</w:t>
      </w:r>
      <w:r w:rsidR="0026590F">
        <w:t xml:space="preserve"> </w:t>
      </w:r>
      <w:r w:rsidRPr="000B1489">
        <w:t>для</w:t>
      </w:r>
      <w:r w:rsidR="0026590F">
        <w:t xml:space="preserve"> </w:t>
      </w:r>
      <w:r w:rsidRPr="000B1489">
        <w:t>всех</w:t>
      </w:r>
      <w:r w:rsidR="0026590F">
        <w:t xml:space="preserve"> </w:t>
      </w:r>
      <w:r w:rsidRPr="000B1489">
        <w:t>видов</w:t>
      </w:r>
      <w:r w:rsidR="0026590F">
        <w:t xml:space="preserve"> </w:t>
      </w:r>
      <w:r w:rsidRPr="000B1489">
        <w:t>труда);</w:t>
      </w:r>
    </w:p>
    <w:p w:rsidR="00974809" w:rsidRPr="000B1489" w:rsidRDefault="00974809" w:rsidP="00974809">
      <w:pPr>
        <w:pStyle w:val="a5"/>
        <w:numPr>
          <w:ilvl w:val="0"/>
          <w:numId w:val="8"/>
        </w:numPr>
        <w:tabs>
          <w:tab w:val="left" w:pos="993"/>
          <w:tab w:val="left" w:pos="2599"/>
          <w:tab w:val="left" w:pos="4333"/>
          <w:tab w:val="left" w:pos="4690"/>
          <w:tab w:val="left" w:pos="6022"/>
          <w:tab w:val="left" w:pos="6603"/>
          <w:tab w:val="left" w:pos="7490"/>
          <w:tab w:val="left" w:pos="8998"/>
          <w:tab w:val="left" w:pos="10283"/>
        </w:tabs>
        <w:spacing w:line="276" w:lineRule="auto"/>
        <w:ind w:left="0" w:firstLine="709"/>
      </w:pPr>
      <w:r w:rsidRPr="000B1489">
        <w:t>продуктивной</w:t>
      </w:r>
      <w:r w:rsidRPr="000B1489">
        <w:tab/>
        <w:t>(оборудование</w:t>
      </w:r>
      <w:r w:rsidRPr="000B1489">
        <w:tab/>
        <w:t>и</w:t>
      </w:r>
      <w:r w:rsidRPr="000B1489">
        <w:tab/>
        <w:t>материалы</w:t>
      </w:r>
      <w:r w:rsidRPr="000B1489">
        <w:tab/>
        <w:t>для</w:t>
      </w:r>
      <w:r w:rsidRPr="000B1489">
        <w:tab/>
        <w:t>лепки,</w:t>
      </w:r>
      <w:r w:rsidRPr="000B1489">
        <w:tab/>
        <w:t>аппликации, рисования и конструирования);</w:t>
      </w:r>
    </w:p>
    <w:p w:rsidR="00974809" w:rsidRPr="000B1489" w:rsidRDefault="00974809" w:rsidP="00974809">
      <w:pPr>
        <w:pStyle w:val="a5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</w:pPr>
      <w:proofErr w:type="gramStart"/>
      <w:r w:rsidRPr="000B1489">
        <w:t>музыкальной</w:t>
      </w:r>
      <w:proofErr w:type="gramEnd"/>
      <w:r w:rsidR="005011A2">
        <w:t xml:space="preserve"> </w:t>
      </w:r>
      <w:r w:rsidRPr="000B1489">
        <w:t>(детские</w:t>
      </w:r>
      <w:r w:rsidR="005011A2">
        <w:t xml:space="preserve"> </w:t>
      </w:r>
      <w:r w:rsidRPr="000B1489">
        <w:t>музыкальные</w:t>
      </w:r>
      <w:r w:rsidR="005011A2">
        <w:t xml:space="preserve"> </w:t>
      </w:r>
      <w:r w:rsidRPr="000B1489">
        <w:t>инструменты,</w:t>
      </w:r>
      <w:r w:rsidR="005011A2">
        <w:t xml:space="preserve"> </w:t>
      </w:r>
      <w:r w:rsidRPr="000B1489">
        <w:t>дидактический</w:t>
      </w:r>
      <w:r w:rsidR="005011A2">
        <w:t xml:space="preserve"> </w:t>
      </w:r>
      <w:r w:rsidRPr="000B1489">
        <w:t>материал</w:t>
      </w:r>
      <w:r w:rsidR="005011A2">
        <w:t xml:space="preserve"> </w:t>
      </w:r>
      <w:r w:rsidRPr="000B1489">
        <w:t>и</w:t>
      </w:r>
      <w:r w:rsidR="005011A2">
        <w:t xml:space="preserve"> </w:t>
      </w:r>
      <w:r w:rsidRPr="000B1489">
        <w:t>др.).</w:t>
      </w:r>
    </w:p>
    <w:p w:rsidR="00974809" w:rsidRPr="000B1489" w:rsidRDefault="00974809" w:rsidP="008775A5">
      <w:pPr>
        <w:pStyle w:val="a5"/>
        <w:spacing w:after="240" w:line="276" w:lineRule="auto"/>
        <w:ind w:left="0" w:firstLine="709"/>
        <w:rPr>
          <w:b/>
        </w:rPr>
      </w:pPr>
      <w:r w:rsidRPr="000B1489">
        <w:t xml:space="preserve">При выборе форм, методов, средств реализации Программы образования </w:t>
      </w:r>
      <w:proofErr w:type="gramStart"/>
      <w:r w:rsidRPr="000B1489">
        <w:rPr>
          <w:color w:val="171717"/>
        </w:rPr>
        <w:t>важное</w:t>
      </w:r>
      <w:r w:rsidR="005011A2">
        <w:rPr>
          <w:color w:val="171717"/>
        </w:rPr>
        <w:t xml:space="preserve"> </w:t>
      </w:r>
      <w:r w:rsidRPr="000B1489">
        <w:t>значение</w:t>
      </w:r>
      <w:proofErr w:type="gramEnd"/>
      <w:r w:rsidR="005011A2">
        <w:t xml:space="preserve"> </w:t>
      </w:r>
      <w:r w:rsidRPr="000B1489">
        <w:t>имеет</w:t>
      </w:r>
      <w:r w:rsidR="005011A2">
        <w:t xml:space="preserve"> </w:t>
      </w:r>
      <w:r w:rsidRPr="000B1489">
        <w:t>признание</w:t>
      </w:r>
      <w:r w:rsidR="005011A2">
        <w:t xml:space="preserve"> </w:t>
      </w:r>
      <w:r w:rsidRPr="000B1489">
        <w:t>приоритетной</w:t>
      </w:r>
      <w:r w:rsidR="003A686F">
        <w:t xml:space="preserve"> </w:t>
      </w:r>
      <w:r w:rsidRPr="000B1489">
        <w:t>субъективной</w:t>
      </w:r>
      <w:r w:rsidR="003A686F">
        <w:t xml:space="preserve"> </w:t>
      </w:r>
      <w:r w:rsidRPr="000B1489">
        <w:t>позиции</w:t>
      </w:r>
      <w:r w:rsidR="003A686F">
        <w:t xml:space="preserve"> </w:t>
      </w:r>
      <w:r w:rsidRPr="000B1489">
        <w:t>ребенка</w:t>
      </w:r>
      <w:r w:rsidR="003A686F">
        <w:t xml:space="preserve"> </w:t>
      </w:r>
      <w:r w:rsidRPr="000B1489">
        <w:t>в</w:t>
      </w:r>
      <w:r w:rsidR="003A686F">
        <w:t xml:space="preserve"> </w:t>
      </w:r>
      <w:r w:rsidRPr="000B1489">
        <w:t>образовательном процессе. Педагог учитывает</w:t>
      </w:r>
      <w:r w:rsidR="005011A2">
        <w:t xml:space="preserve"> </w:t>
      </w:r>
      <w:r w:rsidRPr="000B1489">
        <w:t>субъектные</w:t>
      </w:r>
      <w:r w:rsidR="003A686F">
        <w:t xml:space="preserve"> </w:t>
      </w:r>
      <w:r w:rsidRPr="000B1489">
        <w:t>проявления</w:t>
      </w:r>
      <w:r w:rsidR="003A686F">
        <w:t xml:space="preserve"> </w:t>
      </w:r>
      <w:r w:rsidRPr="000B1489">
        <w:t>ребенка</w:t>
      </w:r>
      <w:r w:rsidR="003A686F">
        <w:t xml:space="preserve"> </w:t>
      </w:r>
      <w:r w:rsidRPr="000B1489">
        <w:t>в</w:t>
      </w:r>
      <w:r w:rsidR="003A686F">
        <w:t xml:space="preserve"> </w:t>
      </w:r>
      <w:r w:rsidRPr="000B1489">
        <w:t>деятельности:</w:t>
      </w:r>
      <w:r w:rsidR="003A686F">
        <w:t xml:space="preserve"> </w:t>
      </w:r>
      <w:r w:rsidRPr="000B1489">
        <w:t>интерес</w:t>
      </w:r>
      <w:r w:rsidR="003A686F">
        <w:t xml:space="preserve"> </w:t>
      </w:r>
      <w:r w:rsidRPr="000B1489">
        <w:t>к</w:t>
      </w:r>
      <w:r w:rsidR="003A686F">
        <w:t xml:space="preserve"> </w:t>
      </w:r>
      <w:r w:rsidRPr="000B1489">
        <w:t>миру</w:t>
      </w:r>
      <w:r w:rsidR="003A686F">
        <w:t xml:space="preserve"> </w:t>
      </w:r>
      <w:r w:rsidRPr="000B1489">
        <w:t>и</w:t>
      </w:r>
      <w:r w:rsidR="003A686F">
        <w:t xml:space="preserve"> </w:t>
      </w:r>
      <w:r w:rsidRPr="000B1489">
        <w:t>культуре;</w:t>
      </w:r>
      <w:r w:rsidR="003A686F">
        <w:t xml:space="preserve"> </w:t>
      </w:r>
      <w:r w:rsidRPr="000B1489">
        <w:t>избирательное</w:t>
      </w:r>
      <w:r w:rsidR="003A686F">
        <w:t xml:space="preserve"> </w:t>
      </w:r>
      <w:r w:rsidRPr="000B1489">
        <w:t>отношение</w:t>
      </w:r>
      <w:r w:rsidR="003A686F">
        <w:t xml:space="preserve"> </w:t>
      </w:r>
      <w:r w:rsidRPr="000B1489">
        <w:t>к</w:t>
      </w:r>
      <w:r w:rsidR="003A686F">
        <w:t xml:space="preserve"> </w:t>
      </w:r>
      <w:r w:rsidRPr="000B1489">
        <w:t>социокультурным</w:t>
      </w:r>
      <w:r w:rsidR="003A686F">
        <w:t xml:space="preserve"> </w:t>
      </w:r>
      <w:r w:rsidRPr="000B1489">
        <w:t>объектами</w:t>
      </w:r>
      <w:r w:rsidR="003A686F">
        <w:t xml:space="preserve"> </w:t>
      </w:r>
      <w:r w:rsidRPr="000B1489">
        <w:t>разным</w:t>
      </w:r>
      <w:r w:rsidR="003A686F">
        <w:t xml:space="preserve"> </w:t>
      </w:r>
      <w:r w:rsidRPr="000B1489">
        <w:t>видам</w:t>
      </w:r>
      <w:r w:rsidR="003A686F">
        <w:t xml:space="preserve"> </w:t>
      </w:r>
      <w:r w:rsidRPr="000B1489">
        <w:t>деятельности;</w:t>
      </w:r>
      <w:r w:rsidR="003A686F">
        <w:t xml:space="preserve"> </w:t>
      </w:r>
      <w:r w:rsidRPr="000B1489">
        <w:t>инициативность</w:t>
      </w:r>
      <w:r w:rsidR="003A686F">
        <w:t xml:space="preserve"> </w:t>
      </w:r>
      <w:r w:rsidRPr="000B1489">
        <w:t>и</w:t>
      </w:r>
      <w:r w:rsidR="003A686F">
        <w:t xml:space="preserve"> </w:t>
      </w:r>
      <w:r w:rsidRPr="000B1489">
        <w:t>желание заниматься той или иной деятельностью; самостоятельность в выборе и осуществлении</w:t>
      </w:r>
      <w:r w:rsidR="003A686F">
        <w:t xml:space="preserve"> </w:t>
      </w:r>
      <w:r w:rsidRPr="000B1489">
        <w:t>деятельности;</w:t>
      </w:r>
      <w:r w:rsidR="003A686F">
        <w:t xml:space="preserve"> </w:t>
      </w:r>
      <w:r w:rsidRPr="000B1489">
        <w:t>творчество</w:t>
      </w:r>
      <w:r w:rsidR="003A686F">
        <w:t xml:space="preserve"> </w:t>
      </w:r>
      <w:r w:rsidRPr="000B1489">
        <w:t>в</w:t>
      </w:r>
      <w:r w:rsidR="003A686F">
        <w:t xml:space="preserve"> </w:t>
      </w:r>
      <w:r w:rsidRPr="000B1489">
        <w:t>интерпретации</w:t>
      </w:r>
      <w:r w:rsidR="003A686F">
        <w:t xml:space="preserve"> </w:t>
      </w:r>
      <w:r w:rsidRPr="000B1489">
        <w:t>объектов</w:t>
      </w:r>
      <w:r w:rsidR="003A686F">
        <w:t xml:space="preserve"> </w:t>
      </w:r>
      <w:r w:rsidRPr="000B1489">
        <w:t>культуры</w:t>
      </w:r>
      <w:r w:rsidR="003A686F">
        <w:t xml:space="preserve"> </w:t>
      </w:r>
      <w:r w:rsidRPr="000B1489">
        <w:t>и</w:t>
      </w:r>
      <w:r w:rsidR="003A686F">
        <w:t xml:space="preserve"> </w:t>
      </w:r>
      <w:r w:rsidRPr="000B1489">
        <w:t>создании</w:t>
      </w:r>
      <w:r w:rsidR="003A686F">
        <w:t xml:space="preserve"> </w:t>
      </w:r>
      <w:r w:rsidRPr="000B1489">
        <w:t>продуктов</w:t>
      </w:r>
      <w:r w:rsidR="003A686F">
        <w:t xml:space="preserve"> </w:t>
      </w:r>
      <w:r w:rsidRPr="000B1489">
        <w:t>деятельности.</w:t>
      </w:r>
      <w:r w:rsidR="003A686F">
        <w:t xml:space="preserve"> </w:t>
      </w:r>
      <w:r w:rsidRPr="000B1489">
        <w:t xml:space="preserve">Выбор педагогом форм, методов, </w:t>
      </w:r>
      <w:r w:rsidRPr="000B1489">
        <w:lastRenderedPageBreak/>
        <w:t>средств реализации Программы образования, адекватных</w:t>
      </w:r>
      <w:r w:rsidR="003A686F">
        <w:t xml:space="preserve"> </w:t>
      </w:r>
      <w:r w:rsidRPr="000B1489">
        <w:t>образовательным</w:t>
      </w:r>
      <w:r w:rsidR="003A686F">
        <w:t xml:space="preserve"> </w:t>
      </w:r>
      <w:r w:rsidRPr="000B1489">
        <w:t>потребностями</w:t>
      </w:r>
      <w:r w:rsidR="003A686F">
        <w:t xml:space="preserve"> </w:t>
      </w:r>
      <w:r w:rsidRPr="000B1489">
        <w:t>предпочтениям</w:t>
      </w:r>
      <w:r w:rsidR="003A686F">
        <w:t xml:space="preserve"> </w:t>
      </w:r>
      <w:r w:rsidRPr="000B1489">
        <w:t>детей,</w:t>
      </w:r>
      <w:r w:rsidR="003A686F">
        <w:t xml:space="preserve"> </w:t>
      </w:r>
      <w:r w:rsidRPr="000B1489">
        <w:t>их</w:t>
      </w:r>
      <w:r w:rsidR="003A686F">
        <w:t xml:space="preserve"> </w:t>
      </w:r>
      <w:r w:rsidRPr="000B1489">
        <w:t>соотношение</w:t>
      </w:r>
      <w:r w:rsidR="003A686F">
        <w:t xml:space="preserve"> </w:t>
      </w:r>
      <w:r w:rsidRPr="000B1489">
        <w:t>и</w:t>
      </w:r>
      <w:r w:rsidR="003A686F">
        <w:t xml:space="preserve"> </w:t>
      </w:r>
      <w:r w:rsidRPr="000B1489">
        <w:t>интеграция</w:t>
      </w:r>
      <w:r w:rsidR="003A686F">
        <w:t xml:space="preserve"> </w:t>
      </w:r>
      <w:r w:rsidRPr="000B1489">
        <w:t>при</w:t>
      </w:r>
      <w:r w:rsidR="003A686F">
        <w:t xml:space="preserve"> </w:t>
      </w:r>
      <w:r w:rsidRPr="000B1489">
        <w:t>решении</w:t>
      </w:r>
      <w:r w:rsidR="003A686F">
        <w:t xml:space="preserve"> </w:t>
      </w:r>
      <w:r w:rsidRPr="000B1489">
        <w:t>задач</w:t>
      </w:r>
      <w:r w:rsidR="003A686F">
        <w:t xml:space="preserve"> </w:t>
      </w:r>
      <w:r w:rsidRPr="000B1489">
        <w:t>воспитания</w:t>
      </w:r>
      <w:r w:rsidR="003A686F">
        <w:t xml:space="preserve"> </w:t>
      </w:r>
      <w:r w:rsidRPr="000B1489">
        <w:t>и обучения</w:t>
      </w:r>
      <w:r w:rsidR="0026590F">
        <w:t xml:space="preserve"> </w:t>
      </w:r>
      <w:r w:rsidRPr="000B1489">
        <w:t>обеспечивает их</w:t>
      </w:r>
      <w:r w:rsidR="0026590F">
        <w:t xml:space="preserve"> </w:t>
      </w:r>
      <w:r w:rsidRPr="000B1489">
        <w:t>вариативность.</w:t>
      </w:r>
    </w:p>
    <w:p w:rsidR="008148C7" w:rsidRPr="000B1489" w:rsidRDefault="008148C7" w:rsidP="008148C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</w:rPr>
        <w:t>2.4. Способы и направления поддержки детской инициативы</w:t>
      </w:r>
    </w:p>
    <w:p w:rsidR="008148C7" w:rsidRPr="000B1489" w:rsidRDefault="008148C7" w:rsidP="008775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Для поддержки детской инициативы педагог поощряет свободную самостоятельную деятельность детей, основанную на детских интересах и предпочтениях.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 xml:space="preserve">Появление возможности у ребенка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ребенка как уверенность в себе, чувство защищенности, комфорта, положительного самоощущения. </w:t>
      </w:r>
      <w:proofErr w:type="gramEnd"/>
    </w:p>
    <w:p w:rsidR="008148C7" w:rsidRPr="000B1489" w:rsidRDefault="008148C7" w:rsidP="008775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Наиболее благоприятными отрезками времени для организации свободной самостоятельной деятельности детей является утро, когда ребенок приходит в ДОО и вторая половина дня. </w:t>
      </w:r>
    </w:p>
    <w:p w:rsidR="008148C7" w:rsidRPr="000B1489" w:rsidRDefault="008148C7" w:rsidP="008775A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Любая деятельность ребенка в ДОО может протекать в форме самостоятельной инициативной деятельности, </w:t>
      </w:r>
      <w:r w:rsidR="003A686F" w:rsidRPr="000B1489">
        <w:rPr>
          <w:rFonts w:ascii="Times New Roman" w:hAnsi="Times New Roman" w:cs="Times New Roman"/>
          <w:sz w:val="24"/>
          <w:szCs w:val="24"/>
        </w:rPr>
        <w:t>например,</w:t>
      </w:r>
      <w:r w:rsidRPr="000B1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8C7" w:rsidRPr="000B1489" w:rsidRDefault="008148C7" w:rsidP="008775A5">
      <w:pPr>
        <w:spacing w:after="0" w:line="276" w:lineRule="auto"/>
        <w:ind w:right="5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- самостоятельная исследовательская деятельность и экспериментирование;</w:t>
      </w:r>
    </w:p>
    <w:p w:rsidR="008148C7" w:rsidRPr="000B1489" w:rsidRDefault="008148C7" w:rsidP="008775A5">
      <w:pPr>
        <w:spacing w:after="0" w:line="276" w:lineRule="auto"/>
        <w:ind w:right="5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 свободные сюжетно-ролевые, театрализованные, режиссерские игры; </w:t>
      </w:r>
    </w:p>
    <w:p w:rsidR="008148C7" w:rsidRPr="000B1489" w:rsidRDefault="008148C7" w:rsidP="008775A5">
      <w:pPr>
        <w:spacing w:after="0" w:line="276" w:lineRule="auto"/>
        <w:ind w:right="5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 игры – импровизации и музыкальные игры; </w:t>
      </w:r>
    </w:p>
    <w:p w:rsidR="008148C7" w:rsidRPr="000B1489" w:rsidRDefault="008148C7" w:rsidP="008775A5">
      <w:pPr>
        <w:spacing w:after="0" w:line="276" w:lineRule="auto"/>
        <w:ind w:right="75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речевые и словесные игры, игры с буквами, слогами, звуками; </w:t>
      </w:r>
    </w:p>
    <w:p w:rsidR="008148C7" w:rsidRPr="000B1489" w:rsidRDefault="008148C7" w:rsidP="008775A5">
      <w:pPr>
        <w:spacing w:after="0" w:line="276" w:lineRule="auto"/>
        <w:ind w:right="75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логические игры, развивающие игры математического содержания; самостоятельная деятельность в книжном уголке;  </w:t>
      </w:r>
    </w:p>
    <w:p w:rsidR="008148C7" w:rsidRPr="000B1489" w:rsidRDefault="008148C7" w:rsidP="008775A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самостоятельная изобразительная деятельность, конструирование; </w:t>
      </w:r>
    </w:p>
    <w:p w:rsidR="008148C7" w:rsidRPr="000B1489" w:rsidRDefault="008148C7" w:rsidP="008775A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самостоятельная двигательная деятельность, подвижные игры, выполнение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ритмических и танцевальных движений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48C7" w:rsidRPr="000B1489" w:rsidRDefault="008148C7" w:rsidP="008775A5">
      <w:pPr>
        <w:pStyle w:val="a4"/>
        <w:tabs>
          <w:tab w:val="left" w:pos="392"/>
        </w:tabs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ab/>
        <w:t>Для поддержки детской инициативы педагог должен учитывать следующие условия:</w:t>
      </w:r>
    </w:p>
    <w:p w:rsidR="008148C7" w:rsidRPr="000B1489" w:rsidRDefault="008148C7" w:rsidP="008775A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уделять внимание развитию детского интереса к окружающему миру, поощрять желание ребенка получать новые знания и умения, осуществлять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пробы в соответствии со своими интересами, задавать познавательные вопросы; </w:t>
      </w:r>
    </w:p>
    <w:p w:rsidR="008148C7" w:rsidRPr="000B1489" w:rsidRDefault="008148C7" w:rsidP="008775A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организовывать ситуации, способствующие активизации личного опыта ребенка в деятельности, побуждающие детей к применению знаний, умений при выборе способов деятельности; </w:t>
      </w:r>
    </w:p>
    <w:p w:rsidR="008148C7" w:rsidRPr="000B1489" w:rsidRDefault="008148C7" w:rsidP="008775A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- расширять и усложнять в соответствии с возможностями и особенностями развития детей область задач, которые ребенок способен и желает решить самостоятельно, уделять внимание таким задачам, которые способствуют активизации у ребенка творчества, сообразительности, поиска новых подходов;</w:t>
      </w:r>
    </w:p>
    <w:p w:rsidR="008148C7" w:rsidRPr="000B1489" w:rsidRDefault="008148C7" w:rsidP="008775A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поощрять проявление детской инициативы в течение всего дня пребывания ребенка в ДОО, используя приемы поддержки, одобрения, похвалы; </w:t>
      </w:r>
    </w:p>
    <w:p w:rsidR="008148C7" w:rsidRPr="000B1489" w:rsidRDefault="008148C7" w:rsidP="008775A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- 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ребенка преодолевать трудности, доводить деятельность до результата;</w:t>
      </w:r>
    </w:p>
    <w:p w:rsidR="008148C7" w:rsidRPr="000B1489" w:rsidRDefault="008148C7" w:rsidP="008775A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поощрять и поддерживать желание детей получить результат деятельности, обращать внимание на важность стремление к качественному результату, подсказывать ребенку,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  </w:t>
      </w:r>
    </w:p>
    <w:p w:rsidR="008148C7" w:rsidRPr="000B1489" w:rsidRDefault="008148C7" w:rsidP="008775A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внимательно наблюдать за процессом самостоятельной деятельности детей, в случае необходимости оказывать детям помощь, но стремиться к ее дозированию. </w:t>
      </w:r>
    </w:p>
    <w:p w:rsidR="008148C7" w:rsidRPr="000B1489" w:rsidRDefault="008148C7" w:rsidP="008775A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lastRenderedPageBreak/>
        <w:t xml:space="preserve">Если ребенок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ребенка, намекнуть, посоветовать вспомнить, как он действовал в аналогичном случае;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 через использование приемов похвалы, одобрения, восхищения. </w:t>
      </w:r>
    </w:p>
    <w:p w:rsidR="008148C7" w:rsidRPr="000B1489" w:rsidRDefault="008148C7" w:rsidP="00877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2417"/>
        <w:gridCol w:w="2170"/>
        <w:gridCol w:w="1713"/>
        <w:gridCol w:w="1916"/>
      </w:tblGrid>
      <w:tr w:rsidR="008148C7" w:rsidRPr="000B1489" w:rsidTr="00A640D9">
        <w:tc>
          <w:tcPr>
            <w:tcW w:w="0" w:type="auto"/>
            <w:vMerge w:val="restart"/>
          </w:tcPr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1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</w:t>
            </w:r>
            <w:proofErr w:type="spellEnd"/>
            <w:r w:rsidRPr="000B1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-тельная</w:t>
            </w:r>
            <w:proofErr w:type="gramEnd"/>
            <w:r w:rsidRPr="000B1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область</w:t>
            </w:r>
          </w:p>
        </w:tc>
        <w:tc>
          <w:tcPr>
            <w:tcW w:w="0" w:type="auto"/>
            <w:gridSpan w:val="2"/>
          </w:tcPr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</w:t>
            </w:r>
            <w:r w:rsidR="00A54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поддержки детской инициативы</w:t>
            </w:r>
          </w:p>
        </w:tc>
        <w:tc>
          <w:tcPr>
            <w:tcW w:w="0" w:type="auto"/>
            <w:gridSpan w:val="2"/>
          </w:tcPr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Приемы, средства поддержки детской инициативы</w:t>
            </w:r>
          </w:p>
        </w:tc>
      </w:tr>
      <w:tr w:rsidR="008148C7" w:rsidRPr="000B1489" w:rsidTr="00A640D9">
        <w:tc>
          <w:tcPr>
            <w:tcW w:w="0" w:type="auto"/>
            <w:vMerge/>
          </w:tcPr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образовательная деятельность</w:t>
            </w:r>
          </w:p>
        </w:tc>
        <w:tc>
          <w:tcPr>
            <w:tcW w:w="0" w:type="auto"/>
          </w:tcPr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0" w:type="auto"/>
          </w:tcPr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Совместная </w:t>
            </w:r>
            <w:proofErr w:type="gramStart"/>
            <w:r w:rsidRPr="000B1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образователь-</w:t>
            </w:r>
            <w:proofErr w:type="spellStart"/>
            <w:r w:rsidRPr="000B1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0B1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0" w:type="auto"/>
          </w:tcPr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8148C7" w:rsidRPr="000B1489" w:rsidTr="00A640D9">
        <w:tc>
          <w:tcPr>
            <w:tcW w:w="0" w:type="auto"/>
          </w:tcPr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0" w:type="auto"/>
          </w:tcPr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</w:t>
            </w:r>
            <w:proofErr w:type="gram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деятель-</w:t>
            </w: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игры с состав-</w:t>
            </w: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динамическими игрушками; 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-экспериментирование с материалами и веществами (песок, вода, тесто и пр.); 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-общение с взрослым и совместные игры со сверстниками под руководством взрослого;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действия с бытовыми предметами-орудиями (ложка, совок, лопатка и пр.);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восприятие смысла музыки, сказок, стихов, - рассматривание картинок;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с предметами;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-коммуникативные игры с включением малых фольклорных форм (</w:t>
            </w: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прибаутки, колыбельные);</w:t>
            </w:r>
          </w:p>
          <w:p w:rsidR="008148C7" w:rsidRPr="000B1489" w:rsidRDefault="001E4B08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ситуации активизи</w:t>
            </w:r>
            <w:r w:rsidR="008148C7"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рующего общения;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двигательная активность;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НОД;</w:t>
            </w:r>
          </w:p>
          <w:p w:rsidR="008148C7" w:rsidRPr="000B1489" w:rsidRDefault="008148C7" w:rsidP="00E019B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 социально-нравственного содержания;</w:t>
            </w:r>
          </w:p>
          <w:p w:rsidR="008148C7" w:rsidRPr="000B1489" w:rsidRDefault="008148C7" w:rsidP="00E019B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этические проблемные ситуации;</w:t>
            </w:r>
          </w:p>
          <w:p w:rsidR="008148C7" w:rsidRPr="000B1489" w:rsidRDefault="008148C7" w:rsidP="00E019B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чтение      </w:t>
            </w:r>
            <w:proofErr w:type="spellStart"/>
            <w:proofErr w:type="gram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произведе-ний</w:t>
            </w:r>
            <w:proofErr w:type="spellEnd"/>
            <w:proofErr w:type="gram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разных жанров, беседы по ним;</w:t>
            </w:r>
          </w:p>
          <w:p w:rsidR="008148C7" w:rsidRPr="000B1489" w:rsidRDefault="001E4B08" w:rsidP="00E019B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педагогичес</w:t>
            </w:r>
            <w:r w:rsidR="008148C7"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</w:t>
            </w:r>
            <w:r w:rsidR="00B5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48C7"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ситуаций;</w:t>
            </w:r>
          </w:p>
          <w:p w:rsidR="008148C7" w:rsidRPr="000B1489" w:rsidRDefault="008148C7" w:rsidP="00E019B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ситуативные разговоры с детьми;</w:t>
            </w:r>
          </w:p>
          <w:p w:rsidR="008148C7" w:rsidRPr="000B1489" w:rsidRDefault="008148C7" w:rsidP="00E019B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и обсуждение предметных  картинок, иллюстраций к знакомым сказкам,</w:t>
            </w:r>
            <w:r w:rsidR="00B5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потешкам</w:t>
            </w:r>
            <w:proofErr w:type="spell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-рассказывание по картинам;</w:t>
            </w:r>
          </w:p>
          <w:p w:rsidR="008148C7" w:rsidRPr="000B1489" w:rsidRDefault="008148C7" w:rsidP="00E019B9">
            <w:pPr>
              <w:widowControl w:val="0"/>
              <w:tabs>
                <w:tab w:val="left" w:pos="395"/>
              </w:tabs>
              <w:autoSpaceDE w:val="0"/>
              <w:autoSpaceDN w:val="0"/>
              <w:adjustRightInd w:val="0"/>
              <w:spacing w:after="0"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-сюжетно–ролевые игры;</w:t>
            </w:r>
          </w:p>
          <w:p w:rsidR="008148C7" w:rsidRPr="000B1489" w:rsidRDefault="008148C7" w:rsidP="00E019B9">
            <w:pPr>
              <w:widowControl w:val="0"/>
              <w:tabs>
                <w:tab w:val="left" w:pos="679"/>
              </w:tabs>
              <w:autoSpaceDE w:val="0"/>
              <w:autoSpaceDN w:val="0"/>
              <w:adjustRightInd w:val="0"/>
              <w:spacing w:after="0" w:line="276" w:lineRule="auto"/>
              <w:ind w:left="-30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-ситуативные беседы при проведении режимных моментов;</w:t>
            </w:r>
          </w:p>
          <w:p w:rsidR="008148C7" w:rsidRPr="000B1489" w:rsidRDefault="008148C7" w:rsidP="00E019B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ритуал приветствия и прощания</w:t>
            </w:r>
          </w:p>
          <w:p w:rsidR="008148C7" w:rsidRPr="000B1489" w:rsidRDefault="008148C7" w:rsidP="00E019B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ind w:left="-30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опробование продуктов;</w:t>
            </w:r>
          </w:p>
          <w:p w:rsidR="008148C7" w:rsidRPr="000B1489" w:rsidRDefault="008148C7" w:rsidP="00E019B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проблемная ситуация;</w:t>
            </w:r>
          </w:p>
          <w:p w:rsidR="008148C7" w:rsidRPr="000B1489" w:rsidRDefault="008148C7" w:rsidP="00E019B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дидактические игры</w:t>
            </w:r>
          </w:p>
          <w:p w:rsidR="008148C7" w:rsidRPr="000B1489" w:rsidRDefault="008148C7" w:rsidP="00E019B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ind w:left="-30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-настольно-печатные игры;</w:t>
            </w:r>
          </w:p>
          <w:p w:rsidR="008148C7" w:rsidRPr="000B1489" w:rsidRDefault="001E4B08" w:rsidP="00E019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30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подвижные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хоровод</w:t>
            </w:r>
            <w:r w:rsidR="008148C7"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игры;</w:t>
            </w:r>
          </w:p>
          <w:p w:rsidR="008148C7" w:rsidRPr="000B1489" w:rsidRDefault="008148C7" w:rsidP="00E019B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народные игры;</w:t>
            </w:r>
          </w:p>
          <w:p w:rsidR="008148C7" w:rsidRPr="000B1489" w:rsidRDefault="001E4B08" w:rsidP="00E019B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148C7"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игры-драматизации;</w:t>
            </w:r>
          </w:p>
          <w:p w:rsidR="008148C7" w:rsidRPr="000B1489" w:rsidRDefault="008148C7" w:rsidP="00E019B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ind w:lef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-индивидуальное общение с каждым ребёнком;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-прогулки-экскурсии по группе.</w:t>
            </w:r>
          </w:p>
        </w:tc>
        <w:tc>
          <w:tcPr>
            <w:tcW w:w="0" w:type="auto"/>
          </w:tcPr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игровая деятельность детей. Сюжетно-ролевые игры.</w:t>
            </w:r>
          </w:p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Настольно-пальчиковые.</w:t>
            </w:r>
          </w:p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Театрализованные игры.</w:t>
            </w:r>
          </w:p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 доброго отношения к окружающим.</w:t>
            </w:r>
          </w:p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ind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</w:t>
            </w:r>
          </w:p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Атрибутов для сюжетно-ролевых   игр.</w:t>
            </w:r>
          </w:p>
        </w:tc>
        <w:tc>
          <w:tcPr>
            <w:tcW w:w="0" w:type="auto"/>
          </w:tcPr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Поощрение, создание ситуаций самостоятельного поиска решения возникших проблем</w:t>
            </w:r>
          </w:p>
        </w:tc>
      </w:tr>
      <w:tr w:rsidR="008148C7" w:rsidRPr="000B1489" w:rsidTr="00A640D9">
        <w:tc>
          <w:tcPr>
            <w:tcW w:w="0" w:type="auto"/>
          </w:tcPr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</w:t>
            </w:r>
            <w:proofErr w:type="spell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-тельное</w:t>
            </w:r>
            <w:proofErr w:type="gram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</w:t>
            </w:r>
          </w:p>
        </w:tc>
        <w:tc>
          <w:tcPr>
            <w:tcW w:w="0" w:type="auto"/>
          </w:tcPr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Предметная деятельность с игрушками; предметами.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Дидактические игры; общение с взрослым и совместные игры со сверстниками под руководством взрослого;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восприятие смысла музыки, сказок, стихов, рассматривание картинок, иллюстраций. 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НОД.</w:t>
            </w:r>
          </w:p>
        </w:tc>
        <w:tc>
          <w:tcPr>
            <w:tcW w:w="0" w:type="auto"/>
          </w:tcPr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ind w:left="-108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Игровая, предметная деятельность детей.</w:t>
            </w:r>
          </w:p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книг.</w:t>
            </w:r>
          </w:p>
        </w:tc>
        <w:tc>
          <w:tcPr>
            <w:tcW w:w="0" w:type="auto"/>
          </w:tcPr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Поощрение познавательной активности. </w:t>
            </w:r>
            <w:proofErr w:type="spellStart"/>
            <w:proofErr w:type="gram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Эксперименти-рование</w:t>
            </w:r>
            <w:proofErr w:type="spellEnd"/>
            <w:proofErr w:type="gram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Поощрение, одобрение</w:t>
            </w:r>
          </w:p>
        </w:tc>
      </w:tr>
      <w:tr w:rsidR="008148C7" w:rsidRPr="000B1489" w:rsidTr="00A640D9">
        <w:tc>
          <w:tcPr>
            <w:tcW w:w="0" w:type="auto"/>
          </w:tcPr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0" w:type="auto"/>
          </w:tcPr>
          <w:p w:rsidR="008148C7" w:rsidRPr="000B1489" w:rsidRDefault="008148C7" w:rsidP="00E019B9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-Игра-драматизация с использованием разных видов театров (</w:t>
            </w:r>
            <w:proofErr w:type="gram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</w:t>
            </w:r>
            <w:proofErr w:type="gram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деревянный, бумажный и т.п.);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-Игры с предметами и сюжетными игрушками;</w:t>
            </w:r>
          </w:p>
          <w:p w:rsidR="008148C7" w:rsidRPr="000B1489" w:rsidRDefault="008148C7" w:rsidP="00E019B9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-Коммуникативные игры с включением малых фольклорных форм (</w:t>
            </w: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прибаутки, </w:t>
            </w: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пестушки</w:t>
            </w:r>
            <w:proofErr w:type="spell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колыбельные)</w:t>
            </w:r>
          </w:p>
          <w:p w:rsidR="008148C7" w:rsidRPr="000B1489" w:rsidRDefault="008148C7" w:rsidP="00E019B9">
            <w:pPr>
              <w:spacing w:after="0" w:line="276" w:lineRule="auto"/>
              <w:ind w:left="-3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-Чтение, рассматривание иллюстраций;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-Дидактические игры;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-Настольно-печатные игры;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-Разучивание стихотворений;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-Речевые задания и упражнения;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-Показ настольного театра, работа с </w:t>
            </w: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фланелеграфом</w:t>
            </w:r>
            <w:proofErr w:type="spell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-Праздники и развлечения;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-Ситуативные беседы;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-Наблюдение за объектами живой природы, предметным миром;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-Индивидуальная работа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-Чтение худ</w:t>
            </w:r>
            <w:proofErr w:type="gram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ит-</w:t>
            </w: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</w:p>
        </w:tc>
        <w:tc>
          <w:tcPr>
            <w:tcW w:w="0" w:type="auto"/>
          </w:tcPr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 за объектами живой природы, предметным миром. Совместная продуктивная и игровая деятельность детей. Игры: хороводные</w:t>
            </w:r>
            <w:r w:rsidR="00A5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пальчиковые.</w:t>
            </w:r>
          </w:p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</w:t>
            </w:r>
          </w:p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</w:t>
            </w:r>
          </w:p>
        </w:tc>
        <w:tc>
          <w:tcPr>
            <w:tcW w:w="0" w:type="auto"/>
          </w:tcPr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одобрение, поощрение</w:t>
            </w:r>
          </w:p>
        </w:tc>
      </w:tr>
      <w:tr w:rsidR="008148C7" w:rsidRPr="000B1489" w:rsidTr="00A640D9">
        <w:tc>
          <w:tcPr>
            <w:tcW w:w="0" w:type="auto"/>
          </w:tcPr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</w:t>
            </w:r>
            <w:proofErr w:type="spell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-венно-эсте-</w:t>
            </w: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тическое</w:t>
            </w:r>
            <w:proofErr w:type="spell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</w:t>
            </w:r>
          </w:p>
        </w:tc>
        <w:tc>
          <w:tcPr>
            <w:tcW w:w="0" w:type="auto"/>
          </w:tcPr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-Решение проблемных ситуаций;</w:t>
            </w:r>
          </w:p>
          <w:p w:rsidR="008148C7" w:rsidRPr="000B1489" w:rsidRDefault="001E4B08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148C7"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Экспериментирование;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–Наблюдение;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-Экскурсии;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-Беседы;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-Дидактические игры;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-Занимательные показы;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-Рассматривание альбомов фотографий, иллюстраций, репродукций, коллекций;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-Индивидуальная работа по развитию зрительного восприятия</w:t>
            </w:r>
            <w:proofErr w:type="gram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;-</w:t>
            </w:r>
            <w:proofErr w:type="gram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Ситуативные беседы;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-Интеграция с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другими образовательными областями.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48C7" w:rsidRPr="000B1489" w:rsidRDefault="008148C7" w:rsidP="00E019B9">
            <w:pPr>
              <w:spacing w:after="0" w:line="276" w:lineRule="auto"/>
              <w:ind w:hanging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-Дидактические </w:t>
            </w: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proofErr w:type="gram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spellEnd"/>
            <w:proofErr w:type="gram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.-р. игры.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-Рассматривание 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 искусства.</w:t>
            </w:r>
          </w:p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ind w:left="-32" w:right="-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-Продуктивная деятельность</w:t>
            </w:r>
            <w:r w:rsidRPr="000B1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макетов к играм, масок.</w:t>
            </w:r>
          </w:p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Приемы: </w:t>
            </w:r>
          </w:p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-игровые</w:t>
            </w:r>
          </w:p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 взрослого</w:t>
            </w:r>
          </w:p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-слушание музыки</w:t>
            </w:r>
          </w:p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Средства:</w:t>
            </w:r>
          </w:p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-инструменты для изо деятельности ( кисточки, краски, бумага, пластилин, ножницы, и </w:t>
            </w: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-музыкальные инструменты</w:t>
            </w:r>
          </w:p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-использование музыки в разных видах </w:t>
            </w: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деятельости</w:t>
            </w:r>
            <w:proofErr w:type="spellEnd"/>
          </w:p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-использование аудиозаписей сказок</w:t>
            </w:r>
          </w:p>
        </w:tc>
        <w:tc>
          <w:tcPr>
            <w:tcW w:w="0" w:type="auto"/>
          </w:tcPr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одобрение, поощрение</w:t>
            </w:r>
          </w:p>
        </w:tc>
      </w:tr>
      <w:tr w:rsidR="008148C7" w:rsidRPr="000B1489" w:rsidTr="00A640D9">
        <w:tc>
          <w:tcPr>
            <w:tcW w:w="0" w:type="auto"/>
          </w:tcPr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0" w:type="auto"/>
          </w:tcPr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Упражнения: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компле</w:t>
            </w:r>
            <w:proofErr w:type="gram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 с пр</w:t>
            </w:r>
            <w:proofErr w:type="gram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едметами; 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-сюжетный комплекс;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-подражательный комплекс. </w:t>
            </w: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инутки</w:t>
            </w:r>
            <w:proofErr w:type="spell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гимнастика, индивидуальная работа. Гимнастика после дневного сна</w:t>
            </w:r>
          </w:p>
        </w:tc>
        <w:tc>
          <w:tcPr>
            <w:tcW w:w="0" w:type="auto"/>
          </w:tcPr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Подражательные движения под </w:t>
            </w: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музыку</w:t>
            </w:r>
            <w:proofErr w:type="gram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ороводные</w:t>
            </w:r>
            <w:proofErr w:type="spell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игры, подвижные игры</w:t>
            </w:r>
          </w:p>
        </w:tc>
        <w:tc>
          <w:tcPr>
            <w:tcW w:w="0" w:type="auto"/>
          </w:tcPr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Развлечения, досуги</w:t>
            </w:r>
          </w:p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Пример, одобрение, поощрение</w:t>
            </w:r>
          </w:p>
        </w:tc>
      </w:tr>
    </w:tbl>
    <w:p w:rsidR="008148C7" w:rsidRPr="000B1489" w:rsidRDefault="008148C7" w:rsidP="008148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8C7" w:rsidRPr="000B1489" w:rsidRDefault="008148C7" w:rsidP="008775A5">
      <w:pPr>
        <w:spacing w:after="0"/>
        <w:ind w:left="118" w:right="-15" w:hanging="10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</w:rPr>
        <w:t xml:space="preserve">2.5.  Особенности взаимодействия педагогического коллектива с семьями воспитанников. </w:t>
      </w:r>
    </w:p>
    <w:p w:rsidR="008148C7" w:rsidRPr="000B1489" w:rsidRDefault="008148C7" w:rsidP="008775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Главными целями взаимодействия педагогического коллектива ДОО с семьями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дошкольного возраста являются:  </w:t>
      </w:r>
    </w:p>
    <w:p w:rsidR="008148C7" w:rsidRPr="000B1489" w:rsidRDefault="008148C7" w:rsidP="008775A5">
      <w:pPr>
        <w:spacing w:after="0" w:line="240" w:lineRule="auto"/>
        <w:ind w:right="73" w:firstLine="567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возраста; </w:t>
      </w:r>
    </w:p>
    <w:p w:rsidR="008148C7" w:rsidRPr="000B1489" w:rsidRDefault="008148C7" w:rsidP="008775A5">
      <w:pPr>
        <w:spacing w:after="0" w:line="240" w:lineRule="auto"/>
        <w:ind w:right="73" w:firstLine="567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-  обеспечение единства подходов к воспитанию и обучению детей в условиях ДОО и семьи;</w:t>
      </w:r>
    </w:p>
    <w:p w:rsidR="008148C7" w:rsidRPr="000B1489" w:rsidRDefault="008148C7" w:rsidP="008775A5">
      <w:pPr>
        <w:spacing w:after="0" w:line="240" w:lineRule="auto"/>
        <w:ind w:right="73" w:firstLine="567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 - повышение воспитательного потенциала семьи. </w:t>
      </w:r>
    </w:p>
    <w:p w:rsidR="008148C7" w:rsidRPr="000B1489" w:rsidRDefault="008148C7" w:rsidP="008775A5">
      <w:pPr>
        <w:spacing w:after="0" w:line="240" w:lineRule="auto"/>
        <w:ind w:right="73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0B1489">
        <w:rPr>
          <w:rFonts w:ascii="Times New Roman" w:hAnsi="Times New Roman" w:cs="Times New Roman"/>
          <w:sz w:val="24"/>
          <w:szCs w:val="24"/>
        </w:rPr>
        <w:t xml:space="preserve">Эта деятельность должна дополнять, поддерживать и тактично направлять воспитательные действия родителей (законных представителей) детей младенческого, раннего и дошкольного возрастов. </w:t>
      </w:r>
      <w:proofErr w:type="gramEnd"/>
    </w:p>
    <w:p w:rsidR="008148C7" w:rsidRPr="000B1489" w:rsidRDefault="008148C7" w:rsidP="008775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Достижение этих целей должно осуществляться через решение основных задач: </w:t>
      </w:r>
    </w:p>
    <w:p w:rsidR="008148C7" w:rsidRPr="000B1489" w:rsidRDefault="008148C7" w:rsidP="008775A5">
      <w:pPr>
        <w:spacing w:after="0" w:line="240" w:lineRule="auto"/>
        <w:ind w:right="73" w:firstLine="567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- информирование родителей (законных представителей) и общественность относительно целей ДО, общих для всего образовательного пространства РФ, о мерах господдержки семьям, имеющим детей дошкольного возраста, а также об образовательной программе, реализуемой в ДОО;</w:t>
      </w:r>
    </w:p>
    <w:p w:rsidR="008148C7" w:rsidRPr="000B1489" w:rsidRDefault="008148C7" w:rsidP="008775A5">
      <w:pPr>
        <w:spacing w:after="0" w:line="240" w:lineRule="auto"/>
        <w:ind w:right="73" w:firstLine="567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 - просвещение родителей, повышение их правовой, психолого-педагогической компетентности в вопросах охраны и укрепления здоровья, развития и образования детей; </w:t>
      </w:r>
    </w:p>
    <w:p w:rsidR="008148C7" w:rsidRPr="000B1489" w:rsidRDefault="008148C7" w:rsidP="008775A5">
      <w:pPr>
        <w:spacing w:after="0" w:line="240" w:lineRule="auto"/>
        <w:ind w:right="73" w:firstLine="567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 - способствование развитию ответственного и осознанного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как базовой основы благополучия семьи;  </w:t>
      </w:r>
    </w:p>
    <w:p w:rsidR="008148C7" w:rsidRPr="000B1489" w:rsidRDefault="008148C7" w:rsidP="008775A5">
      <w:pPr>
        <w:spacing w:after="0" w:line="240" w:lineRule="auto"/>
        <w:ind w:right="73" w:firstLine="567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-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8148C7" w:rsidRPr="000B1489" w:rsidRDefault="008148C7" w:rsidP="008775A5">
      <w:pPr>
        <w:spacing w:after="0" w:line="240" w:lineRule="auto"/>
        <w:ind w:right="73" w:firstLine="567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вовлечение родителей (законных представителей) в образовательный процесс. </w:t>
      </w:r>
    </w:p>
    <w:p w:rsidR="008148C7" w:rsidRPr="000B1489" w:rsidRDefault="008148C7" w:rsidP="008775A5">
      <w:pPr>
        <w:spacing w:after="0" w:line="240" w:lineRule="auto"/>
        <w:ind w:right="73" w:firstLine="708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 Построение взаимодействия с родителями (законными представителями) должно придерживаться следующих принципов: </w:t>
      </w:r>
    </w:p>
    <w:p w:rsidR="008148C7" w:rsidRPr="000B1489" w:rsidRDefault="008148C7" w:rsidP="008775A5">
      <w:pPr>
        <w:spacing w:after="0" w:line="240" w:lineRule="auto"/>
        <w:ind w:right="7" w:firstLine="567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приоритет семьи в воспитании, обучении и развитии ребенка: в соответствии с Законом об образовании у родителей (законных представителей) обучающихся не только есть </w:t>
      </w:r>
      <w:r w:rsidRPr="000B1489">
        <w:rPr>
          <w:rFonts w:ascii="Times New Roman" w:hAnsi="Times New Roman" w:cs="Times New Roman"/>
          <w:sz w:val="24"/>
          <w:szCs w:val="24"/>
        </w:rPr>
        <w:lastRenderedPageBreak/>
        <w:t xml:space="preserve">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ребенка; </w:t>
      </w:r>
    </w:p>
    <w:p w:rsidR="008148C7" w:rsidRPr="000B1489" w:rsidRDefault="008148C7" w:rsidP="008775A5">
      <w:pPr>
        <w:spacing w:after="0" w:line="240" w:lineRule="auto"/>
        <w:ind w:right="7" w:firstLine="567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 - открытость: для родителей (законных представителей) должна быть доступна актуальная информация об особенностях пребывания ребенка в группе; </w:t>
      </w:r>
    </w:p>
    <w:p w:rsidR="008148C7" w:rsidRPr="000B1489" w:rsidRDefault="008148C7" w:rsidP="008775A5">
      <w:pPr>
        <w:spacing w:after="0" w:line="240" w:lineRule="auto"/>
        <w:ind w:right="7" w:firstLine="567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каждому из родителей (законных представителей) должен быть предоставлен свободный доступ в ДОО; </w:t>
      </w:r>
    </w:p>
    <w:p w:rsidR="008148C7" w:rsidRPr="000B1489" w:rsidRDefault="008148C7" w:rsidP="008775A5">
      <w:pPr>
        <w:spacing w:after="0" w:line="240" w:lineRule="auto"/>
        <w:ind w:right="7" w:firstLine="567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между педагогическими работниками и родителями необходим обмен информацией об особенностях развития ребенка в ДОО и семье; </w:t>
      </w:r>
    </w:p>
    <w:p w:rsidR="008148C7" w:rsidRPr="000B1489" w:rsidRDefault="008148C7" w:rsidP="008775A5">
      <w:pPr>
        <w:spacing w:after="0" w:line="240" w:lineRule="auto"/>
        <w:ind w:right="7" w:firstLine="567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взаимное доверие, уважение и доброжелательность во взаимоотношениях педагогов и родителей: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как со стороны педагогов, </w:t>
      </w:r>
      <w:r w:rsidR="003A686F" w:rsidRPr="000B1489">
        <w:rPr>
          <w:rFonts w:ascii="Times New Roman" w:hAnsi="Times New Roman" w:cs="Times New Roman"/>
          <w:sz w:val="24"/>
          <w:szCs w:val="24"/>
        </w:rPr>
        <w:t>так и</w:t>
      </w:r>
      <w:r w:rsidRPr="000B1489">
        <w:rPr>
          <w:rFonts w:ascii="Times New Roman" w:hAnsi="Times New Roman" w:cs="Times New Roman"/>
          <w:sz w:val="24"/>
          <w:szCs w:val="24"/>
        </w:rPr>
        <w:t xml:space="preserve"> со стороны родителей в интересах детей;  </w:t>
      </w:r>
    </w:p>
    <w:p w:rsidR="008148C7" w:rsidRPr="000B1489" w:rsidRDefault="008148C7" w:rsidP="008775A5">
      <w:pPr>
        <w:spacing w:after="0" w:line="240" w:lineRule="auto"/>
        <w:ind w:left="10" w:firstLine="567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в отношении образования ребенка, отношение к педагогу и ДОО, проводимым мероприятиям; </w:t>
      </w:r>
    </w:p>
    <w:p w:rsidR="008148C7" w:rsidRPr="000B1489" w:rsidRDefault="008148C7" w:rsidP="008775A5">
      <w:pPr>
        <w:spacing w:after="0" w:line="240" w:lineRule="auto"/>
        <w:ind w:left="10" w:firstLine="567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- возможности включения родителей в совместное решение образовательных задач;</w:t>
      </w:r>
    </w:p>
    <w:p w:rsidR="008148C7" w:rsidRPr="000B1489" w:rsidRDefault="008148C7" w:rsidP="008775A5">
      <w:pPr>
        <w:spacing w:after="0" w:line="240" w:lineRule="auto"/>
        <w:ind w:left="10" w:firstLine="567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возрастосообразность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: при планировании и осуществлении взаимодействия необходимо учитывать особенности и характер отношений ребенка с родителями, прежде всего, с матерью (преимущественно для детей младенческого и раннего возраста), обусловленные возрастными особенностями развития детей. </w:t>
      </w:r>
    </w:p>
    <w:p w:rsidR="008148C7" w:rsidRPr="000B1489" w:rsidRDefault="008148C7" w:rsidP="008775A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Деятельность педагогов группы по построению взаимодействия с родителями (законными представителями) воспитанников осуществляется по нескольким направлениям: </w:t>
      </w:r>
    </w:p>
    <w:p w:rsidR="008148C7" w:rsidRPr="000B1489" w:rsidRDefault="008148C7" w:rsidP="008775A5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="00B52A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налитическое ‒ получение и анализ данных о семье каждого обучающегося, ее запросах в отношении охраны здоровья и развития ребенка; об уровне психолого-педагогической компетентности родителей; а также планирование работы с семьей с учетом результатов проведенного анализа; согласование воспитательных задач.  </w:t>
      </w:r>
    </w:p>
    <w:p w:rsidR="008148C7" w:rsidRPr="000B1489" w:rsidRDefault="008148C7" w:rsidP="008775A5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Просветительское – просвещение родителей (законных представителей) 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пребывания ребенка в группе ДОО; содержании и методах образовательной работы с детьми.  </w:t>
      </w:r>
    </w:p>
    <w:p w:rsidR="008148C7" w:rsidRPr="000B1489" w:rsidRDefault="008148C7" w:rsidP="008775A5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3. Консультационное ‒ консультирование родителей по вопросам их взаимодействия с  ребенком, преодоления возникающих проблем воспитания и обучения детей, в том числе с ООП в условиях семьи; особенностей поведения и взаимодействия ребенка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др.  </w:t>
      </w:r>
    </w:p>
    <w:p w:rsidR="008148C7" w:rsidRPr="000B1489" w:rsidRDefault="008148C7" w:rsidP="008775A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образовательных проектов ДОО совместно с семьёй. </w:t>
      </w:r>
    </w:p>
    <w:p w:rsidR="008148C7" w:rsidRPr="000B1489" w:rsidRDefault="008148C7" w:rsidP="008775A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lastRenderedPageBreak/>
        <w:t xml:space="preserve">Особое внимание в просветительской деятельности ДОО должно уделяться повышению уровня компетентности родителей (законных представителей) в вопросах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ребенка.  </w:t>
      </w:r>
    </w:p>
    <w:p w:rsidR="008148C7" w:rsidRPr="000B1489" w:rsidRDefault="008148C7" w:rsidP="008775A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Реализация данной темы может быть реализовано в процессе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направления просветительской деятельности: </w:t>
      </w:r>
    </w:p>
    <w:p w:rsidR="008148C7" w:rsidRPr="000B1489" w:rsidRDefault="008148C7" w:rsidP="008148C7">
      <w:pPr>
        <w:numPr>
          <w:ilvl w:val="0"/>
          <w:numId w:val="2"/>
        </w:numPr>
        <w:spacing w:after="0" w:line="276" w:lineRule="auto"/>
        <w:ind w:right="76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информирование о факторах, положительно влияющих на физическое и психическое здоровье ребенка (рациональная организация режима дня ребенка,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ребенком и др.), о действии негативных факторов (переохлаждение, перегревание, перекармливание и др.), наносящих непоправимый вред здоровью ребенка; </w:t>
      </w:r>
    </w:p>
    <w:p w:rsidR="008148C7" w:rsidRPr="000B1489" w:rsidRDefault="008148C7" w:rsidP="008148C7">
      <w:pPr>
        <w:numPr>
          <w:ilvl w:val="0"/>
          <w:numId w:val="2"/>
        </w:numPr>
        <w:spacing w:after="0" w:line="276" w:lineRule="auto"/>
        <w:ind w:right="76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 </w:t>
      </w:r>
    </w:p>
    <w:p w:rsidR="008148C7" w:rsidRPr="000B1489" w:rsidRDefault="008148C7" w:rsidP="008148C7">
      <w:pPr>
        <w:numPr>
          <w:ilvl w:val="0"/>
          <w:numId w:val="2"/>
        </w:numPr>
        <w:spacing w:after="0" w:line="276" w:lineRule="auto"/>
        <w:ind w:right="76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информирование родителей об актуальных задачах физического воспитания детей на разных возрастных этапах их развития, а также о возможностях ДОО и семьи в решении данных задач; </w:t>
      </w:r>
    </w:p>
    <w:p w:rsidR="008148C7" w:rsidRPr="000B1489" w:rsidRDefault="008148C7" w:rsidP="008148C7">
      <w:pPr>
        <w:numPr>
          <w:ilvl w:val="0"/>
          <w:numId w:val="2"/>
        </w:numPr>
        <w:spacing w:after="100" w:line="276" w:lineRule="auto"/>
        <w:ind w:right="76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знакомство родителей с оздоровительными мероприятиями, проводимыми в ДОО;   </w:t>
      </w:r>
    </w:p>
    <w:p w:rsidR="008148C7" w:rsidRPr="000B1489" w:rsidRDefault="008148C7" w:rsidP="008148C7">
      <w:pPr>
        <w:numPr>
          <w:ilvl w:val="0"/>
          <w:numId w:val="2"/>
        </w:numPr>
        <w:spacing w:after="0" w:line="276" w:lineRule="auto"/>
        <w:ind w:right="76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информирование родителей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др.).  </w:t>
      </w:r>
    </w:p>
    <w:p w:rsidR="008148C7" w:rsidRPr="000B1489" w:rsidRDefault="008148C7" w:rsidP="008148C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Эффективность просветительской работы по вопросам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детей может быть повышена за счет привлечения к тематическим встречам профильных специалистов (медиков,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нейропсихологов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>, физиологов, IT</w:t>
      </w:r>
      <w:r w:rsidR="003A686F">
        <w:rPr>
          <w:rFonts w:ascii="Times New Roman" w:hAnsi="Times New Roman" w:cs="Times New Roman"/>
          <w:sz w:val="24"/>
          <w:szCs w:val="24"/>
        </w:rPr>
        <w:t xml:space="preserve"> </w:t>
      </w:r>
      <w:r w:rsidRPr="000B1489">
        <w:rPr>
          <w:rFonts w:ascii="Times New Roman" w:hAnsi="Times New Roman" w:cs="Times New Roman"/>
          <w:sz w:val="24"/>
          <w:szCs w:val="24"/>
        </w:rPr>
        <w:t xml:space="preserve">специалистов и др.). </w:t>
      </w:r>
    </w:p>
    <w:p w:rsidR="008148C7" w:rsidRPr="000B1489" w:rsidRDefault="008148C7" w:rsidP="008148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489">
        <w:rPr>
          <w:rFonts w:ascii="Times New Roman" w:hAnsi="Times New Roman" w:cs="Times New Roman"/>
          <w:sz w:val="24"/>
          <w:szCs w:val="24"/>
        </w:rPr>
        <w:t xml:space="preserve">Направления деятельности педагога реализуются в разных формах (групповых и/или </w:t>
      </w:r>
      <w:proofErr w:type="gramEnd"/>
    </w:p>
    <w:p w:rsidR="008148C7" w:rsidRPr="000B1489" w:rsidRDefault="008148C7" w:rsidP="008148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индивидуальных) посредством различных методов, приемов и способов взаимодействия с родителями (законными представителями): </w:t>
      </w:r>
    </w:p>
    <w:p w:rsidR="008148C7" w:rsidRPr="000B1489" w:rsidRDefault="008148C7" w:rsidP="008148C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="00B52A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налитическое направление 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</w:t>
      </w:r>
    </w:p>
    <w:p w:rsidR="008148C7" w:rsidRPr="000B1489" w:rsidRDefault="008148C7" w:rsidP="008148C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дни (недели) открытых дверей, открытые просмотры занятий и других видов деятельности детей и др.; </w:t>
      </w:r>
    </w:p>
    <w:p w:rsidR="008148C7" w:rsidRPr="000B1489" w:rsidRDefault="008148C7" w:rsidP="008148C7">
      <w:pPr>
        <w:spacing w:line="276" w:lineRule="auto"/>
        <w:ind w:lef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просветительское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и консультационные направления 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др.;</w:t>
      </w:r>
    </w:p>
    <w:p w:rsidR="008148C7" w:rsidRPr="000B1489" w:rsidRDefault="008148C7" w:rsidP="008148C7">
      <w:pPr>
        <w:spacing w:line="276" w:lineRule="auto"/>
        <w:ind w:lef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информационные проспекты, стенды, ширмы, папки передвижки для родителей; </w:t>
      </w:r>
    </w:p>
    <w:p w:rsidR="008148C7" w:rsidRPr="000B1489" w:rsidRDefault="008148C7" w:rsidP="008148C7">
      <w:pPr>
        <w:spacing w:line="276" w:lineRule="auto"/>
        <w:ind w:lef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журналы и газеты, издаваемые ДОО для родителей, педагогические </w:t>
      </w:r>
      <w:r w:rsidR="00E019B9" w:rsidRPr="000B1489">
        <w:rPr>
          <w:rFonts w:ascii="Times New Roman" w:hAnsi="Times New Roman" w:cs="Times New Roman"/>
          <w:sz w:val="24"/>
          <w:szCs w:val="24"/>
        </w:rPr>
        <w:t xml:space="preserve">библиотеки </w:t>
      </w:r>
      <w:r w:rsidRPr="000B1489">
        <w:rPr>
          <w:rFonts w:ascii="Times New Roman" w:hAnsi="Times New Roman" w:cs="Times New Roman"/>
          <w:sz w:val="24"/>
          <w:szCs w:val="24"/>
        </w:rPr>
        <w:t xml:space="preserve">для родителей; </w:t>
      </w:r>
    </w:p>
    <w:p w:rsidR="008148C7" w:rsidRPr="000B1489" w:rsidRDefault="008148C7" w:rsidP="008148C7">
      <w:pPr>
        <w:spacing w:line="276" w:lineRule="auto"/>
        <w:ind w:lef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сайты ДОО и социальные группы в сети Интернет;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медиарепортажи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и интервью; </w:t>
      </w:r>
    </w:p>
    <w:p w:rsidR="008148C7" w:rsidRPr="000B1489" w:rsidRDefault="008148C7" w:rsidP="008148C7">
      <w:pPr>
        <w:spacing w:line="276" w:lineRule="auto"/>
        <w:ind w:lef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lastRenderedPageBreak/>
        <w:t xml:space="preserve">- фотографии, выставки детских работ, совместных работ родителей и детей. </w:t>
      </w:r>
    </w:p>
    <w:p w:rsidR="008148C7" w:rsidRPr="000B1489" w:rsidRDefault="008148C7" w:rsidP="008148C7">
      <w:pPr>
        <w:spacing w:after="102" w:line="276" w:lineRule="auto"/>
        <w:ind w:left="1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Включают также и досуговую форму – совместные праздники и вечера, семейные спортивные и тематические мероприятия, тематические досуги, знакомство с семейными традициями и др.  </w:t>
      </w:r>
    </w:p>
    <w:p w:rsidR="008148C7" w:rsidRPr="000B1489" w:rsidRDefault="008148C7" w:rsidP="008148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Для вовлечения родителей (законных представителей) в образовательную деятельность </w:t>
      </w:r>
    </w:p>
    <w:p w:rsidR="008148C7" w:rsidRPr="000B1489" w:rsidRDefault="008148C7" w:rsidP="008148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целесообразно использовать специально разработанные/подобранные дидактические материалы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для организации совместной деятельности родителей с детьми в семейных условиях в соответствии с образовательными задачами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, реализуемыми в ДОО. Эти материалы должны сопровождаться подробными инструкциями по их использованию и рекомендациями по построению взаимодействия с ребенком (с учетом возрастных особенностей). Кроме того, необходимо активно 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  </w:t>
      </w:r>
    </w:p>
    <w:p w:rsidR="008148C7" w:rsidRPr="000B1489" w:rsidRDefault="008148C7" w:rsidP="008148C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Незаменимой формой установления доверительного делового контакта между семьей и ДОО является диалог педагога и родителей (законных представителей). Диалог позволяет совместно анализировать поведение или проблемы ребенка,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ребенка, а также согласование совместных действий, которые могут быть предприняты со стороны ДОО и семьи для разрешения возможных проблем и трудностей ребенка в освоении образовательной программы. </w:t>
      </w:r>
    </w:p>
    <w:p w:rsidR="008148C7" w:rsidRPr="000B1489" w:rsidRDefault="008148C7" w:rsidP="008148C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489">
        <w:rPr>
          <w:rFonts w:ascii="Times New Roman" w:hAnsi="Times New Roman" w:cs="Times New Roman"/>
          <w:sz w:val="24"/>
          <w:szCs w:val="24"/>
        </w:rP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Сочетание традиционных и инновационных технологий сотрудничества позволит педагогическим работникам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  </w:t>
      </w:r>
    </w:p>
    <w:p w:rsidR="007B1D93" w:rsidRPr="000B1489" w:rsidRDefault="008148C7" w:rsidP="007B1D93">
      <w:pPr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0B1489">
        <w:rPr>
          <w:rFonts w:ascii="Times New Roman" w:hAnsi="Times New Roman" w:cs="Times New Roman"/>
          <w:b/>
          <w:bCs/>
          <w:sz w:val="24"/>
          <w:szCs w:val="24"/>
        </w:rPr>
        <w:t>2.4. Календарно-тематическое планирование работы в группе</w:t>
      </w:r>
      <w:r w:rsidR="00386333" w:rsidRPr="000B1489">
        <w:rPr>
          <w:rFonts w:ascii="Times New Roman" w:hAnsi="Times New Roman" w:cs="Times New Roman"/>
          <w:b/>
          <w:bCs/>
          <w:sz w:val="24"/>
          <w:szCs w:val="24"/>
        </w:rPr>
        <w:t xml:space="preserve"> (см. приложение</w:t>
      </w:r>
      <w:proofErr w:type="gramStart"/>
      <w:r w:rsidR="00386333" w:rsidRPr="000B1489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="00386333" w:rsidRPr="000B1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F3DF5" w:rsidRPr="000B1489" w:rsidRDefault="00CF3DF5" w:rsidP="00CF3D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</w:rPr>
        <w:t>2.5. Система закаливания в группе</w:t>
      </w:r>
    </w:p>
    <w:p w:rsidR="00CF3DF5" w:rsidRPr="000B1489" w:rsidRDefault="00CF3DF5" w:rsidP="00CF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Оздоровительная работа</w:t>
      </w:r>
    </w:p>
    <w:p w:rsidR="00CF3DF5" w:rsidRPr="000B1489" w:rsidRDefault="00CF3DF5" w:rsidP="00CF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Развитие движений в полной мере не обеспечивает укрепление здоровья, рекомендуется закалять детей ввиду того, что адаптация к температурным перепадам идет сложно, дети часто болеют простудными заболеваниями.</w:t>
      </w:r>
    </w:p>
    <w:p w:rsidR="00CF3DF5" w:rsidRPr="000B1489" w:rsidRDefault="00CF3DF5" w:rsidP="00CF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Особое внимание в режиме дня уделяется проведению закаливающих процедур. Закаливающие мероприятия, как важная составная часть физической культуры, содействует созданию привычек здорового образа жизни.</w:t>
      </w:r>
    </w:p>
    <w:p w:rsidR="00CF3DF5" w:rsidRPr="000B1489" w:rsidRDefault="00CF3DF5" w:rsidP="00CF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Система закаливания ежегодно корректируется медицинскими работниками детского сада в соответствии результатами и имеющимися условиями.</w:t>
      </w:r>
    </w:p>
    <w:p w:rsidR="00CF3DF5" w:rsidRPr="000B1489" w:rsidRDefault="00CF3DF5" w:rsidP="00CF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Эффективные закаливающие процедуры:</w:t>
      </w:r>
    </w:p>
    <w:p w:rsidR="00CF3DF5" w:rsidRPr="000B1489" w:rsidRDefault="00CF3DF5" w:rsidP="00CF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1. Утренняя гимнастика в облегченной форме +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босохождение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+ воздушные ванны.</w:t>
      </w:r>
    </w:p>
    <w:p w:rsidR="00CF3DF5" w:rsidRPr="000B1489" w:rsidRDefault="00CF3DF5" w:rsidP="00CF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2. Обширное умывание прохладной водой.</w:t>
      </w:r>
    </w:p>
    <w:p w:rsidR="00CF3DF5" w:rsidRPr="000B1489" w:rsidRDefault="00CF3DF5" w:rsidP="00CF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3. Полоскание рта и горла прохладной водой.</w:t>
      </w:r>
    </w:p>
    <w:p w:rsidR="00CF3DF5" w:rsidRPr="000B1489" w:rsidRDefault="00CF3DF5" w:rsidP="00CF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Босохождение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по профилактическим дорожкам.</w:t>
      </w:r>
    </w:p>
    <w:p w:rsidR="00CF3DF5" w:rsidRPr="000B1489" w:rsidRDefault="00CF3DF5" w:rsidP="00CF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lastRenderedPageBreak/>
        <w:t>5. Физическое занятие на воздухе.</w:t>
      </w:r>
    </w:p>
    <w:p w:rsidR="00CF3DF5" w:rsidRPr="000B1489" w:rsidRDefault="00CF3DF5" w:rsidP="00CF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Босохождение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по траве (лето).</w:t>
      </w:r>
    </w:p>
    <w:p w:rsidR="00CF3DF5" w:rsidRPr="000B1489" w:rsidRDefault="00CF3DF5" w:rsidP="00CF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7. Игры с водой во время прогулки (лето).</w:t>
      </w:r>
    </w:p>
    <w:p w:rsidR="00CF3DF5" w:rsidRPr="000B1489" w:rsidRDefault="00CF3DF5" w:rsidP="00CF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8. Воздушные ванны (ультрафиолетовые лучи, лето).</w:t>
      </w:r>
    </w:p>
    <w:p w:rsidR="00CF3DF5" w:rsidRPr="000B1489" w:rsidRDefault="00CF3DF5" w:rsidP="00CF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9. Ежедневные оздоровительные прогулки.</w:t>
      </w:r>
    </w:p>
    <w:p w:rsidR="00CF3DF5" w:rsidRPr="000B1489" w:rsidRDefault="00CF3DF5" w:rsidP="00CF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Одной из самых действенных закаливающих процедур в повседневной жизни является прогулка. Для того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чтобы она действительно давала эффект, виды деятельности на прогулке меняются в зависимости от предыдущего занятия. Так после занятия, на котором дети сидели, прогулка начинается с пробежки, подвижных игр; после физкультурных, музыкальных мероприятий - с наблюдения, спокойных игр и т. д.</w:t>
      </w:r>
    </w:p>
    <w:p w:rsidR="00CF3DF5" w:rsidRPr="000B1489" w:rsidRDefault="00CF3DF5" w:rsidP="00CF3DF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3DF5" w:rsidRPr="000B1489" w:rsidRDefault="00CF3DF5" w:rsidP="00CF3D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1489">
        <w:rPr>
          <w:rFonts w:ascii="Times New Roman" w:hAnsi="Times New Roman" w:cs="Times New Roman"/>
          <w:b/>
          <w:bCs/>
          <w:sz w:val="24"/>
          <w:szCs w:val="24"/>
        </w:rPr>
        <w:t>2.6. План оздоровительно-профилактических мероприятий</w:t>
      </w:r>
    </w:p>
    <w:p w:rsidR="008B21FE" w:rsidRPr="000B1489" w:rsidRDefault="008B21FE" w:rsidP="008B2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Развитие движений в полной мере не обеспечивает укрепление здоровья, рекомендуется закалять детей ввиду того, что адаптация к температурным перепадам идет сложно, дети часто болеют простудными заболеваниями.</w:t>
      </w:r>
    </w:p>
    <w:p w:rsidR="008B21FE" w:rsidRPr="000B1489" w:rsidRDefault="008B21FE" w:rsidP="008B2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Особое внимание в режиме дня уделяется проведению закаливающих процедур. Закаливающие мероприятия, как важная составная часть физической культуры, содействует созданию привычек здорового образа жизни.</w:t>
      </w:r>
    </w:p>
    <w:p w:rsidR="008B21FE" w:rsidRPr="000B1489" w:rsidRDefault="008B21FE" w:rsidP="008B2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Система закаливания ежегодно корректируется медицинскими работниками детского сада в соответствии результатами и имеющимися условиями.</w:t>
      </w:r>
    </w:p>
    <w:p w:rsidR="008B21FE" w:rsidRPr="000B1489" w:rsidRDefault="008B21FE" w:rsidP="008B2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Эффективные закаливающие процедуры:</w:t>
      </w:r>
    </w:p>
    <w:p w:rsidR="008B21FE" w:rsidRPr="000B1489" w:rsidRDefault="008B21FE" w:rsidP="008B2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1. Утренняя гимнастика в облегченной форме +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босохождение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+ воздушные ванны.</w:t>
      </w:r>
    </w:p>
    <w:p w:rsidR="008B21FE" w:rsidRPr="000B1489" w:rsidRDefault="008B21FE" w:rsidP="008B2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2. Обширное умывание прохладной водой.</w:t>
      </w:r>
    </w:p>
    <w:p w:rsidR="008B21FE" w:rsidRPr="000B1489" w:rsidRDefault="008B21FE" w:rsidP="008B2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3. Полоскание рта и горла прохладной водой.</w:t>
      </w:r>
    </w:p>
    <w:p w:rsidR="008B21FE" w:rsidRPr="000B1489" w:rsidRDefault="008B21FE" w:rsidP="008B2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Босохождение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по профилактическим дорожкам.</w:t>
      </w:r>
    </w:p>
    <w:p w:rsidR="008B21FE" w:rsidRPr="000B1489" w:rsidRDefault="008B21FE" w:rsidP="008B2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5. Физическое занятие на воздухе.</w:t>
      </w:r>
    </w:p>
    <w:p w:rsidR="008B21FE" w:rsidRPr="000B1489" w:rsidRDefault="008B21FE" w:rsidP="008B2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Босохождение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по траве (лето).</w:t>
      </w:r>
    </w:p>
    <w:p w:rsidR="008B21FE" w:rsidRPr="000B1489" w:rsidRDefault="008B21FE" w:rsidP="008B2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7. Игры с водой во время прогулки (лето).</w:t>
      </w:r>
    </w:p>
    <w:p w:rsidR="008B21FE" w:rsidRPr="000B1489" w:rsidRDefault="008B21FE" w:rsidP="008B2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8. Воздушные ванны (ультрафиолетовые лучи, лето).</w:t>
      </w:r>
    </w:p>
    <w:p w:rsidR="008B21FE" w:rsidRPr="000B1489" w:rsidRDefault="008B21FE" w:rsidP="008B2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9. Ежедневные оздоровительные прогулки.</w:t>
      </w:r>
    </w:p>
    <w:p w:rsidR="008B21FE" w:rsidRPr="000B1489" w:rsidRDefault="008B21FE" w:rsidP="008B2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Одной из самых действенных закаливающих процедур в повседневной жизни является прогулка. Для того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чтобы она действительно давала эффект, виды деятельности на прогулке меняются в зависимости от предыдущего занятия. Так после занятия, на котором дети сидели, прогулка начинается с пробежки, подвижных игр; после физкультурных, музыкальных мероприятий - с наблюдения, спокойных игр и т. д.</w:t>
      </w:r>
    </w:p>
    <w:p w:rsidR="008B21FE" w:rsidRPr="000B1489" w:rsidRDefault="008B21FE" w:rsidP="008B21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4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8B21FE" w:rsidRPr="000B1489" w:rsidRDefault="008B21FE" w:rsidP="008B21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Способствовать накоплению знаний о факторах, влияющих на здоровье человека.</w:t>
      </w:r>
    </w:p>
    <w:p w:rsidR="008B21FE" w:rsidRPr="000B1489" w:rsidRDefault="008B21FE" w:rsidP="008B21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Формировать позитивное отношение к гигиеническим навыкам, соотносить знания детей о культуре тела и психогигиене с реальными действиями в повседневной жизни.</w:t>
      </w:r>
    </w:p>
    <w:p w:rsidR="008B21FE" w:rsidRPr="000B1489" w:rsidRDefault="008B21FE" w:rsidP="008B21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Способствовать формированию представлений о душевной красоте и душевном здоровье человека.</w:t>
      </w:r>
    </w:p>
    <w:p w:rsidR="008B21FE" w:rsidRPr="000B1489" w:rsidRDefault="008B21FE" w:rsidP="008B21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Стимулировать ребёнка активно включаться в процесс физического развития.</w:t>
      </w:r>
    </w:p>
    <w:p w:rsidR="008B21FE" w:rsidRPr="000B1489" w:rsidRDefault="008B21FE" w:rsidP="008B21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Контрастные воздушные ванны после дневного сна в старшей группе проводятся в сочетании с выполнением различных заданий на развитие воображения и элементов творчества, со словесным сопровождением для дополнительной тренировки голосового аппарата.</w:t>
      </w:r>
    </w:p>
    <w:tbl>
      <w:tblPr>
        <w:tblW w:w="10455" w:type="dxa"/>
        <w:tblInd w:w="-284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47"/>
        <w:gridCol w:w="3953"/>
        <w:gridCol w:w="1869"/>
        <w:gridCol w:w="1985"/>
        <w:gridCol w:w="1701"/>
      </w:tblGrid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Периодичность выполнения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8B21FE" w:rsidRPr="000B1489" w:rsidTr="0061579C">
        <w:tc>
          <w:tcPr>
            <w:tcW w:w="10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ОРГАНИЗАЦИЯ РЕЖИМА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детей в группе с обязательным осмотром, термометрией и выявлений жалоб родителей</w:t>
            </w:r>
          </w:p>
        </w:tc>
        <w:tc>
          <w:tcPr>
            <w:tcW w:w="18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воспитатель, медсестра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Утренний прием и гимнастика на </w:t>
            </w: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свежем воздухе</w:t>
            </w:r>
          </w:p>
        </w:tc>
        <w:tc>
          <w:tcPr>
            <w:tcW w:w="1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май-сентябрь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комфортного режима</w:t>
            </w:r>
          </w:p>
        </w:tc>
        <w:tc>
          <w:tcPr>
            <w:tcW w:w="1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оптимальной нагрузки на ребёнка, с учетом возрастных и индивидуальных особенностей</w:t>
            </w:r>
          </w:p>
        </w:tc>
        <w:tc>
          <w:tcPr>
            <w:tcW w:w="1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21FE" w:rsidRPr="000B1489" w:rsidTr="0061579C">
        <w:tc>
          <w:tcPr>
            <w:tcW w:w="10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ОРГАНИЗАЦИЯ ДВИГАТЕЛЬНОГО РЕЖИМА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Организованная образовательная деятельность «Физическое развитие»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  <w:p w:rsidR="008B21FE" w:rsidRPr="000B1489" w:rsidRDefault="008B21FE" w:rsidP="0061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мин.</w:t>
            </w:r>
          </w:p>
          <w:p w:rsidR="008B21FE" w:rsidRPr="000B1489" w:rsidRDefault="008B21FE" w:rsidP="0061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раз в зале,</w:t>
            </w:r>
            <w:proofErr w:type="gramEnd"/>
          </w:p>
          <w:p w:rsidR="008B21FE" w:rsidRPr="000B1489" w:rsidRDefault="008B21FE" w:rsidP="0061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на улице)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Воспитатель, инструктор по </w:t>
            </w:r>
            <w:proofErr w:type="spellStart"/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</w:t>
            </w:r>
            <w:proofErr w:type="gramStart"/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ультуре</w:t>
            </w:r>
            <w:proofErr w:type="spellEnd"/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музыкально-спортивная деятельность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</w:p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музыкально-спортивная деятельность на открытом воздухе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инструктор по </w:t>
            </w:r>
            <w:proofErr w:type="spellStart"/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физич.культуре</w:t>
            </w:r>
            <w:proofErr w:type="spellEnd"/>
          </w:p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</w:t>
            </w:r>
          </w:p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сюжетные;</w:t>
            </w:r>
          </w:p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бессюжетные;</w:t>
            </w:r>
          </w:p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игры-забавы;</w:t>
            </w:r>
          </w:p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соревнования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8B21FE" w:rsidRPr="000B1489" w:rsidRDefault="008B21FE" w:rsidP="0061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день</w:t>
            </w:r>
          </w:p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10 мин.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воспитатель, </w:t>
            </w:r>
            <w:proofErr w:type="spellStart"/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во время организованно образовательной деятельности занятий,5-7 мин.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двигательная деятельность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Прогулки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(утро, вечер)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Оздоровительный бег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Физкультурный досуг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месяц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месяц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спортивных игр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Походы, экскурсии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8B21FE" w:rsidRPr="000B1489" w:rsidTr="0061579C">
        <w:tc>
          <w:tcPr>
            <w:tcW w:w="10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ЛЕЧЕБНО-ПРОФИЛАКТИЧЕСКАЯ РАБОТА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Витаминные салаты</w:t>
            </w:r>
          </w:p>
        </w:tc>
        <w:tc>
          <w:tcPr>
            <w:tcW w:w="18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холодный период года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Сок, фрукты</w:t>
            </w:r>
          </w:p>
        </w:tc>
        <w:tc>
          <w:tcPr>
            <w:tcW w:w="1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:rsidR="008B21FE" w:rsidRPr="000B1489" w:rsidRDefault="008B21FE" w:rsidP="0061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Санэпидрежим</w:t>
            </w:r>
            <w:proofErr w:type="spellEnd"/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жесткий режим проветривания, влажной уборки, </w:t>
            </w:r>
            <w:proofErr w:type="spellStart"/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кварцевания</w:t>
            </w:r>
            <w:proofErr w:type="spellEnd"/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завтрак, полдник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1FE" w:rsidRPr="000B1489" w:rsidRDefault="008B21FE" w:rsidP="0061579C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Витаминизация питья витамином</w:t>
            </w:r>
            <w:proofErr w:type="gramStart"/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 воспитатель, младший воспитатель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Кислородный коктейль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21FE" w:rsidRPr="000B1489" w:rsidTr="0061579C">
        <w:tc>
          <w:tcPr>
            <w:tcW w:w="10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ОЗДОРОВИТЕЛЬНАЯ РАБОТА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водой и песком</w:t>
            </w:r>
          </w:p>
        </w:tc>
        <w:tc>
          <w:tcPr>
            <w:tcW w:w="18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Воздушные и солнечные ванны</w:t>
            </w:r>
          </w:p>
        </w:tc>
        <w:tc>
          <w:tcPr>
            <w:tcW w:w="1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Полоскание рта водой комнатной температуры после каждого приема пищи</w:t>
            </w:r>
          </w:p>
        </w:tc>
        <w:tc>
          <w:tcPr>
            <w:tcW w:w="1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Умывание прохладной водой</w:t>
            </w:r>
          </w:p>
        </w:tc>
        <w:tc>
          <w:tcPr>
            <w:tcW w:w="1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Закаливающие мероприятия в сочетании с физическими упражнениями после дневного сна:</w:t>
            </w:r>
          </w:p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ходьба по коврику с шипами, по ребристой доске, пуговичному коврику, по полу босиком с элементами профилактики плоскостопия;</w:t>
            </w:r>
          </w:p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ходьба по мокрым дорожкам и ребристым дорожкам;</w:t>
            </w:r>
          </w:p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оздоровительный бег после дневного сна;</w:t>
            </w:r>
          </w:p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упражнения на профилактику плоскостопия.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упражнения для глаз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B21FE" w:rsidRPr="000B1489" w:rsidTr="0061579C">
        <w:tc>
          <w:tcPr>
            <w:tcW w:w="10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ОБСЛЕДОВАНИЕ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уровня развития и состояния здоровья детей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раза в год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воспитатель, педагоги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</w:tr>
      <w:tr w:rsidR="008B21FE" w:rsidRPr="000B1489" w:rsidTr="0061579C">
        <w:tc>
          <w:tcPr>
            <w:tcW w:w="10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ЗАКАЛИВАНИЕ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ВОЗДУХОМ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7.1.1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Воздушные ванны</w:t>
            </w:r>
          </w:p>
        </w:tc>
        <w:tc>
          <w:tcPr>
            <w:tcW w:w="18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дневного сна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7.1.2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Босохождение</w:t>
            </w:r>
            <w:proofErr w:type="spellEnd"/>
          </w:p>
        </w:tc>
        <w:tc>
          <w:tcPr>
            <w:tcW w:w="1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7.1.3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 без маечек</w:t>
            </w:r>
          </w:p>
        </w:tc>
        <w:tc>
          <w:tcPr>
            <w:tcW w:w="1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летний период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7.1.4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1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7.1.5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Сухое растирание махровой варежкой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дневного сна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ВОДОЙ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7.2.1.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Мытье рук и лица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несколько раз в день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7.2.2.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Расширенное умывание (шея, верхние части груди и предплечий)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летний период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дневной прогулки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7.2.3.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Обливание ног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летний период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7.2.4.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Полоскание рта</w:t>
            </w:r>
          </w:p>
        </w:tc>
        <w:tc>
          <w:tcPr>
            <w:tcW w:w="18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каждого приема пищи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7.2.5.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Полоскание горла</w:t>
            </w:r>
          </w:p>
        </w:tc>
        <w:tc>
          <w:tcPr>
            <w:tcW w:w="1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второго завтрака или полдника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СОЛНЦЕМ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7.3.1.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Солнечные ванны:</w:t>
            </w:r>
          </w:p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местное воздействие</w:t>
            </w:r>
          </w:p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общее воздействие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прогулок в холодное время года</w:t>
            </w:r>
          </w:p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прогулок в теплое время года</w:t>
            </w:r>
          </w:p>
        </w:tc>
      </w:tr>
    </w:tbl>
    <w:p w:rsidR="008B21FE" w:rsidRPr="00272D01" w:rsidRDefault="008B21FE" w:rsidP="00272D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E5A" w:rsidRPr="002735C1" w:rsidRDefault="00B41E5A" w:rsidP="00B41E5A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2D01">
        <w:rPr>
          <w:rFonts w:ascii="Times New Roman" w:eastAsia="Calibri" w:hAnsi="Times New Roman" w:cs="Times New Roman"/>
          <w:b/>
          <w:sz w:val="24"/>
          <w:szCs w:val="24"/>
        </w:rPr>
        <w:t>2.10. Календарное планирование</w:t>
      </w:r>
      <w:r w:rsidRPr="002735C1">
        <w:rPr>
          <w:rFonts w:ascii="Times New Roman" w:eastAsia="Calibri" w:hAnsi="Times New Roman" w:cs="Times New Roman"/>
          <w:b/>
          <w:sz w:val="24"/>
          <w:szCs w:val="24"/>
        </w:rPr>
        <w:t xml:space="preserve"> тематических недель</w:t>
      </w:r>
    </w:p>
    <w:tbl>
      <w:tblPr>
        <w:tblpPr w:leftFromText="180" w:rightFromText="180" w:vertAnchor="text" w:tblpY="1"/>
        <w:tblOverlap w:val="never"/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3"/>
        <w:gridCol w:w="993"/>
        <w:gridCol w:w="1701"/>
        <w:gridCol w:w="3589"/>
        <w:gridCol w:w="2365"/>
      </w:tblGrid>
      <w:tr w:rsidR="00272D01" w:rsidRPr="002735C1" w:rsidTr="00A12D95">
        <w:trPr>
          <w:trHeight w:val="649"/>
        </w:trPr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Месяц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2735C1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№  </w:t>
            </w:r>
            <w:r w:rsidRPr="002735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недели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Числа</w:t>
            </w:r>
          </w:p>
          <w:p w:rsidR="00272D01" w:rsidRPr="002735C1" w:rsidRDefault="00272D01" w:rsidP="00A12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72D01" w:rsidRPr="002735C1" w:rsidRDefault="00272D01" w:rsidP="00A12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недели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01" w:rsidRPr="000201DA" w:rsidRDefault="00272D01" w:rsidP="00A12D95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201DA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Итоговые мероприятия</w:t>
            </w:r>
          </w:p>
        </w:tc>
      </w:tr>
      <w:tr w:rsidR="00272D01" w:rsidRPr="002735C1" w:rsidTr="00A12D95">
        <w:tc>
          <w:tcPr>
            <w:tcW w:w="114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02.09-06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5F8D" w:rsidRPr="00A75F8D" w:rsidRDefault="00A75F8D" w:rsidP="00A75F8D">
            <w:pPr>
              <w:tabs>
                <w:tab w:val="left" w:pos="10206"/>
              </w:tabs>
              <w:spacing w:line="0" w:lineRule="atLeast"/>
              <w:ind w:right="-13" w:firstLine="33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5F8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«День знаний»</w:t>
            </w:r>
          </w:p>
          <w:p w:rsidR="00A75F8D" w:rsidRPr="00A75F8D" w:rsidRDefault="00A75F8D" w:rsidP="00A75F8D">
            <w:pPr>
              <w:tabs>
                <w:tab w:val="left" w:pos="10206"/>
              </w:tabs>
              <w:spacing w:line="0" w:lineRule="atLeast"/>
              <w:ind w:right="-13" w:firstLine="33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5F8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Профессии воспитателя и сотрудников детского сада</w:t>
            </w:r>
          </w:p>
          <w:p w:rsidR="00272D01" w:rsidRPr="000201DA" w:rsidRDefault="00A75F8D" w:rsidP="00A75F8D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5F8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«Мониторинг»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72D01" w:rsidRPr="00A738C8" w:rsidRDefault="00272D01" w:rsidP="00A1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DA">
              <w:rPr>
                <w:rFonts w:ascii="Times New Roman" w:hAnsi="Times New Roman" w:cs="Times New Roman"/>
                <w:sz w:val="24"/>
                <w:szCs w:val="24"/>
              </w:rPr>
              <w:t>Развлечение «День знаний»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«Здравствуй детский сад» (в зависимости от возраста детей)</w:t>
            </w:r>
          </w:p>
        </w:tc>
      </w:tr>
      <w:tr w:rsidR="00272D01" w:rsidRPr="002735C1" w:rsidTr="00A12D95">
        <w:tc>
          <w:tcPr>
            <w:tcW w:w="11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09.09-13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58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5F8D" w:rsidRPr="00A75F8D" w:rsidRDefault="00A75F8D" w:rsidP="00A75F8D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D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на улице и дома» </w:t>
            </w:r>
          </w:p>
          <w:p w:rsidR="00272D01" w:rsidRPr="000201DA" w:rsidRDefault="00A75F8D" w:rsidP="00A75F8D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5F8D">
              <w:rPr>
                <w:rFonts w:ascii="Times New Roman" w:hAnsi="Times New Roman" w:cs="Times New Roman"/>
                <w:sz w:val="24"/>
                <w:szCs w:val="24"/>
              </w:rPr>
              <w:t>«Мониторинг»</w:t>
            </w:r>
          </w:p>
        </w:tc>
        <w:tc>
          <w:tcPr>
            <w:tcW w:w="2365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72D01" w:rsidRPr="000201DA" w:rsidRDefault="00272D01" w:rsidP="00A12D95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272D01" w:rsidRPr="002735C1" w:rsidTr="00A12D95">
        <w:tc>
          <w:tcPr>
            <w:tcW w:w="11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16.09-20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58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D01" w:rsidRPr="000201DA" w:rsidRDefault="00A75F8D" w:rsidP="00A12D95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5F8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«Труд взрослых осенью»</w:t>
            </w:r>
          </w:p>
        </w:tc>
        <w:tc>
          <w:tcPr>
            <w:tcW w:w="2365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72D01" w:rsidRPr="000201DA" w:rsidRDefault="004766E8" w:rsidP="00A12D95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4766E8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Проект «Традиции нашей семьи»</w:t>
            </w:r>
          </w:p>
        </w:tc>
      </w:tr>
      <w:tr w:rsidR="00272D01" w:rsidRPr="002735C1" w:rsidTr="00A12D95">
        <w:tc>
          <w:tcPr>
            <w:tcW w:w="1143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23.09-27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58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D01" w:rsidRPr="000201DA" w:rsidRDefault="00A75F8D" w:rsidP="00A12D95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5F8D">
              <w:rPr>
                <w:rFonts w:ascii="Times New Roman" w:hAnsi="Times New Roman" w:cs="Times New Roman"/>
                <w:sz w:val="24"/>
                <w:szCs w:val="24"/>
              </w:rPr>
              <w:t>«Золотая осень. Изменения в природе»</w:t>
            </w:r>
          </w:p>
        </w:tc>
        <w:tc>
          <w:tcPr>
            <w:tcW w:w="2365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72D01" w:rsidRPr="000201DA" w:rsidRDefault="00272D01" w:rsidP="00A12D95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272D01" w:rsidRPr="002735C1" w:rsidTr="00A12D95">
        <w:tc>
          <w:tcPr>
            <w:tcW w:w="1143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30.09-04.10</w:t>
            </w:r>
          </w:p>
        </w:tc>
        <w:tc>
          <w:tcPr>
            <w:tcW w:w="358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D01" w:rsidRPr="000201DA" w:rsidRDefault="00A75F8D" w:rsidP="00A12D95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5F8D">
              <w:rPr>
                <w:rFonts w:ascii="Times New Roman" w:hAnsi="Times New Roman" w:cs="Times New Roman"/>
                <w:sz w:val="24"/>
                <w:szCs w:val="24"/>
              </w:rPr>
              <w:t>«Дары осени: фрукты»</w:t>
            </w:r>
          </w:p>
        </w:tc>
        <w:tc>
          <w:tcPr>
            <w:tcW w:w="2365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72D01" w:rsidRPr="000201DA" w:rsidRDefault="00272D01" w:rsidP="00A12D95">
            <w:pPr>
              <w:tabs>
                <w:tab w:val="left" w:pos="10206"/>
              </w:tabs>
              <w:spacing w:line="0" w:lineRule="atLeast"/>
              <w:ind w:right="-13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201DA"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 «Золотая осень»</w:t>
            </w:r>
          </w:p>
        </w:tc>
      </w:tr>
      <w:tr w:rsidR="00272D01" w:rsidRPr="002735C1" w:rsidTr="00A12D95">
        <w:tc>
          <w:tcPr>
            <w:tcW w:w="114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07.10-11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58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D01" w:rsidRPr="000201DA" w:rsidRDefault="00A75F8D" w:rsidP="00A12D95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5F8D">
              <w:rPr>
                <w:rFonts w:ascii="Times New Roman" w:hAnsi="Times New Roman" w:cs="Times New Roman"/>
                <w:sz w:val="24"/>
                <w:szCs w:val="24"/>
              </w:rPr>
              <w:t>«Дары осени: ягоды»</w:t>
            </w:r>
          </w:p>
        </w:tc>
        <w:tc>
          <w:tcPr>
            <w:tcW w:w="2365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72D01" w:rsidRPr="000201DA" w:rsidRDefault="00272D01" w:rsidP="00A12D95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272D01" w:rsidRPr="002735C1" w:rsidTr="00A12D95">
        <w:tc>
          <w:tcPr>
            <w:tcW w:w="114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14.10-18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58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D01" w:rsidRPr="000201DA" w:rsidRDefault="00A75F8D" w:rsidP="00A12D95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5F8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«Дары осени: овощи»</w:t>
            </w:r>
          </w:p>
        </w:tc>
        <w:tc>
          <w:tcPr>
            <w:tcW w:w="2365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72D01" w:rsidRPr="000201DA" w:rsidRDefault="00272D01" w:rsidP="00A12D95">
            <w:pPr>
              <w:tabs>
                <w:tab w:val="left" w:pos="10206"/>
              </w:tabs>
              <w:spacing w:line="0" w:lineRule="atLeast"/>
              <w:ind w:right="-13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272D01" w:rsidRPr="002735C1" w:rsidTr="00A12D95">
        <w:tc>
          <w:tcPr>
            <w:tcW w:w="114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21.10-25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58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D01" w:rsidRPr="000201DA" w:rsidRDefault="00A75F8D" w:rsidP="00A12D95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5F8D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«В осеннем лесу. Дары осени: грибы»  </w:t>
            </w:r>
          </w:p>
        </w:tc>
        <w:tc>
          <w:tcPr>
            <w:tcW w:w="2365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72D01" w:rsidRPr="000201DA" w:rsidRDefault="00272D01" w:rsidP="00A12D95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272D01" w:rsidRPr="002735C1" w:rsidTr="00A12D95">
        <w:tc>
          <w:tcPr>
            <w:tcW w:w="11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28.10-01.11</w:t>
            </w:r>
          </w:p>
        </w:tc>
        <w:tc>
          <w:tcPr>
            <w:tcW w:w="358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D01" w:rsidRPr="000201DA" w:rsidRDefault="00A75F8D" w:rsidP="00A12D95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5F8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«Моя страна»</w:t>
            </w:r>
          </w:p>
        </w:tc>
        <w:tc>
          <w:tcPr>
            <w:tcW w:w="2365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72D01" w:rsidRPr="000201DA" w:rsidRDefault="00272D01" w:rsidP="00A12D95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272D01" w:rsidRPr="002735C1" w:rsidTr="00A12D95">
        <w:tc>
          <w:tcPr>
            <w:tcW w:w="114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05.11-08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58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D01" w:rsidRPr="000201DA" w:rsidRDefault="00A75F8D" w:rsidP="00A12D95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5F8D">
              <w:rPr>
                <w:rFonts w:ascii="Times New Roman" w:hAnsi="Times New Roman" w:cs="Times New Roman"/>
                <w:sz w:val="24"/>
                <w:szCs w:val="24"/>
              </w:rPr>
              <w:t>«Народная культура и традиции»</w:t>
            </w:r>
          </w:p>
        </w:tc>
        <w:tc>
          <w:tcPr>
            <w:tcW w:w="2365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72D01" w:rsidRPr="000201DA" w:rsidRDefault="00272D01" w:rsidP="00A12D95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201DA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Выставка открыток </w:t>
            </w:r>
            <w:proofErr w:type="gramStart"/>
            <w:r w:rsidRPr="000201DA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к</w:t>
            </w:r>
            <w:proofErr w:type="gramEnd"/>
            <w:r w:rsidRPr="000201DA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 дню матери «Подарок </w:t>
            </w:r>
            <w:r w:rsidRPr="000201DA">
              <w:rPr>
                <w:rFonts w:ascii="Times New Roman" w:hAnsi="Times New Roman" w:cs="Times New Roman"/>
                <w:kern w:val="20"/>
                <w:sz w:val="24"/>
                <w:szCs w:val="24"/>
              </w:rPr>
              <w:lastRenderedPageBreak/>
              <w:t>милой маме»</w:t>
            </w:r>
          </w:p>
        </w:tc>
      </w:tr>
      <w:tr w:rsidR="00272D01" w:rsidRPr="002735C1" w:rsidTr="00A12D95">
        <w:tc>
          <w:tcPr>
            <w:tcW w:w="11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11.11-15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58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D01" w:rsidRPr="000201DA" w:rsidRDefault="00272D01" w:rsidP="00A12D95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201DA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«Перелетные птицы»</w:t>
            </w:r>
          </w:p>
        </w:tc>
        <w:tc>
          <w:tcPr>
            <w:tcW w:w="2365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72D01" w:rsidRPr="000201DA" w:rsidRDefault="00272D01" w:rsidP="00A12D95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272D01" w:rsidRPr="002735C1" w:rsidTr="00A12D95">
        <w:tc>
          <w:tcPr>
            <w:tcW w:w="11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18.11-22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58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D01" w:rsidRPr="000201DA" w:rsidRDefault="00272D01" w:rsidP="00A12D95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201DA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«Здоровей-ка. Разговор о правильном питании»</w:t>
            </w:r>
          </w:p>
        </w:tc>
        <w:tc>
          <w:tcPr>
            <w:tcW w:w="2365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72D01" w:rsidRPr="000201DA" w:rsidRDefault="00272D01" w:rsidP="00A12D95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272D01" w:rsidRPr="002735C1" w:rsidTr="00A12D95">
        <w:tc>
          <w:tcPr>
            <w:tcW w:w="1143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Default="00272D01" w:rsidP="00A12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25.11-29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58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D01" w:rsidRPr="000201DA" w:rsidRDefault="00272D01" w:rsidP="00A12D95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201DA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«Кто как готовится к зиме»</w:t>
            </w:r>
          </w:p>
        </w:tc>
        <w:tc>
          <w:tcPr>
            <w:tcW w:w="2365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72D01" w:rsidRPr="000201DA" w:rsidRDefault="00272D01" w:rsidP="00A12D95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272D01" w:rsidRPr="002735C1" w:rsidTr="00A12D95"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02.12-06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58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D01" w:rsidRPr="000201DA" w:rsidRDefault="00272D01" w:rsidP="00A12D95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201DA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«Здравствуй, зимушка-зима!»</w:t>
            </w:r>
          </w:p>
        </w:tc>
        <w:tc>
          <w:tcPr>
            <w:tcW w:w="2365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72D01" w:rsidRPr="000201DA" w:rsidRDefault="00272D01" w:rsidP="00A12D95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272D01" w:rsidRPr="002735C1" w:rsidTr="00A12D95"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09.12-13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58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D01" w:rsidRPr="000201DA" w:rsidRDefault="00272D01" w:rsidP="00A12D95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201DA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«Зимующие птицы»</w:t>
            </w:r>
          </w:p>
        </w:tc>
        <w:tc>
          <w:tcPr>
            <w:tcW w:w="2365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72D01" w:rsidRPr="000201DA" w:rsidRDefault="00272D01" w:rsidP="00A12D95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272D01" w:rsidRPr="002735C1" w:rsidTr="00A12D95"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16.12-20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58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D01" w:rsidRPr="000201DA" w:rsidRDefault="00272D01" w:rsidP="00A12D95">
            <w:pPr>
              <w:tabs>
                <w:tab w:val="left" w:pos="420"/>
                <w:tab w:val="center" w:pos="1878"/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201DA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«Дикие животные»</w:t>
            </w:r>
          </w:p>
        </w:tc>
        <w:tc>
          <w:tcPr>
            <w:tcW w:w="2365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72D01" w:rsidRPr="000201DA" w:rsidRDefault="00272D01" w:rsidP="00A12D95">
            <w:pPr>
              <w:tabs>
                <w:tab w:val="left" w:pos="10206"/>
              </w:tabs>
              <w:spacing w:line="0" w:lineRule="atLeast"/>
              <w:ind w:right="-13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272D01" w:rsidRPr="002735C1" w:rsidTr="00A12D95"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23.12-27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58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D01" w:rsidRPr="000201DA" w:rsidRDefault="00272D01" w:rsidP="00A12D95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«Новогодний калейдоскоп»</w:t>
            </w:r>
            <w:r>
              <w:rPr>
                <w:rFonts w:ascii="Times New Roman" w:hAnsi="Times New Roman" w:cs="Times New Roman"/>
                <w:kern w:val="2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kern w:val="20"/>
                <w:sz w:val="24"/>
                <w:szCs w:val="24"/>
              </w:rPr>
              <w:tab/>
            </w:r>
            <w:r w:rsidRPr="000201DA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«Новогодний калейдоскоп»</w:t>
            </w:r>
            <w:r>
              <w:rPr>
                <w:rFonts w:ascii="Times New Roman" w:hAnsi="Times New Roman" w:cs="Times New Roman"/>
                <w:kern w:val="2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kern w:val="20"/>
                <w:sz w:val="24"/>
                <w:szCs w:val="24"/>
              </w:rPr>
              <w:tab/>
            </w:r>
            <w:r w:rsidRPr="000201DA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«Новогодний калейдоскоп»</w:t>
            </w:r>
          </w:p>
        </w:tc>
        <w:tc>
          <w:tcPr>
            <w:tcW w:w="2365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72D01" w:rsidRPr="000201DA" w:rsidRDefault="00272D01" w:rsidP="00A12D95">
            <w:pPr>
              <w:tabs>
                <w:tab w:val="left" w:pos="10206"/>
              </w:tabs>
              <w:spacing w:line="0" w:lineRule="atLeast"/>
              <w:ind w:right="-13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201DA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Праздник «Новогодние приключения»</w:t>
            </w:r>
          </w:p>
          <w:p w:rsidR="00272D01" w:rsidRPr="000201DA" w:rsidRDefault="00272D01" w:rsidP="00A12D95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201DA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Конкурс детского творчества «Новогодние фантазии»</w:t>
            </w:r>
          </w:p>
        </w:tc>
      </w:tr>
      <w:tr w:rsidR="00272D01" w:rsidRPr="002735C1" w:rsidTr="00A12D95">
        <w:tc>
          <w:tcPr>
            <w:tcW w:w="1143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A12D95" w:rsidP="00A12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Default="00A12D95" w:rsidP="00A12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Default="00272D01" w:rsidP="00A12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09.01-10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589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72D01" w:rsidRDefault="00272D01" w:rsidP="00A12D95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365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72D01" w:rsidRPr="003604BA" w:rsidRDefault="00272D01" w:rsidP="00A12D95">
            <w:pPr>
              <w:pStyle w:val="af"/>
              <w:rPr>
                <w:rStyle w:val="ae"/>
                <w:b w:val="0"/>
              </w:rPr>
            </w:pPr>
            <w:r w:rsidRPr="003604BA">
              <w:rPr>
                <w:rStyle w:val="ae"/>
                <w:b w:val="0"/>
              </w:rPr>
              <w:t>Развлечение «Рождественские посиделки»</w:t>
            </w:r>
          </w:p>
        </w:tc>
      </w:tr>
      <w:tr w:rsidR="00272D01" w:rsidRPr="002735C1" w:rsidTr="00A12D95">
        <w:trPr>
          <w:trHeight w:val="359"/>
        </w:trPr>
        <w:tc>
          <w:tcPr>
            <w:tcW w:w="114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A12D95" w:rsidP="00A12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13.01-17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589" w:type="dxa"/>
            <w:tcBorders>
              <w:right w:val="single" w:sz="4" w:space="0" w:color="auto"/>
            </w:tcBorders>
            <w:shd w:val="clear" w:color="auto" w:fill="auto"/>
          </w:tcPr>
          <w:p w:rsidR="00272D01" w:rsidRPr="000201DA" w:rsidRDefault="00272D01" w:rsidP="00A12D95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201DA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«Части тела»</w:t>
            </w:r>
          </w:p>
        </w:tc>
        <w:tc>
          <w:tcPr>
            <w:tcW w:w="2365" w:type="dxa"/>
            <w:tcBorders>
              <w:top w:val="single" w:sz="2" w:space="0" w:color="000000"/>
              <w:bottom w:val="single" w:sz="4" w:space="0" w:color="000000"/>
              <w:right w:val="single" w:sz="4" w:space="0" w:color="auto"/>
            </w:tcBorders>
          </w:tcPr>
          <w:p w:rsidR="00272D01" w:rsidRPr="000201DA" w:rsidRDefault="00272D01" w:rsidP="00A12D95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272D01" w:rsidRPr="002735C1" w:rsidTr="00A12D95">
        <w:tc>
          <w:tcPr>
            <w:tcW w:w="114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12D9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20.01-24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D01" w:rsidRPr="000201DA" w:rsidRDefault="00272D01" w:rsidP="00A12D95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201DA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«Профессии»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72D01" w:rsidRPr="000201DA" w:rsidRDefault="00272D01" w:rsidP="00A12D95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272D01" w:rsidRPr="002735C1" w:rsidTr="00A12D95">
        <w:tc>
          <w:tcPr>
            <w:tcW w:w="1143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12D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27.01-31.01</w:t>
            </w:r>
          </w:p>
        </w:tc>
        <w:tc>
          <w:tcPr>
            <w:tcW w:w="358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D01" w:rsidRPr="000201DA" w:rsidRDefault="00930A9E" w:rsidP="00A12D95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930A9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«Наши помощники. Бытовые приборы»</w:t>
            </w:r>
          </w:p>
        </w:tc>
        <w:tc>
          <w:tcPr>
            <w:tcW w:w="2365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72D01" w:rsidRPr="000201DA" w:rsidRDefault="00272D01" w:rsidP="00A12D95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272D01" w:rsidRPr="002735C1" w:rsidTr="00A12D95">
        <w:tc>
          <w:tcPr>
            <w:tcW w:w="1143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12D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03.02-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58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D01" w:rsidRPr="000201DA" w:rsidRDefault="00272D01" w:rsidP="00A12D95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201DA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«Животные жарких и северных стран»</w:t>
            </w:r>
          </w:p>
        </w:tc>
        <w:tc>
          <w:tcPr>
            <w:tcW w:w="2365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72D01" w:rsidRPr="000201DA" w:rsidRDefault="00272D01" w:rsidP="00A12D95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272D01" w:rsidRPr="002735C1" w:rsidTr="00A12D95">
        <w:tc>
          <w:tcPr>
            <w:tcW w:w="114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12D9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10.02-14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58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D01" w:rsidRPr="000201DA" w:rsidRDefault="00930A9E" w:rsidP="00A12D95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930A9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«Домашние животные»</w:t>
            </w:r>
          </w:p>
        </w:tc>
        <w:tc>
          <w:tcPr>
            <w:tcW w:w="2365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72D01" w:rsidRPr="000201DA" w:rsidRDefault="00272D01" w:rsidP="00A12D95">
            <w:pPr>
              <w:tabs>
                <w:tab w:val="left" w:pos="10206"/>
              </w:tabs>
              <w:spacing w:line="0" w:lineRule="atLeast"/>
              <w:ind w:right="-13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272D01" w:rsidRPr="002735C1" w:rsidTr="00A12D95">
        <w:tc>
          <w:tcPr>
            <w:tcW w:w="114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12D9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17.02-21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58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D01" w:rsidRPr="000201DA" w:rsidRDefault="00930A9E" w:rsidP="003604BA">
            <w:pPr>
              <w:tabs>
                <w:tab w:val="left" w:pos="10206"/>
              </w:tabs>
              <w:spacing w:line="0" w:lineRule="atLeast"/>
              <w:ind w:right="-13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930A9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«Защитники Отечества» (23 февраля)</w:t>
            </w:r>
          </w:p>
        </w:tc>
        <w:tc>
          <w:tcPr>
            <w:tcW w:w="2365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72D01" w:rsidRPr="000201DA" w:rsidRDefault="00272D01" w:rsidP="00A12D95">
            <w:pPr>
              <w:tabs>
                <w:tab w:val="left" w:pos="10206"/>
              </w:tabs>
              <w:spacing w:line="0" w:lineRule="atLeast"/>
              <w:ind w:right="-13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201DA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Праздник «Широкая масленица»</w:t>
            </w:r>
          </w:p>
        </w:tc>
      </w:tr>
      <w:tr w:rsidR="00272D01" w:rsidRPr="002735C1" w:rsidTr="00A12D95">
        <w:tc>
          <w:tcPr>
            <w:tcW w:w="1143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12D9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358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D01" w:rsidRPr="000201DA" w:rsidRDefault="00930A9E" w:rsidP="00A12D95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930A9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«Дом, в котором мы живём. Семья»</w:t>
            </w:r>
          </w:p>
        </w:tc>
        <w:tc>
          <w:tcPr>
            <w:tcW w:w="2365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72D01" w:rsidRPr="000201DA" w:rsidRDefault="00272D01" w:rsidP="00A12D95">
            <w:pPr>
              <w:tabs>
                <w:tab w:val="left" w:pos="10206"/>
              </w:tabs>
              <w:spacing w:line="0" w:lineRule="atLeast"/>
              <w:ind w:right="-13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BA297C" w:rsidRPr="002735C1" w:rsidTr="00A12D95"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97C" w:rsidRPr="002735C1" w:rsidRDefault="00BA297C" w:rsidP="00A12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97C" w:rsidRPr="002735C1" w:rsidRDefault="00BA297C" w:rsidP="00A12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</w:t>
            </w:r>
            <w:r w:rsidR="00A12D9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97C" w:rsidRDefault="00BA297C" w:rsidP="00A12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03.03-07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58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97C" w:rsidRPr="000201DA" w:rsidRDefault="00BA297C" w:rsidP="00A12D95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201DA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«Мебель»</w:t>
            </w:r>
          </w:p>
        </w:tc>
        <w:tc>
          <w:tcPr>
            <w:tcW w:w="2365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766E8" w:rsidRPr="000201DA" w:rsidRDefault="004766E8" w:rsidP="004766E8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201DA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Праздник «Международный женский день 8-е марта»</w:t>
            </w:r>
          </w:p>
          <w:p w:rsidR="00BA297C" w:rsidRPr="000201DA" w:rsidRDefault="004766E8" w:rsidP="004766E8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201DA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Выставка детского творчества «Дети о мамах»</w:t>
            </w:r>
          </w:p>
        </w:tc>
      </w:tr>
      <w:tr w:rsidR="00BA297C" w:rsidRPr="002735C1" w:rsidTr="00A12D95"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97C" w:rsidRPr="002735C1" w:rsidRDefault="00BA297C" w:rsidP="00A12D95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97C" w:rsidRPr="002735C1" w:rsidRDefault="00BA297C" w:rsidP="00A12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12D9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97C" w:rsidRPr="002735C1" w:rsidRDefault="00BA297C" w:rsidP="00A12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10.03-14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58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97C" w:rsidRPr="000201DA" w:rsidRDefault="00BA297C" w:rsidP="00A12D95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201DA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«Посуда»</w:t>
            </w:r>
          </w:p>
        </w:tc>
        <w:tc>
          <w:tcPr>
            <w:tcW w:w="2365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A297C" w:rsidRPr="000201DA" w:rsidRDefault="00BA297C" w:rsidP="00A12D95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BA297C" w:rsidRPr="002735C1" w:rsidTr="00A12D95"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97C" w:rsidRPr="002735C1" w:rsidRDefault="00BA297C" w:rsidP="00A12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97C" w:rsidRPr="002735C1" w:rsidRDefault="00A12D95" w:rsidP="00A12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97C" w:rsidRPr="002735C1" w:rsidRDefault="00BA297C" w:rsidP="00A12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17.03-21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97C" w:rsidRPr="000201DA" w:rsidRDefault="00BA297C" w:rsidP="00A12D95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201DA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«Весна шагает по планете»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A297C" w:rsidRPr="000201DA" w:rsidRDefault="00BA297C" w:rsidP="00A12D95">
            <w:pPr>
              <w:tabs>
                <w:tab w:val="left" w:pos="10206"/>
              </w:tabs>
              <w:spacing w:line="0" w:lineRule="atLeast"/>
              <w:ind w:right="-13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201DA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Проект «Зелёная планета»</w:t>
            </w:r>
          </w:p>
        </w:tc>
      </w:tr>
      <w:tr w:rsidR="00BA297C" w:rsidRPr="002735C1" w:rsidTr="00A12D95"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97C" w:rsidRPr="002735C1" w:rsidRDefault="00BA297C" w:rsidP="00A12D95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97C" w:rsidRPr="002735C1" w:rsidRDefault="00A12D95" w:rsidP="00A12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97C" w:rsidRPr="002735C1" w:rsidRDefault="00BA297C" w:rsidP="00A12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24.03-28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58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97C" w:rsidRPr="000201DA" w:rsidRDefault="00BA297C" w:rsidP="00A12D95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201DA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«Транспорт.</w:t>
            </w:r>
            <w:r w:rsidRPr="000201DA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дорожного движения</w:t>
            </w:r>
            <w:r w:rsidRPr="000201DA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»</w:t>
            </w:r>
          </w:p>
        </w:tc>
        <w:tc>
          <w:tcPr>
            <w:tcW w:w="2365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A297C" w:rsidRPr="000201DA" w:rsidRDefault="00BA297C" w:rsidP="00A12D95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BA297C" w:rsidRPr="002735C1" w:rsidTr="00A12D95">
        <w:tc>
          <w:tcPr>
            <w:tcW w:w="1143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97C" w:rsidRPr="002735C1" w:rsidRDefault="00BA297C" w:rsidP="00A12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97C" w:rsidRPr="002735C1" w:rsidRDefault="00BA297C" w:rsidP="00A12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12D9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97C" w:rsidRPr="002735C1" w:rsidRDefault="00BA297C" w:rsidP="00A12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31.03-04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58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297C" w:rsidRPr="000201DA" w:rsidRDefault="00F04D29" w:rsidP="00F04D29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930A9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«Одежда»</w:t>
            </w:r>
            <w:r w:rsidRPr="000201DA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 </w:t>
            </w:r>
          </w:p>
        </w:tc>
        <w:tc>
          <w:tcPr>
            <w:tcW w:w="2365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A297C" w:rsidRPr="000201DA" w:rsidRDefault="00BA297C" w:rsidP="00A12D95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BA297C" w:rsidRPr="002735C1" w:rsidTr="00A12D95">
        <w:tc>
          <w:tcPr>
            <w:tcW w:w="114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97C" w:rsidRPr="002735C1" w:rsidRDefault="00BA297C" w:rsidP="00A12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97C" w:rsidRPr="002735C1" w:rsidRDefault="00BA297C" w:rsidP="00A12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12D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97C" w:rsidRPr="002735C1" w:rsidRDefault="00BA297C" w:rsidP="00A12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07.04-11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589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A297C" w:rsidRPr="000201DA" w:rsidRDefault="00F04D29" w:rsidP="00A12D95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201DA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«Космос»</w:t>
            </w:r>
          </w:p>
        </w:tc>
        <w:tc>
          <w:tcPr>
            <w:tcW w:w="2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7C" w:rsidRPr="000201DA" w:rsidRDefault="00F04D29" w:rsidP="00A12D95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201DA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Конкурс технического творчества «</w:t>
            </w:r>
            <w:proofErr w:type="spellStart"/>
            <w:r w:rsidRPr="000201DA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kern w:val="20"/>
                <w:sz w:val="24"/>
                <w:szCs w:val="24"/>
              </w:rPr>
              <w:t>х</w:t>
            </w:r>
            <w:r w:rsidRPr="000201DA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ностарт</w:t>
            </w:r>
            <w:proofErr w:type="spellEnd"/>
            <w:r w:rsidRPr="000201DA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»</w:t>
            </w:r>
          </w:p>
        </w:tc>
      </w:tr>
      <w:tr w:rsidR="00BA297C" w:rsidRPr="002735C1" w:rsidTr="00A12D95">
        <w:trPr>
          <w:trHeight w:val="662"/>
        </w:trPr>
        <w:tc>
          <w:tcPr>
            <w:tcW w:w="114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97C" w:rsidRPr="002735C1" w:rsidRDefault="00BA297C" w:rsidP="00A12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97C" w:rsidRPr="002735C1" w:rsidRDefault="00BA297C" w:rsidP="00A12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12D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97C" w:rsidRPr="002735C1" w:rsidRDefault="00BA297C" w:rsidP="00A12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14.04-18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7C" w:rsidRPr="000201DA" w:rsidRDefault="00930A9E" w:rsidP="00A12D95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930A9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«Обувь»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7C" w:rsidRPr="000201DA" w:rsidRDefault="00BA297C" w:rsidP="00A12D95">
            <w:pPr>
              <w:tabs>
                <w:tab w:val="left" w:pos="10206"/>
              </w:tabs>
              <w:spacing w:line="0" w:lineRule="atLeast"/>
              <w:ind w:right="-13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BA297C" w:rsidRPr="002735C1" w:rsidTr="00A12D95">
        <w:tc>
          <w:tcPr>
            <w:tcW w:w="1143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97C" w:rsidRPr="002735C1" w:rsidRDefault="00BA297C" w:rsidP="00A12D95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97C" w:rsidRPr="002735C1" w:rsidRDefault="00BA297C" w:rsidP="00A12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12D9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97C" w:rsidRPr="002735C1" w:rsidRDefault="00BA297C" w:rsidP="00A12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467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.04-</w:t>
            </w:r>
            <w:r w:rsidR="00B4675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B4675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7C" w:rsidRPr="000201DA" w:rsidRDefault="00F04D29" w:rsidP="00A12D95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«Неделя экологических знаний»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7C" w:rsidRPr="000201DA" w:rsidRDefault="00F04D29" w:rsidP="00F04D29">
            <w:pPr>
              <w:tabs>
                <w:tab w:val="left" w:pos="10206"/>
              </w:tabs>
              <w:spacing w:line="0" w:lineRule="atLeast"/>
              <w:ind w:right="-13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201DA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Развлечение «День Земли»</w:t>
            </w:r>
          </w:p>
        </w:tc>
      </w:tr>
      <w:tr w:rsidR="00B4675C" w:rsidRPr="002735C1" w:rsidTr="00A12D95">
        <w:tc>
          <w:tcPr>
            <w:tcW w:w="114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75C" w:rsidRPr="002735C1" w:rsidRDefault="00B4675C" w:rsidP="00A12D95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75C" w:rsidRPr="00A12D95" w:rsidRDefault="00B4675C" w:rsidP="00A12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12D9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12D95" w:rsidRPr="00A12D9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75C" w:rsidRPr="00A12D95" w:rsidRDefault="00B4675C" w:rsidP="00A12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12D95">
              <w:rPr>
                <w:rFonts w:ascii="Times New Roman" w:eastAsia="Calibri" w:hAnsi="Times New Roman" w:cs="Times New Roman"/>
                <w:sz w:val="24"/>
                <w:szCs w:val="24"/>
              </w:rPr>
              <w:t>28.04-2.05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5C" w:rsidRPr="000201DA" w:rsidRDefault="00A12D95" w:rsidP="00A12D95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12D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«Праздник</w:t>
            </w:r>
            <w:r w:rsidR="00F04D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 весны и</w:t>
            </w:r>
            <w:r w:rsidRPr="00A12D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 труда»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5C" w:rsidRPr="000201DA" w:rsidRDefault="00B4675C" w:rsidP="00A12D95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272D01" w:rsidRPr="002735C1" w:rsidTr="00A12D95"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ай</w:t>
            </w:r>
          </w:p>
          <w:p w:rsidR="00272D01" w:rsidRPr="002735C1" w:rsidRDefault="00272D01" w:rsidP="00A12D95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12D9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05.05-08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D01" w:rsidRPr="000201DA" w:rsidRDefault="00272D01" w:rsidP="00A12D95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201DA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«День Победы»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72D01" w:rsidRPr="000201DA" w:rsidRDefault="00272D01" w:rsidP="00A12D95">
            <w:pPr>
              <w:tabs>
                <w:tab w:val="left" w:pos="10206"/>
              </w:tabs>
              <w:spacing w:line="0" w:lineRule="atLeast"/>
              <w:ind w:right="-13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201DA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Концерт «День Победы!»</w:t>
            </w:r>
          </w:p>
        </w:tc>
      </w:tr>
      <w:tr w:rsidR="00272D01" w:rsidRPr="002735C1" w:rsidTr="00A12D95"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12D9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12.05.-16.05</w:t>
            </w:r>
          </w:p>
        </w:tc>
        <w:tc>
          <w:tcPr>
            <w:tcW w:w="358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D01" w:rsidRPr="000201DA" w:rsidRDefault="00272D01" w:rsidP="00A12D95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201DA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«Мир природы. Насекомые» (Мониторинг)</w:t>
            </w:r>
          </w:p>
        </w:tc>
        <w:tc>
          <w:tcPr>
            <w:tcW w:w="2365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72D01" w:rsidRPr="000201DA" w:rsidRDefault="00272D01" w:rsidP="00A12D95">
            <w:pPr>
              <w:tabs>
                <w:tab w:val="left" w:pos="10206"/>
              </w:tabs>
              <w:spacing w:line="0" w:lineRule="atLeast"/>
              <w:ind w:right="-13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201DA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Спортивный праздник «Быть здоровым -</w:t>
            </w:r>
            <w:r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 </w:t>
            </w:r>
            <w:r w:rsidRPr="000201DA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это </w:t>
            </w:r>
            <w:proofErr w:type="gramStart"/>
            <w:r w:rsidRPr="000201DA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здорово</w:t>
            </w:r>
            <w:proofErr w:type="gramEnd"/>
            <w:r w:rsidRPr="000201DA">
              <w:rPr>
                <w:rFonts w:ascii="Times New Roman" w:hAnsi="Times New Roman" w:cs="Times New Roman"/>
                <w:kern w:val="20"/>
                <w:sz w:val="24"/>
                <w:szCs w:val="24"/>
              </w:rPr>
              <w:t>!»</w:t>
            </w:r>
          </w:p>
        </w:tc>
      </w:tr>
      <w:tr w:rsidR="00272D01" w:rsidRPr="002735C1" w:rsidTr="00A12D95">
        <w:tc>
          <w:tcPr>
            <w:tcW w:w="1143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12D9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19.05-23.05</w:t>
            </w:r>
          </w:p>
        </w:tc>
        <w:tc>
          <w:tcPr>
            <w:tcW w:w="3589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72D01" w:rsidRPr="000201DA" w:rsidRDefault="00930A9E" w:rsidP="00A12D95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930A9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«Обитатели морей и водоёмов»</w:t>
            </w:r>
          </w:p>
        </w:tc>
        <w:tc>
          <w:tcPr>
            <w:tcW w:w="2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01" w:rsidRPr="000201DA" w:rsidRDefault="00272D01" w:rsidP="00A12D95">
            <w:pPr>
              <w:tabs>
                <w:tab w:val="left" w:pos="10206"/>
              </w:tabs>
              <w:spacing w:line="0" w:lineRule="atLeast"/>
              <w:ind w:right="-13" w:firstLine="34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272D01" w:rsidRPr="002735C1" w:rsidTr="00A12D95">
        <w:tc>
          <w:tcPr>
            <w:tcW w:w="1143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272D01" w:rsidP="00A12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Pr="002735C1" w:rsidRDefault="00A12D95" w:rsidP="00A12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2D01" w:rsidRDefault="00272D01" w:rsidP="00A12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26.05-30.05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72D01" w:rsidRPr="000201DA" w:rsidRDefault="00272D01" w:rsidP="00A12D95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201DA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kern w:val="20"/>
                <w:sz w:val="24"/>
                <w:szCs w:val="24"/>
              </w:rPr>
              <w:t>Мы выросли</w:t>
            </w:r>
            <w:r w:rsidRPr="000201DA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01" w:rsidRPr="000201DA" w:rsidRDefault="00272D01" w:rsidP="00A12D95">
            <w:pPr>
              <w:tabs>
                <w:tab w:val="left" w:pos="10206"/>
              </w:tabs>
              <w:spacing w:line="0" w:lineRule="atLeast"/>
              <w:ind w:right="-13" w:firstLine="34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 «День рождения игрушки» (В зависимости от возраста детей)</w:t>
            </w:r>
          </w:p>
        </w:tc>
      </w:tr>
    </w:tbl>
    <w:p w:rsidR="00B41E5A" w:rsidRPr="002735C1" w:rsidRDefault="00B41E5A" w:rsidP="00B41E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1E5A" w:rsidRDefault="00B41E5A" w:rsidP="00B41E5A"/>
    <w:p w:rsidR="00ED0BC5" w:rsidRDefault="00ED0BC5" w:rsidP="00ED0B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517F" w:rsidRDefault="0084517F" w:rsidP="00ED0B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517F" w:rsidRPr="000B1489" w:rsidRDefault="0084517F" w:rsidP="00ED0B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22C5" w:rsidRPr="000B1489" w:rsidRDefault="002722C5" w:rsidP="008451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</w:rPr>
        <w:t>2.8. Расписание непрерывной образовательной деятельности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858"/>
        <w:gridCol w:w="7181"/>
      </w:tblGrid>
      <w:tr w:rsidR="00A75F8D" w:rsidRPr="00A75F8D" w:rsidTr="00A75F8D">
        <w:tc>
          <w:tcPr>
            <w:tcW w:w="1858" w:type="dxa"/>
          </w:tcPr>
          <w:p w:rsidR="00A75F8D" w:rsidRPr="00A75F8D" w:rsidRDefault="00A75F8D" w:rsidP="00A7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7181" w:type="dxa"/>
          </w:tcPr>
          <w:p w:rsidR="00A75F8D" w:rsidRPr="00A75F8D" w:rsidRDefault="00CD2D6F" w:rsidP="00A7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Непосредственная образовательная деятельность</w:t>
            </w:r>
          </w:p>
        </w:tc>
      </w:tr>
      <w:tr w:rsidR="00A75F8D" w:rsidRPr="00A75F8D" w:rsidTr="00A75F8D">
        <w:trPr>
          <w:trHeight w:val="120"/>
        </w:trPr>
        <w:tc>
          <w:tcPr>
            <w:tcW w:w="1858" w:type="dxa"/>
          </w:tcPr>
          <w:p w:rsidR="00A75F8D" w:rsidRPr="00A75F8D" w:rsidRDefault="00A75F8D" w:rsidP="00A75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  <w:p w:rsidR="00A75F8D" w:rsidRPr="00A75F8D" w:rsidRDefault="00A75F8D" w:rsidP="00A7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первая половина</w:t>
            </w:r>
          </w:p>
        </w:tc>
        <w:tc>
          <w:tcPr>
            <w:tcW w:w="7181" w:type="dxa"/>
          </w:tcPr>
          <w:p w:rsidR="00A75F8D" w:rsidRPr="00A75F8D" w:rsidRDefault="00A75F8D" w:rsidP="00A75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9.00-9.20 </w:t>
            </w:r>
            <w:r w:rsidRPr="00A75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Двигательная деятельность </w:t>
            </w:r>
          </w:p>
          <w:p w:rsidR="00A75F8D" w:rsidRPr="00A75F8D" w:rsidRDefault="00A75F8D" w:rsidP="00A75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9.30-9.50 </w:t>
            </w:r>
            <w:r w:rsidRPr="00A75F8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деятельность </w:t>
            </w:r>
            <w:proofErr w:type="gramStart"/>
            <w:r w:rsidRPr="00A75F8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75F8D">
              <w:rPr>
                <w:rFonts w:ascii="Times New Roman" w:hAnsi="Times New Roman" w:cs="Times New Roman"/>
                <w:sz w:val="24"/>
                <w:szCs w:val="24"/>
              </w:rPr>
              <w:t>по подгруппам с логопедом)</w:t>
            </w:r>
          </w:p>
        </w:tc>
      </w:tr>
      <w:tr w:rsidR="00A75F8D" w:rsidRPr="00A75F8D" w:rsidTr="00A75F8D">
        <w:tc>
          <w:tcPr>
            <w:tcW w:w="1858" w:type="dxa"/>
          </w:tcPr>
          <w:p w:rsidR="00A75F8D" w:rsidRPr="00A75F8D" w:rsidRDefault="00A75F8D" w:rsidP="00A7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вторая половина</w:t>
            </w:r>
          </w:p>
        </w:tc>
        <w:tc>
          <w:tcPr>
            <w:tcW w:w="7181" w:type="dxa"/>
          </w:tcPr>
          <w:p w:rsidR="00A75F8D" w:rsidRPr="00A75F8D" w:rsidRDefault="00A75F8D" w:rsidP="001E4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E4B0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75F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E4B0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A75F8D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1E4B0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75F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E4B0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A75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5F8D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деятельность. Экспериментирование с материалами и веществами</w:t>
            </w:r>
          </w:p>
        </w:tc>
      </w:tr>
      <w:tr w:rsidR="00A75F8D" w:rsidRPr="00A75F8D" w:rsidTr="00A75F8D">
        <w:tc>
          <w:tcPr>
            <w:tcW w:w="1858" w:type="dxa"/>
          </w:tcPr>
          <w:p w:rsidR="00A75F8D" w:rsidRPr="00A75F8D" w:rsidRDefault="00A75F8D" w:rsidP="00A75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8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A75F8D" w:rsidRPr="00A75F8D" w:rsidRDefault="00A75F8D" w:rsidP="00A75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первая половина</w:t>
            </w:r>
          </w:p>
        </w:tc>
        <w:tc>
          <w:tcPr>
            <w:tcW w:w="7181" w:type="dxa"/>
          </w:tcPr>
          <w:p w:rsidR="00A75F8D" w:rsidRPr="00A75F8D" w:rsidRDefault="00A75F8D" w:rsidP="00A75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9.00-9.20 </w:t>
            </w:r>
            <w:r w:rsidRPr="00A75F8D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  <w:p w:rsidR="00A75F8D" w:rsidRPr="00A75F8D" w:rsidRDefault="00A75F8D" w:rsidP="00A75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9.35-9.55 </w:t>
            </w:r>
            <w:r w:rsidRPr="00A75F8D">
              <w:rPr>
                <w:rFonts w:ascii="Times New Roman" w:hAnsi="Times New Roman" w:cs="Times New Roman"/>
                <w:bCs/>
                <w:sz w:val="24"/>
                <w:szCs w:val="24"/>
              </w:rPr>
              <w:t>Восприятие смысла музыки</w:t>
            </w:r>
          </w:p>
        </w:tc>
      </w:tr>
      <w:tr w:rsidR="00A75F8D" w:rsidRPr="00A75F8D" w:rsidTr="00A75F8D">
        <w:trPr>
          <w:trHeight w:val="118"/>
        </w:trPr>
        <w:tc>
          <w:tcPr>
            <w:tcW w:w="1858" w:type="dxa"/>
          </w:tcPr>
          <w:p w:rsidR="00A75F8D" w:rsidRPr="00A75F8D" w:rsidRDefault="00A75F8D" w:rsidP="00A7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вторая </w:t>
            </w:r>
            <w:r w:rsidRPr="00A75F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половина</w:t>
            </w:r>
          </w:p>
        </w:tc>
        <w:tc>
          <w:tcPr>
            <w:tcW w:w="7181" w:type="dxa"/>
          </w:tcPr>
          <w:p w:rsidR="003604BA" w:rsidRPr="003604BA" w:rsidRDefault="003604BA" w:rsidP="00A7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15.40-16.00 </w:t>
            </w:r>
            <w:r w:rsidRPr="003604B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деятельность (по подгруппам с </w:t>
            </w:r>
            <w:r w:rsidRPr="0036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логопедом)</w:t>
            </w:r>
          </w:p>
          <w:p w:rsidR="00A75F8D" w:rsidRPr="00A75F8D" w:rsidRDefault="00A75F8D" w:rsidP="00A75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16.00-16.20 </w:t>
            </w:r>
            <w:r w:rsidRPr="00A75F8D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 Рисование</w:t>
            </w:r>
          </w:p>
        </w:tc>
      </w:tr>
      <w:tr w:rsidR="00A75F8D" w:rsidRPr="00A75F8D" w:rsidTr="00A75F8D">
        <w:trPr>
          <w:trHeight w:val="381"/>
        </w:trPr>
        <w:tc>
          <w:tcPr>
            <w:tcW w:w="1858" w:type="dxa"/>
          </w:tcPr>
          <w:p w:rsidR="00A75F8D" w:rsidRPr="00A75F8D" w:rsidRDefault="00A75F8D" w:rsidP="00A75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среда</w:t>
            </w:r>
          </w:p>
          <w:p w:rsidR="00A75F8D" w:rsidRPr="00A75F8D" w:rsidRDefault="00A75F8D" w:rsidP="00A7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первая половина</w:t>
            </w:r>
          </w:p>
        </w:tc>
        <w:tc>
          <w:tcPr>
            <w:tcW w:w="7181" w:type="dxa"/>
          </w:tcPr>
          <w:p w:rsidR="00A75F8D" w:rsidRPr="00A75F8D" w:rsidRDefault="00A75F8D" w:rsidP="00A7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9.00-9.20 </w:t>
            </w:r>
            <w:r w:rsidRPr="00A75F8D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A75F8D" w:rsidRPr="00A75F8D" w:rsidRDefault="00A75F8D" w:rsidP="00A75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9.40-10.00 </w:t>
            </w:r>
            <w:r w:rsidRPr="00A75F8D">
              <w:rPr>
                <w:rFonts w:ascii="Times New Roman" w:hAnsi="Times New Roman" w:cs="Times New Roman"/>
                <w:bCs/>
                <w:sz w:val="24"/>
                <w:szCs w:val="24"/>
              </w:rPr>
              <w:t>Восприятие смысла музыки</w:t>
            </w:r>
          </w:p>
          <w:p w:rsidR="00A75F8D" w:rsidRPr="00A75F8D" w:rsidRDefault="00A75F8D" w:rsidP="00A75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F8D" w:rsidRPr="00A75F8D" w:rsidTr="00A75F8D">
        <w:trPr>
          <w:trHeight w:val="607"/>
        </w:trPr>
        <w:tc>
          <w:tcPr>
            <w:tcW w:w="1858" w:type="dxa"/>
          </w:tcPr>
          <w:p w:rsidR="00A75F8D" w:rsidRPr="00A75F8D" w:rsidRDefault="00A75F8D" w:rsidP="00A7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вторая половина</w:t>
            </w:r>
          </w:p>
        </w:tc>
        <w:tc>
          <w:tcPr>
            <w:tcW w:w="7181" w:type="dxa"/>
          </w:tcPr>
          <w:p w:rsidR="00A75F8D" w:rsidRPr="00A75F8D" w:rsidRDefault="00A75F8D" w:rsidP="00A75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E4B0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75F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E4B0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A75F8D">
              <w:rPr>
                <w:rFonts w:ascii="Times New Roman" w:hAnsi="Times New Roman" w:cs="Times New Roman"/>
                <w:b/>
                <w:sz w:val="24"/>
                <w:szCs w:val="24"/>
              </w:rPr>
              <w:t>-16.</w:t>
            </w:r>
            <w:r w:rsidR="001E4B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75F8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A75F8D" w:rsidRPr="00A75F8D" w:rsidRDefault="00A75F8D" w:rsidP="00A75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неделя </w:t>
            </w:r>
            <w:proofErr w:type="gramStart"/>
            <w:r w:rsidRPr="00A75F8D">
              <w:rPr>
                <w:rFonts w:ascii="Times New Roman" w:hAnsi="Times New Roman" w:cs="Times New Roman"/>
                <w:bCs/>
                <w:sz w:val="24"/>
                <w:szCs w:val="24"/>
              </w:rPr>
              <w:t>-В</w:t>
            </w:r>
            <w:proofErr w:type="gramEnd"/>
            <w:r w:rsidRPr="00A75F8D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  <w:p w:rsidR="00A75F8D" w:rsidRPr="00A75F8D" w:rsidRDefault="00A75F8D" w:rsidP="00A75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неделя - МР </w:t>
            </w:r>
          </w:p>
          <w:p w:rsidR="00A75F8D" w:rsidRPr="00A75F8D" w:rsidRDefault="00A75F8D" w:rsidP="00A75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F8D">
              <w:rPr>
                <w:rFonts w:ascii="Times New Roman" w:hAnsi="Times New Roman" w:cs="Times New Roman"/>
                <w:bCs/>
                <w:sz w:val="24"/>
                <w:szCs w:val="24"/>
              </w:rPr>
              <w:t>4 неделя - ФД</w:t>
            </w:r>
          </w:p>
        </w:tc>
      </w:tr>
      <w:tr w:rsidR="00A75F8D" w:rsidRPr="00A75F8D" w:rsidTr="00A75F8D">
        <w:tc>
          <w:tcPr>
            <w:tcW w:w="1858" w:type="dxa"/>
          </w:tcPr>
          <w:p w:rsidR="00A75F8D" w:rsidRPr="00A75F8D" w:rsidRDefault="00A75F8D" w:rsidP="00A75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8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A75F8D" w:rsidRPr="00A75F8D" w:rsidRDefault="00A75F8D" w:rsidP="00A75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первая половина</w:t>
            </w:r>
          </w:p>
        </w:tc>
        <w:tc>
          <w:tcPr>
            <w:tcW w:w="7181" w:type="dxa"/>
          </w:tcPr>
          <w:p w:rsidR="00A75F8D" w:rsidRPr="00A75F8D" w:rsidRDefault="00A75F8D" w:rsidP="00A75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8.50-9.20    </w:t>
            </w:r>
            <w:r w:rsidRPr="00A75F8D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  <w:r w:rsidRPr="00A75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5F8D">
              <w:rPr>
                <w:rFonts w:ascii="Times New Roman" w:hAnsi="Times New Roman" w:cs="Times New Roman"/>
                <w:sz w:val="24"/>
                <w:szCs w:val="24"/>
              </w:rPr>
              <w:t>(по подгруппам с логопедом)</w:t>
            </w:r>
          </w:p>
          <w:p w:rsidR="00A75F8D" w:rsidRPr="00A75F8D" w:rsidRDefault="00A75F8D" w:rsidP="00A75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9.20-9.40    </w:t>
            </w:r>
            <w:r w:rsidRPr="00A75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Двигательная деятельность </w:t>
            </w:r>
          </w:p>
        </w:tc>
      </w:tr>
      <w:tr w:rsidR="00A75F8D" w:rsidRPr="00A75F8D" w:rsidTr="00A75F8D">
        <w:trPr>
          <w:trHeight w:val="60"/>
        </w:trPr>
        <w:tc>
          <w:tcPr>
            <w:tcW w:w="1858" w:type="dxa"/>
          </w:tcPr>
          <w:p w:rsidR="00A75F8D" w:rsidRPr="00A75F8D" w:rsidRDefault="00A75F8D" w:rsidP="00A75F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F8D">
              <w:rPr>
                <w:rFonts w:ascii="Times New Roman" w:hAnsi="Times New Roman" w:cs="Times New Roman"/>
                <w:i/>
                <w:sz w:val="24"/>
                <w:szCs w:val="24"/>
              </w:rPr>
              <w:t>вторая половина</w:t>
            </w:r>
          </w:p>
        </w:tc>
        <w:tc>
          <w:tcPr>
            <w:tcW w:w="7181" w:type="dxa"/>
          </w:tcPr>
          <w:p w:rsidR="00A75F8D" w:rsidRPr="00A75F8D" w:rsidRDefault="00A75F8D" w:rsidP="001E4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E4B0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75F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E4B0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A75F8D">
              <w:rPr>
                <w:rFonts w:ascii="Times New Roman" w:hAnsi="Times New Roman" w:cs="Times New Roman"/>
                <w:b/>
                <w:sz w:val="24"/>
                <w:szCs w:val="24"/>
              </w:rPr>
              <w:t>-16.</w:t>
            </w:r>
            <w:r w:rsidR="001E4B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75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A75F8D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 Аппликация/лепка</w:t>
            </w:r>
          </w:p>
        </w:tc>
      </w:tr>
      <w:tr w:rsidR="00A75F8D" w:rsidRPr="00A75F8D" w:rsidTr="00A75F8D">
        <w:tc>
          <w:tcPr>
            <w:tcW w:w="1858" w:type="dxa"/>
          </w:tcPr>
          <w:p w:rsidR="00A75F8D" w:rsidRPr="00A75F8D" w:rsidRDefault="00A75F8D" w:rsidP="00A75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8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A75F8D" w:rsidRPr="00A75F8D" w:rsidRDefault="00A75F8D" w:rsidP="00A75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первая половина</w:t>
            </w:r>
          </w:p>
        </w:tc>
        <w:tc>
          <w:tcPr>
            <w:tcW w:w="7181" w:type="dxa"/>
          </w:tcPr>
          <w:p w:rsidR="00A75F8D" w:rsidRPr="00A75F8D" w:rsidRDefault="00A75F8D" w:rsidP="00A75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9.00-9.20     </w:t>
            </w:r>
            <w:r w:rsidRPr="00A75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Познавательно-исследовательская деятельность. ФЭМП </w:t>
            </w:r>
            <w:r w:rsidRPr="00A75F8D">
              <w:rPr>
                <w:rFonts w:ascii="Times New Roman" w:hAnsi="Times New Roman" w:cs="Times New Roman"/>
                <w:sz w:val="24"/>
                <w:szCs w:val="24"/>
              </w:rPr>
              <w:t>(по подгруппам с логопедом)</w:t>
            </w:r>
          </w:p>
          <w:p w:rsidR="00A75F8D" w:rsidRPr="00A75F8D" w:rsidRDefault="00A75F8D" w:rsidP="00A7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9.30-9.50     </w:t>
            </w:r>
            <w:r w:rsidRPr="00A75F8D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 (по подгруппам с логопедом)</w:t>
            </w:r>
          </w:p>
          <w:p w:rsidR="00A75F8D" w:rsidRPr="00A75F8D" w:rsidRDefault="00A75F8D" w:rsidP="00A75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10.05-10.25 </w:t>
            </w:r>
            <w:r w:rsidRPr="00A75F8D">
              <w:rPr>
                <w:rFonts w:ascii="Times New Roman" w:hAnsi="Times New Roman" w:cs="Times New Roman"/>
                <w:bCs/>
                <w:sz w:val="24"/>
                <w:szCs w:val="24"/>
              </w:rPr>
              <w:t>Двигательная деятельность (на улице)</w:t>
            </w:r>
          </w:p>
        </w:tc>
      </w:tr>
    </w:tbl>
    <w:p w:rsidR="00A75F8D" w:rsidRDefault="00A75F8D" w:rsidP="00A75F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22C5" w:rsidRPr="000B148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</w:rPr>
        <w:t>2.9. Организация двигательной деятельности детей</w:t>
      </w:r>
    </w:p>
    <w:p w:rsidR="002722C5" w:rsidRPr="000B148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Под руководством взрослых ежедневно проводятся мероприятия, способствующие активизации двигательной деятельности.</w:t>
      </w:r>
    </w:p>
    <w:p w:rsidR="002722C5" w:rsidRPr="000B148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1. Утренняя гимнастика (ежедневно 5-7 мин.)</w:t>
      </w:r>
    </w:p>
    <w:p w:rsidR="002722C5" w:rsidRPr="000B148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- традиционная форма (комплекс ОРУ);</w:t>
      </w:r>
    </w:p>
    <w:p w:rsidR="002722C5" w:rsidRPr="000B148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- обыгрывание сюжета;</w:t>
      </w:r>
    </w:p>
    <w:p w:rsidR="002722C5" w:rsidRPr="000B148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- подвижные игры с разным уровнем подвижности;</w:t>
      </w:r>
    </w:p>
    <w:p w:rsidR="002722C5" w:rsidRPr="000B148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- с элементами ритмики;</w:t>
      </w:r>
    </w:p>
    <w:p w:rsidR="002722C5" w:rsidRPr="000B148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- оздоровительный бег (на воздухе);</w:t>
      </w:r>
    </w:p>
    <w:p w:rsidR="002722C5" w:rsidRPr="000B148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2. Физкультурные занятия:</w:t>
      </w:r>
    </w:p>
    <w:p w:rsidR="002722C5" w:rsidRPr="000B148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- тематические;</w:t>
      </w:r>
    </w:p>
    <w:p w:rsidR="002722C5" w:rsidRPr="000B148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- комплексные;</w:t>
      </w:r>
    </w:p>
    <w:p w:rsidR="002722C5" w:rsidRPr="000B148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- сюжетные;</w:t>
      </w:r>
    </w:p>
    <w:p w:rsidR="002722C5" w:rsidRPr="000B148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- игровые;</w:t>
      </w:r>
    </w:p>
    <w:p w:rsidR="002722C5" w:rsidRPr="000B148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- на свежем воздухе;</w:t>
      </w:r>
    </w:p>
    <w:p w:rsidR="002722C5" w:rsidRPr="000B148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- контрольно-учетные.</w:t>
      </w:r>
    </w:p>
    <w:p w:rsidR="002722C5" w:rsidRPr="000B148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Особое значение в воспитании здорового ребенка придается развитию движений и физической культуры детей на физкультурных занятиях. </w:t>
      </w:r>
      <w:r w:rsidR="00566AC9" w:rsidRPr="000B1489">
        <w:rPr>
          <w:rFonts w:ascii="Times New Roman" w:hAnsi="Times New Roman" w:cs="Times New Roman"/>
          <w:sz w:val="24"/>
          <w:szCs w:val="24"/>
        </w:rPr>
        <w:t>В каждом возрастном периоде</w:t>
      </w:r>
      <w:r w:rsidRPr="000B1489">
        <w:rPr>
          <w:rFonts w:ascii="Times New Roman" w:hAnsi="Times New Roman" w:cs="Times New Roman"/>
          <w:sz w:val="24"/>
          <w:szCs w:val="24"/>
        </w:rPr>
        <w:t xml:space="preserve"> физкультурные занятия имеют разную направленность:</w:t>
      </w:r>
    </w:p>
    <w:p w:rsidR="002722C5" w:rsidRPr="000B148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- маленьким детям они должны доставлять удовольствие, научить их ориентироваться в пространстве, правильно работать с оборудованием;</w:t>
      </w:r>
    </w:p>
    <w:p w:rsidR="002722C5" w:rsidRPr="000B148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- в среднем возрасте развить физические качества (выносливость, силу);</w:t>
      </w:r>
    </w:p>
    <w:p w:rsidR="002722C5" w:rsidRPr="000B148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- в старших группах - оформить потребность в движении, развить двигательные способности и самостоятельность.</w:t>
      </w:r>
    </w:p>
    <w:p w:rsidR="002722C5" w:rsidRPr="000B148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3. Подвижные и музыкальные игры в первой и второй половине дня на прогулке 3-4 раза в неделю (20-30 м.)</w:t>
      </w:r>
    </w:p>
    <w:p w:rsidR="002722C5" w:rsidRPr="000B148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4. Корригирующая гимнастика после дневного сна (ежедневно 3-5 мин.)</w:t>
      </w:r>
    </w:p>
    <w:p w:rsidR="002722C5" w:rsidRPr="000B148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5. Физкультминутки.</w:t>
      </w:r>
    </w:p>
    <w:p w:rsidR="002722C5" w:rsidRPr="000B148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6. Самостоятельная двигательная деятельность.</w:t>
      </w:r>
    </w:p>
    <w:p w:rsidR="002722C5" w:rsidRPr="000B148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7. Организация активного отдыха (спортивные досуги и развлечения, праздники, дни здоровья и т.д.).</w:t>
      </w:r>
    </w:p>
    <w:p w:rsidR="002722C5" w:rsidRPr="000B1489" w:rsidRDefault="002722C5" w:rsidP="002722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22C5" w:rsidRPr="000B1489" w:rsidRDefault="002722C5" w:rsidP="002722C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B1489">
        <w:rPr>
          <w:rFonts w:ascii="Times New Roman" w:hAnsi="Times New Roman" w:cs="Times New Roman"/>
          <w:b/>
          <w:sz w:val="24"/>
          <w:szCs w:val="24"/>
        </w:rPr>
        <w:t>.Организационный раздел</w:t>
      </w:r>
    </w:p>
    <w:p w:rsidR="002722C5" w:rsidRPr="000B1489" w:rsidRDefault="002722C5" w:rsidP="002722C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</w:rPr>
        <w:lastRenderedPageBreak/>
        <w:t>3.1. Обязательная часть</w:t>
      </w:r>
    </w:p>
    <w:p w:rsidR="002722C5" w:rsidRPr="000B1489" w:rsidRDefault="002722C5" w:rsidP="002722C5">
      <w:pPr>
        <w:spacing w:after="240"/>
        <w:ind w:left="118" w:right="8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</w:rPr>
        <w:t>3.2. Материально-техническое обеспечение Рабочей программы, обеспеченность методическими материалами и средствами обучения и воспитания.</w:t>
      </w:r>
    </w:p>
    <w:p w:rsidR="002722C5" w:rsidRPr="000B1489" w:rsidRDefault="002722C5" w:rsidP="002722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В ДОО должны быть созданы материально-технические условия, обеспечивающие: </w:t>
      </w:r>
    </w:p>
    <w:p w:rsidR="002722C5" w:rsidRPr="000B1489" w:rsidRDefault="002722C5" w:rsidP="002722C5">
      <w:pPr>
        <w:numPr>
          <w:ilvl w:val="0"/>
          <w:numId w:val="3"/>
        </w:numPr>
        <w:spacing w:after="100" w:line="268" w:lineRule="auto"/>
        <w:ind w:right="76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Возможность достижения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планируемых результатов освоения Федеральной программы; </w:t>
      </w:r>
    </w:p>
    <w:p w:rsidR="002722C5" w:rsidRPr="000B1489" w:rsidRDefault="002722C5" w:rsidP="00C07A6B">
      <w:pPr>
        <w:numPr>
          <w:ilvl w:val="0"/>
          <w:numId w:val="3"/>
        </w:numPr>
        <w:spacing w:after="0" w:line="276" w:lineRule="auto"/>
        <w:ind w:right="76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Выполнение требований санитарно-эпидемиологических правил и гигиенических нормативов, содержащихся в СП 2.4.3648-20, СанПиН 2.3/2.4.359020, СанПиН 1.2.3685-21: </w:t>
      </w:r>
    </w:p>
    <w:p w:rsidR="002722C5" w:rsidRPr="000B1489" w:rsidRDefault="002722C5" w:rsidP="00C07A6B">
      <w:pPr>
        <w:spacing w:after="0" w:line="276" w:lineRule="auto"/>
        <w:ind w:left="826" w:right="2628" w:hanging="10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оборудованию и содержанию территории;  </w:t>
      </w:r>
    </w:p>
    <w:p w:rsidR="002722C5" w:rsidRPr="000B1489" w:rsidRDefault="002722C5" w:rsidP="00C07A6B">
      <w:pPr>
        <w:spacing w:after="0" w:line="276" w:lineRule="auto"/>
        <w:ind w:left="826" w:right="2628" w:hanging="10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- помещениям, их оборудованию и содержанию;</w:t>
      </w:r>
    </w:p>
    <w:p w:rsidR="002722C5" w:rsidRPr="000B1489" w:rsidRDefault="002722C5" w:rsidP="00C07A6B">
      <w:pPr>
        <w:spacing w:after="0" w:line="276" w:lineRule="auto"/>
        <w:ind w:left="826" w:right="2628" w:hanging="10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естественному и искусственному освещению помещений; </w:t>
      </w:r>
    </w:p>
    <w:p w:rsidR="002722C5" w:rsidRPr="000B1489" w:rsidRDefault="002722C5" w:rsidP="00C07A6B">
      <w:pPr>
        <w:spacing w:after="0" w:line="276" w:lineRule="auto"/>
        <w:ind w:left="826" w:right="2628" w:hanging="10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отоплению и вентиляции; </w:t>
      </w:r>
    </w:p>
    <w:p w:rsidR="002722C5" w:rsidRPr="000B1489" w:rsidRDefault="002722C5" w:rsidP="00C07A6B">
      <w:pPr>
        <w:spacing w:after="0" w:line="276" w:lineRule="auto"/>
        <w:ind w:left="826" w:right="2628" w:hanging="10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водоснабжению и канализации; </w:t>
      </w:r>
    </w:p>
    <w:p w:rsidR="002722C5" w:rsidRPr="000B1489" w:rsidRDefault="002722C5" w:rsidP="00C07A6B">
      <w:pPr>
        <w:spacing w:after="0" w:line="276" w:lineRule="auto"/>
        <w:ind w:left="826" w:right="2628" w:hanging="10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- организации питания;</w:t>
      </w:r>
    </w:p>
    <w:p w:rsidR="002722C5" w:rsidRPr="000B1489" w:rsidRDefault="002722C5" w:rsidP="00C07A6B">
      <w:pPr>
        <w:spacing w:after="0" w:line="276" w:lineRule="auto"/>
        <w:ind w:left="826" w:right="2628" w:hanging="10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 медицинскому обеспечению; </w:t>
      </w:r>
    </w:p>
    <w:p w:rsidR="002722C5" w:rsidRPr="000B1489" w:rsidRDefault="002722C5" w:rsidP="00C07A6B">
      <w:pPr>
        <w:spacing w:after="0" w:line="276" w:lineRule="auto"/>
        <w:ind w:left="826" w:right="79" w:hanging="10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организации режима дня; </w:t>
      </w:r>
    </w:p>
    <w:p w:rsidR="002722C5" w:rsidRPr="000B1489" w:rsidRDefault="002722C5" w:rsidP="00C07A6B">
      <w:pPr>
        <w:spacing w:after="0" w:line="276" w:lineRule="auto"/>
        <w:ind w:left="826" w:right="79" w:hanging="10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организации физического воспитания; </w:t>
      </w:r>
    </w:p>
    <w:p w:rsidR="002722C5" w:rsidRPr="000B1489" w:rsidRDefault="002722C5" w:rsidP="00C07A6B">
      <w:pPr>
        <w:spacing w:after="0" w:line="276" w:lineRule="auto"/>
        <w:ind w:left="826" w:right="79" w:hanging="10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личной гигиене персонала. </w:t>
      </w:r>
    </w:p>
    <w:p w:rsidR="002722C5" w:rsidRPr="000B1489" w:rsidRDefault="002722C5" w:rsidP="00C07A6B">
      <w:pPr>
        <w:numPr>
          <w:ilvl w:val="0"/>
          <w:numId w:val="4"/>
        </w:numPr>
        <w:spacing w:after="0" w:line="276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Выполнение требований пожарной безопасности и электробезопасности; </w:t>
      </w:r>
    </w:p>
    <w:p w:rsidR="002722C5" w:rsidRPr="000B1489" w:rsidRDefault="002722C5" w:rsidP="00C07A6B">
      <w:pPr>
        <w:numPr>
          <w:ilvl w:val="0"/>
          <w:numId w:val="4"/>
        </w:numPr>
        <w:spacing w:after="0" w:line="276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Выполнение требований по охране здоровья обучающихся и охране труда работников ДОО; </w:t>
      </w:r>
    </w:p>
    <w:p w:rsidR="002722C5" w:rsidRPr="000B1489" w:rsidRDefault="002722C5" w:rsidP="00C07A6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Группа должна быть оснащена полным набором оборудования для различных видов детской деятельности в помещении и на участке,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игровойплощадкой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и озелененной территорией. </w:t>
      </w:r>
    </w:p>
    <w:p w:rsidR="002722C5" w:rsidRPr="000B1489" w:rsidRDefault="002722C5" w:rsidP="002722C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Группа должна иметь необходимое оснащение и оборудование для всех видов воспитательной и образовательной деятельности воспитанников (в том числе детей с ОВЗ и детей-инвалидов), педагогической деятельности: </w:t>
      </w:r>
    </w:p>
    <w:p w:rsidR="002722C5" w:rsidRPr="000B1489" w:rsidRDefault="002722C5" w:rsidP="002722C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1) помещения для занятий и проектов, обеспечивающие образование детей через игру, общение, познавательно-исследовательскую деятельность и </w:t>
      </w:r>
      <w:r w:rsidR="0082638B" w:rsidRPr="000B1489">
        <w:rPr>
          <w:rFonts w:ascii="Times New Roman" w:hAnsi="Times New Roman" w:cs="Times New Roman"/>
          <w:sz w:val="24"/>
          <w:szCs w:val="24"/>
        </w:rPr>
        <w:t>другие формы активности ребенка с участием взрослых,</w:t>
      </w:r>
      <w:r w:rsidRPr="000B1489">
        <w:rPr>
          <w:rFonts w:ascii="Times New Roman" w:hAnsi="Times New Roman" w:cs="Times New Roman"/>
          <w:sz w:val="24"/>
          <w:szCs w:val="24"/>
        </w:rPr>
        <w:t xml:space="preserve"> и других детей; </w:t>
      </w:r>
    </w:p>
    <w:p w:rsidR="002722C5" w:rsidRPr="000B1489" w:rsidRDefault="002722C5" w:rsidP="002722C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2) оснащение РППС,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включающей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средства обучения и воспитания, подобранные в соответствии с возрастными и индивидуальными особенностями детей дошкольного возраста; </w:t>
      </w:r>
    </w:p>
    <w:p w:rsidR="002722C5" w:rsidRPr="000B1489" w:rsidRDefault="002722C5" w:rsidP="002722C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3) 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:rsidR="002722C5" w:rsidRPr="000B1489" w:rsidRDefault="002722C5" w:rsidP="002722C5">
      <w:pPr>
        <w:spacing w:line="276" w:lineRule="auto"/>
        <w:ind w:left="801" w:right="1005" w:hanging="93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7) оформленная территория и оборудованный участок для прогулки. </w:t>
      </w:r>
    </w:p>
    <w:p w:rsidR="002722C5" w:rsidRPr="000B1489" w:rsidRDefault="002722C5" w:rsidP="002722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Программа оставляет за группой право самостоятельного подбора разновидности необходимых средств обучения, оборудования, материалов, исходя из особенностей реализации образовательной программы. </w:t>
      </w:r>
    </w:p>
    <w:p w:rsidR="002722C5" w:rsidRPr="000B1489" w:rsidRDefault="002722C5" w:rsidP="002722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22C5" w:rsidRPr="000B1489" w:rsidRDefault="002722C5" w:rsidP="002722C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</w:rPr>
        <w:t>3.3. Описание материально-технического обеспечения Программы.</w:t>
      </w:r>
    </w:p>
    <w:p w:rsidR="002722C5" w:rsidRPr="000B1489" w:rsidRDefault="002722C5" w:rsidP="00315DC5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Обеспечение методическими материалами и средствами обучения и воспитания в соответствии с ФОП </w:t>
      </w:r>
      <w:proofErr w:type="gramStart"/>
      <w:r w:rsidRPr="000B1489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0B1489">
        <w:rPr>
          <w:rFonts w:ascii="Times New Roman" w:hAnsi="Times New Roman" w:cs="Times New Roman"/>
          <w:b/>
          <w:sz w:val="24"/>
          <w:szCs w:val="24"/>
        </w:rPr>
        <w:t xml:space="preserve"> и ООП ДО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401"/>
        <w:gridCol w:w="10"/>
        <w:gridCol w:w="7"/>
        <w:gridCol w:w="14"/>
        <w:gridCol w:w="17"/>
        <w:gridCol w:w="3243"/>
        <w:gridCol w:w="380"/>
        <w:gridCol w:w="3128"/>
      </w:tblGrid>
      <w:tr w:rsidR="00A17226" w:rsidRPr="000B1489" w:rsidTr="00EB0354"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226" w:rsidRPr="000B1489" w:rsidRDefault="00A17226" w:rsidP="00E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226" w:rsidRPr="000B1489" w:rsidRDefault="00A17226" w:rsidP="00E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26" w:rsidRPr="000B1489" w:rsidRDefault="00A17226" w:rsidP="00E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Методическое обеспечение</w:t>
            </w:r>
          </w:p>
        </w:tc>
      </w:tr>
      <w:tr w:rsidR="00A17226" w:rsidRPr="000B1489" w:rsidTr="00EB0354">
        <w:tc>
          <w:tcPr>
            <w:tcW w:w="9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26" w:rsidRPr="000B1489" w:rsidRDefault="00A17226" w:rsidP="00E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«Образовательная область «Физическое развитие»</w:t>
            </w:r>
          </w:p>
        </w:tc>
      </w:tr>
      <w:tr w:rsidR="00102A71" w:rsidRPr="000B1489" w:rsidTr="00EB0354"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2A71" w:rsidRPr="00677DD8" w:rsidRDefault="00677DD8" w:rsidP="00102A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D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Парциальная программа физического развития детей 3–7 лет «Малыши-крепыши» (авторы — О.В. </w:t>
            </w:r>
            <w:proofErr w:type="spellStart"/>
            <w:r w:rsidRPr="00677D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Бережнова</w:t>
            </w:r>
            <w:proofErr w:type="spellEnd"/>
            <w:r w:rsidRPr="00677D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В.В. Бойко, 2016 г.)</w:t>
            </w:r>
          </w:p>
          <w:p w:rsidR="00102A71" w:rsidRPr="000B1489" w:rsidRDefault="00102A71" w:rsidP="00102A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71" w:rsidRPr="000B1489" w:rsidRDefault="00102A71" w:rsidP="000B148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B1489">
              <w:rPr>
                <w:rFonts w:ascii="Times New Roman" w:hAnsi="Times New Roman" w:cs="Times New Roman"/>
                <w:bCs/>
                <w:sz w:val="24"/>
                <w:szCs w:val="24"/>
              </w:rPr>
              <w:t>Пензулаева</w:t>
            </w:r>
            <w:proofErr w:type="spellEnd"/>
            <w:r w:rsidRPr="000B1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Л.И., Физкультурные занятия в детском саду. </w:t>
            </w:r>
            <w:r w:rsidR="00CD2D6F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групп</w:t>
            </w:r>
            <w:proofErr w:type="gramStart"/>
            <w:r w:rsidR="00CD2D6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B148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0B1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М.: «Мозаика-Синтез», 2009</w:t>
            </w:r>
          </w:p>
          <w:p w:rsidR="00102A71" w:rsidRPr="000B1489" w:rsidRDefault="00102A71" w:rsidP="000B148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B1489">
              <w:rPr>
                <w:rFonts w:ascii="Times New Roman" w:hAnsi="Times New Roman" w:cs="Times New Roman"/>
                <w:bCs/>
                <w:sz w:val="24"/>
                <w:szCs w:val="24"/>
              </w:rPr>
              <w:t>Степаненкова</w:t>
            </w:r>
            <w:proofErr w:type="spellEnd"/>
            <w:r w:rsidRPr="000B1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Э.Я., Методика проведения подвижных игр 2 – 7 лет - М.: «Мозаика-Синтез», 2011</w:t>
            </w:r>
          </w:p>
          <w:p w:rsidR="00102A71" w:rsidRPr="000B1489" w:rsidRDefault="00102A71" w:rsidP="000B148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489">
              <w:rPr>
                <w:rFonts w:ascii="Times New Roman" w:hAnsi="Times New Roman" w:cs="Times New Roman"/>
                <w:bCs/>
                <w:sz w:val="24"/>
                <w:szCs w:val="24"/>
              </w:rPr>
              <w:t>Степаненкова</w:t>
            </w:r>
            <w:proofErr w:type="spellEnd"/>
            <w:r w:rsidRPr="000B1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Э.Я., Физическое воспитание в детском саду - М.: «Мозаика-Синтез», 2008</w:t>
            </w:r>
          </w:p>
          <w:p w:rsidR="00102A71" w:rsidRPr="000B1489" w:rsidRDefault="00102A71" w:rsidP="00CD2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A71" w:rsidRPr="000B1489" w:rsidRDefault="00102A71" w:rsidP="00102A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конспекты;</w:t>
            </w:r>
          </w:p>
          <w:p w:rsidR="00102A71" w:rsidRPr="000B1489" w:rsidRDefault="00102A71" w:rsidP="00102A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перспективные планы;</w:t>
            </w:r>
          </w:p>
          <w:p w:rsidR="00102A71" w:rsidRPr="000B1489" w:rsidRDefault="00102A71" w:rsidP="00102A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разработки;</w:t>
            </w:r>
          </w:p>
          <w:p w:rsidR="00102A71" w:rsidRPr="000B1489" w:rsidRDefault="00102A71" w:rsidP="00102A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циклограммы двигательной деятельности;</w:t>
            </w:r>
          </w:p>
          <w:p w:rsidR="00102A71" w:rsidRPr="000B1489" w:rsidRDefault="00102A71" w:rsidP="00102A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каталог подвижных игр;</w:t>
            </w:r>
          </w:p>
          <w:p w:rsidR="00102A71" w:rsidRPr="000B1489" w:rsidRDefault="00102A71" w:rsidP="00102A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наглядный и методический материал;</w:t>
            </w:r>
          </w:p>
          <w:p w:rsidR="00102A71" w:rsidRPr="000B1489" w:rsidRDefault="00102A71" w:rsidP="00102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 и родителей</w:t>
            </w:r>
          </w:p>
        </w:tc>
      </w:tr>
      <w:tr w:rsidR="00A17226" w:rsidRPr="000B1489" w:rsidTr="00EB0354">
        <w:tc>
          <w:tcPr>
            <w:tcW w:w="9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26" w:rsidRPr="000B1489" w:rsidRDefault="00A17226" w:rsidP="00E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 «Социально-коммуникативное развитие»</w:t>
            </w:r>
          </w:p>
        </w:tc>
      </w:tr>
      <w:tr w:rsidR="00F724AE" w:rsidRPr="000B1489" w:rsidTr="00EB0354">
        <w:trPr>
          <w:trHeight w:val="286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4AE" w:rsidRPr="000B1489" w:rsidRDefault="00F724AE" w:rsidP="00102A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Р. Б. </w:t>
            </w:r>
            <w:proofErr w:type="spellStart"/>
            <w:r w:rsidRPr="000B1489">
              <w:rPr>
                <w:rFonts w:ascii="Times New Roman" w:hAnsi="Times New Roman" w:cs="Times New Roman"/>
                <w:bCs/>
                <w:sz w:val="24"/>
                <w:szCs w:val="24"/>
              </w:rPr>
              <w:t>Стеркина</w:t>
            </w:r>
            <w:proofErr w:type="spellEnd"/>
          </w:p>
          <w:p w:rsidR="00F724AE" w:rsidRPr="000B1489" w:rsidRDefault="00F724AE" w:rsidP="00102A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B1489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«Основы безопасности детей дошкольного возрас</w:t>
            </w:r>
            <w:r w:rsidR="00CD2D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та» </w:t>
            </w:r>
            <w:proofErr w:type="gramStart"/>
            <w:r w:rsidR="00CD2D6F">
              <w:rPr>
                <w:rFonts w:ascii="Times New Roman" w:hAnsi="Times New Roman" w:cs="Times New Roman"/>
                <w:bCs/>
                <w:sz w:val="24"/>
                <w:szCs w:val="24"/>
              </w:rPr>
              <w:t>-С</w:t>
            </w:r>
            <w:proofErr w:type="gramEnd"/>
            <w:r w:rsidR="00CD2D6F">
              <w:rPr>
                <w:rFonts w:ascii="Times New Roman" w:hAnsi="Times New Roman" w:cs="Times New Roman"/>
                <w:bCs/>
                <w:sz w:val="24"/>
                <w:szCs w:val="24"/>
              </w:rPr>
              <w:t>Пб.: «ДЕТСТВО-ПРЕСС», 2012</w:t>
            </w:r>
            <w:r w:rsidRPr="000B148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4AE" w:rsidRPr="000B1489" w:rsidRDefault="00F724AE" w:rsidP="00102A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Авдеева Н.Н., Князева О.Л, </w:t>
            </w: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Стеркина</w:t>
            </w:r>
            <w:proofErr w:type="spellEnd"/>
            <w:r w:rsidR="00DF7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Р.Б.. Безопасность: Учебное пособие по основам безопасности жизнедеятельности детей старшего дошкольного возраст</w:t>
            </w:r>
            <w:r w:rsidR="00CD2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- СПб.: «ДЕТСТВО-ПРЕСС», 2012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- 144 </w:t>
            </w:r>
            <w:proofErr w:type="gram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F724AE" w:rsidRPr="000B1489" w:rsidRDefault="00F724AE" w:rsidP="00102A71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4AE" w:rsidRPr="000B1489" w:rsidRDefault="00F724AE" w:rsidP="00102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конспекты;</w:t>
            </w:r>
          </w:p>
          <w:p w:rsidR="00F724AE" w:rsidRPr="000B1489" w:rsidRDefault="00F724AE" w:rsidP="00102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и педагогов;</w:t>
            </w:r>
          </w:p>
          <w:p w:rsidR="00F724AE" w:rsidRPr="000B1489" w:rsidRDefault="00F724AE" w:rsidP="00102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разработки;</w:t>
            </w:r>
          </w:p>
          <w:p w:rsidR="00F724AE" w:rsidRPr="000B1489" w:rsidRDefault="00F724AE" w:rsidP="00102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каталог игр;</w:t>
            </w:r>
          </w:p>
          <w:p w:rsidR="00F724AE" w:rsidRPr="000B1489" w:rsidRDefault="00F724AE" w:rsidP="00102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схемы безопасного поведения;</w:t>
            </w:r>
          </w:p>
          <w:p w:rsidR="00F724AE" w:rsidRPr="000B1489" w:rsidRDefault="00F724AE" w:rsidP="00102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наглядный и методический материал;</w:t>
            </w:r>
          </w:p>
          <w:p w:rsidR="00F724AE" w:rsidRPr="000B1489" w:rsidRDefault="00F724AE" w:rsidP="00102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макеты, проекты</w:t>
            </w:r>
          </w:p>
        </w:tc>
      </w:tr>
      <w:tr w:rsidR="00F724AE" w:rsidRPr="000B1489" w:rsidTr="00EB0354">
        <w:tc>
          <w:tcPr>
            <w:tcW w:w="9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4AE" w:rsidRPr="000B1489" w:rsidRDefault="00F724AE" w:rsidP="00E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 «Познавательное развитие»</w:t>
            </w:r>
          </w:p>
        </w:tc>
      </w:tr>
      <w:tr w:rsidR="000B1489" w:rsidRPr="000B1489" w:rsidTr="00EB0354">
        <w:trPr>
          <w:trHeight w:val="690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DD8" w:rsidRDefault="00677DD8" w:rsidP="00677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AA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Е.В. математика для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  лет-М.: ТЦ Сфера, </w:t>
            </w:r>
            <w:r w:rsidRPr="00406BA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06BA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406B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0B1489" w:rsidRPr="000B1489" w:rsidRDefault="000B1489" w:rsidP="00677D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489" w:rsidRPr="000B1489" w:rsidRDefault="000B1489" w:rsidP="002659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 xml:space="preserve"> Колесникова Е.В. математика для детей 4-5 лет-М.,2016.-80с.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489" w:rsidRPr="000B1489" w:rsidRDefault="000B1489" w:rsidP="0026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материал; рабочие тетради </w:t>
            </w:r>
          </w:p>
        </w:tc>
      </w:tr>
      <w:tr w:rsidR="00F724AE" w:rsidRPr="000B1489" w:rsidTr="00EB0354">
        <w:trPr>
          <w:trHeight w:val="377"/>
        </w:trPr>
        <w:tc>
          <w:tcPr>
            <w:tcW w:w="9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4AE" w:rsidRPr="000B1489" w:rsidRDefault="00F724AE" w:rsidP="00E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 «Речевое развитие»</w:t>
            </w:r>
          </w:p>
        </w:tc>
      </w:tr>
      <w:tr w:rsidR="000B1489" w:rsidRPr="000B1489" w:rsidTr="00EB0354">
        <w:trPr>
          <w:trHeight w:val="3242"/>
        </w:trPr>
        <w:tc>
          <w:tcPr>
            <w:tcW w:w="2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489" w:rsidRPr="000B1489" w:rsidRDefault="00677DD8" w:rsidP="0026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адаптированная основная образовательной программа</w:t>
            </w:r>
            <w:r w:rsidRPr="008318E5">
              <w:rPr>
                <w:rFonts w:ascii="Times New Roman" w:hAnsi="Times New Roman" w:cs="Times New Roman"/>
                <w:sz w:val="24"/>
                <w:szCs w:val="24"/>
              </w:rPr>
              <w:t xml:space="preserve"> для дошкольников с тяжелыми нарушениями речи / Л. Б. </w:t>
            </w:r>
            <w:proofErr w:type="spellStart"/>
            <w:r w:rsidRPr="008318E5">
              <w:rPr>
                <w:rFonts w:ascii="Times New Roman" w:hAnsi="Times New Roman" w:cs="Times New Roman"/>
                <w:sz w:val="24"/>
                <w:szCs w:val="24"/>
              </w:rPr>
              <w:t>Баряева</w:t>
            </w:r>
            <w:proofErr w:type="spellEnd"/>
            <w:r w:rsidRPr="008318E5">
              <w:rPr>
                <w:rFonts w:ascii="Times New Roman" w:hAnsi="Times New Roman" w:cs="Times New Roman"/>
                <w:sz w:val="24"/>
                <w:szCs w:val="24"/>
              </w:rPr>
              <w:t xml:space="preserve">, Т.В. </w:t>
            </w:r>
            <w:proofErr w:type="spellStart"/>
            <w:r w:rsidRPr="008318E5">
              <w:rPr>
                <w:rFonts w:ascii="Times New Roman" w:hAnsi="Times New Roman" w:cs="Times New Roman"/>
                <w:sz w:val="24"/>
                <w:szCs w:val="24"/>
              </w:rPr>
              <w:t>Волосовец</w:t>
            </w:r>
            <w:proofErr w:type="spellEnd"/>
            <w:r w:rsidRPr="008318E5">
              <w:rPr>
                <w:rFonts w:ascii="Times New Roman" w:hAnsi="Times New Roman" w:cs="Times New Roman"/>
                <w:sz w:val="24"/>
                <w:szCs w:val="24"/>
              </w:rPr>
              <w:t xml:space="preserve">, О. П. </w:t>
            </w:r>
            <w:proofErr w:type="spellStart"/>
            <w:r w:rsidRPr="008318E5">
              <w:rPr>
                <w:rFonts w:ascii="Times New Roman" w:hAnsi="Times New Roman" w:cs="Times New Roman"/>
                <w:sz w:val="24"/>
                <w:szCs w:val="24"/>
              </w:rPr>
              <w:t>Гаврилушкина</w:t>
            </w:r>
            <w:proofErr w:type="spellEnd"/>
            <w:r w:rsidRPr="008318E5">
              <w:rPr>
                <w:rFonts w:ascii="Times New Roman" w:hAnsi="Times New Roman" w:cs="Times New Roman"/>
                <w:sz w:val="24"/>
                <w:szCs w:val="24"/>
              </w:rPr>
              <w:t>, Г. Г. Голубева и др.; Под</w:t>
            </w:r>
            <w:proofErr w:type="gramStart"/>
            <w:r w:rsidRPr="00831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1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18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318E5">
              <w:rPr>
                <w:rFonts w:ascii="Times New Roman" w:hAnsi="Times New Roman" w:cs="Times New Roman"/>
                <w:sz w:val="24"/>
                <w:szCs w:val="24"/>
              </w:rPr>
              <w:t>ед. проф. Л. В.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патиной. — 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2014. — 386 с.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489" w:rsidRPr="000B1489" w:rsidRDefault="00677DD8" w:rsidP="00677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Технологии речевого развития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D8" w:rsidRPr="00406BAA" w:rsidRDefault="00677DD8" w:rsidP="00677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BAA">
              <w:rPr>
                <w:rFonts w:ascii="Times New Roman" w:hAnsi="Times New Roman" w:cs="Times New Roman"/>
                <w:sz w:val="24"/>
                <w:szCs w:val="24"/>
              </w:rPr>
              <w:t>конспекты;</w:t>
            </w:r>
          </w:p>
          <w:p w:rsidR="00677DD8" w:rsidRPr="00406BAA" w:rsidRDefault="00677DD8" w:rsidP="00677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BAA">
              <w:rPr>
                <w:rFonts w:ascii="Times New Roman" w:hAnsi="Times New Roman" w:cs="Times New Roman"/>
                <w:sz w:val="24"/>
                <w:szCs w:val="24"/>
              </w:rPr>
              <w:t>перспективные планы;</w:t>
            </w:r>
          </w:p>
          <w:p w:rsidR="00677DD8" w:rsidRPr="00406BAA" w:rsidRDefault="00677DD8" w:rsidP="00677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BAA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разработки;</w:t>
            </w:r>
          </w:p>
          <w:p w:rsidR="00677DD8" w:rsidRDefault="00677DD8" w:rsidP="00677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AA">
              <w:rPr>
                <w:rFonts w:ascii="Times New Roman" w:hAnsi="Times New Roman" w:cs="Times New Roman"/>
                <w:sz w:val="24"/>
                <w:szCs w:val="24"/>
              </w:rPr>
              <w:t xml:space="preserve">циклограммы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речевому развитию.</w:t>
            </w:r>
          </w:p>
          <w:p w:rsidR="00677DD8" w:rsidRPr="005D103C" w:rsidRDefault="00677DD8" w:rsidP="00677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Касса букв и слогов</w:t>
            </w:r>
          </w:p>
          <w:p w:rsidR="000B1489" w:rsidRPr="000B1489" w:rsidRDefault="00677DD8" w:rsidP="00677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пособия</w:t>
            </w:r>
          </w:p>
        </w:tc>
      </w:tr>
      <w:tr w:rsidR="00F724AE" w:rsidRPr="000B1489" w:rsidTr="00EB0354">
        <w:tc>
          <w:tcPr>
            <w:tcW w:w="9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4AE" w:rsidRPr="000B1489" w:rsidRDefault="00F724AE" w:rsidP="00E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Образовательная область «Художественно-эстетическое развитие»</w:t>
            </w:r>
          </w:p>
        </w:tc>
      </w:tr>
      <w:tr w:rsidR="00F724AE" w:rsidRPr="000B1489" w:rsidTr="00EB0354">
        <w:tc>
          <w:tcPr>
            <w:tcW w:w="2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DD8" w:rsidRPr="008421CF" w:rsidRDefault="00677DD8" w:rsidP="00677DD8">
            <w:pPr>
              <w:tabs>
                <w:tab w:val="left" w:pos="245"/>
                <w:tab w:val="left" w:pos="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21CF">
              <w:rPr>
                <w:rFonts w:ascii="Times New Roman" w:hAnsi="Times New Roman" w:cs="Times New Roman"/>
                <w:sz w:val="24"/>
                <w:szCs w:val="24"/>
              </w:rPr>
              <w:t xml:space="preserve">-И. А. Лыкова Программа художественного воспитания, обучения и развития детей 2-7 лет «Цветные ладошки» </w:t>
            </w:r>
          </w:p>
          <w:p w:rsidR="00677DD8" w:rsidRPr="008421CF" w:rsidRDefault="00677DD8" w:rsidP="00677DD8">
            <w:pPr>
              <w:tabs>
                <w:tab w:val="left" w:pos="245"/>
                <w:tab w:val="left" w:pos="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21C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Программа, планирование, интегрированные занятия. </w:t>
            </w:r>
          </w:p>
          <w:p w:rsidR="00677DD8" w:rsidRPr="008421CF" w:rsidRDefault="00677DD8" w:rsidP="00677DD8">
            <w:pPr>
              <w:tabs>
                <w:tab w:val="left" w:pos="245"/>
                <w:tab w:val="left" w:pos="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21CF">
              <w:rPr>
                <w:rFonts w:ascii="Times New Roman" w:hAnsi="Times New Roman" w:cs="Times New Roman"/>
                <w:sz w:val="24"/>
                <w:szCs w:val="24"/>
              </w:rPr>
              <w:t>-Т. С. Комарова «Детское художественное творчество». Методическое пособие для воспитанников и педагогов. Для работы с детьми 2-7 лет.</w:t>
            </w:r>
          </w:p>
          <w:p w:rsidR="00F724AE" w:rsidRPr="000B1489" w:rsidRDefault="00F724AE" w:rsidP="00CD2D6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4AE" w:rsidRPr="000B1489" w:rsidRDefault="00677DD8" w:rsidP="00102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8E5">
              <w:rPr>
                <w:rFonts w:ascii="Times New Roman" w:hAnsi="Times New Roman" w:cs="Times New Roman"/>
                <w:sz w:val="24"/>
                <w:szCs w:val="24"/>
              </w:rPr>
              <w:t>Технология обучения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изображения предметов, живых объектов в лепке, рисовании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4AE" w:rsidRPr="000B1489" w:rsidRDefault="00F724AE" w:rsidP="00102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конспекты;</w:t>
            </w:r>
          </w:p>
          <w:p w:rsidR="00F724AE" w:rsidRPr="000B1489" w:rsidRDefault="00F724AE" w:rsidP="00102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перспективные планы;</w:t>
            </w:r>
          </w:p>
          <w:p w:rsidR="00F724AE" w:rsidRPr="000B1489" w:rsidRDefault="00F724AE" w:rsidP="00102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разработки;</w:t>
            </w:r>
          </w:p>
          <w:p w:rsidR="00F724AE" w:rsidRPr="000B1489" w:rsidRDefault="00F724AE" w:rsidP="00102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циклограммы по изобразительной деятельности;</w:t>
            </w:r>
          </w:p>
          <w:p w:rsidR="00F724AE" w:rsidRPr="000B1489" w:rsidRDefault="00F724AE" w:rsidP="00102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наглядный и методический материал;</w:t>
            </w:r>
          </w:p>
          <w:p w:rsidR="00F724AE" w:rsidRPr="000B1489" w:rsidRDefault="00F724AE" w:rsidP="00102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дидактические пособия;</w:t>
            </w:r>
          </w:p>
          <w:p w:rsidR="00F724AE" w:rsidRPr="000B1489" w:rsidRDefault="00F724AE" w:rsidP="00102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картины и картинки;</w:t>
            </w:r>
          </w:p>
          <w:p w:rsidR="00F724AE" w:rsidRPr="000B1489" w:rsidRDefault="00F724AE" w:rsidP="00102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наборы посуды;</w:t>
            </w:r>
          </w:p>
          <w:p w:rsidR="00F724AE" w:rsidRPr="000B1489" w:rsidRDefault="00F724AE" w:rsidP="00102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скульптуры;</w:t>
            </w:r>
          </w:p>
          <w:p w:rsidR="00F724AE" w:rsidRPr="000B1489" w:rsidRDefault="00F724AE" w:rsidP="00102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альбомы;</w:t>
            </w:r>
          </w:p>
          <w:p w:rsidR="00F724AE" w:rsidRPr="000B1489" w:rsidRDefault="00F724AE" w:rsidP="00102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предметы прикладного и народного искусства;</w:t>
            </w:r>
          </w:p>
          <w:p w:rsidR="00F724AE" w:rsidRPr="000B1489" w:rsidRDefault="00F724AE" w:rsidP="00102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образцы;</w:t>
            </w:r>
          </w:p>
          <w:p w:rsidR="00F724AE" w:rsidRPr="000B1489" w:rsidRDefault="00F724AE" w:rsidP="00102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фотоальбомы;</w:t>
            </w:r>
          </w:p>
          <w:p w:rsidR="00F724AE" w:rsidRPr="000B1489" w:rsidRDefault="00F724AE" w:rsidP="00102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литература;</w:t>
            </w:r>
          </w:p>
          <w:p w:rsidR="00F724AE" w:rsidRPr="000B1489" w:rsidRDefault="00F724AE" w:rsidP="00102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плакаты;</w:t>
            </w:r>
          </w:p>
          <w:p w:rsidR="00F724AE" w:rsidRPr="000B1489" w:rsidRDefault="00F724AE" w:rsidP="00102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образцы по рисованию</w:t>
            </w:r>
          </w:p>
        </w:tc>
      </w:tr>
    </w:tbl>
    <w:p w:rsidR="00CF3DF5" w:rsidRPr="000B1489" w:rsidRDefault="00CF3DF5" w:rsidP="00CF3DF5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315DC5" w:rsidRPr="000B1489" w:rsidRDefault="00315DC5" w:rsidP="00315D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</w:rPr>
        <w:t>3.2. Примерный перечень литературных, музыкальных, художественных и кинематографических произведений для реализации Программы</w:t>
      </w:r>
    </w:p>
    <w:p w:rsidR="00272D01" w:rsidRDefault="00272D01" w:rsidP="001E4B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15DC5" w:rsidRPr="000B1489" w:rsidRDefault="00315DC5" w:rsidP="00315D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b/>
          <w:sz w:val="24"/>
          <w:szCs w:val="24"/>
          <w:lang w:eastAsia="ru-RU"/>
        </w:rPr>
        <w:t>Примерный перечень художественной литературы</w:t>
      </w:r>
      <w:r w:rsidR="002520A7" w:rsidRPr="000B1489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2520A7" w:rsidRPr="00F362D1" w:rsidRDefault="002520A7" w:rsidP="00315D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520A7" w:rsidRPr="00F362D1" w:rsidRDefault="002520A7" w:rsidP="002520A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2D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Малые формы фольклора: </w:t>
      </w:r>
      <w:r w:rsidRPr="00F362D1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Барашеньки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…», «Гуси, вы гуси…», «Дождик-дождик, веселей», «Дон! Дон! </w:t>
      </w:r>
      <w:proofErr w:type="gram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Дон!...», «Жил у бабушки козел», «Зайчишка-трусишка…», «Идет лисичка по мосту…», «Иди весна, иди, красна…», «Кот на печку пошел…», «Наш козел…», «Ножки, ножки, где вы были?..», «Раз, два, три, четыре, пять – вышел зайчик погулять», «Сегодня день целый…», «Сидит, сидит зайка…», «Солнышко-ведрышко…», «Стучит, бренчит», «Тень-тень,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потетень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». </w:t>
      </w:r>
      <w:proofErr w:type="gramEnd"/>
    </w:p>
    <w:p w:rsidR="002520A7" w:rsidRPr="00F362D1" w:rsidRDefault="002520A7" w:rsidP="002520A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2D1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 xml:space="preserve">Русские народные сказки: </w:t>
      </w:r>
      <w:proofErr w:type="gram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«Война грибов с ягодами (обработка В. Даля); «Гуси-лебеди» (обработка М.А. Булатова); «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Жихарка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>» (обработка И. Карнауховой); «Заяц-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хваста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» (обработка А.Н. Толстого); «Зимовье» (обр. И. Соколова-Микитова); «Коза-дереза» (обработка М.А. Булатова); «Лиса и козел», «Петушок и бобовое зернышко» (обр. О.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Капицы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>); «Лиса-лапотница» (обработка В. Даля); «Лисичка-сестричка и волк (обработка М.А. Булатова);</w:t>
      </w:r>
      <w:proofErr w:type="gram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«Привередница» (обработка В. Даля); «Про Иванушку-дурачка» (обработка М. Горького); «Сестрица Аленушка и братец Иванушка (обработка А.Н. Толстого); «Смоляной бычок» (обработка М.А. Булатова); «Снегурочка» (обработка М.А. Булатова); «У страха глаза велики» (обработка М. Серовой).</w:t>
      </w:r>
    </w:p>
    <w:p w:rsidR="002520A7" w:rsidRPr="00F362D1" w:rsidRDefault="002520A7" w:rsidP="002520A7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362D1">
        <w:rPr>
          <w:rFonts w:ascii="Times New Roman" w:hAnsi="Times New Roman" w:cs="Times New Roman"/>
          <w:i/>
          <w:sz w:val="24"/>
          <w:szCs w:val="24"/>
          <w:lang w:eastAsia="ru-RU"/>
        </w:rPr>
        <w:t>Фольклор народов мира:</w:t>
      </w:r>
    </w:p>
    <w:p w:rsidR="002520A7" w:rsidRPr="00F362D1" w:rsidRDefault="002520A7" w:rsidP="002520A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2D1">
        <w:rPr>
          <w:rFonts w:ascii="Times New Roman" w:hAnsi="Times New Roman" w:cs="Times New Roman"/>
          <w:i/>
          <w:sz w:val="24"/>
          <w:szCs w:val="24"/>
          <w:lang w:eastAsia="ru-RU"/>
        </w:rPr>
        <w:t>Песенки:</w:t>
      </w:r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«Рыбки», «Утята», франц., обр. Н.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Гернет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и С. Гиппиус; «Пальцы», пер. с нем. Л.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Яхина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>; «Пирог», венг. нар</w:t>
      </w:r>
      <w:proofErr w:type="gram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есенка (обработка Э. Котляр); «Песня моряка»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норвежск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>. нар. песенка (обработка Ю. Вронского); «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Барабек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>», англ. (обработка К. Чуковского); «Шалтай-Болтай», англ. (обработка С. Маршака).</w:t>
      </w:r>
    </w:p>
    <w:p w:rsidR="002520A7" w:rsidRPr="00F362D1" w:rsidRDefault="002520A7" w:rsidP="002520A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2D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Сказки: </w:t>
      </w:r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«Бременские музыканты», «Заяц и еж», из сказок братьев Гримм, пер. с. нем. А. Введенского, под ред. С. Маршака; «Два жадных медвежонка»,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венгер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. сказка (обработка А. Красновой и В.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Важдаева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); «Колосок»,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укр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>. нар</w:t>
      </w:r>
      <w:proofErr w:type="gram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казка (обработка С. Могилевской); «Красная Шапочка», из сказок Ш. Перро, пер. с франц. Т.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Габбе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; «Пирог»,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норвеж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>. сказка в обр. М. Абрамовой; «Пых», белорус</w:t>
      </w:r>
      <w:proofErr w:type="gram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ар. сказка (обработка Н.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Мялика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>); «Три поросенка», пер. с англ. С. Михалкова.</w:t>
      </w:r>
    </w:p>
    <w:p w:rsidR="002520A7" w:rsidRPr="00F362D1" w:rsidRDefault="002520A7" w:rsidP="002520A7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362D1">
        <w:rPr>
          <w:rFonts w:ascii="Times New Roman" w:hAnsi="Times New Roman" w:cs="Times New Roman"/>
          <w:i/>
          <w:sz w:val="24"/>
          <w:szCs w:val="24"/>
          <w:lang w:eastAsia="ru-RU"/>
        </w:rPr>
        <w:t>Произведения поэтов и писателей России:</w:t>
      </w:r>
    </w:p>
    <w:p w:rsidR="002520A7" w:rsidRPr="00F362D1" w:rsidRDefault="002520A7" w:rsidP="002520A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2D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Поэзия: </w:t>
      </w:r>
      <w:proofErr w:type="gram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Аким Яков Лазаревич «Первый снег»; Александрова Зинаида Николаевна «Таня пропала», «Дозор», «Елочка», «Дождик»; Бальмонт Константин Дмитриевич «Росинка»; Баратынский Евгений Абрамович «Весна, весна»;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Агния Львовна «Уехали», «Я знаю, что надо придумать»; Берестов Валентин Дмитриевич «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Искалочка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>», «Заячий след», «Кто чему научится»; Благинина Елена Александровна «Дождик, дождик…», «Посидим в тишине», «Эхо»; Саша Черный «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Приставалка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>»;</w:t>
      </w:r>
      <w:proofErr w:type="gram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Блок Александр Александрович «Ветхая избушка…», «Спят луга…», «Ворона»; Брюсов Валерий Яковлевич «Колыбельная»; Бунин Иван Алексеевич «Листопад» (отрывок); Введенский Александр Иванович «Сны»;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Гернет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Нина и Хармс Даниил «Очень-очень вкусный пирог»; Дрожжин Спиридон Дмитриевич «Улицей гуляет…» (из стих. «В крестьянской семье»); Есенин Сергей Александрович «Поет зима – аукает…»;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Заходер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Борис Владимирович «Волчок», «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Кискино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горе»;</w:t>
      </w:r>
      <w:proofErr w:type="gram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Квитко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Лев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Моисевич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«Ручеек»; Кушак Юрий Наумович «Сорок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сорок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>»; Майков «Голубенький, чистый» (из стих. «Весна»); Майков Аполлон Николаевич «Осенние листья по ветру кружат…»; Маршак Самуил Яковлевич «Багаж», «Про все на свете», «Вот какой рассеянный», «Мяч», «Пудель», «Усатый-полосатый», «Пограничники»; Матвеева Новелла «Она умеет превращаться»; Маяковский Владимир Владимирович «Что такое хорошо и что такое плохо?»;</w:t>
      </w:r>
      <w:proofErr w:type="gram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Михалков Сергей Владимирович «А что у Вас?», «Где очки?», «Рисунок», «Дядя Степа – милиционер»;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Мориц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Юнна Петровна «Песенка про сказку», «Дом гнома, гном – дома!», «Огромный собачий секрет»;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Мошковская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Эмма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Эфраимовна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«Добежали до вечера»; Некрасов Николай Алексеевич «Не ветер бушует над бором…» (из поэмы «Мороз, Красный нос»);</w:t>
      </w:r>
      <w:proofErr w:type="gram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Пушкин Александр Сергеевич «Месяц, месяц…» (из «Сказки о мертвой царевне…»), «У лукоморья…» (из вступления к поэме «Руслан и Людмила»), «Уж небо осенью дышало…» (из романа «Евгений Онегин); Сапгир Генрих Вениаминович «Садовник»; Серова Екатерина «Похвалили»;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Сеф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Роман Семёнович «На свете </w:t>
      </w:r>
      <w:r w:rsidRPr="00F362D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все на все похоже…», «Чудо»; Суриков Иван Захарович «Зима»;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Токмакова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Ирина Петровна «Ивы», «Сосны», «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Плим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>», «Где спит рыбка?»;</w:t>
      </w:r>
      <w:proofErr w:type="gram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Толстой Алексей Константинович «Колокольчики мои»; Успенский Эдуард Николаевич «Разгром»; Фет Афанасий Афанасьевич «Мама! </w:t>
      </w:r>
      <w:proofErr w:type="gram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Глянь-ка из окошка…»; Хармс Даниил Иванович «Очень страшная история», «Игра», «Врун»; Чуковский Корней Иванович «Путаница», «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Закаляка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>», «Радость», «Муха-Цокотуха», «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Тараканище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», «Краденое солнце»;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И.Гамазкова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«Колыбельная для бабушки»,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М.Лукашина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«Розовые очки»,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А.Орлова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«Невероятно длинная история про таксу»,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А.Усачев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«Выбрал папа ёлочку».</w:t>
      </w:r>
      <w:proofErr w:type="gramEnd"/>
    </w:p>
    <w:p w:rsidR="002520A7" w:rsidRPr="00F362D1" w:rsidRDefault="002520A7" w:rsidP="002520A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2D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Проза: </w:t>
      </w:r>
      <w:proofErr w:type="gram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Абрамцева Наталья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Корнельевна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«Дождик», «Чудеса, да и только», «Как у зайчонка зуб болел»; Берестов Валентин Дмитриевич «Как найти дорожку»; Бианки Виталий Валентинович «Подкидыш», «Лис и мышонок», «Первая охота», «Лесной колобок – колючий бок»; Введенский Александр Иванович «О девочке Маше, о собачке Петушке и о кошке Ниточке» (главы из книги); Вересаев Викентий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Викентьевич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«Братишка»;</w:t>
      </w:r>
      <w:proofErr w:type="gram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Воронин Сергей Алексеевич «Воинственный Жако»; Воронкова Любовь Фёдоровна «Танин пирожок», «Как Аленка разбила зеркало» (из книги «Солнечный денек»); Георгиев Сергей Георгиевич «Бабушкин садик»; Дмитриев Юрий «Дети всякие бывают»; Драгунский Виктор Юзефович «Он живой и светится…», «Тайное становится явным»; Зощенко Михаил Михайлович «Показательный ребенок», «Глупая история»; Коваль Юрий Иосифович «Иней», «Дед, баба и Алеша»;</w:t>
      </w:r>
      <w:proofErr w:type="gram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Козлов Сергей Григорьевич «Необыкновенная весна», «Такое дерево», «Как ослику приснился страшный сон», «Дружба»; Носов Николай Николаевич «Заплатка», «Затейники»; Пантелеев Л. «Как поросенок говорить научился», «На море» (глава из книги «Рассказы о Белочке и Тамарочке»); Пантелеев Л. «На море» (глава из книги «Рассказы о Белочке и Тамарочке»); Пермяк Евгений Андреевич «Как Маша стала большой», «Торопливый ножик»;</w:t>
      </w:r>
      <w:proofErr w:type="gram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Пришвин Михаил Михайлович «Ребята и утята», «Журка»; Прокофьева Софья Леонидовна «Великие холода», «Маша и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Ойка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»;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Сахарнов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Святослав Владимирович «Кто прячется лучше всех?»; Сладков Николай Иванович «Неслух»;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Сутеев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Владимир Григорьевич «Мышонок и карандаш»;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Тайц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Яков Моисеевич «По пояс», «Все здесь»;</w:t>
      </w:r>
      <w:proofErr w:type="gram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Толстой Лев Николаевич «Спала кошка…», «Собака шла по дощечке…», «Хотела галка пить…», «Мальчик играл…», «Мальчик стерег овец…», «Какая бывает роса на траве»; Ушинский «Бодливая корова»; Ушинский Константин Дмитриевич «Ласточка»; Хармс Даниил Иванович «Сказка»; Цыферов Геннадий Михайлович «В медвежачий час», «Град», «Как ослик купался», «Не фантазируй»;</w:t>
      </w:r>
      <w:proofErr w:type="gram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Чарушин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Евгений Иванович «Сказка, которую Никита сам рассказал», «Томка», «Как Томка научился плавать», «Томка испугался», «Томкины сны», «Как Томка не показался глупым», «Что за зверь?», «Про зайчат», «Почему Тюпу прозвали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Тюпой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», «Почему Тюпа не ловит птиц», «Воробей», «Лисята»;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О.Фадеева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«Веришь ли ты в море?», «Снежный шар», А. Усачев «Жили-были ежики».</w:t>
      </w:r>
      <w:proofErr w:type="gramEnd"/>
    </w:p>
    <w:p w:rsidR="002520A7" w:rsidRPr="00F362D1" w:rsidRDefault="002520A7" w:rsidP="002520A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2D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Литературные сказки: </w:t>
      </w:r>
      <w:proofErr w:type="gram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Горький Максим «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Воробьишко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»; Мамин-Сибиряк Дмитрий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Наркисович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«Сказка про Комара Комаровича – Длинный Нос и про Мохнатого Мишу – Короткий Хвост»; Москвина Марина Львовна «Что случилось с крокодилом»; Носов Николай Николаевич «Приключения Незнайки и его друзей» (главы из книги); Самойлов Давид «У слоненка день рождения»;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Сеф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Роман Семёнович «Сказка о кругленьких и длинненьких человечках»;</w:t>
      </w:r>
      <w:proofErr w:type="gram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Чуковский Корней Иванович «Телефон», «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Тараканище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Федорино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горе», «Айболит и воробей».</w:t>
      </w:r>
    </w:p>
    <w:p w:rsidR="002520A7" w:rsidRPr="00F362D1" w:rsidRDefault="002520A7" w:rsidP="002520A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2D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Басни: </w:t>
      </w:r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Толстой Лев Николаевич «Отец приказал сыновьям…», «Мальчик стерег овец…», «Хотела галка пить…». </w:t>
      </w:r>
    </w:p>
    <w:p w:rsidR="002520A7" w:rsidRPr="00F362D1" w:rsidRDefault="002520A7" w:rsidP="002520A7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362D1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>Произведения поэтов и писателей разных стран:</w:t>
      </w:r>
    </w:p>
    <w:p w:rsidR="002520A7" w:rsidRPr="00F362D1" w:rsidRDefault="002520A7" w:rsidP="002520A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2D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Поэзия: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Бжехва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Ян «Клей», пер. с польск. Б.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Заходер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Вангели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Спиридон Степанович «Подснежники» (главы из книги «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Гугуцэ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– капитан корабля»), пер. с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молд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. В.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Берестова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ВиеруГригоре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«Я люблю», пер с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молд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. Я. Акима; Витка Василь «Считалочка», пер. </w:t>
      </w:r>
      <w:proofErr w:type="gram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белорус. И.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Токмаковой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ГрубинФрантишек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«Слезы», пер. с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чеш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Е.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Солоновича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Квитко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Лев Моисеевич «Бабушкины руки» (пер. с евр. Т.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Спендиаровой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>); Райнис Ян «Наперегонки», пер. с латыш.</w:t>
      </w:r>
      <w:proofErr w:type="gram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Л.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Мезинова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Тувим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Юлиан «Чудеса», пер. с польск. В. Приходько; «Про пана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Трулялинского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», пересказ с польск. Б.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Заходера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; «Овощи», пер с польск. С. Михалкова; Д.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Лангстафф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«Луговая считалочка» (перевод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М.Галиной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А.Штыпеля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К.Уилсон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«Новый год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Медведика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» (перевод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М.Яснова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315DC5" w:rsidRPr="00F362D1" w:rsidRDefault="002520A7" w:rsidP="00C07A6B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2D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Литературные сказки: </w:t>
      </w:r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Андерсен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ХансКристиан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«Оле-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Лукойе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», перевод с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датск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Ганзен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БалинтАгнеш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«Гном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Гномыч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Изюмка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» (главы из книги), пер. с венг. Г.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Лейбутина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; Берг Лейла «Рыбка» (пер. с англ. О. Образцовой);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Биссет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Дональд «Про мальчика, который рычал на тигров», пер. с англ. Н. Шерешевской;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БлайтонЭнид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Мэри «Знаменитый утенок Тим» (главы из книги), пер. с англ. Э. Паперной;</w:t>
      </w:r>
      <w:proofErr w:type="gram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Милн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Алан «Винни-Пух и все-все-все» (главы из книги), пер. с англ. Б.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Заходера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Мугур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Флорин «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Рилэ-Йепурилэ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и Жучок с золотыми крылышками» (пер. с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румынск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Д. Шполянской);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РодариДжанни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«Собака, которая не умела лаять» (из книги «Сказки, у которых три конца»), пер. с итал. И. Константиновой; Хогарт Энн «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Мафин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и его веселые друзья» (главы из книги), пер. с англ. О. Образцовой и Н.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Шанько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ЭгнерТурбьёрн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«Приключения в лесу Елки-на-Горке» (главы из книги), пер. с норв. Л. Брауде;</w:t>
      </w:r>
      <w:proofErr w:type="gram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Д.Дональдсон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Груффало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», «Хочу к маме», «Улитка и Кит» (перевод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М.Бородицкой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КадзуоИвамура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«14 лесных мышей» </w:t>
      </w:r>
      <w:proofErr w:type="gram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перевод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Е.Байбиковой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), Г.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Ингавес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«Мишка Бруно» (перевод О.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Мяэотс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Д.Керр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Мяули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. Истории из жизни удивительной кошки» (перевод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М.Аромштам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), Ю.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Лангройтер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«А дома лучше!» (перевод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В.Фербикова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), О.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Пенн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«Поцелуй в ладошке» (перевод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Е.Сорокиной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Д.Фернли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«Восемь жилеток Малиновки» (перевод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Д.Налепиной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), Т. 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Уорнс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Штука-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Дрюка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(перевод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Д.Соколовой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Г.Юхансон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«Мулле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Мек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Буффа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» (перевод Л.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Затолокиной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315DC5" w:rsidRPr="00F362D1" w:rsidRDefault="00315DC5" w:rsidP="00315D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2D1">
        <w:rPr>
          <w:rFonts w:ascii="Times New Roman" w:hAnsi="Times New Roman" w:cs="Times New Roman"/>
          <w:b/>
          <w:sz w:val="24"/>
          <w:szCs w:val="24"/>
        </w:rPr>
        <w:t>3.4. Режим дня</w:t>
      </w:r>
    </w:p>
    <w:p w:rsidR="00315DC5" w:rsidRPr="00F362D1" w:rsidRDefault="00315DC5" w:rsidP="00315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2D1">
        <w:rPr>
          <w:rFonts w:ascii="Times New Roman" w:hAnsi="Times New Roman" w:cs="Times New Roman"/>
          <w:sz w:val="24"/>
          <w:szCs w:val="24"/>
        </w:rPr>
        <w:t>Режим дня представляет собой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ребенка, предупреждает утомляемость и перевозбуждение.</w:t>
      </w:r>
    </w:p>
    <w:p w:rsidR="00315DC5" w:rsidRPr="00F362D1" w:rsidRDefault="00315DC5" w:rsidP="00315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2D1">
        <w:rPr>
          <w:rFonts w:ascii="Times New Roman" w:hAnsi="Times New Roman" w:cs="Times New Roman"/>
          <w:sz w:val="24"/>
          <w:szCs w:val="24"/>
        </w:rPr>
        <w:t xml:space="preserve">Основными компонентами режима в ДОО являются: сон, пребывание на открытом воздухе (прогулка), образовательная деятельность, игровая деятельность и отдых по собственному выбору (свободное время), прием пищи, личная гигиена. Содержание и длительность каждого из компонентов, а также роль их в определенные возрастные периоды закономерно изменяются, приобретая новые характерные черты и особенности. </w:t>
      </w:r>
    </w:p>
    <w:p w:rsidR="00315DC5" w:rsidRPr="00F362D1" w:rsidRDefault="00315DC5" w:rsidP="00315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2D1">
        <w:rPr>
          <w:rFonts w:ascii="Times New Roman" w:hAnsi="Times New Roman" w:cs="Times New Roman"/>
          <w:sz w:val="24"/>
          <w:szCs w:val="24"/>
        </w:rPr>
        <w:t xml:space="preserve"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ребенка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 </w:t>
      </w:r>
    </w:p>
    <w:p w:rsidR="00315DC5" w:rsidRDefault="00315DC5" w:rsidP="00315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Приучать детей выполнять режим дня необходимо с раннего возраста, когда легче всего вырабатывается привычка к организованности и порядку, к активной деятельности и правильному отдыху с максимальным проведением его на свежем воздухе. Делать это необходимо постепенно, последовательно и ежедневно.</w:t>
      </w:r>
    </w:p>
    <w:p w:rsidR="00677DD8" w:rsidRPr="00677DD8" w:rsidRDefault="00677DD8" w:rsidP="00677DD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DD8">
        <w:rPr>
          <w:rFonts w:ascii="Times New Roman" w:hAnsi="Times New Roman" w:cs="Times New Roman"/>
          <w:b/>
          <w:sz w:val="24"/>
          <w:szCs w:val="24"/>
        </w:rPr>
        <w:lastRenderedPageBreak/>
        <w:t>Режим дня</w:t>
      </w:r>
    </w:p>
    <w:tbl>
      <w:tblPr>
        <w:tblW w:w="507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4"/>
        <w:gridCol w:w="8715"/>
      </w:tblGrid>
      <w:tr w:rsidR="00102A71" w:rsidRPr="000B1489" w:rsidTr="00102A71">
        <w:trPr>
          <w:trHeight w:val="465"/>
        </w:trPr>
        <w:tc>
          <w:tcPr>
            <w:tcW w:w="761" w:type="pct"/>
            <w:shd w:val="clear" w:color="auto" w:fill="auto"/>
            <w:vAlign w:val="bottom"/>
            <w:hideMark/>
          </w:tcPr>
          <w:p w:rsidR="00102A71" w:rsidRPr="000B1489" w:rsidRDefault="00102A71" w:rsidP="00102A7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время</w:t>
            </w:r>
          </w:p>
          <w:p w:rsidR="00102A71" w:rsidRPr="000B1489" w:rsidRDefault="00102A71" w:rsidP="00102A7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9" w:type="pct"/>
            <w:shd w:val="clear" w:color="auto" w:fill="auto"/>
            <w:hideMark/>
          </w:tcPr>
          <w:p w:rsidR="00102A71" w:rsidRPr="00677DD8" w:rsidRDefault="00677DD8" w:rsidP="00677D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7DD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102A71" w:rsidRPr="000B1489" w:rsidTr="00102A71">
        <w:trPr>
          <w:trHeight w:val="300"/>
        </w:trPr>
        <w:tc>
          <w:tcPr>
            <w:tcW w:w="5000" w:type="pct"/>
            <w:gridSpan w:val="2"/>
            <w:shd w:val="clear" w:color="000000" w:fill="C0C0C0"/>
            <w:noWrap/>
            <w:vAlign w:val="bottom"/>
            <w:hideMark/>
          </w:tcPr>
          <w:p w:rsidR="00102A71" w:rsidRPr="000B1489" w:rsidRDefault="00102A71" w:rsidP="00102A7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02A71" w:rsidRPr="000B1489" w:rsidTr="00102A71">
        <w:trPr>
          <w:trHeight w:val="2280"/>
        </w:trPr>
        <w:tc>
          <w:tcPr>
            <w:tcW w:w="761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7.00-8.1</w:t>
            </w: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9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Прием детей </w:t>
            </w: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в группе</w:t>
            </w:r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теплый период года на улице: (взаимодействие с родителями, коммуникация);  </w:t>
            </w:r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утренняя гимнастика</w:t>
            </w: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(области физическая культура, здоровье, игра);  </w:t>
            </w:r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беседы с детьми</w:t>
            </w: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(коммуникация, социализация, безопасность, познание), </w:t>
            </w:r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наблюдения</w:t>
            </w: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природном уголке: (труд, познание);  свободные игры (игра); индивидуальные и подгрупповые </w:t>
            </w:r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дидактические игры</w:t>
            </w: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(познание, коммуникация, социализация, игра); </w:t>
            </w:r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деятельность в </w:t>
            </w:r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уголке художественного творчества</w:t>
            </w: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(художественное творчество, познание, игра,  социализация, коммуникация); </w:t>
            </w:r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подготовка к завтраку, со второй половины учебного года дежурства по столовой</w:t>
            </w: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(самообслуживание, безопасность,  труд, культурно-гигиенические навыки, здоровье, социализация, коммуникация); </w:t>
            </w:r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Индивидуальная работа по графику</w:t>
            </w: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102A71" w:rsidRPr="000B1489" w:rsidTr="00102A71">
        <w:trPr>
          <w:trHeight w:val="323"/>
        </w:trPr>
        <w:tc>
          <w:tcPr>
            <w:tcW w:w="761" w:type="pct"/>
            <w:shd w:val="clear" w:color="auto" w:fill="auto"/>
            <w:hideMark/>
          </w:tcPr>
          <w:p w:rsidR="00102A71" w:rsidRPr="000B1489" w:rsidRDefault="00102A71" w:rsidP="00C041A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C041A1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C041A1" w:rsidRPr="00C04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041A1">
              <w:rPr>
                <w:rFonts w:ascii="Times New Roman" w:eastAsia="Calibri" w:hAnsi="Times New Roman" w:cs="Times New Roman"/>
                <w:sz w:val="24"/>
                <w:szCs w:val="24"/>
              </w:rPr>
              <w:t>-8.1</w:t>
            </w:r>
            <w:r w:rsidR="00C041A1" w:rsidRPr="00C041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9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Утренняя гимнастика</w:t>
            </w:r>
          </w:p>
        </w:tc>
      </w:tr>
      <w:tr w:rsidR="00102A71" w:rsidRPr="000B1489" w:rsidTr="00102A71">
        <w:trPr>
          <w:trHeight w:val="458"/>
        </w:trPr>
        <w:tc>
          <w:tcPr>
            <w:tcW w:w="761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8.1</w:t>
            </w: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-8.30</w:t>
            </w:r>
          </w:p>
        </w:tc>
        <w:tc>
          <w:tcPr>
            <w:tcW w:w="4239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Подготовка к завтраку (умывание, опробование продуктов)</w:t>
            </w:r>
          </w:p>
        </w:tc>
      </w:tr>
      <w:tr w:rsidR="00102A71" w:rsidRPr="000B1489" w:rsidTr="00102A71">
        <w:trPr>
          <w:trHeight w:val="390"/>
        </w:trPr>
        <w:tc>
          <w:tcPr>
            <w:tcW w:w="761" w:type="pct"/>
            <w:shd w:val="clear" w:color="000000" w:fill="BFBFBF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4239" w:type="pct"/>
            <w:shd w:val="clear" w:color="000000" w:fill="BFBFBF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Завтрак</w:t>
            </w: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(самообслуживание, культурно-гигиенические навыки, этикет, здоровье, социализация, коммуникация).</w:t>
            </w:r>
          </w:p>
        </w:tc>
      </w:tr>
      <w:tr w:rsidR="00102A71" w:rsidRPr="000B1489" w:rsidTr="00102A71">
        <w:trPr>
          <w:trHeight w:val="390"/>
        </w:trPr>
        <w:tc>
          <w:tcPr>
            <w:tcW w:w="761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4239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Мотивация занятия</w:t>
            </w:r>
          </w:p>
        </w:tc>
      </w:tr>
      <w:tr w:rsidR="00102A71" w:rsidRPr="000B1489" w:rsidTr="00102A71">
        <w:trPr>
          <w:trHeight w:val="360"/>
        </w:trPr>
        <w:tc>
          <w:tcPr>
            <w:tcW w:w="761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4239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НОД </w:t>
            </w:r>
          </w:p>
        </w:tc>
      </w:tr>
      <w:tr w:rsidR="00102A71" w:rsidRPr="000B1489" w:rsidTr="00102A71">
        <w:trPr>
          <w:trHeight w:val="390"/>
        </w:trPr>
        <w:tc>
          <w:tcPr>
            <w:tcW w:w="761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9.30-9.50</w:t>
            </w:r>
          </w:p>
        </w:tc>
        <w:tc>
          <w:tcPr>
            <w:tcW w:w="4239" w:type="pct"/>
            <w:shd w:val="clear" w:color="auto" w:fill="auto"/>
            <w:vAlign w:val="center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НОД</w:t>
            </w:r>
          </w:p>
        </w:tc>
      </w:tr>
      <w:tr w:rsidR="00102A71" w:rsidRPr="000B1489" w:rsidTr="00102A71">
        <w:trPr>
          <w:trHeight w:val="432"/>
        </w:trPr>
        <w:tc>
          <w:tcPr>
            <w:tcW w:w="761" w:type="pct"/>
            <w:shd w:val="clear" w:color="000000" w:fill="BFBFBF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9.55-10.05</w:t>
            </w:r>
          </w:p>
        </w:tc>
        <w:tc>
          <w:tcPr>
            <w:tcW w:w="4239" w:type="pct"/>
            <w:shd w:val="clear" w:color="000000" w:fill="BFBFBF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Второй завтрак</w:t>
            </w:r>
          </w:p>
        </w:tc>
      </w:tr>
      <w:tr w:rsidR="00102A71" w:rsidRPr="000B1489" w:rsidTr="00102A71">
        <w:trPr>
          <w:trHeight w:val="405"/>
        </w:trPr>
        <w:tc>
          <w:tcPr>
            <w:tcW w:w="761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10.05-10.30</w:t>
            </w:r>
          </w:p>
        </w:tc>
        <w:tc>
          <w:tcPr>
            <w:tcW w:w="4239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Подготовка к прогулке (самообслуживание, безопасность, социализация, коммуникация).</w:t>
            </w:r>
          </w:p>
        </w:tc>
      </w:tr>
      <w:tr w:rsidR="00102A71" w:rsidRPr="000B1489" w:rsidTr="00102A71">
        <w:trPr>
          <w:trHeight w:val="1665"/>
        </w:trPr>
        <w:tc>
          <w:tcPr>
            <w:tcW w:w="761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10.30-11.45</w:t>
            </w:r>
          </w:p>
        </w:tc>
        <w:tc>
          <w:tcPr>
            <w:tcW w:w="4239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Прогулка</w:t>
            </w: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наблюдение в природе (познание, безопасность, труд), труд в природе и в быту, подвижные игры (физкультура, здоровье, познание), ролевые игры  (познание, социализация, коммуникация),  индивидуальная работа по развитию движений (здоровье, физкультура), дидактические игры по экологии, развитию речи, ознакомлению с окружающим (познание, безопасность, коммуникация, социализация), беседы с детьми (познание, безопасность,  коммуникация), рисование на асфальте, на мольбертах (художественная деятельность). </w:t>
            </w:r>
            <w:proofErr w:type="gramEnd"/>
          </w:p>
        </w:tc>
      </w:tr>
      <w:tr w:rsidR="00102A71" w:rsidRPr="000B1489" w:rsidTr="00102A71">
        <w:trPr>
          <w:trHeight w:val="990"/>
        </w:trPr>
        <w:tc>
          <w:tcPr>
            <w:tcW w:w="761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11.45-12.15</w:t>
            </w:r>
          </w:p>
        </w:tc>
        <w:tc>
          <w:tcPr>
            <w:tcW w:w="4239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Возвращение с прогулки, подготовка к обеду </w:t>
            </w: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(самообслуживание, безопасность,  труд, культурно-гигиенические навыки, этикет, познание, художественная литература, социализация, коммуникация) со второй половины учебного года</w:t>
            </w:r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– дежурства по столовой (труд) Индивидуальное обучение ребенка деятельности  со вторым воспитателем</w:t>
            </w:r>
            <w:proofErr w:type="gramEnd"/>
          </w:p>
        </w:tc>
      </w:tr>
      <w:tr w:rsidR="00102A71" w:rsidRPr="000B1489" w:rsidTr="00102A71">
        <w:trPr>
          <w:trHeight w:val="435"/>
        </w:trPr>
        <w:tc>
          <w:tcPr>
            <w:tcW w:w="761" w:type="pct"/>
            <w:shd w:val="clear" w:color="000000" w:fill="BFBFBF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12.15-12.45</w:t>
            </w:r>
          </w:p>
        </w:tc>
        <w:tc>
          <w:tcPr>
            <w:tcW w:w="4239" w:type="pct"/>
            <w:shd w:val="clear" w:color="000000" w:fill="BFBFBF"/>
            <w:hideMark/>
          </w:tcPr>
          <w:p w:rsidR="00102A71" w:rsidRPr="000B1489" w:rsidRDefault="0082638B" w:rsidP="00102A7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Обед</w:t>
            </w: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102A71"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самообслуживание, безопасность, культурно-гигиенические навыки, этикет, здоровье, социализация, коммуникация). </w:t>
            </w:r>
          </w:p>
        </w:tc>
      </w:tr>
      <w:tr w:rsidR="00102A71" w:rsidRPr="000B1489" w:rsidTr="00102A71">
        <w:trPr>
          <w:trHeight w:val="405"/>
        </w:trPr>
        <w:tc>
          <w:tcPr>
            <w:tcW w:w="761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12.45-12.50</w:t>
            </w:r>
          </w:p>
        </w:tc>
        <w:tc>
          <w:tcPr>
            <w:tcW w:w="4239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Подготовка ко сну</w:t>
            </w: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индивидуальное обучение деятельности</w:t>
            </w:r>
            <w:proofErr w:type="gramStart"/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отивация вечерней игры (самообслуживание, безопасность,  культурно-гигиенические навыки, здоровье – воздушные ванны)</w:t>
            </w:r>
          </w:p>
        </w:tc>
      </w:tr>
      <w:tr w:rsidR="00102A71" w:rsidRPr="000B1489" w:rsidTr="00102A71">
        <w:trPr>
          <w:trHeight w:val="345"/>
        </w:trPr>
        <w:tc>
          <w:tcPr>
            <w:tcW w:w="761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12.50-15.20</w:t>
            </w:r>
          </w:p>
        </w:tc>
        <w:tc>
          <w:tcPr>
            <w:tcW w:w="4239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Сон</w:t>
            </w: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(здоровье)</w:t>
            </w:r>
          </w:p>
        </w:tc>
      </w:tr>
      <w:tr w:rsidR="00102A71" w:rsidRPr="000B1489" w:rsidTr="00102A71">
        <w:trPr>
          <w:trHeight w:val="360"/>
        </w:trPr>
        <w:tc>
          <w:tcPr>
            <w:tcW w:w="5000" w:type="pct"/>
            <w:gridSpan w:val="2"/>
            <w:shd w:val="clear" w:color="000000" w:fill="FF99CC"/>
            <w:noWrap/>
            <w:vAlign w:val="bottom"/>
            <w:hideMark/>
          </w:tcPr>
          <w:p w:rsidR="00102A71" w:rsidRPr="000B1489" w:rsidRDefault="00102A71" w:rsidP="00102A7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ВТОРАЯ ПОЛОВИНА ДНЯ</w:t>
            </w:r>
          </w:p>
        </w:tc>
      </w:tr>
      <w:tr w:rsidR="00102A71" w:rsidRPr="000B1489" w:rsidTr="00102A71">
        <w:trPr>
          <w:trHeight w:val="1350"/>
        </w:trPr>
        <w:tc>
          <w:tcPr>
            <w:tcW w:w="761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15.20-15.45</w:t>
            </w:r>
          </w:p>
        </w:tc>
        <w:tc>
          <w:tcPr>
            <w:tcW w:w="4239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Постепенный подъем, гимнастика после </w:t>
            </w:r>
            <w:r w:rsidR="0082638B"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сна, воздушные</w:t>
            </w:r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ванны, водные, гигиенические процедуры, обширное умывание, профилактика </w:t>
            </w:r>
            <w:r w:rsidR="0082638B"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плоскостопия</w:t>
            </w:r>
            <w:r w:rsidR="0082638B"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здоровье, физическая культура, труд, самообслуживание, </w:t>
            </w:r>
            <w:r w:rsidR="0082638B"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безопасность, художественная</w:t>
            </w: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литература, коммуникация, социализация).</w:t>
            </w:r>
            <w:proofErr w:type="gramEnd"/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разминка, I часть занятия (мотивация), умывание, питье жидкости Игры ролевые, дидактические речевое общение, игры (игра, познание социализация, коммуникация)</w:t>
            </w:r>
            <w:proofErr w:type="gramEnd"/>
          </w:p>
        </w:tc>
      </w:tr>
      <w:tr w:rsidR="00102A71" w:rsidRPr="000B1489" w:rsidTr="00102A71">
        <w:trPr>
          <w:trHeight w:val="535"/>
        </w:trPr>
        <w:tc>
          <w:tcPr>
            <w:tcW w:w="761" w:type="pct"/>
            <w:shd w:val="clear" w:color="auto" w:fill="auto"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15.45-16.05</w:t>
            </w:r>
          </w:p>
        </w:tc>
        <w:tc>
          <w:tcPr>
            <w:tcW w:w="4239" w:type="pct"/>
            <w:shd w:val="clear" w:color="auto" w:fill="auto"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НОД</w:t>
            </w:r>
          </w:p>
        </w:tc>
      </w:tr>
      <w:tr w:rsidR="00102A71" w:rsidRPr="000B1489" w:rsidTr="00102A71">
        <w:trPr>
          <w:trHeight w:val="699"/>
        </w:trPr>
        <w:tc>
          <w:tcPr>
            <w:tcW w:w="761" w:type="pct"/>
            <w:shd w:val="clear" w:color="auto" w:fill="auto"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16.05-16.15</w:t>
            </w:r>
          </w:p>
        </w:tc>
        <w:tc>
          <w:tcPr>
            <w:tcW w:w="4239" w:type="pct"/>
            <w:shd w:val="clear" w:color="auto" w:fill="auto"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Подготовка к полднику </w:t>
            </w:r>
            <w:r w:rsidRPr="000B14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(самообслуживание, безопасность, культурно-гигиенические навыки, этикет, здоровье, социализация, коммуникация).</w:t>
            </w:r>
            <w:proofErr w:type="gramEnd"/>
          </w:p>
        </w:tc>
      </w:tr>
      <w:tr w:rsidR="00102A71" w:rsidRPr="000B1489" w:rsidTr="00102A71">
        <w:trPr>
          <w:trHeight w:val="690"/>
        </w:trPr>
        <w:tc>
          <w:tcPr>
            <w:tcW w:w="761" w:type="pct"/>
            <w:shd w:val="clear" w:color="000000" w:fill="BFBFBF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16.15-16.30</w:t>
            </w:r>
          </w:p>
        </w:tc>
        <w:tc>
          <w:tcPr>
            <w:tcW w:w="4239" w:type="pct"/>
            <w:shd w:val="clear" w:color="000000" w:fill="BFBFBF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Уплотнённый полдник</w:t>
            </w: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02A71" w:rsidRPr="000B1489" w:rsidTr="00102A71">
        <w:trPr>
          <w:trHeight w:val="392"/>
        </w:trPr>
        <w:tc>
          <w:tcPr>
            <w:tcW w:w="761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16.30-16.45</w:t>
            </w:r>
          </w:p>
        </w:tc>
        <w:tc>
          <w:tcPr>
            <w:tcW w:w="4239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 Подготовка к прогулке  </w:t>
            </w:r>
            <w:r w:rsidRPr="000B14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(самообслуживание, безопасность, социализация, коммуникация).</w:t>
            </w:r>
          </w:p>
        </w:tc>
      </w:tr>
      <w:tr w:rsidR="00102A71" w:rsidRPr="000B1489" w:rsidTr="00102A71">
        <w:trPr>
          <w:trHeight w:val="660"/>
        </w:trPr>
        <w:tc>
          <w:tcPr>
            <w:tcW w:w="761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16.45-18.45</w:t>
            </w:r>
          </w:p>
        </w:tc>
        <w:tc>
          <w:tcPr>
            <w:tcW w:w="4239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Прогулка</w:t>
            </w: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0B14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познание, безопасность, труд), труд в природе и в быту, подвижные игры (физкультура, здоровье, познание), ролевые игры  (познание, социализация, коммуникация),  индивидуальная работа по развитию движений (здоровье, физкультура), дидактические игры по экологии, развитию речи, ознакомлению с окружающим (познание, безопасность коммуникация, социализация), беседы с детьми (познание, безопасность, коммуникация), рисование на асфальте, на мольбертах (художественная деятельность).</w:t>
            </w:r>
            <w:proofErr w:type="gramEnd"/>
            <w:r w:rsidRPr="000B14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Ознакомление с худ</w:t>
            </w:r>
            <w:proofErr w:type="gramStart"/>
            <w:r w:rsidRPr="000B14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0B14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proofErr w:type="gramStart"/>
            <w:r w:rsidRPr="000B14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</w:t>
            </w:r>
            <w:proofErr w:type="gramEnd"/>
            <w:r w:rsidRPr="000B14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итературой (чтение художественной литературой, познание, коммуникация, социализация, безопасность, игра)</w:t>
            </w:r>
          </w:p>
        </w:tc>
      </w:tr>
      <w:tr w:rsidR="00102A71" w:rsidRPr="000B1489" w:rsidTr="00102A71">
        <w:trPr>
          <w:trHeight w:val="375"/>
        </w:trPr>
        <w:tc>
          <w:tcPr>
            <w:tcW w:w="761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18.45-20.00</w:t>
            </w:r>
          </w:p>
        </w:tc>
        <w:tc>
          <w:tcPr>
            <w:tcW w:w="4239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игровая деятельность. Уход домой</w:t>
            </w:r>
          </w:p>
        </w:tc>
      </w:tr>
    </w:tbl>
    <w:p w:rsidR="00315DC5" w:rsidRPr="000B1489" w:rsidRDefault="00315DC5" w:rsidP="00677DD8">
      <w:pPr>
        <w:spacing w:before="24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</w:rPr>
        <w:t>3.5.</w:t>
      </w:r>
      <w:r w:rsidR="008263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1489">
        <w:rPr>
          <w:rFonts w:ascii="Times New Roman" w:hAnsi="Times New Roman" w:cs="Times New Roman"/>
          <w:b/>
          <w:sz w:val="24"/>
          <w:szCs w:val="24"/>
        </w:rPr>
        <w:t>Особенности традиционных праздников, событий, мероприятий</w:t>
      </w:r>
    </w:p>
    <w:p w:rsidR="00315DC5" w:rsidRPr="000B1489" w:rsidRDefault="00315DC5" w:rsidP="0031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программу включен раздел «Культурно-досуговая деятельность», посвященный особенностям традиционных событий, праздников, мероприятий. Развитие культурно-досуговой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 В разделе обозначены задачи педагога по организации досуга детей для каждой возрастной группы. </w:t>
      </w:r>
    </w:p>
    <w:p w:rsidR="00297C75" w:rsidRPr="000B1489" w:rsidRDefault="00297C75" w:rsidP="00297C75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489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Средняя группа (от 4 до 5 лет) </w:t>
      </w:r>
    </w:p>
    <w:p w:rsidR="00297C75" w:rsidRPr="00272D01" w:rsidRDefault="00297C75" w:rsidP="0082638B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D01">
        <w:rPr>
          <w:rFonts w:ascii="Times New Roman" w:eastAsia="Times New Roman" w:hAnsi="Times New Roman" w:cs="Times New Roman"/>
          <w:b/>
          <w:sz w:val="24"/>
          <w:szCs w:val="24"/>
        </w:rPr>
        <w:t>Отдых.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 xml:space="preserve"> Поощрять желание детей в свободное время</w:t>
      </w:r>
      <w:r w:rsidR="0082638B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заниматься</w:t>
      </w:r>
      <w:r w:rsidR="0082638B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интересной</w:t>
      </w:r>
      <w:r w:rsidR="0082638B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lastRenderedPageBreak/>
        <w:t>самостоятельной</w:t>
      </w:r>
      <w:r w:rsidR="0082638B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деятельностью,</w:t>
      </w:r>
      <w:r w:rsidR="0082638B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любоваться</w:t>
      </w:r>
      <w:r w:rsidR="0082638B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красотой</w:t>
      </w:r>
      <w:r w:rsidR="0082638B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природных</w:t>
      </w:r>
      <w:r w:rsidR="0082638B" w:rsidRPr="00272D01">
        <w:rPr>
          <w:rFonts w:ascii="Times New Roman" w:eastAsia="Times New Roman" w:hAnsi="Times New Roman" w:cs="Times New Roman"/>
          <w:sz w:val="24"/>
          <w:szCs w:val="24"/>
        </w:rPr>
        <w:t xml:space="preserve"> явлений: слушать пение птиц,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шум дождя, музыку, мастерить, рисовать, музицировать и т. д.</w:t>
      </w:r>
      <w:r w:rsidR="0082638B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развлечения. Создавать условия для самостоятельной деятельности детей, отдыха и получения</w:t>
      </w:r>
      <w:r w:rsidR="0082638B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="0082638B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впечатлений.</w:t>
      </w:r>
      <w:r w:rsidR="0082638B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="0082638B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="0082638B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638B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познавательным</w:t>
      </w:r>
      <w:r w:rsidR="0082638B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развлечениям,</w:t>
      </w:r>
      <w:r w:rsidR="0082638B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знакомящим</w:t>
      </w:r>
      <w:r w:rsidR="0082638B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2638B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традициями и обычаями народа, истоками культуры. Вовлекать детей в процесс подготовки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развлечений;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желание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кукольном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спектакле,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литературных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концертах;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спортивных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играх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т.д.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патриотическое и нравственное воспитание. Приобщать к художественной культуре. Развивать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желание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заниматься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интересным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творческим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делом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(рисовать,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лепить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т.д.).</w:t>
      </w:r>
    </w:p>
    <w:p w:rsidR="00297C75" w:rsidRPr="00272D01" w:rsidRDefault="00297C75" w:rsidP="00297C75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D01">
        <w:rPr>
          <w:rFonts w:ascii="Times New Roman" w:eastAsia="Times New Roman" w:hAnsi="Times New Roman" w:cs="Times New Roman"/>
          <w:b/>
          <w:sz w:val="24"/>
          <w:szCs w:val="24"/>
        </w:rPr>
        <w:t>Праздники.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 xml:space="preserve"> Приобщать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праздничной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культуре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народа.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желание принимать участие в праздниках. Формировать чувство сопричастности к событиям,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которые происходят в детском саду, стране. Воспитывать любовь к Родине. Организовывать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утренники,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посвященные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Новому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году,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8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Марта,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Дню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защитника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Отечества,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праздникам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народного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календаря.</w:t>
      </w:r>
    </w:p>
    <w:p w:rsidR="00297C75" w:rsidRPr="00272D01" w:rsidRDefault="00297C75" w:rsidP="00297C75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D01">
        <w:rPr>
          <w:rFonts w:ascii="Times New Roman" w:eastAsia="Times New Roman" w:hAnsi="Times New Roman" w:cs="Times New Roman"/>
          <w:b/>
          <w:sz w:val="24"/>
          <w:szCs w:val="24"/>
        </w:rPr>
        <w:t>Самостоятельная деятельность.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 xml:space="preserve"> Содействовать развитию индивидуальных предпочтений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выборе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разнообразных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различного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="00AD792D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(</w:t>
      </w:r>
      <w:r w:rsidR="00272D01">
        <w:rPr>
          <w:rFonts w:ascii="Times New Roman" w:eastAsia="Times New Roman" w:hAnsi="Times New Roman" w:cs="Times New Roman"/>
          <w:sz w:val="24"/>
          <w:szCs w:val="24"/>
        </w:rPr>
        <w:t>познавательного</w:t>
      </w:r>
      <w:proofErr w:type="gramStart"/>
      <w:r w:rsidR="00272D01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gramEnd"/>
      <w:r w:rsidR="00272D01">
        <w:rPr>
          <w:rFonts w:ascii="Times New Roman" w:eastAsia="Times New Roman" w:hAnsi="Times New Roman" w:cs="Times New Roman"/>
          <w:sz w:val="24"/>
          <w:szCs w:val="24"/>
        </w:rPr>
        <w:t>портивного,</w:t>
      </w:r>
      <w:r w:rsidR="00272D01" w:rsidRPr="00272D01">
        <w:rPr>
          <w:rFonts w:ascii="Times New Roman" w:eastAsia="Times New Roman" w:hAnsi="Times New Roman" w:cs="Times New Roman"/>
          <w:sz w:val="24"/>
          <w:szCs w:val="24"/>
        </w:rPr>
        <w:t>художественного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 xml:space="preserve">,трудового).Формироватьтворческиенаклонности каждого ребенка. Побуждать детей к самостоятельной организации </w:t>
      </w:r>
      <w:proofErr w:type="spellStart"/>
      <w:r w:rsidRPr="00272D01">
        <w:rPr>
          <w:rFonts w:ascii="Times New Roman" w:eastAsia="Times New Roman" w:hAnsi="Times New Roman" w:cs="Times New Roman"/>
          <w:sz w:val="24"/>
          <w:szCs w:val="24"/>
        </w:rPr>
        <w:t>выбранноговида</w:t>
      </w:r>
      <w:proofErr w:type="spellEnd"/>
      <w:r w:rsidRPr="00272D01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деятельности. Развивать желание посещать студии эстетического воспитания и развития (в</w:t>
      </w:r>
      <w:r w:rsidR="001C6CC2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="001C6CC2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саду</w:t>
      </w:r>
      <w:r w:rsidR="001C6CC2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1C6CC2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C6CC2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центрах</w:t>
      </w:r>
      <w:r w:rsidR="001C6CC2" w:rsidRPr="00272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D01">
        <w:rPr>
          <w:rFonts w:ascii="Times New Roman" w:eastAsia="Times New Roman" w:hAnsi="Times New Roman" w:cs="Times New Roman"/>
          <w:sz w:val="24"/>
          <w:szCs w:val="24"/>
        </w:rPr>
        <w:t>творчества).</w:t>
      </w:r>
    </w:p>
    <w:p w:rsidR="00297C75" w:rsidRPr="000B1489" w:rsidRDefault="00573242" w:rsidP="00297C75">
      <w:pPr>
        <w:widowControl w:val="0"/>
        <w:autoSpaceDE w:val="0"/>
        <w:autoSpaceDN w:val="0"/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489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297C75" w:rsidRPr="000B1489">
        <w:rPr>
          <w:rFonts w:ascii="Times New Roman" w:eastAsia="Times New Roman" w:hAnsi="Times New Roman" w:cs="Times New Roman"/>
          <w:b/>
          <w:sz w:val="24"/>
          <w:szCs w:val="24"/>
        </w:rPr>
        <w:t>ультурно-досуговые</w:t>
      </w:r>
      <w:r w:rsidR="001C6C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7C75" w:rsidRPr="000B1489">
        <w:rPr>
          <w:rFonts w:ascii="Times New Roman" w:eastAsia="Times New Roman" w:hAnsi="Times New Roman" w:cs="Times New Roman"/>
          <w:b/>
          <w:sz w:val="24"/>
          <w:szCs w:val="24"/>
        </w:rPr>
        <w:t>мероприятия</w:t>
      </w:r>
    </w:p>
    <w:tbl>
      <w:tblPr>
        <w:tblStyle w:val="TableNormal"/>
        <w:tblW w:w="10140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7938"/>
        <w:gridCol w:w="1628"/>
      </w:tblGrid>
      <w:tr w:rsidR="00297C75" w:rsidRPr="000B1489" w:rsidTr="00EB0354">
        <w:trPr>
          <w:trHeight w:val="633"/>
        </w:trPr>
        <w:tc>
          <w:tcPr>
            <w:tcW w:w="574" w:type="dxa"/>
          </w:tcPr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938" w:type="dxa"/>
          </w:tcPr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1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="00845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628" w:type="dxa"/>
          </w:tcPr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1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1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реализации</w:t>
            </w:r>
            <w:proofErr w:type="spellEnd"/>
          </w:p>
        </w:tc>
      </w:tr>
      <w:tr w:rsidR="00297C75" w:rsidRPr="000B1489" w:rsidTr="00EB0354">
        <w:trPr>
          <w:trHeight w:val="318"/>
        </w:trPr>
        <w:tc>
          <w:tcPr>
            <w:tcW w:w="574" w:type="dxa"/>
          </w:tcPr>
          <w:p w:rsidR="00297C75" w:rsidRPr="000B1489" w:rsidRDefault="00F05B94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7938" w:type="dxa"/>
          </w:tcPr>
          <w:p w:rsidR="00297C75" w:rsidRPr="000B1489" w:rsidRDefault="00297C75" w:rsidP="00102A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Тематическое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развлечение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«Приметы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осени»</w:t>
            </w:r>
          </w:p>
        </w:tc>
        <w:tc>
          <w:tcPr>
            <w:tcW w:w="1628" w:type="dxa"/>
          </w:tcPr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</w:tr>
      <w:tr w:rsidR="00297C75" w:rsidRPr="000B1489" w:rsidTr="00EB0354">
        <w:trPr>
          <w:trHeight w:val="635"/>
        </w:trPr>
        <w:tc>
          <w:tcPr>
            <w:tcW w:w="574" w:type="dxa"/>
          </w:tcPr>
          <w:p w:rsidR="00297C75" w:rsidRPr="000B1489" w:rsidRDefault="00F05B94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7938" w:type="dxa"/>
          </w:tcPr>
          <w:p w:rsidR="00297C75" w:rsidRPr="000B1489" w:rsidRDefault="00297C75" w:rsidP="00102A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Театрализованное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«Лисичка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скалочкой»</w:t>
            </w:r>
          </w:p>
        </w:tc>
        <w:tc>
          <w:tcPr>
            <w:tcW w:w="1628" w:type="dxa"/>
          </w:tcPr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</w:tr>
      <w:tr w:rsidR="00297C75" w:rsidRPr="000B1489" w:rsidTr="00EB0354">
        <w:trPr>
          <w:trHeight w:val="316"/>
        </w:trPr>
        <w:tc>
          <w:tcPr>
            <w:tcW w:w="574" w:type="dxa"/>
          </w:tcPr>
          <w:p w:rsidR="00297C75" w:rsidRPr="000B1489" w:rsidRDefault="00F05B94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97C75"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297C75" w:rsidRPr="000B1489" w:rsidRDefault="00297C75" w:rsidP="00102A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Русское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народное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творчеств</w:t>
            </w:r>
            <w:proofErr w:type="gram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о«</w:t>
            </w:r>
            <w:proofErr w:type="gram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Загадки</w:t>
            </w:r>
            <w:proofErr w:type="spell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628" w:type="dxa"/>
          </w:tcPr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</w:tr>
      <w:tr w:rsidR="00297C75" w:rsidRPr="000B1489" w:rsidTr="00EB0354">
        <w:trPr>
          <w:trHeight w:val="355"/>
        </w:trPr>
        <w:tc>
          <w:tcPr>
            <w:tcW w:w="574" w:type="dxa"/>
          </w:tcPr>
          <w:p w:rsidR="00297C75" w:rsidRPr="000B1489" w:rsidRDefault="00F05B94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97C75"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297C75" w:rsidRPr="000B1489" w:rsidRDefault="00297C75" w:rsidP="00102A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Концерт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«Мы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слушаем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музыку»</w:t>
            </w:r>
          </w:p>
        </w:tc>
        <w:tc>
          <w:tcPr>
            <w:tcW w:w="1628" w:type="dxa"/>
          </w:tcPr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</w:tr>
    </w:tbl>
    <w:p w:rsidR="00297C75" w:rsidRPr="000B1489" w:rsidRDefault="00297C75" w:rsidP="00297C75">
      <w:pPr>
        <w:widowControl w:val="0"/>
        <w:tabs>
          <w:tab w:val="left" w:pos="825"/>
          <w:tab w:val="left" w:pos="4155"/>
          <w:tab w:val="center" w:pos="510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140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7938"/>
        <w:gridCol w:w="1628"/>
      </w:tblGrid>
      <w:tr w:rsidR="00297C75" w:rsidRPr="000B1489" w:rsidTr="00EB0354">
        <w:trPr>
          <w:trHeight w:val="318"/>
        </w:trPr>
        <w:tc>
          <w:tcPr>
            <w:tcW w:w="574" w:type="dxa"/>
          </w:tcPr>
          <w:p w:rsidR="00297C75" w:rsidRPr="000B1489" w:rsidRDefault="00F05B94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297C75"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297C75" w:rsidRPr="000B1489" w:rsidRDefault="00297C75" w:rsidP="001C6CC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="00DE1907"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трализованное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Жихарка</w:t>
            </w:r>
            <w:proofErr w:type="spell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628" w:type="dxa"/>
          </w:tcPr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</w:tr>
      <w:tr w:rsidR="00297C75" w:rsidRPr="000B1489" w:rsidTr="00EB0354">
        <w:trPr>
          <w:trHeight w:val="318"/>
        </w:trPr>
        <w:tc>
          <w:tcPr>
            <w:tcW w:w="574" w:type="dxa"/>
          </w:tcPr>
          <w:p w:rsidR="00297C75" w:rsidRPr="000B1489" w:rsidRDefault="00F05B94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297C75"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297C75" w:rsidRPr="000B1489" w:rsidRDefault="00297C75" w:rsidP="001C6CC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Тематическое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развлечени</w:t>
            </w:r>
            <w:proofErr w:type="gram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е«</w:t>
            </w:r>
            <w:proofErr w:type="gram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Зимушка</w:t>
            </w:r>
            <w:proofErr w:type="spell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-зима»</w:t>
            </w:r>
          </w:p>
        </w:tc>
        <w:tc>
          <w:tcPr>
            <w:tcW w:w="1628" w:type="dxa"/>
          </w:tcPr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</w:tr>
      <w:tr w:rsidR="00297C75" w:rsidRPr="000B1489" w:rsidTr="00EB0354">
        <w:trPr>
          <w:trHeight w:val="316"/>
        </w:trPr>
        <w:tc>
          <w:tcPr>
            <w:tcW w:w="574" w:type="dxa"/>
          </w:tcPr>
          <w:p w:rsidR="00297C75" w:rsidRPr="000B1489" w:rsidRDefault="00F05B94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97C75"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297C75" w:rsidRPr="000B1489" w:rsidRDefault="00297C75" w:rsidP="001C6CC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Тематическое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развлечение</w:t>
            </w:r>
            <w:proofErr w:type="gram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</w:t>
            </w:r>
            <w:proofErr w:type="gram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есна</w:t>
            </w:r>
            <w:proofErr w:type="spellEnd"/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пришла»</w:t>
            </w:r>
          </w:p>
        </w:tc>
        <w:tc>
          <w:tcPr>
            <w:tcW w:w="1628" w:type="dxa"/>
          </w:tcPr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</w:tr>
      <w:tr w:rsidR="00297C75" w:rsidRPr="000B1489" w:rsidTr="00EB0354">
        <w:trPr>
          <w:trHeight w:val="633"/>
        </w:trPr>
        <w:tc>
          <w:tcPr>
            <w:tcW w:w="574" w:type="dxa"/>
          </w:tcPr>
          <w:p w:rsidR="00297C75" w:rsidRPr="000B1489" w:rsidRDefault="00F05B94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297C75"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297C75" w:rsidRPr="000B1489" w:rsidRDefault="00297C75" w:rsidP="001C6CC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Театрализованноепредставление</w:t>
            </w:r>
            <w:proofErr w:type="spell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«Бычок-</w:t>
            </w: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смолянойбочок</w:t>
            </w:r>
            <w:proofErr w:type="spell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297C75" w:rsidRPr="000B1489" w:rsidRDefault="00297C75" w:rsidP="001C6CC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</w:tcPr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</w:tr>
      <w:tr w:rsidR="00297C75" w:rsidRPr="000B1489" w:rsidTr="00EB0354">
        <w:trPr>
          <w:trHeight w:val="316"/>
        </w:trPr>
        <w:tc>
          <w:tcPr>
            <w:tcW w:w="574" w:type="dxa"/>
          </w:tcPr>
          <w:p w:rsidR="00297C75" w:rsidRPr="000B1489" w:rsidRDefault="00F05B94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297C75"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297C75" w:rsidRPr="000B1489" w:rsidRDefault="00297C75" w:rsidP="001C6CC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Русское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народное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творчество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гостях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сказки»</w:t>
            </w:r>
          </w:p>
        </w:tc>
        <w:tc>
          <w:tcPr>
            <w:tcW w:w="1628" w:type="dxa"/>
          </w:tcPr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</w:tr>
      <w:tr w:rsidR="00297C75" w:rsidRPr="000B1489" w:rsidTr="00EB0354">
        <w:trPr>
          <w:trHeight w:val="635"/>
        </w:trPr>
        <w:tc>
          <w:tcPr>
            <w:tcW w:w="574" w:type="dxa"/>
          </w:tcPr>
          <w:p w:rsidR="00297C75" w:rsidRPr="000B1489" w:rsidRDefault="00F05B94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297C75"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297C75" w:rsidRPr="000B1489" w:rsidRDefault="00297C75" w:rsidP="001C6CC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«Осень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гости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нам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пришла»</w:t>
            </w:r>
          </w:p>
        </w:tc>
        <w:tc>
          <w:tcPr>
            <w:tcW w:w="1628" w:type="dxa"/>
          </w:tcPr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2-ая</w:t>
            </w:r>
            <w:r w:rsidR="001C6C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</w:tr>
      <w:tr w:rsidR="00297C75" w:rsidRPr="000B1489" w:rsidTr="00EB0354">
        <w:trPr>
          <w:trHeight w:val="635"/>
        </w:trPr>
        <w:tc>
          <w:tcPr>
            <w:tcW w:w="574" w:type="dxa"/>
            <w:tcBorders>
              <w:bottom w:val="single" w:sz="4" w:space="0" w:color="000000"/>
            </w:tcBorders>
          </w:tcPr>
          <w:p w:rsidR="00297C75" w:rsidRPr="000B1489" w:rsidRDefault="00F05B94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297C75"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297C75" w:rsidRPr="000B1489" w:rsidRDefault="00297C75" w:rsidP="00102A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дружных</w:t>
            </w:r>
            <w:proofErr w:type="gramEnd"/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дело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спорится»</w:t>
            </w:r>
          </w:p>
        </w:tc>
        <w:tc>
          <w:tcPr>
            <w:tcW w:w="1628" w:type="dxa"/>
            <w:tcBorders>
              <w:bottom w:val="single" w:sz="4" w:space="0" w:color="000000"/>
            </w:tcBorders>
          </w:tcPr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2-ая</w:t>
            </w:r>
            <w:r w:rsidR="00677D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</w:tr>
      <w:tr w:rsidR="00297C75" w:rsidRPr="000B1489" w:rsidTr="00EB0354">
        <w:trPr>
          <w:trHeight w:val="633"/>
        </w:trPr>
        <w:tc>
          <w:tcPr>
            <w:tcW w:w="574" w:type="dxa"/>
          </w:tcPr>
          <w:p w:rsidR="00297C75" w:rsidRPr="000B1489" w:rsidRDefault="00F05B94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297C75"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297C75" w:rsidRPr="000B1489" w:rsidRDefault="00297C75" w:rsidP="00102A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«Вкусные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подарки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осени»</w:t>
            </w:r>
          </w:p>
        </w:tc>
        <w:tc>
          <w:tcPr>
            <w:tcW w:w="1628" w:type="dxa"/>
          </w:tcPr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2-ая</w:t>
            </w:r>
            <w:r w:rsidR="00677D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</w:tc>
      </w:tr>
      <w:tr w:rsidR="00297C75" w:rsidRPr="000B1489" w:rsidTr="00EB0354">
        <w:trPr>
          <w:trHeight w:val="635"/>
        </w:trPr>
        <w:tc>
          <w:tcPr>
            <w:tcW w:w="574" w:type="dxa"/>
          </w:tcPr>
          <w:p w:rsidR="00297C75" w:rsidRPr="000B1489" w:rsidRDefault="00F05B94" w:rsidP="00297C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7938" w:type="dxa"/>
          </w:tcPr>
          <w:p w:rsidR="00297C75" w:rsidRPr="000B1489" w:rsidRDefault="00297C75" w:rsidP="00102A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Физкультурный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досуг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родителями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«Зимние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забавы»</w:t>
            </w:r>
          </w:p>
        </w:tc>
        <w:tc>
          <w:tcPr>
            <w:tcW w:w="1628" w:type="dxa"/>
          </w:tcPr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2-аянеделя</w:t>
            </w:r>
          </w:p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</w:tr>
      <w:tr w:rsidR="00297C75" w:rsidRPr="000B1489" w:rsidTr="00EB0354">
        <w:trPr>
          <w:trHeight w:val="633"/>
        </w:trPr>
        <w:tc>
          <w:tcPr>
            <w:tcW w:w="574" w:type="dxa"/>
          </w:tcPr>
          <w:p w:rsidR="00297C75" w:rsidRPr="000B1489" w:rsidRDefault="00F05B94" w:rsidP="00297C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7938" w:type="dxa"/>
          </w:tcPr>
          <w:p w:rsidR="00297C75" w:rsidRPr="000B1489" w:rsidRDefault="00297C75" w:rsidP="00102A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«Зимние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забавы»</w:t>
            </w:r>
          </w:p>
        </w:tc>
        <w:tc>
          <w:tcPr>
            <w:tcW w:w="1628" w:type="dxa"/>
          </w:tcPr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2-янеделя</w:t>
            </w:r>
          </w:p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  <w:proofErr w:type="spellEnd"/>
          </w:p>
        </w:tc>
      </w:tr>
      <w:tr w:rsidR="00297C75" w:rsidRPr="000B1489" w:rsidTr="00EB0354">
        <w:trPr>
          <w:trHeight w:val="512"/>
        </w:trPr>
        <w:tc>
          <w:tcPr>
            <w:tcW w:w="574" w:type="dxa"/>
          </w:tcPr>
          <w:p w:rsidR="00297C75" w:rsidRPr="000B1489" w:rsidRDefault="00F05B94" w:rsidP="00297C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15.</w:t>
            </w:r>
          </w:p>
        </w:tc>
        <w:tc>
          <w:tcPr>
            <w:tcW w:w="7938" w:type="dxa"/>
          </w:tcPr>
          <w:p w:rsidR="00297C75" w:rsidRPr="000B1489" w:rsidRDefault="00297C75" w:rsidP="00102A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«А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мамочку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люблю»</w:t>
            </w:r>
          </w:p>
        </w:tc>
        <w:tc>
          <w:tcPr>
            <w:tcW w:w="1628" w:type="dxa"/>
          </w:tcPr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2-аянед. </w:t>
            </w: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</w:tr>
      <w:tr w:rsidR="00297C75" w:rsidRPr="000B1489" w:rsidTr="00EB0354">
        <w:trPr>
          <w:trHeight w:val="351"/>
        </w:trPr>
        <w:tc>
          <w:tcPr>
            <w:tcW w:w="574" w:type="dxa"/>
          </w:tcPr>
          <w:p w:rsidR="00297C75" w:rsidRPr="000B1489" w:rsidRDefault="00F05B94" w:rsidP="00297C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297C75"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297C75" w:rsidRPr="000B1489" w:rsidRDefault="00297C75" w:rsidP="00102A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«Дворец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спорта»</w:t>
            </w:r>
          </w:p>
        </w:tc>
        <w:tc>
          <w:tcPr>
            <w:tcW w:w="1628" w:type="dxa"/>
          </w:tcPr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2-янеделяапреля</w:t>
            </w:r>
          </w:p>
        </w:tc>
      </w:tr>
      <w:tr w:rsidR="00297C75" w:rsidRPr="000B1489" w:rsidTr="00EB0354">
        <w:trPr>
          <w:trHeight w:val="417"/>
        </w:trPr>
        <w:tc>
          <w:tcPr>
            <w:tcW w:w="574" w:type="dxa"/>
          </w:tcPr>
          <w:p w:rsidR="00297C75" w:rsidRPr="000B1489" w:rsidRDefault="00F05B94" w:rsidP="00297C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297C75"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297C75" w:rsidRPr="000B1489" w:rsidRDefault="00297C75" w:rsidP="00102A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«Чему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научились?»</w:t>
            </w:r>
          </w:p>
        </w:tc>
        <w:tc>
          <w:tcPr>
            <w:tcW w:w="1628" w:type="dxa"/>
          </w:tcPr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3-янеделяапреля</w:t>
            </w:r>
          </w:p>
        </w:tc>
      </w:tr>
      <w:tr w:rsidR="00297C75" w:rsidRPr="000B1489" w:rsidTr="00EB0354">
        <w:trPr>
          <w:trHeight w:val="316"/>
        </w:trPr>
        <w:tc>
          <w:tcPr>
            <w:tcW w:w="574" w:type="dxa"/>
          </w:tcPr>
          <w:p w:rsidR="00297C75" w:rsidRPr="000B1489" w:rsidRDefault="00F05B94" w:rsidP="00297C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297C75"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297C75" w:rsidRPr="000B1489" w:rsidRDefault="00297C75" w:rsidP="00102A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«Здравствуй,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весна»</w:t>
            </w:r>
          </w:p>
        </w:tc>
        <w:tc>
          <w:tcPr>
            <w:tcW w:w="1628" w:type="dxa"/>
          </w:tcPr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2-янеделямая</w:t>
            </w:r>
          </w:p>
        </w:tc>
      </w:tr>
    </w:tbl>
    <w:p w:rsidR="00297C75" w:rsidRPr="000B1489" w:rsidRDefault="00297C75" w:rsidP="00297C75">
      <w:pPr>
        <w:spacing w:before="24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</w:rPr>
        <w:t>3.5. Особенности организации развивающей предметно-пространственной среды</w:t>
      </w:r>
    </w:p>
    <w:p w:rsidR="00297C75" w:rsidRPr="000B1489" w:rsidRDefault="00297C75" w:rsidP="00297C75">
      <w:pPr>
        <w:adjustRightInd w:val="0"/>
        <w:spacing w:before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В соответствии с ФГОС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предметно-пространственная среда обеспечивает максимальную реализацию образовательного потенциала пространства организации, группы и прилегающей территории для развития детей дошкольного возраста в соответствии с особенностями возрастного этапа, охраны и укрепления их здоровья, учёта особенностей и коррекции недостатков их развития. Развивающая предметно-пространственная </w:t>
      </w:r>
      <w:r w:rsidR="00272D01" w:rsidRPr="000B1489">
        <w:rPr>
          <w:rFonts w:ascii="Times New Roman" w:hAnsi="Times New Roman" w:cs="Times New Roman"/>
          <w:sz w:val="24"/>
          <w:szCs w:val="24"/>
        </w:rPr>
        <w:t>среда средней группы</w:t>
      </w:r>
      <w:r w:rsidR="00232F5B" w:rsidRPr="000B1489">
        <w:rPr>
          <w:rFonts w:ascii="Times New Roman" w:hAnsi="Times New Roman" w:cs="Times New Roman"/>
          <w:sz w:val="24"/>
          <w:szCs w:val="24"/>
        </w:rPr>
        <w:t xml:space="preserve"> «</w:t>
      </w:r>
      <w:r w:rsidR="001C6CC2">
        <w:rPr>
          <w:rFonts w:ascii="Times New Roman" w:hAnsi="Times New Roman" w:cs="Times New Roman"/>
          <w:sz w:val="24"/>
          <w:szCs w:val="24"/>
        </w:rPr>
        <w:t>Антошка</w:t>
      </w:r>
      <w:r w:rsidRPr="000B1489">
        <w:rPr>
          <w:rFonts w:ascii="Times New Roman" w:hAnsi="Times New Roman" w:cs="Times New Roman"/>
          <w:sz w:val="24"/>
          <w:szCs w:val="24"/>
        </w:rPr>
        <w:t xml:space="preserve">» обеспечивает реализацию Программы, с учётом возрастных особенностей детей, а также национально-культурных и </w:t>
      </w:r>
      <w:proofErr w:type="spellStart"/>
      <w:proofErr w:type="gramStart"/>
      <w:r w:rsidRPr="000B1489">
        <w:rPr>
          <w:rFonts w:ascii="Times New Roman" w:hAnsi="Times New Roman" w:cs="Times New Roman"/>
          <w:sz w:val="24"/>
          <w:szCs w:val="24"/>
        </w:rPr>
        <w:t>климато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- географических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условий, в которых осуществляется образовательная деятельность.</w:t>
      </w:r>
    </w:p>
    <w:p w:rsidR="00297C75" w:rsidRPr="000B1489" w:rsidRDefault="00297C75" w:rsidP="00297C7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Образовательная среда в детском саду предполагает специально созданные условия, такие, которые необходимы для полноценного проживания ребенком дошкольного детства. Под предметно-развивающей средой понимают определенное пространство, организационно оформленное и предметно насыщенное, приспособленное для удовлетворения потребностей ребенка в познании, общении, труде, физическом и духовном развитии в целом.</w:t>
      </w:r>
    </w:p>
    <w:p w:rsidR="00297C75" w:rsidRPr="000B1489" w:rsidRDefault="00297C75" w:rsidP="00297C7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Предметная пространственная среда имеет цель содействовать обогащению развития ребенка как неповторимой индивидуальности в условиях технологически выстроенного образовательного процесса.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 xml:space="preserve">В качестве основных функций предметной развивающей среды выступают следующие: </w:t>
      </w:r>
      <w:proofErr w:type="gramEnd"/>
    </w:p>
    <w:p w:rsidR="00297C75" w:rsidRPr="000B1489" w:rsidRDefault="00297C75" w:rsidP="00297C7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— развивающая функция.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 xml:space="preserve">Обеспечивается посредством насыщения среды разнообразными объектами познания, предметами культуры (в том числе игровой), стимулирующими разные виды активности воспитанников: социальную, коммуникативную, познавательную, двигательную, речевую, игровую, трудовую, художественно-эстетическую и т.д.; </w:t>
      </w:r>
      <w:proofErr w:type="gramEnd"/>
    </w:p>
    <w:p w:rsidR="00297C75" w:rsidRPr="000B1489" w:rsidRDefault="00297C75" w:rsidP="00297C7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— обучающая функция. Обеспечивается включением в ее содержание элементов (пособий, игрушек, иллюстраций, предметов быта и т.д.), действуя с которыми ребенок имеет возможность применять усвоенный опыт в новых ситуациях, уточнять и систематизировать свои представления, упражняться в применении усвоенных ранее универсальных способов деятельности; </w:t>
      </w:r>
    </w:p>
    <w:p w:rsidR="00297C75" w:rsidRPr="000B1489" w:rsidRDefault="00297C75" w:rsidP="00297C7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— социализирующая функция. Обеспечивается таким наполнением и организацией среды, в которой ребенок мог бы выступать как субъект деятельности (ее инициатор, организатор, конструктор среды, творец), а также организацией систематического, ежедневного содержательного общения воспитателя и детей по поводу элементов среды (специальных познавательных выставок, произведений художественного искусства и т.д.). Среда предусматривает активизацию воспитанников к взаимодействию друг с другом в разных видах самодеятельности, содержательному общению, сотрудничеству; </w:t>
      </w:r>
    </w:p>
    <w:p w:rsidR="00297C75" w:rsidRPr="000B1489" w:rsidRDefault="00297C75" w:rsidP="00297C7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функция. Обеспечивается созданием значительного по объему пространства группы (за счет минимизации количества предметов), постоянной сменой деятельности детей, динамикой и темпами протекания образовательного процесса. </w:t>
      </w:r>
    </w:p>
    <w:p w:rsidR="00297C75" w:rsidRPr="000B1489" w:rsidRDefault="00297C75" w:rsidP="00297C7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lastRenderedPageBreak/>
        <w:t xml:space="preserve">Современное понимание развивающей предметно-пространственной среды включает в себя обеспечение активной жизнедеятельности ребенка, становления его субъектной позиции, развития творческих проявлений всеми доступными, побуждающими к самовыражению средствами. </w:t>
      </w:r>
    </w:p>
    <w:p w:rsidR="00297C75" w:rsidRPr="000B1489" w:rsidRDefault="00297C75" w:rsidP="00297C7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Принципы создания и использования предметно-пространственной развивающей среды:</w:t>
      </w:r>
    </w:p>
    <w:p w:rsidR="00297C75" w:rsidRPr="000B1489" w:rsidRDefault="00297C75" w:rsidP="00297C7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 — соответствие возрастным возможностям и требованиям образовательной программы; </w:t>
      </w:r>
    </w:p>
    <w:p w:rsidR="00297C75" w:rsidRPr="000B1489" w:rsidRDefault="00297C75" w:rsidP="00297C7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— индивидуальная ориентированность; </w:t>
      </w:r>
    </w:p>
    <w:p w:rsidR="00297C75" w:rsidRPr="000B1489" w:rsidRDefault="00297C75" w:rsidP="00297C7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— эстетичность и гармоничность; </w:t>
      </w:r>
    </w:p>
    <w:p w:rsidR="00297C75" w:rsidRPr="000B1489" w:rsidRDefault="00297C75" w:rsidP="00297C7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— развивающая, активизирующая и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деятельностная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направленность; — динамичность и вариативность; </w:t>
      </w:r>
    </w:p>
    <w:p w:rsidR="00297C75" w:rsidRPr="000B1489" w:rsidRDefault="00297C75" w:rsidP="00297C7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— учет ближайшей и актуальной зон развития ребенка; </w:t>
      </w:r>
    </w:p>
    <w:p w:rsidR="00297C75" w:rsidRPr="000B1489" w:rsidRDefault="00297C75" w:rsidP="00297C7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— сменяемость и содержательная наполняемость;</w:t>
      </w:r>
    </w:p>
    <w:p w:rsidR="00297C75" w:rsidRPr="000B1489" w:rsidRDefault="00297C75" w:rsidP="00297C7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97C75" w:rsidRPr="000B1489" w:rsidRDefault="00297C75" w:rsidP="00297C7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— доступность средового материала для самостоятельного и творческого использования и безопасность.</w:t>
      </w:r>
    </w:p>
    <w:p w:rsidR="00297C75" w:rsidRPr="000B1489" w:rsidRDefault="00297C75" w:rsidP="00297C75">
      <w:pPr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Реализация Программы предполагает организацию пространства группы в виде хорошо разграниченных зон – центров активности, оснащённых достаточным количеством развивающих материалов. В соответствии с Федеральной образовательной программой, взятой за основу ООП ДОУ, в рамках реализации рабочей программы, в помещении группы имеются в наличии следующие центры активности: </w:t>
      </w:r>
    </w:p>
    <w:p w:rsidR="00297C75" w:rsidRPr="000B1489" w:rsidRDefault="00F02504" w:rsidP="00297C75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центр экологии</w:t>
      </w:r>
      <w:r w:rsidR="00297C75" w:rsidRPr="000B1489">
        <w:rPr>
          <w:rFonts w:ascii="Times New Roman" w:hAnsi="Times New Roman" w:cs="Times New Roman"/>
          <w:sz w:val="24"/>
          <w:szCs w:val="24"/>
        </w:rPr>
        <w:t>;</w:t>
      </w:r>
    </w:p>
    <w:p w:rsidR="00297C75" w:rsidRPr="000B1489" w:rsidRDefault="00297C75" w:rsidP="00297C75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 - центр для сюжетно-ролевых игр; </w:t>
      </w:r>
    </w:p>
    <w:p w:rsidR="00297C75" w:rsidRPr="000B1489" w:rsidRDefault="00297C75" w:rsidP="00297C75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уголок для театрализованных игр; </w:t>
      </w:r>
    </w:p>
    <w:p w:rsidR="00297C75" w:rsidRPr="000B1489" w:rsidRDefault="00297C75" w:rsidP="00297C75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- центр музыки;</w:t>
      </w:r>
    </w:p>
    <w:p w:rsidR="00297C75" w:rsidRPr="000B1489" w:rsidRDefault="00297C75" w:rsidP="00297C75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 - центр </w:t>
      </w:r>
      <w:r w:rsidR="00F02504">
        <w:rPr>
          <w:rFonts w:ascii="Times New Roman" w:hAnsi="Times New Roman" w:cs="Times New Roman"/>
          <w:sz w:val="24"/>
          <w:szCs w:val="24"/>
        </w:rPr>
        <w:t>художественного творчества</w:t>
      </w:r>
    </w:p>
    <w:p w:rsidR="00297C75" w:rsidRPr="000B1489" w:rsidRDefault="00297C75" w:rsidP="00297C75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- центр конструирован</w:t>
      </w:r>
      <w:r w:rsidR="00F02504">
        <w:rPr>
          <w:rFonts w:ascii="Times New Roman" w:hAnsi="Times New Roman" w:cs="Times New Roman"/>
          <w:sz w:val="24"/>
          <w:szCs w:val="24"/>
        </w:rPr>
        <w:t>ия</w:t>
      </w:r>
      <w:r w:rsidRPr="000B1489">
        <w:rPr>
          <w:rFonts w:ascii="Times New Roman" w:hAnsi="Times New Roman" w:cs="Times New Roman"/>
          <w:sz w:val="24"/>
          <w:szCs w:val="24"/>
        </w:rPr>
        <w:t>;</w:t>
      </w:r>
    </w:p>
    <w:p w:rsidR="00297C75" w:rsidRPr="000B1489" w:rsidRDefault="00297C75" w:rsidP="00297C75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 - центр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сенсорики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>;</w:t>
      </w:r>
    </w:p>
    <w:p w:rsidR="00297C75" w:rsidRPr="000B1489" w:rsidRDefault="00297C75" w:rsidP="00297C75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 - центр математики;</w:t>
      </w:r>
    </w:p>
    <w:p w:rsidR="00297C75" w:rsidRDefault="00297C75" w:rsidP="00297C75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- центр «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Речевичок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>»;</w:t>
      </w:r>
    </w:p>
    <w:p w:rsidR="00F02504" w:rsidRDefault="00F02504" w:rsidP="00297C75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-центр безопасности;</w:t>
      </w:r>
    </w:p>
    <w:p w:rsidR="00F02504" w:rsidRPr="000B1489" w:rsidRDefault="00F02504" w:rsidP="00297C75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-патриотического воспитания;</w:t>
      </w:r>
    </w:p>
    <w:p w:rsidR="00297C75" w:rsidRPr="000B1489" w:rsidRDefault="00297C75" w:rsidP="00297C75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уголок уединения; </w:t>
      </w:r>
    </w:p>
    <w:p w:rsidR="00297C75" w:rsidRPr="000B1489" w:rsidRDefault="00297C75" w:rsidP="00297C75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центр экспериментирования; </w:t>
      </w:r>
    </w:p>
    <w:p w:rsidR="00297C75" w:rsidRPr="000B1489" w:rsidRDefault="00297C75" w:rsidP="00297C75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</w:t>
      </w:r>
      <w:r w:rsidR="00F02504">
        <w:rPr>
          <w:rFonts w:ascii="Times New Roman" w:hAnsi="Times New Roman" w:cs="Times New Roman"/>
          <w:sz w:val="24"/>
          <w:szCs w:val="24"/>
        </w:rPr>
        <w:t>центр физкультуры и спорта</w:t>
      </w:r>
    </w:p>
    <w:p w:rsidR="00297C75" w:rsidRPr="000B1489" w:rsidRDefault="00297C75" w:rsidP="00297C75">
      <w:pPr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489">
        <w:rPr>
          <w:rFonts w:ascii="Times New Roman" w:hAnsi="Times New Roman" w:cs="Times New Roman"/>
          <w:color w:val="000000"/>
          <w:sz w:val="24"/>
          <w:szCs w:val="24"/>
        </w:rPr>
        <w:t xml:space="preserve">Развивающая предметно-пространственная среда отражает специфику группы и включает: </w:t>
      </w:r>
    </w:p>
    <w:p w:rsidR="00297C75" w:rsidRPr="000B1489" w:rsidRDefault="00297C75" w:rsidP="00297C75">
      <w:pPr>
        <w:adjustRightInd w:val="0"/>
        <w:spacing w:after="83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489">
        <w:rPr>
          <w:rFonts w:ascii="Times New Roman" w:hAnsi="Times New Roman" w:cs="Times New Roman"/>
          <w:color w:val="000000"/>
          <w:sz w:val="24"/>
          <w:szCs w:val="24"/>
        </w:rPr>
        <w:t xml:space="preserve"> оформление помещений; </w:t>
      </w:r>
    </w:p>
    <w:p w:rsidR="00297C75" w:rsidRPr="000B1489" w:rsidRDefault="00297C75" w:rsidP="00297C75">
      <w:pPr>
        <w:adjustRightInd w:val="0"/>
        <w:spacing w:after="83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489">
        <w:rPr>
          <w:rFonts w:ascii="Times New Roman" w:hAnsi="Times New Roman" w:cs="Times New Roman"/>
          <w:color w:val="000000"/>
          <w:sz w:val="24"/>
          <w:szCs w:val="24"/>
        </w:rPr>
        <w:t xml:space="preserve"> оборудование; </w:t>
      </w:r>
    </w:p>
    <w:p w:rsidR="00297C75" w:rsidRPr="000B1489" w:rsidRDefault="00297C75" w:rsidP="00297C75">
      <w:pPr>
        <w:adjustRightInd w:val="0"/>
        <w:spacing w:after="83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48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 игрушки; </w:t>
      </w:r>
    </w:p>
    <w:p w:rsidR="00297C75" w:rsidRPr="000B1489" w:rsidRDefault="00297C75" w:rsidP="00297C75">
      <w:pPr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489">
        <w:rPr>
          <w:rFonts w:ascii="Times New Roman" w:hAnsi="Times New Roman" w:cs="Times New Roman"/>
          <w:color w:val="000000"/>
          <w:sz w:val="24"/>
          <w:szCs w:val="24"/>
        </w:rPr>
        <w:t xml:space="preserve">Развивающая предметно-пространственная 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 </w:t>
      </w:r>
    </w:p>
    <w:p w:rsidR="00297C75" w:rsidRPr="000B1489" w:rsidRDefault="00297C75" w:rsidP="00297C75">
      <w:pPr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489">
        <w:rPr>
          <w:rFonts w:ascii="Times New Roman" w:hAnsi="Times New Roman" w:cs="Times New Roman"/>
          <w:color w:val="000000"/>
          <w:sz w:val="24"/>
          <w:szCs w:val="24"/>
        </w:rPr>
        <w:t xml:space="preserve">Развивающая предметно-пространственная 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 </w:t>
      </w:r>
    </w:p>
    <w:p w:rsidR="00297C75" w:rsidRPr="000B1489" w:rsidRDefault="00297C75" w:rsidP="00297C75">
      <w:pPr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color w:val="000000"/>
          <w:sz w:val="24"/>
          <w:szCs w:val="24"/>
        </w:rPr>
        <w:t>Развивающая предметно-пространственная среда</w:t>
      </w:r>
      <w:r w:rsidRPr="000B1489">
        <w:rPr>
          <w:rFonts w:ascii="Times New Roman" w:hAnsi="Times New Roman" w:cs="Times New Roman"/>
          <w:sz w:val="24"/>
          <w:szCs w:val="24"/>
        </w:rPr>
        <w:t xml:space="preserve"> обеспечивает ребенку возможности для укрепления здоровья, раскрывает смысл здорового образа жизни, физической культуры и спорта. </w:t>
      </w:r>
    </w:p>
    <w:p w:rsidR="00297C75" w:rsidRPr="000B1489" w:rsidRDefault="00297C75" w:rsidP="00297C75">
      <w:pPr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Игрушки, материалы и оборудование соответствуют возрастным задачам воспитания детей дошкольного возраста. </w:t>
      </w:r>
    </w:p>
    <w:p w:rsidR="00297C75" w:rsidRPr="000B1489" w:rsidRDefault="00297C75" w:rsidP="00297C7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15DC5" w:rsidRPr="000B1489" w:rsidRDefault="00315DC5" w:rsidP="00CF3DF5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sectPr w:rsidR="00315DC5" w:rsidRPr="000B1489" w:rsidSect="00A815F5">
      <w:footerReference w:type="default" r:id="rId10"/>
      <w:pgSz w:w="11906" w:h="16838"/>
      <w:pgMar w:top="851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9F3" w:rsidRDefault="00B919F3" w:rsidP="00F279AE">
      <w:pPr>
        <w:spacing w:after="0" w:line="240" w:lineRule="auto"/>
      </w:pPr>
      <w:r>
        <w:separator/>
      </w:r>
    </w:p>
  </w:endnote>
  <w:endnote w:type="continuationSeparator" w:id="0">
    <w:p w:rsidR="00B919F3" w:rsidRDefault="00B919F3" w:rsidP="00F2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CTT">
    <w:altName w:val="Arial"/>
    <w:charset w:val="CC"/>
    <w:family w:val="swiss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charset w:val="80"/>
    <w:family w:val="roman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2514000"/>
      <w:docPartObj>
        <w:docPartGallery w:val="Page Numbers (Bottom of Page)"/>
        <w:docPartUnique/>
      </w:docPartObj>
    </w:sdtPr>
    <w:sdtEndPr/>
    <w:sdtContent>
      <w:p w:rsidR="00A54D49" w:rsidRDefault="00A54D4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5F5">
          <w:rPr>
            <w:noProof/>
          </w:rPr>
          <w:t>17</w:t>
        </w:r>
        <w:r>
          <w:fldChar w:fldCharType="end"/>
        </w:r>
      </w:p>
    </w:sdtContent>
  </w:sdt>
  <w:p w:rsidR="00A54D49" w:rsidRDefault="00A54D4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9F3" w:rsidRDefault="00B919F3" w:rsidP="00F279AE">
      <w:pPr>
        <w:spacing w:after="0" w:line="240" w:lineRule="auto"/>
      </w:pPr>
      <w:r>
        <w:separator/>
      </w:r>
    </w:p>
  </w:footnote>
  <w:footnote w:type="continuationSeparator" w:id="0">
    <w:p w:rsidR="00B919F3" w:rsidRDefault="00B919F3" w:rsidP="00F27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D"/>
    <w:multiLevelType w:val="multilevel"/>
    <w:tmpl w:val="0000000D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15"/>
    <w:multiLevelType w:val="singleLevel"/>
    <w:tmpl w:val="00000015"/>
    <w:name w:val="WW8Num29"/>
    <w:lvl w:ilvl="0">
      <w:start w:val="3"/>
      <w:numFmt w:val="bullet"/>
      <w:lvlText w:val="–"/>
      <w:lvlJc w:val="left"/>
      <w:pPr>
        <w:tabs>
          <w:tab w:val="num" w:pos="0"/>
        </w:tabs>
        <w:ind w:left="353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4">
    <w:nsid w:val="0000001A"/>
    <w:multiLevelType w:val="singleLevel"/>
    <w:tmpl w:val="0000001A"/>
    <w:name w:val="WW8Num34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5">
    <w:nsid w:val="1BC15F04"/>
    <w:multiLevelType w:val="hybridMultilevel"/>
    <w:tmpl w:val="CCCEA5B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09135A"/>
    <w:multiLevelType w:val="hybridMultilevel"/>
    <w:tmpl w:val="213A0F58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D15910"/>
    <w:multiLevelType w:val="hybridMultilevel"/>
    <w:tmpl w:val="2446E792"/>
    <w:lvl w:ilvl="0" w:tplc="8B06DC9E">
      <w:start w:val="1"/>
      <w:numFmt w:val="decimal"/>
      <w:lvlText w:val="%1."/>
      <w:lvlJc w:val="left"/>
      <w:pPr>
        <w:ind w:left="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542C6F32">
      <w:start w:val="1"/>
      <w:numFmt w:val="lowerLetter"/>
      <w:lvlText w:val="%2"/>
      <w:lvlJc w:val="left"/>
      <w:pPr>
        <w:ind w:left="11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527CD74A">
      <w:start w:val="1"/>
      <w:numFmt w:val="lowerRoman"/>
      <w:lvlText w:val="%3"/>
      <w:lvlJc w:val="left"/>
      <w:pPr>
        <w:ind w:left="18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AA7E53E0">
      <w:start w:val="1"/>
      <w:numFmt w:val="decimal"/>
      <w:lvlText w:val="%4"/>
      <w:lvlJc w:val="left"/>
      <w:pPr>
        <w:ind w:left="26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2F52BA1C">
      <w:start w:val="1"/>
      <w:numFmt w:val="lowerLetter"/>
      <w:lvlText w:val="%5"/>
      <w:lvlJc w:val="left"/>
      <w:pPr>
        <w:ind w:left="33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4E3CAE88">
      <w:start w:val="1"/>
      <w:numFmt w:val="lowerRoman"/>
      <w:lvlText w:val="%6"/>
      <w:lvlJc w:val="left"/>
      <w:pPr>
        <w:ind w:left="40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384C3FD8">
      <w:start w:val="1"/>
      <w:numFmt w:val="decimal"/>
      <w:lvlText w:val="%7"/>
      <w:lvlJc w:val="left"/>
      <w:pPr>
        <w:ind w:left="47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B8CAB0CE">
      <w:start w:val="1"/>
      <w:numFmt w:val="lowerLetter"/>
      <w:lvlText w:val="%8"/>
      <w:lvlJc w:val="left"/>
      <w:pPr>
        <w:ind w:left="54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671ACADC">
      <w:start w:val="1"/>
      <w:numFmt w:val="lowerRoman"/>
      <w:lvlText w:val="%9"/>
      <w:lvlJc w:val="left"/>
      <w:pPr>
        <w:ind w:left="6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584F0850"/>
    <w:multiLevelType w:val="hybridMultilevel"/>
    <w:tmpl w:val="36FCCA2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2E0896"/>
    <w:multiLevelType w:val="hybridMultilevel"/>
    <w:tmpl w:val="69AE9366"/>
    <w:lvl w:ilvl="0" w:tplc="5E0C7D6A">
      <w:start w:val="1"/>
      <w:numFmt w:val="decimal"/>
      <w:lvlText w:val="%1)"/>
      <w:lvlJc w:val="left"/>
      <w:pPr>
        <w:ind w:left="252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8A27F2">
      <w:numFmt w:val="bullet"/>
      <w:lvlText w:val="•"/>
      <w:lvlJc w:val="left"/>
      <w:pPr>
        <w:ind w:left="1305" w:hanging="365"/>
      </w:pPr>
      <w:rPr>
        <w:rFonts w:hint="default"/>
        <w:lang w:val="ru-RU" w:eastAsia="en-US" w:bidi="ar-SA"/>
      </w:rPr>
    </w:lvl>
    <w:lvl w:ilvl="2" w:tplc="E59636F8">
      <w:numFmt w:val="bullet"/>
      <w:lvlText w:val="•"/>
      <w:lvlJc w:val="left"/>
      <w:pPr>
        <w:ind w:left="2350" w:hanging="365"/>
      </w:pPr>
      <w:rPr>
        <w:rFonts w:hint="default"/>
        <w:lang w:val="ru-RU" w:eastAsia="en-US" w:bidi="ar-SA"/>
      </w:rPr>
    </w:lvl>
    <w:lvl w:ilvl="3" w:tplc="0EC4D688">
      <w:numFmt w:val="bullet"/>
      <w:lvlText w:val="•"/>
      <w:lvlJc w:val="left"/>
      <w:pPr>
        <w:ind w:left="3395" w:hanging="365"/>
      </w:pPr>
      <w:rPr>
        <w:rFonts w:hint="default"/>
        <w:lang w:val="ru-RU" w:eastAsia="en-US" w:bidi="ar-SA"/>
      </w:rPr>
    </w:lvl>
    <w:lvl w:ilvl="4" w:tplc="B99076B2">
      <w:numFmt w:val="bullet"/>
      <w:lvlText w:val="•"/>
      <w:lvlJc w:val="left"/>
      <w:pPr>
        <w:ind w:left="4440" w:hanging="365"/>
      </w:pPr>
      <w:rPr>
        <w:rFonts w:hint="default"/>
        <w:lang w:val="ru-RU" w:eastAsia="en-US" w:bidi="ar-SA"/>
      </w:rPr>
    </w:lvl>
    <w:lvl w:ilvl="5" w:tplc="28EE90B0">
      <w:numFmt w:val="bullet"/>
      <w:lvlText w:val="•"/>
      <w:lvlJc w:val="left"/>
      <w:pPr>
        <w:ind w:left="5485" w:hanging="365"/>
      </w:pPr>
      <w:rPr>
        <w:rFonts w:hint="default"/>
        <w:lang w:val="ru-RU" w:eastAsia="en-US" w:bidi="ar-SA"/>
      </w:rPr>
    </w:lvl>
    <w:lvl w:ilvl="6" w:tplc="50A4269C">
      <w:numFmt w:val="bullet"/>
      <w:lvlText w:val="•"/>
      <w:lvlJc w:val="left"/>
      <w:pPr>
        <w:ind w:left="6530" w:hanging="365"/>
      </w:pPr>
      <w:rPr>
        <w:rFonts w:hint="default"/>
        <w:lang w:val="ru-RU" w:eastAsia="en-US" w:bidi="ar-SA"/>
      </w:rPr>
    </w:lvl>
    <w:lvl w:ilvl="7" w:tplc="A23A3C42">
      <w:numFmt w:val="bullet"/>
      <w:lvlText w:val="•"/>
      <w:lvlJc w:val="left"/>
      <w:pPr>
        <w:ind w:left="7575" w:hanging="365"/>
      </w:pPr>
      <w:rPr>
        <w:rFonts w:hint="default"/>
        <w:lang w:val="ru-RU" w:eastAsia="en-US" w:bidi="ar-SA"/>
      </w:rPr>
    </w:lvl>
    <w:lvl w:ilvl="8" w:tplc="35D8100C">
      <w:numFmt w:val="bullet"/>
      <w:lvlText w:val="•"/>
      <w:lvlJc w:val="left"/>
      <w:pPr>
        <w:ind w:left="8620" w:hanging="365"/>
      </w:pPr>
      <w:rPr>
        <w:rFonts w:hint="default"/>
        <w:lang w:val="ru-RU" w:eastAsia="en-US" w:bidi="ar-SA"/>
      </w:rPr>
    </w:lvl>
  </w:abstractNum>
  <w:abstractNum w:abstractNumId="10">
    <w:nsid w:val="60F72554"/>
    <w:multiLevelType w:val="hybridMultilevel"/>
    <w:tmpl w:val="7C4AA5B8"/>
    <w:lvl w:ilvl="0" w:tplc="F24E2648">
      <w:start w:val="1"/>
      <w:numFmt w:val="bullet"/>
      <w:lvlText w:val="-"/>
      <w:lvlJc w:val="left"/>
      <w:pPr>
        <w:ind w:left="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F2CE895C">
      <w:start w:val="1"/>
      <w:numFmt w:val="bullet"/>
      <w:lvlText w:val="o"/>
      <w:lvlJc w:val="left"/>
      <w:pPr>
        <w:ind w:left="11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1486DBBC">
      <w:start w:val="1"/>
      <w:numFmt w:val="bullet"/>
      <w:lvlText w:val="▪"/>
      <w:lvlJc w:val="left"/>
      <w:pPr>
        <w:ind w:left="18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4CAA7C42">
      <w:start w:val="1"/>
      <w:numFmt w:val="bullet"/>
      <w:lvlText w:val="•"/>
      <w:lvlJc w:val="left"/>
      <w:pPr>
        <w:ind w:left="26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5B8EBC28">
      <w:start w:val="1"/>
      <w:numFmt w:val="bullet"/>
      <w:lvlText w:val="o"/>
      <w:lvlJc w:val="left"/>
      <w:pPr>
        <w:ind w:left="33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F252D5E2">
      <w:start w:val="1"/>
      <w:numFmt w:val="bullet"/>
      <w:lvlText w:val="▪"/>
      <w:lvlJc w:val="left"/>
      <w:pPr>
        <w:ind w:left="40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F1D404E2">
      <w:start w:val="1"/>
      <w:numFmt w:val="bullet"/>
      <w:lvlText w:val="•"/>
      <w:lvlJc w:val="left"/>
      <w:pPr>
        <w:ind w:left="47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ACF6D3D2">
      <w:start w:val="1"/>
      <w:numFmt w:val="bullet"/>
      <w:lvlText w:val="o"/>
      <w:lvlJc w:val="left"/>
      <w:pPr>
        <w:ind w:left="54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A36C1642">
      <w:start w:val="1"/>
      <w:numFmt w:val="bullet"/>
      <w:lvlText w:val="▪"/>
      <w:lvlJc w:val="left"/>
      <w:pPr>
        <w:ind w:left="6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65F70510"/>
    <w:multiLevelType w:val="hybridMultilevel"/>
    <w:tmpl w:val="DE26F29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10D3DCF"/>
    <w:multiLevelType w:val="hybridMultilevel"/>
    <w:tmpl w:val="C0E476A8"/>
    <w:lvl w:ilvl="0" w:tplc="9F0ADAD4">
      <w:start w:val="3"/>
      <w:numFmt w:val="decimal"/>
      <w:lvlText w:val="%1."/>
      <w:lvlJc w:val="left"/>
      <w:pPr>
        <w:ind w:left="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8898A534">
      <w:start w:val="1"/>
      <w:numFmt w:val="lowerLetter"/>
      <w:lvlText w:val="%2"/>
      <w:lvlJc w:val="left"/>
      <w:pPr>
        <w:ind w:left="11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64D2542A">
      <w:start w:val="1"/>
      <w:numFmt w:val="lowerRoman"/>
      <w:lvlText w:val="%3"/>
      <w:lvlJc w:val="left"/>
      <w:pPr>
        <w:ind w:left="18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62E2E8F6">
      <w:start w:val="1"/>
      <w:numFmt w:val="decimal"/>
      <w:lvlText w:val="%4"/>
      <w:lvlJc w:val="left"/>
      <w:pPr>
        <w:ind w:left="26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BD5C0494">
      <w:start w:val="1"/>
      <w:numFmt w:val="lowerLetter"/>
      <w:lvlText w:val="%5"/>
      <w:lvlJc w:val="left"/>
      <w:pPr>
        <w:ind w:left="33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FA1835A6">
      <w:start w:val="1"/>
      <w:numFmt w:val="lowerRoman"/>
      <w:lvlText w:val="%6"/>
      <w:lvlJc w:val="left"/>
      <w:pPr>
        <w:ind w:left="40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951CF120">
      <w:start w:val="1"/>
      <w:numFmt w:val="decimal"/>
      <w:lvlText w:val="%7"/>
      <w:lvlJc w:val="left"/>
      <w:pPr>
        <w:ind w:left="47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1DD85FBE">
      <w:start w:val="1"/>
      <w:numFmt w:val="lowerLetter"/>
      <w:lvlText w:val="%8"/>
      <w:lvlJc w:val="left"/>
      <w:pPr>
        <w:ind w:left="54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74960954">
      <w:start w:val="1"/>
      <w:numFmt w:val="lowerRoman"/>
      <w:lvlText w:val="%9"/>
      <w:lvlJc w:val="left"/>
      <w:pPr>
        <w:ind w:left="6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9"/>
  </w:num>
  <w:num w:numId="2">
    <w:abstractNumId w:val="1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5427"/>
    <w:rsid w:val="000B1489"/>
    <w:rsid w:val="00102A71"/>
    <w:rsid w:val="001B7C26"/>
    <w:rsid w:val="001C2A10"/>
    <w:rsid w:val="001C6CC2"/>
    <w:rsid w:val="001E4B08"/>
    <w:rsid w:val="00232F5B"/>
    <w:rsid w:val="002520A7"/>
    <w:rsid w:val="0026590F"/>
    <w:rsid w:val="002722C5"/>
    <w:rsid w:val="00272D01"/>
    <w:rsid w:val="00297C75"/>
    <w:rsid w:val="002E72CE"/>
    <w:rsid w:val="00315DC5"/>
    <w:rsid w:val="003604BA"/>
    <w:rsid w:val="00386333"/>
    <w:rsid w:val="0039071B"/>
    <w:rsid w:val="003A686F"/>
    <w:rsid w:val="003B0648"/>
    <w:rsid w:val="003B2DB5"/>
    <w:rsid w:val="003C03EC"/>
    <w:rsid w:val="00423B21"/>
    <w:rsid w:val="00424F4E"/>
    <w:rsid w:val="004450E9"/>
    <w:rsid w:val="00445E19"/>
    <w:rsid w:val="004766E8"/>
    <w:rsid w:val="004C7599"/>
    <w:rsid w:val="004D67F8"/>
    <w:rsid w:val="004E5132"/>
    <w:rsid w:val="005011A2"/>
    <w:rsid w:val="00505427"/>
    <w:rsid w:val="00566AC9"/>
    <w:rsid w:val="005725AF"/>
    <w:rsid w:val="00573242"/>
    <w:rsid w:val="00577F66"/>
    <w:rsid w:val="005A42D7"/>
    <w:rsid w:val="0061579C"/>
    <w:rsid w:val="00677DD8"/>
    <w:rsid w:val="006F46FD"/>
    <w:rsid w:val="006F686B"/>
    <w:rsid w:val="0070411D"/>
    <w:rsid w:val="00730828"/>
    <w:rsid w:val="007B1D93"/>
    <w:rsid w:val="007B27D0"/>
    <w:rsid w:val="007C38E0"/>
    <w:rsid w:val="007D41DA"/>
    <w:rsid w:val="007F4D83"/>
    <w:rsid w:val="008148C7"/>
    <w:rsid w:val="0082638B"/>
    <w:rsid w:val="00843133"/>
    <w:rsid w:val="008450CA"/>
    <w:rsid w:val="0084517F"/>
    <w:rsid w:val="008775A5"/>
    <w:rsid w:val="008958BB"/>
    <w:rsid w:val="008B21FE"/>
    <w:rsid w:val="008E56F9"/>
    <w:rsid w:val="00930A9E"/>
    <w:rsid w:val="009641B9"/>
    <w:rsid w:val="0097097E"/>
    <w:rsid w:val="00974809"/>
    <w:rsid w:val="009F33C7"/>
    <w:rsid w:val="00A12D95"/>
    <w:rsid w:val="00A17226"/>
    <w:rsid w:val="00A54D49"/>
    <w:rsid w:val="00A640D9"/>
    <w:rsid w:val="00A75F8D"/>
    <w:rsid w:val="00A815F5"/>
    <w:rsid w:val="00AD792D"/>
    <w:rsid w:val="00AF14E8"/>
    <w:rsid w:val="00B11E9A"/>
    <w:rsid w:val="00B41E5A"/>
    <w:rsid w:val="00B4675C"/>
    <w:rsid w:val="00B52A08"/>
    <w:rsid w:val="00B919F3"/>
    <w:rsid w:val="00BA297C"/>
    <w:rsid w:val="00BC61C5"/>
    <w:rsid w:val="00C041A1"/>
    <w:rsid w:val="00C07A6B"/>
    <w:rsid w:val="00C5296C"/>
    <w:rsid w:val="00C6452B"/>
    <w:rsid w:val="00CD2D6F"/>
    <w:rsid w:val="00CF3DF5"/>
    <w:rsid w:val="00DC79FA"/>
    <w:rsid w:val="00DE1907"/>
    <w:rsid w:val="00DF7572"/>
    <w:rsid w:val="00E019B9"/>
    <w:rsid w:val="00E204E0"/>
    <w:rsid w:val="00EB0354"/>
    <w:rsid w:val="00EB2B37"/>
    <w:rsid w:val="00ED0BC5"/>
    <w:rsid w:val="00ED3563"/>
    <w:rsid w:val="00F02504"/>
    <w:rsid w:val="00F04D29"/>
    <w:rsid w:val="00F05B94"/>
    <w:rsid w:val="00F225D3"/>
    <w:rsid w:val="00F279AE"/>
    <w:rsid w:val="00F362D1"/>
    <w:rsid w:val="00F724AE"/>
    <w:rsid w:val="00F73C89"/>
    <w:rsid w:val="00FE425C"/>
    <w:rsid w:val="00FF3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D93"/>
  </w:style>
  <w:style w:type="paragraph" w:styleId="1">
    <w:name w:val="heading 1"/>
    <w:basedOn w:val="a"/>
    <w:link w:val="10"/>
    <w:uiPriority w:val="1"/>
    <w:qFormat/>
    <w:rsid w:val="00297C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297C75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297C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97C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97C75"/>
    <w:pPr>
      <w:keepNext/>
      <w:keepLines/>
      <w:widowControl w:val="0"/>
      <w:autoSpaceDE w:val="0"/>
      <w:autoSpaceDN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1D93"/>
    <w:pPr>
      <w:ind w:left="720"/>
      <w:contextualSpacing/>
    </w:pPr>
  </w:style>
  <w:style w:type="paragraph" w:styleId="a5">
    <w:name w:val="Body Text"/>
    <w:basedOn w:val="a"/>
    <w:link w:val="a6"/>
    <w:uiPriority w:val="1"/>
    <w:unhideWhenUsed/>
    <w:qFormat/>
    <w:rsid w:val="007B1D93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7B1D9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 Знак, Знак Знак"/>
    <w:basedOn w:val="a"/>
    <w:link w:val="a8"/>
    <w:uiPriority w:val="99"/>
    <w:unhideWhenUsed/>
    <w:qFormat/>
    <w:rsid w:val="007B1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7B1D93"/>
    <w:pPr>
      <w:widowControl w:val="0"/>
      <w:autoSpaceDE w:val="0"/>
      <w:autoSpaceDN w:val="0"/>
      <w:spacing w:after="0" w:line="240" w:lineRule="auto"/>
      <w:ind w:left="961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8">
    <w:name w:val="Обычный (веб) Знак"/>
    <w:aliases w:val="Знак Знак Знак, Знак Знак Знак"/>
    <w:link w:val="a7"/>
    <w:uiPriority w:val="99"/>
    <w:locked/>
    <w:rsid w:val="007B1D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7B1D93"/>
    <w:pPr>
      <w:widowControl w:val="0"/>
      <w:autoSpaceDE w:val="0"/>
      <w:autoSpaceDN w:val="0"/>
      <w:spacing w:after="0" w:line="240" w:lineRule="auto"/>
      <w:ind w:left="95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297C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297C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297C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7C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97C75"/>
    <w:rPr>
      <w:rFonts w:asciiTheme="majorHAnsi" w:eastAsiaTheme="majorEastAsia" w:hAnsiTheme="majorHAnsi" w:cstheme="majorBidi"/>
      <w:color w:val="1F4D78" w:themeColor="accent1" w:themeShade="7F"/>
    </w:rPr>
  </w:style>
  <w:style w:type="numbering" w:customStyle="1" w:styleId="12">
    <w:name w:val="Нет списка1"/>
    <w:next w:val="a2"/>
    <w:uiPriority w:val="99"/>
    <w:semiHidden/>
    <w:unhideWhenUsed/>
    <w:rsid w:val="00297C75"/>
  </w:style>
  <w:style w:type="table" w:customStyle="1" w:styleId="TableNormal">
    <w:name w:val="Table Normal"/>
    <w:uiPriority w:val="2"/>
    <w:semiHidden/>
    <w:unhideWhenUsed/>
    <w:qFormat/>
    <w:rsid w:val="00297C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7C7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297C7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297C75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297C7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297C75"/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297C75"/>
    <w:rPr>
      <w:color w:val="0000FF"/>
      <w:u w:val="single"/>
    </w:rPr>
  </w:style>
  <w:style w:type="paragraph" w:customStyle="1" w:styleId="searchsubtitle">
    <w:name w:val="search__subtitle"/>
    <w:basedOn w:val="a"/>
    <w:rsid w:val="0029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title">
    <w:name w:val="search__title"/>
    <w:basedOn w:val="a"/>
    <w:rsid w:val="0029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97C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97C7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97C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97C7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vuz-online-2title">
    <w:name w:val="vuz-online-2__title"/>
    <w:basedOn w:val="a"/>
    <w:rsid w:val="0029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297C75"/>
    <w:rPr>
      <w:b/>
      <w:bCs/>
    </w:rPr>
  </w:style>
  <w:style w:type="character" w:customStyle="1" w:styleId="vuz-online-2btn">
    <w:name w:val="vuz-online-2__btn"/>
    <w:basedOn w:val="a0"/>
    <w:rsid w:val="00297C75"/>
  </w:style>
  <w:style w:type="paragraph" w:customStyle="1" w:styleId="aside-course-org-1text">
    <w:name w:val="aside-course-org-1__text"/>
    <w:basedOn w:val="a"/>
    <w:rsid w:val="0029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course-org-1btn">
    <w:name w:val="aside-course-org-1__btn"/>
    <w:basedOn w:val="a0"/>
    <w:rsid w:val="00297C75"/>
  </w:style>
  <w:style w:type="character" w:customStyle="1" w:styleId="aside-course-org-1subtext">
    <w:name w:val="aside-course-org-1__subtext"/>
    <w:basedOn w:val="a0"/>
    <w:rsid w:val="00297C75"/>
  </w:style>
  <w:style w:type="character" w:customStyle="1" w:styleId="menu-loginentry">
    <w:name w:val="menu-login__entry"/>
    <w:basedOn w:val="a0"/>
    <w:rsid w:val="00297C75"/>
  </w:style>
  <w:style w:type="paragraph" w:customStyle="1" w:styleId="menu-loginquestion">
    <w:name w:val="menu-login__question"/>
    <w:basedOn w:val="a"/>
    <w:rsid w:val="0029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titem">
    <w:name w:val="bat__item"/>
    <w:basedOn w:val="a0"/>
    <w:rsid w:val="00297C75"/>
  </w:style>
  <w:style w:type="character" w:customStyle="1" w:styleId="battext">
    <w:name w:val="bat__text"/>
    <w:basedOn w:val="a0"/>
    <w:rsid w:val="00297C75"/>
  </w:style>
  <w:style w:type="character" w:customStyle="1" w:styleId="batseparator">
    <w:name w:val="bat__separator"/>
    <w:basedOn w:val="a0"/>
    <w:rsid w:val="00297C75"/>
  </w:style>
  <w:style w:type="character" w:customStyle="1" w:styleId="batposition">
    <w:name w:val="bat__position"/>
    <w:basedOn w:val="a0"/>
    <w:rsid w:val="00297C75"/>
  </w:style>
  <w:style w:type="paragraph" w:customStyle="1" w:styleId="user-attentiontext">
    <w:name w:val="user-attention__text"/>
    <w:basedOn w:val="a"/>
    <w:rsid w:val="0029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update-fgostext">
    <w:name w:val="course-update-fgos__text"/>
    <w:basedOn w:val="a"/>
    <w:rsid w:val="0029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header-moduledescriptioncvsoj">
    <w:name w:val="filterheader-module__description___cvsoj"/>
    <w:basedOn w:val="a"/>
    <w:rsid w:val="0029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basedOn w:val="a"/>
    <w:link w:val="af0"/>
    <w:uiPriority w:val="1"/>
    <w:qFormat/>
    <w:rsid w:val="0029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Оглавление 11"/>
    <w:basedOn w:val="a"/>
    <w:uiPriority w:val="1"/>
    <w:qFormat/>
    <w:rsid w:val="00297C75"/>
    <w:pPr>
      <w:widowControl w:val="0"/>
      <w:autoSpaceDE w:val="0"/>
      <w:autoSpaceDN w:val="0"/>
      <w:spacing w:before="79" w:after="0" w:line="240" w:lineRule="auto"/>
      <w:ind w:left="1250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297C75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97C75"/>
    <w:rPr>
      <w:rFonts w:ascii="Segoe UI" w:eastAsia="Times New Roman" w:hAnsi="Segoe UI" w:cs="Segoe UI"/>
      <w:sz w:val="18"/>
      <w:szCs w:val="18"/>
    </w:rPr>
  </w:style>
  <w:style w:type="table" w:customStyle="1" w:styleId="13">
    <w:name w:val="Сетка таблицы1"/>
    <w:basedOn w:val="a1"/>
    <w:next w:val="a3"/>
    <w:uiPriority w:val="59"/>
    <w:qFormat/>
    <w:rsid w:val="00297C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97C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97C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97C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297C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297C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297C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97C75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customStyle="1" w:styleId="A00">
    <w:name w:val="A0"/>
    <w:rsid w:val="00297C75"/>
    <w:rPr>
      <w:rFonts w:ascii="PragmaticaCTT" w:eastAsia="PragmaticaCTT" w:hAnsi="PragmaticaCTT" w:cs="PragmaticaCTT"/>
      <w:color w:val="000000"/>
      <w:sz w:val="16"/>
      <w:szCs w:val="16"/>
    </w:rPr>
  </w:style>
  <w:style w:type="paragraph" w:customStyle="1" w:styleId="c1">
    <w:name w:val="c1"/>
    <w:basedOn w:val="a"/>
    <w:rsid w:val="0029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7C75"/>
  </w:style>
  <w:style w:type="table" w:customStyle="1" w:styleId="14">
    <w:name w:val="Светлый список1"/>
    <w:basedOn w:val="a1"/>
    <w:uiPriority w:val="61"/>
    <w:rsid w:val="00297C75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3">
    <w:name w:val="annotation reference"/>
    <w:basedOn w:val="a0"/>
    <w:uiPriority w:val="99"/>
    <w:semiHidden/>
    <w:unhideWhenUsed/>
    <w:rsid w:val="00297C75"/>
    <w:rPr>
      <w:rFonts w:ascii="Times New Roman" w:hAnsi="Times New Roman" w:cs="Times New Roman" w:hint="default"/>
      <w:sz w:val="16"/>
      <w:szCs w:val="16"/>
    </w:rPr>
  </w:style>
  <w:style w:type="paragraph" w:styleId="af4">
    <w:name w:val="footnote text"/>
    <w:basedOn w:val="a"/>
    <w:link w:val="af5"/>
    <w:uiPriority w:val="99"/>
    <w:semiHidden/>
    <w:unhideWhenUsed/>
    <w:rsid w:val="00297C7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5">
    <w:name w:val="Текст сноски Знак"/>
    <w:basedOn w:val="a0"/>
    <w:link w:val="af4"/>
    <w:uiPriority w:val="99"/>
    <w:semiHidden/>
    <w:rsid w:val="00297C75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styleId="af6">
    <w:name w:val="Emphasis"/>
    <w:basedOn w:val="a0"/>
    <w:uiPriority w:val="20"/>
    <w:qFormat/>
    <w:rsid w:val="00297C75"/>
    <w:rPr>
      <w:rFonts w:ascii="Times New Roman" w:hAnsi="Times New Roman" w:cs="Times New Roman" w:hint="default"/>
      <w:i/>
      <w:iCs/>
    </w:rPr>
  </w:style>
  <w:style w:type="character" w:customStyle="1" w:styleId="FontStyle19">
    <w:name w:val="Font Style19"/>
    <w:uiPriority w:val="99"/>
    <w:rsid w:val="00297C75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rsid w:val="00297C75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22"/>
    <w:locked/>
    <w:rsid w:val="00297C75"/>
    <w:rPr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f7"/>
    <w:rsid w:val="00297C75"/>
    <w:pPr>
      <w:widowControl w:val="0"/>
      <w:shd w:val="clear" w:color="auto" w:fill="FFFFFF"/>
      <w:spacing w:after="0" w:line="240" w:lineRule="atLeast"/>
      <w:ind w:hanging="1240"/>
    </w:pPr>
    <w:rPr>
      <w:sz w:val="28"/>
      <w:szCs w:val="28"/>
      <w:shd w:val="clear" w:color="auto" w:fill="FFFFFF"/>
    </w:rPr>
  </w:style>
  <w:style w:type="character" w:customStyle="1" w:styleId="apple-converted-space">
    <w:name w:val="apple-converted-space"/>
    <w:basedOn w:val="a0"/>
    <w:rsid w:val="00297C75"/>
  </w:style>
  <w:style w:type="paragraph" w:customStyle="1" w:styleId="15">
    <w:name w:val="Абзац списка1"/>
    <w:basedOn w:val="a"/>
    <w:rsid w:val="00297C75"/>
    <w:pPr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ru-RU"/>
    </w:rPr>
  </w:style>
  <w:style w:type="paragraph" w:customStyle="1" w:styleId="16">
    <w:name w:val="Обычный (веб)1"/>
    <w:basedOn w:val="a"/>
    <w:rsid w:val="00297C7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6">
    <w:name w:val="s6"/>
    <w:rsid w:val="00297C75"/>
  </w:style>
  <w:style w:type="paragraph" w:customStyle="1" w:styleId="s27">
    <w:name w:val="s27"/>
    <w:basedOn w:val="a"/>
    <w:rsid w:val="00297C7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16">
    <w:name w:val="s16"/>
    <w:rsid w:val="00297C75"/>
  </w:style>
  <w:style w:type="paragraph" w:customStyle="1" w:styleId="s33">
    <w:name w:val="s33"/>
    <w:basedOn w:val="a"/>
    <w:rsid w:val="00297C7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3">
    <w:name w:val="Абзац списка2"/>
    <w:basedOn w:val="a"/>
    <w:rsid w:val="00297C75"/>
    <w:pPr>
      <w:spacing w:after="200" w:line="276" w:lineRule="auto"/>
      <w:ind w:left="720"/>
      <w:contextualSpacing/>
    </w:pPr>
    <w:rPr>
      <w:rFonts w:ascii="Calibri" w:eastAsia="SimSun" w:hAnsi="Calibri" w:cs="Times New Roman"/>
    </w:rPr>
  </w:style>
  <w:style w:type="paragraph" w:customStyle="1" w:styleId="s38">
    <w:name w:val="s38"/>
    <w:basedOn w:val="a"/>
    <w:rsid w:val="00297C7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8">
    <w:name w:val="Title"/>
    <w:basedOn w:val="a"/>
    <w:link w:val="af9"/>
    <w:uiPriority w:val="1"/>
    <w:qFormat/>
    <w:rsid w:val="00297C75"/>
    <w:pPr>
      <w:widowControl w:val="0"/>
      <w:autoSpaceDE w:val="0"/>
      <w:autoSpaceDN w:val="0"/>
      <w:spacing w:before="83" w:after="0" w:line="240" w:lineRule="auto"/>
      <w:ind w:left="1779" w:right="868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f9">
    <w:name w:val="Название Знак"/>
    <w:basedOn w:val="a0"/>
    <w:link w:val="af8"/>
    <w:uiPriority w:val="1"/>
    <w:rsid w:val="00297C75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fa">
    <w:name w:val="Базовый"/>
    <w:uiPriority w:val="99"/>
    <w:rsid w:val="00297C75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color w:val="00000A"/>
    </w:rPr>
  </w:style>
  <w:style w:type="paragraph" w:customStyle="1" w:styleId="31">
    <w:name w:val="Заголовок 31"/>
    <w:basedOn w:val="a"/>
    <w:uiPriority w:val="1"/>
    <w:qFormat/>
    <w:rsid w:val="00297C75"/>
    <w:pPr>
      <w:widowControl w:val="0"/>
      <w:autoSpaceDE w:val="0"/>
      <w:autoSpaceDN w:val="0"/>
      <w:spacing w:after="0" w:line="240" w:lineRule="auto"/>
      <w:ind w:left="1604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297C75"/>
    <w:pPr>
      <w:widowControl w:val="0"/>
      <w:autoSpaceDE w:val="0"/>
      <w:autoSpaceDN w:val="0"/>
      <w:spacing w:after="0" w:line="274" w:lineRule="exact"/>
      <w:ind w:left="2312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210">
    <w:name w:val="Оглавление 21"/>
    <w:basedOn w:val="a"/>
    <w:uiPriority w:val="1"/>
    <w:qFormat/>
    <w:rsid w:val="00297C75"/>
    <w:pPr>
      <w:widowControl w:val="0"/>
      <w:autoSpaceDE w:val="0"/>
      <w:autoSpaceDN w:val="0"/>
      <w:spacing w:after="0" w:line="275" w:lineRule="exact"/>
      <w:ind w:left="1379" w:hanging="42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главление 31"/>
    <w:basedOn w:val="a"/>
    <w:uiPriority w:val="1"/>
    <w:qFormat/>
    <w:rsid w:val="00297C75"/>
    <w:pPr>
      <w:widowControl w:val="0"/>
      <w:autoSpaceDE w:val="0"/>
      <w:autoSpaceDN w:val="0"/>
      <w:spacing w:before="276" w:after="0" w:line="275" w:lineRule="exact"/>
      <w:ind w:left="1379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c3">
    <w:name w:val="c3"/>
    <w:basedOn w:val="a"/>
    <w:rsid w:val="0029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97C75"/>
  </w:style>
  <w:style w:type="character" w:customStyle="1" w:styleId="c14">
    <w:name w:val="c14"/>
    <w:basedOn w:val="a0"/>
    <w:rsid w:val="00297C75"/>
  </w:style>
  <w:style w:type="character" w:customStyle="1" w:styleId="c6">
    <w:name w:val="c6"/>
    <w:basedOn w:val="a0"/>
    <w:rsid w:val="00297C75"/>
  </w:style>
  <w:style w:type="paragraph" w:customStyle="1" w:styleId="has-normal-font-size">
    <w:name w:val="has-normal-font-size"/>
    <w:basedOn w:val="a"/>
    <w:rsid w:val="0029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Абзац списка3"/>
    <w:basedOn w:val="a"/>
    <w:rsid w:val="00297C7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7">
    <w:name w:val="c7"/>
    <w:basedOn w:val="a"/>
    <w:rsid w:val="0029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9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7C75"/>
  </w:style>
  <w:style w:type="character" w:customStyle="1" w:styleId="c5">
    <w:name w:val="c5"/>
    <w:basedOn w:val="a0"/>
    <w:rsid w:val="00297C75"/>
  </w:style>
  <w:style w:type="paragraph" w:customStyle="1" w:styleId="text-justify">
    <w:name w:val="text-justify"/>
    <w:basedOn w:val="a"/>
    <w:rsid w:val="0029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7C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otnotedescriptionChar">
    <w:name w:val="footnote description Char"/>
    <w:link w:val="footnotedescription"/>
    <w:locked/>
    <w:rsid w:val="00297C75"/>
    <w:rPr>
      <w:rFonts w:ascii="Times New Roman" w:eastAsia="Times New Roman" w:hAnsi="Times New Roman" w:cs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rsid w:val="00297C75"/>
    <w:pPr>
      <w:spacing w:after="0" w:line="237" w:lineRule="auto"/>
      <w:ind w:left="108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rsid w:val="00297C75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table" w:customStyle="1" w:styleId="TableGrid">
    <w:name w:val="TableGrid"/>
    <w:rsid w:val="00297C7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b">
    <w:name w:val="footnote reference"/>
    <w:basedOn w:val="a0"/>
    <w:uiPriority w:val="99"/>
    <w:semiHidden/>
    <w:unhideWhenUsed/>
    <w:rsid w:val="00297C75"/>
    <w:rPr>
      <w:vertAlign w:val="superscript"/>
    </w:rPr>
  </w:style>
  <w:style w:type="character" w:customStyle="1" w:styleId="af0">
    <w:name w:val="Без интервала Знак"/>
    <w:link w:val="af"/>
    <w:uiPriority w:val="1"/>
    <w:rsid w:val="00297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1"/>
    <w:rsid w:val="00297C7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B008D-023C-4539-A998-BEB1832D2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60</Pages>
  <Words>24086</Words>
  <Characters>137291</Characters>
  <Application>Microsoft Office Word</Application>
  <DocSecurity>0</DocSecurity>
  <Lines>1144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41</cp:revision>
  <cp:lastPrinted>2024-09-05T07:50:00Z</cp:lastPrinted>
  <dcterms:created xsi:type="dcterms:W3CDTF">2023-06-20T12:22:00Z</dcterms:created>
  <dcterms:modified xsi:type="dcterms:W3CDTF">2024-09-07T07:13:00Z</dcterms:modified>
</cp:coreProperties>
</file>