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163" w:rsidRDefault="00DD7500" w:rsidP="00DD7500">
      <w:pPr>
        <w:spacing w:after="0" w:line="240" w:lineRule="auto"/>
        <w:ind w:left="-567"/>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19629C4C" wp14:editId="7712DA9C">
            <wp:extent cx="6663410" cy="9244484"/>
            <wp:effectExtent l="0" t="0" r="4445" b="0"/>
            <wp:docPr id="1" name="Рисунок 1" descr="D:\Рабочий стол\2024-2025 уч год\Раб программы 2024\Сканы титул\11 групп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2024-2025 уч год\Раб программы 2024\Сканы титул\11 группа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74601" cy="9260010"/>
                    </a:xfrm>
                    <a:prstGeom prst="rect">
                      <a:avLst/>
                    </a:prstGeom>
                    <a:noFill/>
                    <a:ln>
                      <a:noFill/>
                    </a:ln>
                  </pic:spPr>
                </pic:pic>
              </a:graphicData>
            </a:graphic>
          </wp:inline>
        </w:drawing>
      </w:r>
    </w:p>
    <w:p w:rsidR="007D2163" w:rsidRPr="00F27C95" w:rsidRDefault="007D2163" w:rsidP="00F27C95">
      <w:pPr>
        <w:spacing w:after="0" w:line="240" w:lineRule="auto"/>
        <w:jc w:val="center"/>
        <w:rPr>
          <w:rFonts w:ascii="Times New Roman" w:hAnsi="Times New Roman" w:cs="Times New Roman"/>
          <w:b/>
          <w:sz w:val="24"/>
          <w:szCs w:val="24"/>
        </w:rPr>
      </w:pPr>
      <w:r w:rsidRPr="00F27C95">
        <w:rPr>
          <w:rFonts w:ascii="Times New Roman" w:hAnsi="Times New Roman" w:cs="Times New Roman"/>
          <w:b/>
          <w:sz w:val="24"/>
          <w:szCs w:val="24"/>
        </w:rPr>
        <w:lastRenderedPageBreak/>
        <w:t>Содержание</w:t>
      </w:r>
    </w:p>
    <w:p w:rsidR="007D2163" w:rsidRPr="007D2163" w:rsidRDefault="007D2163" w:rsidP="007D2163">
      <w:pPr>
        <w:spacing w:after="0" w:line="240" w:lineRule="auto"/>
        <w:rPr>
          <w:rFonts w:ascii="Times New Roman" w:hAnsi="Times New Roman" w:cs="Times New Roman"/>
          <w:sz w:val="24"/>
          <w:szCs w:val="24"/>
        </w:rPr>
      </w:pPr>
    </w:p>
    <w:p w:rsidR="007D2163" w:rsidRPr="007D2163" w:rsidRDefault="007D2163" w:rsidP="007D2163">
      <w:pPr>
        <w:spacing w:after="0" w:line="240" w:lineRule="auto"/>
        <w:rPr>
          <w:rFonts w:ascii="Times New Roman" w:hAnsi="Times New Roman" w:cs="Times New Roman"/>
          <w:sz w:val="24"/>
          <w:szCs w:val="24"/>
        </w:rPr>
      </w:pPr>
      <w:r w:rsidRPr="007D2163">
        <w:rPr>
          <w:rFonts w:ascii="Times New Roman" w:hAnsi="Times New Roman" w:cs="Times New Roman"/>
          <w:sz w:val="24"/>
          <w:szCs w:val="24"/>
        </w:rPr>
        <w:t xml:space="preserve">I. Целевой раздел </w:t>
      </w:r>
    </w:p>
    <w:p w:rsidR="007D2163" w:rsidRDefault="007D2163" w:rsidP="007D2163">
      <w:pPr>
        <w:spacing w:after="0" w:line="240" w:lineRule="auto"/>
        <w:rPr>
          <w:rFonts w:ascii="Times New Roman" w:hAnsi="Times New Roman" w:cs="Times New Roman"/>
          <w:sz w:val="24"/>
          <w:szCs w:val="24"/>
        </w:rPr>
      </w:pPr>
      <w:r w:rsidRPr="007D2163">
        <w:rPr>
          <w:rFonts w:ascii="Times New Roman" w:hAnsi="Times New Roman" w:cs="Times New Roman"/>
          <w:sz w:val="24"/>
          <w:szCs w:val="24"/>
        </w:rPr>
        <w:t>1.1. Обязательная часть</w:t>
      </w:r>
    </w:p>
    <w:p w:rsidR="009041C5" w:rsidRDefault="009041C5" w:rsidP="007D2163">
      <w:pPr>
        <w:spacing w:after="0" w:line="240" w:lineRule="auto"/>
        <w:rPr>
          <w:rFonts w:ascii="Times New Roman" w:hAnsi="Times New Roman" w:cs="Times New Roman"/>
          <w:sz w:val="24"/>
          <w:szCs w:val="24"/>
        </w:rPr>
      </w:pPr>
      <w:r w:rsidRPr="009041C5">
        <w:rPr>
          <w:rFonts w:ascii="Times New Roman" w:hAnsi="Times New Roman" w:cs="Times New Roman"/>
          <w:sz w:val="24"/>
          <w:szCs w:val="24"/>
        </w:rPr>
        <w:t>1.2. Цель и задачи рабочей программы</w:t>
      </w:r>
    </w:p>
    <w:p w:rsidR="009041C5" w:rsidRDefault="009041C5" w:rsidP="007D2163">
      <w:pPr>
        <w:spacing w:after="0" w:line="240" w:lineRule="auto"/>
        <w:rPr>
          <w:rFonts w:ascii="Times New Roman" w:hAnsi="Times New Roman" w:cs="Times New Roman"/>
          <w:sz w:val="24"/>
          <w:szCs w:val="24"/>
        </w:rPr>
      </w:pPr>
      <w:r w:rsidRPr="009041C5">
        <w:rPr>
          <w:rFonts w:ascii="Times New Roman" w:hAnsi="Times New Roman" w:cs="Times New Roman"/>
          <w:sz w:val="24"/>
          <w:szCs w:val="24"/>
        </w:rPr>
        <w:t>1.3. Основные принципы реализации рабочей программы.</w:t>
      </w:r>
    </w:p>
    <w:p w:rsidR="00893D7A" w:rsidRDefault="00893D7A" w:rsidP="007D2163">
      <w:pPr>
        <w:spacing w:after="0" w:line="240" w:lineRule="auto"/>
        <w:rPr>
          <w:rFonts w:ascii="Times New Roman" w:hAnsi="Times New Roman" w:cs="Times New Roman"/>
          <w:sz w:val="24"/>
          <w:szCs w:val="24"/>
        </w:rPr>
      </w:pPr>
      <w:r w:rsidRPr="00893D7A">
        <w:rPr>
          <w:rFonts w:ascii="Times New Roman" w:hAnsi="Times New Roman" w:cs="Times New Roman"/>
          <w:sz w:val="24"/>
          <w:szCs w:val="24"/>
        </w:rPr>
        <w:t>1.4. Характеристи</w:t>
      </w:r>
      <w:r w:rsidR="00E3238E">
        <w:rPr>
          <w:rFonts w:ascii="Times New Roman" w:hAnsi="Times New Roman" w:cs="Times New Roman"/>
          <w:sz w:val="24"/>
          <w:szCs w:val="24"/>
        </w:rPr>
        <w:t>ки</w:t>
      </w:r>
      <w:r w:rsidR="00B12C2A">
        <w:rPr>
          <w:rFonts w:ascii="Times New Roman" w:hAnsi="Times New Roman" w:cs="Times New Roman"/>
          <w:sz w:val="24"/>
          <w:szCs w:val="24"/>
        </w:rPr>
        <w:t xml:space="preserve"> особенностей развития детей 1,6</w:t>
      </w:r>
      <w:r w:rsidR="00E3238E">
        <w:rPr>
          <w:rFonts w:ascii="Times New Roman" w:hAnsi="Times New Roman" w:cs="Times New Roman"/>
          <w:sz w:val="24"/>
          <w:szCs w:val="24"/>
        </w:rPr>
        <w:t>-3</w:t>
      </w:r>
      <w:r w:rsidRPr="00893D7A">
        <w:rPr>
          <w:rFonts w:ascii="Times New Roman" w:hAnsi="Times New Roman" w:cs="Times New Roman"/>
          <w:sz w:val="24"/>
          <w:szCs w:val="24"/>
        </w:rPr>
        <w:t xml:space="preserve"> лет</w:t>
      </w:r>
    </w:p>
    <w:p w:rsidR="00483B2C" w:rsidRDefault="00483B2C" w:rsidP="007D2163">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00F8006A">
        <w:rPr>
          <w:rFonts w:ascii="Times New Roman" w:hAnsi="Times New Roman" w:cs="Times New Roman"/>
          <w:sz w:val="24"/>
          <w:szCs w:val="24"/>
        </w:rPr>
        <w:t>.</w:t>
      </w:r>
      <w:r>
        <w:rPr>
          <w:rFonts w:ascii="Times New Roman" w:hAnsi="Times New Roman" w:cs="Times New Roman"/>
          <w:sz w:val="24"/>
          <w:szCs w:val="24"/>
        </w:rPr>
        <w:t xml:space="preserve"> Планируемые результаты освоения рабочей программы</w:t>
      </w:r>
    </w:p>
    <w:p w:rsidR="00F8006A" w:rsidRPr="00C85919" w:rsidRDefault="00F8006A" w:rsidP="00C85919">
      <w:pPr>
        <w:jc w:val="both"/>
        <w:rPr>
          <w:rFonts w:ascii="Times New Roman" w:hAnsi="Times New Roman" w:cs="Times New Roman"/>
          <w:b/>
          <w:sz w:val="24"/>
          <w:szCs w:val="24"/>
        </w:rPr>
      </w:pPr>
      <w:r>
        <w:rPr>
          <w:rFonts w:ascii="Times New Roman" w:hAnsi="Times New Roman" w:cs="Times New Roman"/>
          <w:sz w:val="24"/>
          <w:szCs w:val="24"/>
        </w:rPr>
        <w:t xml:space="preserve">1.6. </w:t>
      </w:r>
      <w:r w:rsidRPr="00F8006A">
        <w:rPr>
          <w:rFonts w:ascii="Times New Roman" w:hAnsi="Times New Roman" w:cs="Times New Roman"/>
          <w:sz w:val="24"/>
          <w:szCs w:val="24"/>
        </w:rPr>
        <w:t>Педагогическая диагностика достижения планируемых результатов</w:t>
      </w:r>
    </w:p>
    <w:p w:rsidR="007D2163" w:rsidRPr="007D2163" w:rsidRDefault="007D2163" w:rsidP="007D2163">
      <w:pPr>
        <w:spacing w:after="0" w:line="240" w:lineRule="auto"/>
        <w:rPr>
          <w:rFonts w:ascii="Times New Roman" w:hAnsi="Times New Roman" w:cs="Times New Roman"/>
          <w:sz w:val="24"/>
          <w:szCs w:val="24"/>
        </w:rPr>
      </w:pPr>
      <w:r w:rsidRPr="007D2163">
        <w:rPr>
          <w:rFonts w:ascii="Times New Roman" w:hAnsi="Times New Roman" w:cs="Times New Roman"/>
          <w:sz w:val="24"/>
          <w:szCs w:val="24"/>
        </w:rPr>
        <w:t xml:space="preserve">II. Содержательный раздел </w:t>
      </w:r>
    </w:p>
    <w:p w:rsidR="007D2163" w:rsidRPr="007D2163" w:rsidRDefault="007D2163" w:rsidP="007D2163">
      <w:pPr>
        <w:spacing w:after="0" w:line="240" w:lineRule="auto"/>
        <w:rPr>
          <w:rFonts w:ascii="Times New Roman" w:hAnsi="Times New Roman" w:cs="Times New Roman"/>
          <w:sz w:val="24"/>
          <w:szCs w:val="24"/>
        </w:rPr>
      </w:pPr>
      <w:r w:rsidRPr="007D2163">
        <w:rPr>
          <w:rFonts w:ascii="Times New Roman" w:hAnsi="Times New Roman" w:cs="Times New Roman"/>
          <w:sz w:val="24"/>
          <w:szCs w:val="24"/>
        </w:rPr>
        <w:t xml:space="preserve">2.1. Обязательная часть </w:t>
      </w:r>
    </w:p>
    <w:p w:rsidR="007D2163" w:rsidRDefault="00483B2C" w:rsidP="007D2163">
      <w:pPr>
        <w:spacing w:after="0" w:line="240" w:lineRule="auto"/>
        <w:rPr>
          <w:rFonts w:ascii="Times New Roman" w:hAnsi="Times New Roman" w:cs="Times New Roman"/>
          <w:sz w:val="24"/>
          <w:szCs w:val="24"/>
        </w:rPr>
      </w:pPr>
      <w:r>
        <w:rPr>
          <w:rFonts w:ascii="Times New Roman" w:hAnsi="Times New Roman" w:cs="Times New Roman"/>
          <w:sz w:val="24"/>
          <w:szCs w:val="24"/>
        </w:rPr>
        <w:t>2.2</w:t>
      </w:r>
      <w:r w:rsidR="00E3238E">
        <w:rPr>
          <w:rFonts w:ascii="Times New Roman" w:hAnsi="Times New Roman" w:cs="Times New Roman"/>
          <w:sz w:val="24"/>
          <w:szCs w:val="24"/>
        </w:rPr>
        <w:t xml:space="preserve">. </w:t>
      </w:r>
      <w:r w:rsidR="007D2163" w:rsidRPr="007D2163">
        <w:rPr>
          <w:rFonts w:ascii="Times New Roman" w:hAnsi="Times New Roman" w:cs="Times New Roman"/>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 с учётом используемых вариативных примерных основных образовательных программ дошкольного образования и методических пособий, обеспечивающих реализаци</w:t>
      </w:r>
      <w:r w:rsidR="00E3238E">
        <w:rPr>
          <w:rFonts w:ascii="Times New Roman" w:hAnsi="Times New Roman" w:cs="Times New Roman"/>
          <w:sz w:val="24"/>
          <w:szCs w:val="24"/>
        </w:rPr>
        <w:t>ю данного содержания для детей 1,6-3</w:t>
      </w:r>
      <w:r w:rsidR="007D2163" w:rsidRPr="007D2163">
        <w:rPr>
          <w:rFonts w:ascii="Times New Roman" w:hAnsi="Times New Roman" w:cs="Times New Roman"/>
          <w:sz w:val="24"/>
          <w:szCs w:val="24"/>
        </w:rPr>
        <w:t xml:space="preserve"> лет</w:t>
      </w:r>
    </w:p>
    <w:p w:rsidR="008C79E5" w:rsidRPr="00A317B3" w:rsidRDefault="008C79E5" w:rsidP="00A317B3">
      <w:pPr>
        <w:spacing w:after="0" w:line="240" w:lineRule="auto"/>
        <w:jc w:val="both"/>
        <w:rPr>
          <w:rFonts w:ascii="Times New Roman" w:hAnsi="Times New Roman" w:cs="Times New Roman"/>
          <w:sz w:val="24"/>
          <w:szCs w:val="24"/>
          <w:lang w:val="x-none"/>
        </w:rPr>
      </w:pPr>
      <w:r>
        <w:rPr>
          <w:rFonts w:ascii="Times New Roman" w:hAnsi="Times New Roman" w:cs="Times New Roman"/>
          <w:sz w:val="24"/>
          <w:szCs w:val="24"/>
        </w:rPr>
        <w:t>2.3</w:t>
      </w:r>
      <w:r w:rsidRPr="008C79E5">
        <w:rPr>
          <w:rFonts w:ascii="Times New Roman" w:hAnsi="Times New Roman" w:cs="Times New Roman"/>
          <w:sz w:val="24"/>
          <w:szCs w:val="24"/>
        </w:rPr>
        <w:t>. Вариативные формы, способы, методы и средства реализации Программы</w:t>
      </w:r>
      <w:r w:rsidR="00A317B3">
        <w:rPr>
          <w:rFonts w:ascii="Times New Roman" w:hAnsi="Times New Roman" w:cs="Times New Roman"/>
          <w:sz w:val="24"/>
          <w:szCs w:val="24"/>
        </w:rPr>
        <w:t xml:space="preserve"> </w:t>
      </w:r>
      <w:r w:rsidR="00A317B3" w:rsidRPr="00A317B3">
        <w:rPr>
          <w:rFonts w:ascii="Times New Roman" w:hAnsi="Times New Roman" w:cs="Times New Roman"/>
          <w:sz w:val="24"/>
          <w:szCs w:val="24"/>
          <w:lang w:val="x-none"/>
        </w:rPr>
        <w:t>с учётом возрастных и индивидуальных особенностей воспитанников</w:t>
      </w:r>
      <w:r w:rsidR="00A317B3" w:rsidRPr="00A317B3">
        <w:rPr>
          <w:rFonts w:ascii="Times New Roman" w:hAnsi="Times New Roman" w:cs="Times New Roman"/>
          <w:sz w:val="24"/>
          <w:szCs w:val="24"/>
        </w:rPr>
        <w:t xml:space="preserve"> первой младшей группы</w:t>
      </w:r>
      <w:r w:rsidR="00A317B3" w:rsidRPr="00A317B3">
        <w:rPr>
          <w:rFonts w:ascii="Times New Roman" w:hAnsi="Times New Roman" w:cs="Times New Roman"/>
          <w:sz w:val="24"/>
          <w:szCs w:val="24"/>
          <w:lang w:val="x-none"/>
        </w:rPr>
        <w:t>, специфики их образовательных потребностей и интересов</w:t>
      </w:r>
    </w:p>
    <w:p w:rsidR="00E406E7" w:rsidRDefault="008C79E5" w:rsidP="007D2163">
      <w:pPr>
        <w:spacing w:after="0" w:line="240" w:lineRule="auto"/>
        <w:rPr>
          <w:rFonts w:ascii="Times New Roman" w:hAnsi="Times New Roman" w:cs="Times New Roman"/>
          <w:sz w:val="24"/>
          <w:szCs w:val="24"/>
        </w:rPr>
      </w:pPr>
      <w:r>
        <w:rPr>
          <w:rFonts w:ascii="Times New Roman" w:hAnsi="Times New Roman" w:cs="Times New Roman"/>
          <w:sz w:val="24"/>
          <w:szCs w:val="24"/>
        </w:rPr>
        <w:t>2.4</w:t>
      </w:r>
      <w:r w:rsidR="00E406E7">
        <w:rPr>
          <w:rFonts w:ascii="Times New Roman" w:hAnsi="Times New Roman" w:cs="Times New Roman"/>
          <w:sz w:val="24"/>
          <w:szCs w:val="24"/>
        </w:rPr>
        <w:t>. Способы и направления поддержки детской инициативы в соответствии с ФОП ДО</w:t>
      </w:r>
      <w:r w:rsidR="00E3238E">
        <w:rPr>
          <w:rFonts w:ascii="Times New Roman" w:hAnsi="Times New Roman" w:cs="Times New Roman"/>
          <w:sz w:val="24"/>
          <w:szCs w:val="24"/>
        </w:rPr>
        <w:t xml:space="preserve"> </w:t>
      </w:r>
    </w:p>
    <w:p w:rsidR="007D2163" w:rsidRPr="007D2163" w:rsidRDefault="008C79E5" w:rsidP="007D2163">
      <w:p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00E406E7">
        <w:rPr>
          <w:rFonts w:ascii="Times New Roman" w:hAnsi="Times New Roman" w:cs="Times New Roman"/>
          <w:sz w:val="24"/>
          <w:szCs w:val="24"/>
        </w:rPr>
        <w:t xml:space="preserve">. </w:t>
      </w:r>
      <w:r w:rsidR="00483B2C">
        <w:rPr>
          <w:rFonts w:ascii="Times New Roman" w:hAnsi="Times New Roman" w:cs="Times New Roman"/>
          <w:sz w:val="24"/>
          <w:szCs w:val="24"/>
        </w:rPr>
        <w:t>Особенности взаимодействия педагогического коллектива с семьями воспитанников</w:t>
      </w:r>
    </w:p>
    <w:p w:rsidR="007D2163" w:rsidRPr="007D2163" w:rsidRDefault="008C79E5" w:rsidP="007D2163">
      <w:pPr>
        <w:spacing w:after="0" w:line="240" w:lineRule="auto"/>
        <w:rPr>
          <w:rFonts w:ascii="Times New Roman" w:hAnsi="Times New Roman" w:cs="Times New Roman"/>
          <w:sz w:val="24"/>
          <w:szCs w:val="24"/>
        </w:rPr>
      </w:pPr>
      <w:r>
        <w:rPr>
          <w:rFonts w:ascii="Times New Roman" w:hAnsi="Times New Roman" w:cs="Times New Roman"/>
          <w:sz w:val="24"/>
          <w:szCs w:val="24"/>
        </w:rPr>
        <w:t>2.6</w:t>
      </w:r>
      <w:r w:rsidR="00E406E7">
        <w:rPr>
          <w:rFonts w:ascii="Times New Roman" w:hAnsi="Times New Roman" w:cs="Times New Roman"/>
          <w:sz w:val="24"/>
          <w:szCs w:val="24"/>
        </w:rPr>
        <w:t>.</w:t>
      </w:r>
      <w:r w:rsidR="007D2163" w:rsidRPr="007D2163">
        <w:rPr>
          <w:rFonts w:ascii="Times New Roman" w:hAnsi="Times New Roman" w:cs="Times New Roman"/>
          <w:sz w:val="24"/>
          <w:szCs w:val="24"/>
        </w:rPr>
        <w:t xml:space="preserve"> </w:t>
      </w:r>
      <w:r w:rsidR="00483B2C">
        <w:rPr>
          <w:rFonts w:ascii="Times New Roman" w:hAnsi="Times New Roman" w:cs="Times New Roman"/>
          <w:sz w:val="24"/>
          <w:szCs w:val="24"/>
        </w:rPr>
        <w:t>Календарно-тематическ</w:t>
      </w:r>
      <w:r w:rsidR="006A2E0B">
        <w:rPr>
          <w:rFonts w:ascii="Times New Roman" w:hAnsi="Times New Roman" w:cs="Times New Roman"/>
          <w:sz w:val="24"/>
          <w:szCs w:val="24"/>
        </w:rPr>
        <w:t>ое планирование работы в группе</w:t>
      </w:r>
    </w:p>
    <w:p w:rsidR="00483B2C" w:rsidRDefault="008C79E5" w:rsidP="007D2163">
      <w:pPr>
        <w:spacing w:after="0" w:line="240" w:lineRule="auto"/>
        <w:rPr>
          <w:rFonts w:ascii="Times New Roman" w:hAnsi="Times New Roman" w:cs="Times New Roman"/>
          <w:sz w:val="24"/>
          <w:szCs w:val="24"/>
        </w:rPr>
      </w:pPr>
      <w:r>
        <w:rPr>
          <w:rFonts w:ascii="Times New Roman" w:hAnsi="Times New Roman" w:cs="Times New Roman"/>
          <w:sz w:val="24"/>
          <w:szCs w:val="24"/>
        </w:rPr>
        <w:t>2.7</w:t>
      </w:r>
      <w:r w:rsidR="00E406E7">
        <w:rPr>
          <w:rFonts w:ascii="Times New Roman" w:hAnsi="Times New Roman" w:cs="Times New Roman"/>
          <w:sz w:val="24"/>
          <w:szCs w:val="24"/>
        </w:rPr>
        <w:t>.</w:t>
      </w:r>
      <w:r w:rsidR="00483B2C">
        <w:rPr>
          <w:rFonts w:ascii="Times New Roman" w:hAnsi="Times New Roman" w:cs="Times New Roman"/>
          <w:sz w:val="24"/>
          <w:szCs w:val="24"/>
        </w:rPr>
        <w:t xml:space="preserve">  Система закаливания в группе</w:t>
      </w:r>
    </w:p>
    <w:p w:rsidR="007D2163" w:rsidRDefault="007D2163" w:rsidP="007D2163">
      <w:pPr>
        <w:spacing w:after="0" w:line="240" w:lineRule="auto"/>
        <w:rPr>
          <w:rFonts w:ascii="Times New Roman" w:hAnsi="Times New Roman" w:cs="Times New Roman"/>
          <w:sz w:val="24"/>
          <w:szCs w:val="24"/>
        </w:rPr>
      </w:pPr>
      <w:r w:rsidRPr="007D2163">
        <w:rPr>
          <w:rFonts w:ascii="Times New Roman" w:hAnsi="Times New Roman" w:cs="Times New Roman"/>
          <w:sz w:val="24"/>
          <w:szCs w:val="24"/>
        </w:rPr>
        <w:t>2.</w:t>
      </w:r>
      <w:r w:rsidR="006D7F1D">
        <w:rPr>
          <w:rFonts w:ascii="Times New Roman" w:hAnsi="Times New Roman" w:cs="Times New Roman"/>
          <w:sz w:val="24"/>
          <w:szCs w:val="24"/>
        </w:rPr>
        <w:t>8</w:t>
      </w:r>
      <w:r w:rsidR="00E03B39">
        <w:rPr>
          <w:rFonts w:ascii="Times New Roman" w:hAnsi="Times New Roman" w:cs="Times New Roman"/>
          <w:sz w:val="24"/>
          <w:szCs w:val="24"/>
        </w:rPr>
        <w:t>. План оздоровительно-профилактических мероприятий</w:t>
      </w:r>
    </w:p>
    <w:p w:rsidR="00E03B39" w:rsidRDefault="008C79E5" w:rsidP="007D2163">
      <w:pPr>
        <w:spacing w:after="0" w:line="240" w:lineRule="auto"/>
        <w:rPr>
          <w:rFonts w:ascii="Times New Roman" w:hAnsi="Times New Roman" w:cs="Times New Roman"/>
          <w:sz w:val="24"/>
          <w:szCs w:val="24"/>
        </w:rPr>
      </w:pPr>
      <w:r>
        <w:rPr>
          <w:rFonts w:ascii="Times New Roman" w:hAnsi="Times New Roman" w:cs="Times New Roman"/>
          <w:sz w:val="24"/>
          <w:szCs w:val="24"/>
        </w:rPr>
        <w:t>2.10</w:t>
      </w:r>
      <w:r w:rsidR="00E406E7">
        <w:rPr>
          <w:rFonts w:ascii="Times New Roman" w:hAnsi="Times New Roman" w:cs="Times New Roman"/>
          <w:sz w:val="24"/>
          <w:szCs w:val="24"/>
        </w:rPr>
        <w:t>.</w:t>
      </w:r>
      <w:r w:rsidR="00E03B39">
        <w:rPr>
          <w:rFonts w:ascii="Times New Roman" w:hAnsi="Times New Roman" w:cs="Times New Roman"/>
          <w:sz w:val="24"/>
          <w:szCs w:val="24"/>
        </w:rPr>
        <w:t xml:space="preserve"> </w:t>
      </w:r>
      <w:r w:rsidR="00E406E7">
        <w:rPr>
          <w:rFonts w:ascii="Times New Roman" w:hAnsi="Times New Roman" w:cs="Times New Roman"/>
          <w:sz w:val="24"/>
          <w:szCs w:val="24"/>
        </w:rPr>
        <w:t>Комплексно-тематическое планирование и сложившиеся традиции группы, план воспитательной работы.</w:t>
      </w:r>
    </w:p>
    <w:p w:rsidR="00E03B39" w:rsidRDefault="008C79E5" w:rsidP="007D2163">
      <w:pPr>
        <w:spacing w:after="0" w:line="240" w:lineRule="auto"/>
        <w:rPr>
          <w:rFonts w:ascii="Times New Roman" w:hAnsi="Times New Roman" w:cs="Times New Roman"/>
          <w:sz w:val="24"/>
          <w:szCs w:val="24"/>
        </w:rPr>
      </w:pPr>
      <w:r>
        <w:rPr>
          <w:rFonts w:ascii="Times New Roman" w:hAnsi="Times New Roman" w:cs="Times New Roman"/>
          <w:sz w:val="24"/>
          <w:szCs w:val="24"/>
        </w:rPr>
        <w:t>2.11</w:t>
      </w:r>
      <w:r w:rsidR="00E03B39">
        <w:rPr>
          <w:rFonts w:ascii="Times New Roman" w:hAnsi="Times New Roman" w:cs="Times New Roman"/>
          <w:sz w:val="24"/>
          <w:szCs w:val="24"/>
        </w:rPr>
        <w:t xml:space="preserve">. Расписание </w:t>
      </w:r>
      <w:proofErr w:type="spellStart"/>
      <w:r w:rsidR="00E03B39">
        <w:rPr>
          <w:rFonts w:ascii="Times New Roman" w:hAnsi="Times New Roman" w:cs="Times New Roman"/>
          <w:sz w:val="24"/>
          <w:szCs w:val="24"/>
        </w:rPr>
        <w:t>неп</w:t>
      </w:r>
      <w:r w:rsidR="004755B7">
        <w:rPr>
          <w:rFonts w:ascii="Times New Roman" w:hAnsi="Times New Roman" w:cs="Times New Roman"/>
          <w:sz w:val="24"/>
          <w:szCs w:val="24"/>
        </w:rPr>
        <w:t>осрествен</w:t>
      </w:r>
      <w:r w:rsidR="00E03B39">
        <w:rPr>
          <w:rFonts w:ascii="Times New Roman" w:hAnsi="Times New Roman" w:cs="Times New Roman"/>
          <w:sz w:val="24"/>
          <w:szCs w:val="24"/>
        </w:rPr>
        <w:t>но</w:t>
      </w:r>
      <w:proofErr w:type="spellEnd"/>
      <w:r w:rsidR="00E03B39">
        <w:rPr>
          <w:rFonts w:ascii="Times New Roman" w:hAnsi="Times New Roman" w:cs="Times New Roman"/>
          <w:sz w:val="24"/>
          <w:szCs w:val="24"/>
        </w:rPr>
        <w:t>-образовательной деятельности</w:t>
      </w:r>
    </w:p>
    <w:p w:rsidR="00E03B39" w:rsidRPr="007D2163" w:rsidRDefault="008C79E5" w:rsidP="007D2163">
      <w:pPr>
        <w:spacing w:after="0" w:line="240" w:lineRule="auto"/>
        <w:rPr>
          <w:rFonts w:ascii="Times New Roman" w:hAnsi="Times New Roman" w:cs="Times New Roman"/>
          <w:sz w:val="24"/>
          <w:szCs w:val="24"/>
        </w:rPr>
      </w:pPr>
      <w:r>
        <w:rPr>
          <w:rFonts w:ascii="Times New Roman" w:hAnsi="Times New Roman" w:cs="Times New Roman"/>
          <w:sz w:val="24"/>
          <w:szCs w:val="24"/>
        </w:rPr>
        <w:t>2.12</w:t>
      </w:r>
      <w:r w:rsidR="00E406E7">
        <w:rPr>
          <w:rFonts w:ascii="Times New Roman" w:hAnsi="Times New Roman" w:cs="Times New Roman"/>
          <w:sz w:val="24"/>
          <w:szCs w:val="24"/>
        </w:rPr>
        <w:t>.</w:t>
      </w:r>
      <w:r w:rsidR="00E03B39">
        <w:rPr>
          <w:rFonts w:ascii="Times New Roman" w:hAnsi="Times New Roman" w:cs="Times New Roman"/>
          <w:sz w:val="24"/>
          <w:szCs w:val="24"/>
        </w:rPr>
        <w:t xml:space="preserve"> Расписание двигательной активности детей</w:t>
      </w:r>
    </w:p>
    <w:p w:rsidR="007D2163" w:rsidRPr="007D2163" w:rsidRDefault="007D2163" w:rsidP="007D2163">
      <w:pPr>
        <w:spacing w:after="0" w:line="240" w:lineRule="auto"/>
        <w:rPr>
          <w:rFonts w:ascii="Times New Roman" w:hAnsi="Times New Roman" w:cs="Times New Roman"/>
          <w:sz w:val="24"/>
          <w:szCs w:val="24"/>
        </w:rPr>
      </w:pPr>
      <w:r w:rsidRPr="007D2163">
        <w:rPr>
          <w:rFonts w:ascii="Times New Roman" w:hAnsi="Times New Roman" w:cs="Times New Roman"/>
          <w:sz w:val="24"/>
          <w:szCs w:val="24"/>
        </w:rPr>
        <w:t xml:space="preserve">III. Организационный раздел  </w:t>
      </w:r>
    </w:p>
    <w:p w:rsidR="0074571F" w:rsidRPr="0074571F" w:rsidRDefault="0074571F" w:rsidP="0074571F">
      <w:pPr>
        <w:spacing w:after="0" w:line="240" w:lineRule="auto"/>
        <w:rPr>
          <w:rFonts w:ascii="Times New Roman" w:hAnsi="Times New Roman" w:cs="Times New Roman"/>
          <w:sz w:val="24"/>
          <w:szCs w:val="24"/>
        </w:rPr>
      </w:pPr>
      <w:r>
        <w:rPr>
          <w:rFonts w:ascii="Times New Roman" w:hAnsi="Times New Roman" w:cs="Times New Roman"/>
          <w:sz w:val="24"/>
          <w:szCs w:val="24"/>
        </w:rPr>
        <w:t>3.1.</w:t>
      </w:r>
      <w:r w:rsidRPr="0074571F">
        <w:rPr>
          <w:rFonts w:ascii="Times New Roman" w:hAnsi="Times New Roman" w:cs="Times New Roman"/>
          <w:sz w:val="24"/>
          <w:szCs w:val="24"/>
        </w:rPr>
        <w:t xml:space="preserve"> </w:t>
      </w:r>
      <w:r w:rsidR="00672207">
        <w:rPr>
          <w:rFonts w:ascii="Times New Roman" w:hAnsi="Times New Roman" w:cs="Times New Roman"/>
          <w:sz w:val="24"/>
          <w:szCs w:val="24"/>
        </w:rPr>
        <w:t>Обязательная часть</w:t>
      </w:r>
    </w:p>
    <w:p w:rsidR="00691CCA" w:rsidRDefault="0074571F" w:rsidP="0074571F">
      <w:pPr>
        <w:spacing w:after="0" w:line="240" w:lineRule="auto"/>
        <w:rPr>
          <w:rFonts w:ascii="Times New Roman" w:hAnsi="Times New Roman" w:cs="Times New Roman"/>
          <w:sz w:val="24"/>
          <w:szCs w:val="24"/>
        </w:rPr>
      </w:pPr>
      <w:r>
        <w:rPr>
          <w:rFonts w:ascii="Times New Roman" w:hAnsi="Times New Roman" w:cs="Times New Roman"/>
          <w:sz w:val="24"/>
          <w:szCs w:val="24"/>
        </w:rPr>
        <w:t>3.2.</w:t>
      </w:r>
      <w:r w:rsidR="00E03B39">
        <w:rPr>
          <w:rFonts w:ascii="Times New Roman" w:hAnsi="Times New Roman" w:cs="Times New Roman"/>
          <w:sz w:val="24"/>
          <w:szCs w:val="24"/>
        </w:rPr>
        <w:t xml:space="preserve"> </w:t>
      </w:r>
      <w:r w:rsidR="00691CCA">
        <w:rPr>
          <w:rFonts w:ascii="Times New Roman" w:hAnsi="Times New Roman" w:cs="Times New Roman"/>
          <w:sz w:val="24"/>
          <w:szCs w:val="24"/>
        </w:rPr>
        <w:t>Материально-техническое обеспечение Программы, обеспеченность методическими материалами и средствами обучения.</w:t>
      </w:r>
    </w:p>
    <w:p w:rsidR="0074571F" w:rsidRPr="0074571F" w:rsidRDefault="0074571F" w:rsidP="0074571F">
      <w:pPr>
        <w:spacing w:after="0" w:line="240" w:lineRule="auto"/>
        <w:rPr>
          <w:rFonts w:ascii="Times New Roman" w:hAnsi="Times New Roman" w:cs="Times New Roman"/>
          <w:sz w:val="24"/>
          <w:szCs w:val="24"/>
        </w:rPr>
      </w:pPr>
      <w:r>
        <w:rPr>
          <w:rFonts w:ascii="Times New Roman" w:hAnsi="Times New Roman" w:cs="Times New Roman"/>
          <w:sz w:val="24"/>
          <w:szCs w:val="24"/>
        </w:rPr>
        <w:t>3.3.</w:t>
      </w:r>
      <w:r w:rsidRPr="0074571F">
        <w:rPr>
          <w:rFonts w:ascii="Times New Roman" w:hAnsi="Times New Roman" w:cs="Times New Roman"/>
          <w:sz w:val="24"/>
          <w:szCs w:val="24"/>
        </w:rPr>
        <w:t xml:space="preserve"> </w:t>
      </w:r>
      <w:r w:rsidR="00E7382D">
        <w:rPr>
          <w:rFonts w:ascii="Times New Roman" w:hAnsi="Times New Roman" w:cs="Times New Roman"/>
          <w:sz w:val="24"/>
          <w:szCs w:val="24"/>
        </w:rPr>
        <w:t>Пер</w:t>
      </w:r>
      <w:r w:rsidR="00DE18FE">
        <w:rPr>
          <w:rFonts w:ascii="Times New Roman" w:hAnsi="Times New Roman" w:cs="Times New Roman"/>
          <w:sz w:val="24"/>
          <w:szCs w:val="24"/>
        </w:rPr>
        <w:t>ечень художественной литературы</w:t>
      </w:r>
      <w:r w:rsidR="00E7382D">
        <w:rPr>
          <w:rFonts w:ascii="Times New Roman" w:hAnsi="Times New Roman" w:cs="Times New Roman"/>
          <w:sz w:val="24"/>
          <w:szCs w:val="24"/>
        </w:rPr>
        <w:t>, музыкальных произведений изобразительного искусства.</w:t>
      </w:r>
    </w:p>
    <w:p w:rsidR="0074571F" w:rsidRPr="0074571F" w:rsidRDefault="0074571F" w:rsidP="0074571F">
      <w:pPr>
        <w:spacing w:after="0" w:line="240" w:lineRule="auto"/>
        <w:rPr>
          <w:rFonts w:ascii="Times New Roman" w:hAnsi="Times New Roman" w:cs="Times New Roman"/>
          <w:sz w:val="24"/>
          <w:szCs w:val="24"/>
        </w:rPr>
      </w:pPr>
      <w:r>
        <w:rPr>
          <w:rFonts w:ascii="Times New Roman" w:hAnsi="Times New Roman" w:cs="Times New Roman"/>
          <w:sz w:val="24"/>
          <w:szCs w:val="24"/>
        </w:rPr>
        <w:t>3.4.</w:t>
      </w:r>
      <w:r w:rsidRPr="0074571F">
        <w:rPr>
          <w:rFonts w:ascii="Times New Roman" w:hAnsi="Times New Roman" w:cs="Times New Roman"/>
          <w:sz w:val="24"/>
          <w:szCs w:val="24"/>
        </w:rPr>
        <w:t xml:space="preserve"> Режим дня.</w:t>
      </w:r>
    </w:p>
    <w:p w:rsidR="0074571F" w:rsidRDefault="0074571F" w:rsidP="0074571F">
      <w:pPr>
        <w:spacing w:after="0" w:line="240" w:lineRule="auto"/>
        <w:rPr>
          <w:rFonts w:ascii="Times New Roman" w:hAnsi="Times New Roman" w:cs="Times New Roman"/>
          <w:sz w:val="24"/>
          <w:szCs w:val="24"/>
        </w:rPr>
      </w:pPr>
      <w:r>
        <w:rPr>
          <w:rFonts w:ascii="Times New Roman" w:hAnsi="Times New Roman" w:cs="Times New Roman"/>
          <w:sz w:val="24"/>
          <w:szCs w:val="24"/>
        </w:rPr>
        <w:t>3.5.</w:t>
      </w:r>
      <w:r w:rsidRPr="0074571F">
        <w:rPr>
          <w:rFonts w:ascii="Times New Roman" w:hAnsi="Times New Roman" w:cs="Times New Roman"/>
          <w:sz w:val="24"/>
          <w:szCs w:val="24"/>
        </w:rPr>
        <w:t xml:space="preserve"> Особенности традиционных праздников, событий, мероприятий.</w:t>
      </w:r>
    </w:p>
    <w:p w:rsidR="00E7382D" w:rsidRPr="0074571F" w:rsidRDefault="00E7382D" w:rsidP="00E7382D">
      <w:pPr>
        <w:spacing w:after="0" w:line="240" w:lineRule="auto"/>
        <w:rPr>
          <w:rFonts w:ascii="Times New Roman" w:hAnsi="Times New Roman" w:cs="Times New Roman"/>
          <w:sz w:val="24"/>
          <w:szCs w:val="24"/>
        </w:rPr>
      </w:pPr>
      <w:r>
        <w:rPr>
          <w:rFonts w:ascii="Times New Roman" w:hAnsi="Times New Roman" w:cs="Times New Roman"/>
          <w:sz w:val="24"/>
          <w:szCs w:val="24"/>
        </w:rPr>
        <w:t>3.6. Особенности организации предметно-пространственной среды</w:t>
      </w:r>
      <w:r w:rsidRPr="0074571F">
        <w:rPr>
          <w:rFonts w:ascii="Times New Roman" w:hAnsi="Times New Roman" w:cs="Times New Roman"/>
          <w:sz w:val="24"/>
          <w:szCs w:val="24"/>
        </w:rPr>
        <w:t xml:space="preserve"> </w:t>
      </w:r>
    </w:p>
    <w:p w:rsidR="00E7382D" w:rsidRPr="0074571F" w:rsidRDefault="00E7382D" w:rsidP="0074571F">
      <w:pPr>
        <w:spacing w:after="0" w:line="240" w:lineRule="auto"/>
        <w:rPr>
          <w:rFonts w:ascii="Times New Roman" w:hAnsi="Times New Roman" w:cs="Times New Roman"/>
          <w:sz w:val="24"/>
          <w:szCs w:val="24"/>
        </w:rPr>
      </w:pPr>
    </w:p>
    <w:p w:rsidR="00D30B0F" w:rsidRDefault="00D30B0F" w:rsidP="007D2163">
      <w:pPr>
        <w:spacing w:after="0" w:line="240" w:lineRule="auto"/>
        <w:rPr>
          <w:rFonts w:ascii="Times New Roman" w:hAnsi="Times New Roman" w:cs="Times New Roman"/>
          <w:sz w:val="24"/>
          <w:szCs w:val="24"/>
        </w:rPr>
      </w:pPr>
    </w:p>
    <w:p w:rsidR="00EF5653" w:rsidRDefault="00EF5653" w:rsidP="007D2163">
      <w:pPr>
        <w:spacing w:after="0" w:line="240" w:lineRule="auto"/>
        <w:rPr>
          <w:rFonts w:ascii="Times New Roman" w:hAnsi="Times New Roman" w:cs="Times New Roman"/>
          <w:sz w:val="24"/>
          <w:szCs w:val="24"/>
        </w:rPr>
      </w:pPr>
    </w:p>
    <w:p w:rsidR="00EF5653" w:rsidRDefault="00EF5653" w:rsidP="007D2163">
      <w:pPr>
        <w:spacing w:after="0" w:line="240" w:lineRule="auto"/>
        <w:rPr>
          <w:rFonts w:ascii="Times New Roman" w:hAnsi="Times New Roman" w:cs="Times New Roman"/>
          <w:sz w:val="24"/>
          <w:szCs w:val="24"/>
        </w:rPr>
      </w:pPr>
    </w:p>
    <w:p w:rsidR="00EF5653" w:rsidRDefault="00EF5653" w:rsidP="007D2163">
      <w:pPr>
        <w:spacing w:after="0" w:line="240" w:lineRule="auto"/>
        <w:rPr>
          <w:rFonts w:ascii="Times New Roman" w:hAnsi="Times New Roman" w:cs="Times New Roman"/>
          <w:sz w:val="24"/>
          <w:szCs w:val="24"/>
        </w:rPr>
      </w:pPr>
    </w:p>
    <w:p w:rsidR="00EF5653" w:rsidRDefault="00EF5653" w:rsidP="007D2163">
      <w:pPr>
        <w:spacing w:after="0" w:line="240" w:lineRule="auto"/>
        <w:rPr>
          <w:rFonts w:ascii="Times New Roman" w:hAnsi="Times New Roman" w:cs="Times New Roman"/>
          <w:sz w:val="24"/>
          <w:szCs w:val="24"/>
        </w:rPr>
      </w:pPr>
    </w:p>
    <w:p w:rsidR="00EF5653" w:rsidRDefault="00EF5653" w:rsidP="007D2163">
      <w:pPr>
        <w:spacing w:after="0" w:line="240" w:lineRule="auto"/>
        <w:rPr>
          <w:rFonts w:ascii="Times New Roman" w:hAnsi="Times New Roman" w:cs="Times New Roman"/>
          <w:sz w:val="24"/>
          <w:szCs w:val="24"/>
        </w:rPr>
      </w:pPr>
    </w:p>
    <w:p w:rsidR="00EF5653" w:rsidRDefault="00EF5653" w:rsidP="007D2163">
      <w:pPr>
        <w:spacing w:after="0" w:line="240" w:lineRule="auto"/>
        <w:rPr>
          <w:rFonts w:ascii="Times New Roman" w:hAnsi="Times New Roman" w:cs="Times New Roman"/>
          <w:sz w:val="24"/>
          <w:szCs w:val="24"/>
        </w:rPr>
      </w:pPr>
    </w:p>
    <w:p w:rsidR="00EF5653" w:rsidRDefault="00EF5653" w:rsidP="007D2163">
      <w:pPr>
        <w:spacing w:after="0" w:line="240" w:lineRule="auto"/>
        <w:rPr>
          <w:rFonts w:ascii="Times New Roman" w:hAnsi="Times New Roman" w:cs="Times New Roman"/>
          <w:sz w:val="24"/>
          <w:szCs w:val="24"/>
        </w:rPr>
      </w:pPr>
    </w:p>
    <w:p w:rsidR="00EF5653" w:rsidRDefault="00EF5653" w:rsidP="007D2163">
      <w:pPr>
        <w:spacing w:after="0" w:line="240" w:lineRule="auto"/>
        <w:rPr>
          <w:rFonts w:ascii="Times New Roman" w:hAnsi="Times New Roman" w:cs="Times New Roman"/>
          <w:sz w:val="24"/>
          <w:szCs w:val="24"/>
        </w:rPr>
      </w:pPr>
    </w:p>
    <w:p w:rsidR="00EF5653" w:rsidRDefault="00EF5653" w:rsidP="007D2163">
      <w:pPr>
        <w:spacing w:after="0" w:line="240" w:lineRule="auto"/>
        <w:rPr>
          <w:rFonts w:ascii="Times New Roman" w:hAnsi="Times New Roman" w:cs="Times New Roman"/>
          <w:sz w:val="24"/>
          <w:szCs w:val="24"/>
        </w:rPr>
      </w:pPr>
    </w:p>
    <w:p w:rsidR="00EF5653" w:rsidRDefault="00EF5653" w:rsidP="007D2163">
      <w:pPr>
        <w:spacing w:after="0" w:line="240" w:lineRule="auto"/>
        <w:rPr>
          <w:rFonts w:ascii="Times New Roman" w:hAnsi="Times New Roman" w:cs="Times New Roman"/>
          <w:sz w:val="24"/>
          <w:szCs w:val="24"/>
        </w:rPr>
      </w:pPr>
    </w:p>
    <w:p w:rsidR="00BB7891" w:rsidRDefault="00BB7891" w:rsidP="007D2163">
      <w:pPr>
        <w:spacing w:after="0" w:line="240" w:lineRule="auto"/>
        <w:rPr>
          <w:rFonts w:ascii="Times New Roman" w:hAnsi="Times New Roman" w:cs="Times New Roman"/>
          <w:sz w:val="24"/>
          <w:szCs w:val="24"/>
        </w:rPr>
      </w:pPr>
    </w:p>
    <w:p w:rsidR="00E3238E" w:rsidRDefault="00E3238E" w:rsidP="00F8006A">
      <w:pPr>
        <w:spacing w:after="0" w:line="240" w:lineRule="auto"/>
        <w:rPr>
          <w:rFonts w:ascii="Times New Roman" w:hAnsi="Times New Roman" w:cs="Times New Roman"/>
          <w:b/>
          <w:sz w:val="24"/>
          <w:szCs w:val="24"/>
        </w:rPr>
      </w:pPr>
    </w:p>
    <w:p w:rsidR="00EF5653" w:rsidRDefault="00EF5653" w:rsidP="00EF5653">
      <w:pPr>
        <w:spacing w:after="0" w:line="240" w:lineRule="auto"/>
        <w:jc w:val="center"/>
        <w:rPr>
          <w:rFonts w:ascii="Times New Roman" w:hAnsi="Times New Roman" w:cs="Times New Roman"/>
          <w:b/>
          <w:sz w:val="24"/>
          <w:szCs w:val="24"/>
        </w:rPr>
      </w:pPr>
      <w:r w:rsidRPr="00EF5653">
        <w:rPr>
          <w:rFonts w:ascii="Times New Roman" w:hAnsi="Times New Roman" w:cs="Times New Roman"/>
          <w:b/>
          <w:sz w:val="24"/>
          <w:szCs w:val="24"/>
        </w:rPr>
        <w:lastRenderedPageBreak/>
        <w:t>I. Целевой раздел</w:t>
      </w:r>
    </w:p>
    <w:p w:rsidR="00E30835" w:rsidRPr="0048273F" w:rsidRDefault="00E30835" w:rsidP="00E30835">
      <w:pPr>
        <w:spacing w:after="0" w:line="240" w:lineRule="auto"/>
        <w:jc w:val="center"/>
        <w:rPr>
          <w:rFonts w:ascii="Times New Roman" w:hAnsi="Times New Roman" w:cs="Times New Roman"/>
          <w:b/>
          <w:sz w:val="24"/>
          <w:szCs w:val="24"/>
        </w:rPr>
      </w:pPr>
      <w:r w:rsidRPr="0048273F">
        <w:rPr>
          <w:rFonts w:ascii="Times New Roman" w:hAnsi="Times New Roman" w:cs="Times New Roman"/>
          <w:b/>
          <w:sz w:val="24"/>
          <w:szCs w:val="24"/>
        </w:rPr>
        <w:t>1.1. Обязательная часть</w:t>
      </w:r>
    </w:p>
    <w:p w:rsidR="0048273F" w:rsidRPr="0048273F" w:rsidRDefault="0048273F" w:rsidP="0048273F">
      <w:pPr>
        <w:spacing w:after="0" w:line="240" w:lineRule="auto"/>
        <w:rPr>
          <w:rFonts w:ascii="Times New Roman" w:hAnsi="Times New Roman" w:cs="Times New Roman"/>
          <w:b/>
          <w:sz w:val="24"/>
          <w:szCs w:val="24"/>
        </w:rPr>
      </w:pPr>
      <w:r w:rsidRPr="0048273F">
        <w:rPr>
          <w:rFonts w:ascii="Times New Roman" w:hAnsi="Times New Roman" w:cs="Times New Roman"/>
          <w:b/>
          <w:sz w:val="24"/>
          <w:szCs w:val="24"/>
        </w:rPr>
        <w:t>Пояснительная записка</w:t>
      </w:r>
    </w:p>
    <w:p w:rsidR="00D30B0F" w:rsidRDefault="00EF5653" w:rsidP="00AB3696">
      <w:pPr>
        <w:spacing w:after="0" w:line="240" w:lineRule="auto"/>
        <w:ind w:firstLine="708"/>
        <w:jc w:val="both"/>
        <w:rPr>
          <w:rFonts w:ascii="Times New Roman" w:hAnsi="Times New Roman" w:cs="Times New Roman"/>
          <w:sz w:val="24"/>
          <w:szCs w:val="24"/>
        </w:rPr>
      </w:pPr>
      <w:proofErr w:type="gramStart"/>
      <w:r w:rsidRPr="00EF5653">
        <w:rPr>
          <w:rFonts w:ascii="Times New Roman" w:hAnsi="Times New Roman" w:cs="Times New Roman"/>
          <w:sz w:val="24"/>
          <w:szCs w:val="24"/>
        </w:rPr>
        <w:t xml:space="preserve">Настоящая рабочая программа по развитию детей </w:t>
      </w:r>
      <w:r w:rsidR="00E3238E">
        <w:rPr>
          <w:rFonts w:ascii="Times New Roman" w:hAnsi="Times New Roman" w:cs="Times New Roman"/>
          <w:sz w:val="24"/>
          <w:szCs w:val="24"/>
        </w:rPr>
        <w:t>первой младшей</w:t>
      </w:r>
      <w:r w:rsidRPr="00EF5653">
        <w:rPr>
          <w:rFonts w:ascii="Times New Roman" w:hAnsi="Times New Roman" w:cs="Times New Roman"/>
          <w:sz w:val="24"/>
          <w:szCs w:val="24"/>
        </w:rPr>
        <w:t xml:space="preserve"> группы  (</w:t>
      </w:r>
      <w:r w:rsidR="00E3238E">
        <w:rPr>
          <w:rFonts w:ascii="Times New Roman" w:hAnsi="Times New Roman" w:cs="Times New Roman"/>
          <w:sz w:val="24"/>
          <w:szCs w:val="24"/>
        </w:rPr>
        <w:t>1,6-3 лет) общеразвивающей</w:t>
      </w:r>
      <w:r w:rsidRPr="00EF5653">
        <w:rPr>
          <w:rFonts w:ascii="Times New Roman" w:hAnsi="Times New Roman" w:cs="Times New Roman"/>
          <w:sz w:val="24"/>
          <w:szCs w:val="24"/>
        </w:rPr>
        <w:t xml:space="preserve"> направленности разработана </w:t>
      </w:r>
      <w:r w:rsidR="006129AE">
        <w:rPr>
          <w:rFonts w:ascii="Times New Roman" w:hAnsi="Times New Roman" w:cs="Times New Roman"/>
          <w:sz w:val="24"/>
          <w:szCs w:val="24"/>
        </w:rPr>
        <w:t xml:space="preserve">на </w:t>
      </w:r>
      <w:r w:rsidR="00696329">
        <w:rPr>
          <w:rFonts w:ascii="Times New Roman" w:hAnsi="Times New Roman" w:cs="Times New Roman"/>
          <w:sz w:val="24"/>
          <w:szCs w:val="24"/>
        </w:rPr>
        <w:t>2024-2025</w:t>
      </w:r>
      <w:r w:rsidR="006129AE">
        <w:rPr>
          <w:rFonts w:ascii="Times New Roman" w:hAnsi="Times New Roman" w:cs="Times New Roman"/>
          <w:sz w:val="24"/>
          <w:szCs w:val="24"/>
        </w:rPr>
        <w:t xml:space="preserve"> учебный год, </w:t>
      </w:r>
      <w:r w:rsidRPr="00EF5653">
        <w:rPr>
          <w:rFonts w:ascii="Times New Roman" w:hAnsi="Times New Roman" w:cs="Times New Roman"/>
          <w:sz w:val="24"/>
          <w:szCs w:val="24"/>
        </w:rPr>
        <w:t xml:space="preserve">в соответствии с   </w:t>
      </w:r>
      <w:r w:rsidR="006129AE" w:rsidRPr="006129AE">
        <w:rPr>
          <w:rFonts w:ascii="Times New Roman" w:hAnsi="Times New Roman" w:cs="Times New Roman"/>
          <w:sz w:val="24"/>
          <w:szCs w:val="24"/>
        </w:rPr>
        <w:t>Основной общеобразовательной - образовательной программой дошкольного образования Государственного бюджетного профессионального образовательного учреждения Самарской области «Чапаевского губернского колледжа им. О. Колычева,</w:t>
      </w:r>
      <w:r w:rsidR="004755B7">
        <w:rPr>
          <w:rFonts w:ascii="Times New Roman" w:hAnsi="Times New Roman" w:cs="Times New Roman"/>
          <w:sz w:val="24"/>
          <w:szCs w:val="24"/>
        </w:rPr>
        <w:t xml:space="preserve"> </w:t>
      </w:r>
      <w:r w:rsidR="004755B7" w:rsidRPr="004755B7">
        <w:rPr>
          <w:rFonts w:ascii="Times New Roman" w:hAnsi="Times New Roman" w:cs="Times New Roman"/>
          <w:sz w:val="24"/>
          <w:szCs w:val="24"/>
        </w:rPr>
        <w:t>на основе Федерального образовательного стандарта дошкольного образования, Федеральной образовательной программы дошкольного образования и особенностей  образовательного учреждения, региона и муниципалитета</w:t>
      </w:r>
      <w:proofErr w:type="gramEnd"/>
      <w:r w:rsidR="004755B7" w:rsidRPr="004755B7">
        <w:rPr>
          <w:rFonts w:ascii="Times New Roman" w:hAnsi="Times New Roman" w:cs="Times New Roman"/>
          <w:sz w:val="24"/>
          <w:szCs w:val="24"/>
        </w:rPr>
        <w:t xml:space="preserve">, </w:t>
      </w:r>
      <w:proofErr w:type="gramStart"/>
      <w:r w:rsidR="004755B7" w:rsidRPr="004755B7">
        <w:rPr>
          <w:rFonts w:ascii="Times New Roman" w:hAnsi="Times New Roman" w:cs="Times New Roman"/>
          <w:sz w:val="24"/>
          <w:szCs w:val="24"/>
        </w:rPr>
        <w:t>образовательных потребностей и запросов воспитанников</w:t>
      </w:r>
      <w:r w:rsidR="004755B7">
        <w:rPr>
          <w:sz w:val="24"/>
          <w:szCs w:val="24"/>
        </w:rPr>
        <w:t xml:space="preserve"> </w:t>
      </w:r>
      <w:r w:rsidRPr="00EF5653">
        <w:rPr>
          <w:rFonts w:ascii="Times New Roman" w:hAnsi="Times New Roman" w:cs="Times New Roman"/>
          <w:sz w:val="24"/>
          <w:szCs w:val="24"/>
        </w:rPr>
        <w:t>и содействует взаимопониманию и сотрудничеству между людьми, учитывает разнообразие мировоззренческих подходов, способствует ре</w:t>
      </w:r>
      <w:r w:rsidR="00E3238E">
        <w:rPr>
          <w:rFonts w:ascii="Times New Roman" w:hAnsi="Times New Roman" w:cs="Times New Roman"/>
          <w:sz w:val="24"/>
          <w:szCs w:val="24"/>
        </w:rPr>
        <w:t>ализации права детей раннего</w:t>
      </w:r>
      <w:r w:rsidRPr="00EF5653">
        <w:rPr>
          <w:rFonts w:ascii="Times New Roman" w:hAnsi="Times New Roman" w:cs="Times New Roman"/>
          <w:sz w:val="24"/>
          <w:szCs w:val="24"/>
        </w:rPr>
        <w:t xml:space="preserve">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w:t>
      </w:r>
      <w:proofErr w:type="gramEnd"/>
      <w:r w:rsidRPr="00EF5653">
        <w:rPr>
          <w:rFonts w:ascii="Times New Roman" w:hAnsi="Times New Roman" w:cs="Times New Roman"/>
          <w:sz w:val="24"/>
          <w:szCs w:val="24"/>
        </w:rPr>
        <w:t xml:space="preserve"> его образовательных потребностей и интересов.</w:t>
      </w:r>
    </w:p>
    <w:p w:rsidR="000D057C" w:rsidRPr="000D057C" w:rsidRDefault="000D057C" w:rsidP="000D057C">
      <w:pPr>
        <w:spacing w:after="0" w:line="240" w:lineRule="auto"/>
        <w:ind w:firstLine="708"/>
        <w:jc w:val="both"/>
        <w:rPr>
          <w:rFonts w:ascii="Times New Roman" w:hAnsi="Times New Roman" w:cs="Times New Roman"/>
          <w:sz w:val="24"/>
          <w:szCs w:val="24"/>
        </w:rPr>
      </w:pPr>
      <w:r w:rsidRPr="000D057C">
        <w:rPr>
          <w:rFonts w:ascii="Times New Roman" w:hAnsi="Times New Roman" w:cs="Times New Roman"/>
          <w:sz w:val="24"/>
          <w:szCs w:val="24"/>
        </w:rPr>
        <w:t>Д</w:t>
      </w:r>
      <w:r w:rsidRPr="000D057C">
        <w:rPr>
          <w:rFonts w:ascii="Times New Roman" w:hAnsi="Times New Roman" w:cs="Times New Roman"/>
          <w:iCs/>
          <w:sz w:val="24"/>
          <w:szCs w:val="24"/>
        </w:rPr>
        <w:t>анная программа разработана в соответствии со следующими нормативными документами</w:t>
      </w:r>
      <w:r w:rsidRPr="000D057C">
        <w:rPr>
          <w:rFonts w:ascii="Times New Roman" w:hAnsi="Times New Roman" w:cs="Times New Roman"/>
          <w:sz w:val="24"/>
          <w:szCs w:val="24"/>
        </w:rPr>
        <w:t>:</w:t>
      </w:r>
    </w:p>
    <w:p w:rsidR="006129AE" w:rsidRPr="006129AE" w:rsidRDefault="006129AE" w:rsidP="000D057C">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Федеральный уровень:</w:t>
      </w:r>
    </w:p>
    <w:p w:rsidR="006129AE" w:rsidRPr="006129AE" w:rsidRDefault="006129AE" w:rsidP="006129AE">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1.Конвенция о правах ребенка</w:t>
      </w:r>
    </w:p>
    <w:p w:rsidR="006129AE" w:rsidRPr="006129AE" w:rsidRDefault="006129AE" w:rsidP="006129AE">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2.Закон об Образовании Российской Федерации (№273-ФЗ от 29.12.2012 г.)</w:t>
      </w:r>
    </w:p>
    <w:p w:rsidR="006129AE" w:rsidRPr="006129AE" w:rsidRDefault="006129AE" w:rsidP="006129AE">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3.Семейный кодекс Российской Федерации (№223 –ФЗ от 29.12.1995 г.)</w:t>
      </w:r>
    </w:p>
    <w:p w:rsidR="006129AE" w:rsidRPr="006129AE" w:rsidRDefault="006129AE" w:rsidP="006129AE">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4. Федеральный закон «Об основных гарантиях прав ребенка Российской Федерации» (№124 ФЗ от 24.07.1998 г.)</w:t>
      </w:r>
    </w:p>
    <w:p w:rsidR="006129AE" w:rsidRPr="006129AE" w:rsidRDefault="006129AE" w:rsidP="006129AE">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5.Федеральный закон «О защите детей от информации, причиняющей вред их здоровью и развитию» (№436-ФЗ от 29.12.2010г.)</w:t>
      </w:r>
    </w:p>
    <w:p w:rsidR="006129AE" w:rsidRPr="006129AE" w:rsidRDefault="006129AE" w:rsidP="006129AE">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 xml:space="preserve">6. Постановление Главного государственного санитарного врача Российской Федерации от </w:t>
      </w:r>
      <w:proofErr w:type="spellStart"/>
      <w:r w:rsidRPr="006129AE">
        <w:rPr>
          <w:rFonts w:ascii="Times New Roman" w:hAnsi="Times New Roman" w:cs="Times New Roman"/>
          <w:sz w:val="24"/>
          <w:szCs w:val="24"/>
        </w:rPr>
        <w:t>от</w:t>
      </w:r>
      <w:proofErr w:type="spellEnd"/>
      <w:r w:rsidRPr="006129AE">
        <w:rPr>
          <w:rFonts w:ascii="Times New Roman" w:hAnsi="Times New Roman" w:cs="Times New Roman"/>
          <w:sz w:val="24"/>
          <w:szCs w:val="24"/>
        </w:rPr>
        <w:t xml:space="preserve">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6129AE" w:rsidRPr="006129AE" w:rsidRDefault="006129AE" w:rsidP="006129AE">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 xml:space="preserve">7.Федеральные государственные образовательные стандарты дошкольного образования, утвержденные приказом </w:t>
      </w:r>
      <w:proofErr w:type="spellStart"/>
      <w:r w:rsidRPr="006129AE">
        <w:rPr>
          <w:rFonts w:ascii="Times New Roman" w:hAnsi="Times New Roman" w:cs="Times New Roman"/>
          <w:sz w:val="24"/>
          <w:szCs w:val="24"/>
        </w:rPr>
        <w:t>МОиН</w:t>
      </w:r>
      <w:proofErr w:type="spellEnd"/>
      <w:r w:rsidRPr="006129AE">
        <w:rPr>
          <w:rFonts w:ascii="Times New Roman" w:hAnsi="Times New Roman" w:cs="Times New Roman"/>
          <w:sz w:val="24"/>
          <w:szCs w:val="24"/>
        </w:rPr>
        <w:t xml:space="preserve"> РФ №1155 от 17.10.2013 г.</w:t>
      </w:r>
    </w:p>
    <w:p w:rsidR="00A046A9" w:rsidRPr="007667B0" w:rsidRDefault="006129AE" w:rsidP="00A046A9">
      <w:pPr>
        <w:shd w:val="clear" w:color="auto" w:fill="FFFFFF"/>
        <w:spacing w:after="0" w:line="240" w:lineRule="auto"/>
        <w:ind w:firstLine="709"/>
        <w:rPr>
          <w:rFonts w:ascii="Times New Roman" w:eastAsia="Times New Roman" w:hAnsi="Times New Roman" w:cs="Times New Roman"/>
          <w:sz w:val="28"/>
          <w:szCs w:val="28"/>
          <w:lang w:eastAsia="ru-RU"/>
        </w:rPr>
      </w:pPr>
      <w:r w:rsidRPr="006129AE">
        <w:rPr>
          <w:rFonts w:ascii="Times New Roman" w:hAnsi="Times New Roman" w:cs="Times New Roman"/>
          <w:sz w:val="24"/>
          <w:szCs w:val="24"/>
        </w:rPr>
        <w:t>8.</w:t>
      </w:r>
      <w:r w:rsidR="002535B4">
        <w:rPr>
          <w:rFonts w:ascii="Times New Roman" w:hAnsi="Times New Roman" w:cs="Times New Roman"/>
          <w:sz w:val="24"/>
          <w:szCs w:val="24"/>
        </w:rPr>
        <w:t>Федеральная образовательная программа дошкольного</w:t>
      </w:r>
      <w:r w:rsidRPr="006129AE">
        <w:rPr>
          <w:rFonts w:ascii="Times New Roman" w:hAnsi="Times New Roman" w:cs="Times New Roman"/>
          <w:sz w:val="24"/>
          <w:szCs w:val="24"/>
        </w:rPr>
        <w:t xml:space="preserve"> </w:t>
      </w:r>
      <w:r w:rsidR="002535B4">
        <w:rPr>
          <w:rFonts w:ascii="Times New Roman" w:hAnsi="Times New Roman" w:cs="Times New Roman"/>
          <w:sz w:val="24"/>
          <w:szCs w:val="24"/>
        </w:rPr>
        <w:t>образования</w:t>
      </w:r>
      <w:r w:rsidR="00A046A9">
        <w:rPr>
          <w:rFonts w:ascii="Times New Roman" w:hAnsi="Times New Roman" w:cs="Times New Roman"/>
          <w:sz w:val="24"/>
          <w:szCs w:val="24"/>
        </w:rPr>
        <w:t xml:space="preserve">. </w:t>
      </w:r>
      <w:r w:rsidR="00A046A9" w:rsidRPr="00A046A9">
        <w:rPr>
          <w:rFonts w:ascii="Times New Roman" w:eastAsia="Times New Roman" w:hAnsi="Times New Roman" w:cs="Times New Roman"/>
          <w:sz w:val="24"/>
          <w:szCs w:val="24"/>
          <w:lang w:eastAsia="ru-RU"/>
        </w:rPr>
        <w:t>Приказ Мин</w:t>
      </w:r>
      <w:r w:rsidR="00A046A9">
        <w:rPr>
          <w:rFonts w:ascii="Times New Roman" w:eastAsia="Times New Roman" w:hAnsi="Times New Roman" w:cs="Times New Roman"/>
          <w:sz w:val="24"/>
          <w:szCs w:val="24"/>
          <w:lang w:eastAsia="ru-RU"/>
        </w:rPr>
        <w:t xml:space="preserve">истерства </w:t>
      </w:r>
      <w:r w:rsidR="00A046A9" w:rsidRPr="00A046A9">
        <w:rPr>
          <w:rFonts w:ascii="Times New Roman" w:eastAsia="Times New Roman" w:hAnsi="Times New Roman" w:cs="Times New Roman"/>
          <w:sz w:val="24"/>
          <w:szCs w:val="24"/>
          <w:lang w:eastAsia="ru-RU"/>
        </w:rPr>
        <w:t>просвещения от 25.11.2022 № 1028</w:t>
      </w:r>
    </w:p>
    <w:p w:rsidR="006129AE" w:rsidRPr="006129AE" w:rsidRDefault="006129AE" w:rsidP="006129AE">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 xml:space="preserve">9. Распоряжение </w:t>
      </w:r>
      <w:proofErr w:type="spellStart"/>
      <w:r w:rsidRPr="006129AE">
        <w:rPr>
          <w:rFonts w:ascii="Times New Roman" w:hAnsi="Times New Roman" w:cs="Times New Roman"/>
          <w:sz w:val="24"/>
          <w:szCs w:val="24"/>
        </w:rPr>
        <w:t>Минпросвещения</w:t>
      </w:r>
      <w:proofErr w:type="spellEnd"/>
      <w:r w:rsidRPr="006129AE">
        <w:rPr>
          <w:rFonts w:ascii="Times New Roman" w:hAnsi="Times New Roman" w:cs="Times New Roman"/>
          <w:sz w:val="24"/>
          <w:szCs w:val="24"/>
        </w:rPr>
        <w:t xml:space="preserve"> России об утверждении примерного Положения об оказании логопедической помощи в организациях, осуществляющих образовательную деятельность (№ Р-79 от 06.08.2020 г.)</w:t>
      </w:r>
    </w:p>
    <w:p w:rsidR="006129AE" w:rsidRPr="006129AE" w:rsidRDefault="006129AE" w:rsidP="006129AE">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10. 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129AE" w:rsidRPr="006129AE" w:rsidRDefault="006129AE" w:rsidP="000D057C">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Локальные акты:</w:t>
      </w:r>
    </w:p>
    <w:p w:rsidR="006129AE" w:rsidRPr="006129AE" w:rsidRDefault="00A046A9" w:rsidP="006963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6129AE" w:rsidRPr="006129AE">
        <w:rPr>
          <w:rFonts w:ascii="Times New Roman" w:hAnsi="Times New Roman" w:cs="Times New Roman"/>
          <w:sz w:val="24"/>
          <w:szCs w:val="24"/>
        </w:rPr>
        <w:t xml:space="preserve"> Положение о рабочей программе педаго</w:t>
      </w:r>
      <w:r>
        <w:rPr>
          <w:rFonts w:ascii="Times New Roman" w:hAnsi="Times New Roman" w:cs="Times New Roman"/>
          <w:sz w:val="24"/>
          <w:szCs w:val="24"/>
        </w:rPr>
        <w:t>га ГБПОУ СО ЧГК им. О. Колычева</w:t>
      </w:r>
      <w:r w:rsidR="006129AE" w:rsidRPr="006129AE">
        <w:rPr>
          <w:rFonts w:ascii="Times New Roman" w:hAnsi="Times New Roman" w:cs="Times New Roman"/>
          <w:sz w:val="24"/>
          <w:szCs w:val="24"/>
        </w:rPr>
        <w:t>.</w:t>
      </w:r>
    </w:p>
    <w:p w:rsidR="006129AE" w:rsidRPr="006129AE" w:rsidRDefault="006129AE" w:rsidP="006129AE">
      <w:pPr>
        <w:spacing w:after="0" w:line="240" w:lineRule="auto"/>
        <w:ind w:firstLine="708"/>
        <w:jc w:val="both"/>
        <w:rPr>
          <w:rFonts w:ascii="Times New Roman" w:hAnsi="Times New Roman" w:cs="Times New Roman"/>
          <w:sz w:val="24"/>
          <w:szCs w:val="24"/>
        </w:rPr>
      </w:pPr>
      <w:r w:rsidRPr="006129AE">
        <w:rPr>
          <w:rFonts w:ascii="Times New Roman" w:hAnsi="Times New Roman" w:cs="Times New Roman"/>
          <w:sz w:val="24"/>
          <w:szCs w:val="24"/>
        </w:rPr>
        <w:t>3. Положение о системе оценки индивидуального развития детей на образовательной программе дошкольного образования Государственного бюджетного профессионального образовательного учреждения Самарской области "Чапаевского губернского колледжа им. О. Колычева"</w:t>
      </w:r>
      <w:r w:rsidR="000E2E13">
        <w:rPr>
          <w:rFonts w:ascii="Times New Roman" w:hAnsi="Times New Roman" w:cs="Times New Roman"/>
          <w:sz w:val="24"/>
          <w:szCs w:val="24"/>
        </w:rPr>
        <w:t>.</w:t>
      </w:r>
    </w:p>
    <w:p w:rsidR="00696329" w:rsidRDefault="00696329" w:rsidP="00DD7500">
      <w:pPr>
        <w:spacing w:line="240" w:lineRule="auto"/>
        <w:rPr>
          <w:rFonts w:ascii="Times New Roman" w:hAnsi="Times New Roman" w:cs="Times New Roman"/>
          <w:b/>
          <w:sz w:val="24"/>
          <w:szCs w:val="24"/>
        </w:rPr>
      </w:pPr>
    </w:p>
    <w:p w:rsidR="00E30835" w:rsidRPr="00E30835" w:rsidRDefault="00E30835" w:rsidP="00C17DBC">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00F8006A">
        <w:rPr>
          <w:rFonts w:ascii="Times New Roman" w:hAnsi="Times New Roman" w:cs="Times New Roman"/>
          <w:b/>
          <w:sz w:val="24"/>
          <w:szCs w:val="24"/>
        </w:rPr>
        <w:t>2</w:t>
      </w:r>
      <w:r>
        <w:rPr>
          <w:rFonts w:ascii="Times New Roman" w:hAnsi="Times New Roman" w:cs="Times New Roman"/>
          <w:b/>
          <w:sz w:val="24"/>
          <w:szCs w:val="24"/>
        </w:rPr>
        <w:t xml:space="preserve">. </w:t>
      </w:r>
      <w:r w:rsidRPr="00E30835">
        <w:rPr>
          <w:rFonts w:ascii="Times New Roman" w:hAnsi="Times New Roman" w:cs="Times New Roman"/>
          <w:b/>
          <w:sz w:val="24"/>
          <w:szCs w:val="24"/>
        </w:rPr>
        <w:t>Цель и задачи рабоч</w:t>
      </w:r>
      <w:r w:rsidR="009041C5">
        <w:rPr>
          <w:rFonts w:ascii="Times New Roman" w:hAnsi="Times New Roman" w:cs="Times New Roman"/>
          <w:b/>
          <w:sz w:val="24"/>
          <w:szCs w:val="24"/>
        </w:rPr>
        <w:t>ей программы</w:t>
      </w:r>
    </w:p>
    <w:p w:rsidR="002D3ED8" w:rsidRPr="002D3ED8" w:rsidRDefault="002D3ED8" w:rsidP="002D3ED8">
      <w:pPr>
        <w:pStyle w:val="ac"/>
        <w:spacing w:line="276" w:lineRule="auto"/>
        <w:ind w:left="0"/>
      </w:pPr>
      <w:r w:rsidRPr="002D3ED8">
        <w:t>В соответствии с ФГОС ДО</w:t>
      </w:r>
      <w:r>
        <w:t xml:space="preserve">, </w:t>
      </w:r>
      <w:r w:rsidRPr="002D3ED8">
        <w:t xml:space="preserve">ФОП ДО </w:t>
      </w:r>
      <w:r>
        <w:t xml:space="preserve">и </w:t>
      </w:r>
      <w:r w:rsidRPr="002D3ED8">
        <w:t>ООП ОП ДО ГБПОУ СО ЧГК им. О. Колычева</w:t>
      </w:r>
      <w:r w:rsidRPr="002D3ED8">
        <w:rPr>
          <w:spacing w:val="1"/>
        </w:rPr>
        <w:t xml:space="preserve"> </w:t>
      </w:r>
      <w:r w:rsidRPr="002D3ED8">
        <w:t xml:space="preserve">целью </w:t>
      </w:r>
      <w:r>
        <w:t xml:space="preserve">рабочей программы </w:t>
      </w:r>
      <w:r w:rsidRPr="002D3ED8">
        <w:t>является:</w:t>
      </w:r>
    </w:p>
    <w:p w:rsidR="002D3ED8" w:rsidRPr="002D3ED8" w:rsidRDefault="002D3ED8" w:rsidP="002D3ED8">
      <w:pPr>
        <w:pStyle w:val="a4"/>
        <w:spacing w:line="276" w:lineRule="auto"/>
        <w:ind w:left="0"/>
        <w:rPr>
          <w:rFonts w:ascii="Times New Roman" w:hAnsi="Times New Roman" w:cs="Times New Roman"/>
          <w:sz w:val="24"/>
          <w:szCs w:val="24"/>
        </w:rPr>
      </w:pPr>
      <w:r w:rsidRPr="002D3ED8">
        <w:rPr>
          <w:rFonts w:ascii="Times New Roman" w:hAnsi="Times New Roman" w:cs="Times New Roman"/>
          <w:sz w:val="24"/>
          <w:szCs w:val="24"/>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2D3ED8" w:rsidRPr="002D3ED8" w:rsidRDefault="002D3ED8" w:rsidP="002D3ED8">
      <w:pPr>
        <w:pStyle w:val="a4"/>
        <w:spacing w:line="276" w:lineRule="auto"/>
        <w:ind w:left="0" w:firstLine="708"/>
        <w:rPr>
          <w:rFonts w:ascii="Times New Roman" w:hAnsi="Times New Roman" w:cs="Times New Roman"/>
          <w:sz w:val="24"/>
          <w:szCs w:val="24"/>
        </w:rPr>
      </w:pPr>
      <w:r w:rsidRPr="002D3ED8">
        <w:rPr>
          <w:rFonts w:ascii="Times New Roman" w:hAnsi="Times New Roman" w:cs="Times New Roman"/>
          <w:sz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2D3ED8" w:rsidRPr="002D3ED8" w:rsidRDefault="002D3ED8" w:rsidP="002D3ED8">
      <w:pPr>
        <w:pStyle w:val="ac"/>
        <w:spacing w:line="276" w:lineRule="auto"/>
        <w:ind w:left="0"/>
      </w:pPr>
      <w:r w:rsidRPr="002D3ED8">
        <w:t>Для</w:t>
      </w:r>
      <w:r w:rsidRPr="002D3ED8">
        <w:rPr>
          <w:spacing w:val="-4"/>
        </w:rPr>
        <w:t xml:space="preserve"> </w:t>
      </w:r>
      <w:r w:rsidRPr="002D3ED8">
        <w:t>достижения</w:t>
      </w:r>
      <w:r w:rsidRPr="002D3ED8">
        <w:rPr>
          <w:spacing w:val="-3"/>
        </w:rPr>
        <w:t xml:space="preserve"> </w:t>
      </w:r>
      <w:r w:rsidRPr="002D3ED8">
        <w:t>данной</w:t>
      </w:r>
      <w:r w:rsidRPr="002D3ED8">
        <w:rPr>
          <w:spacing w:val="-2"/>
        </w:rPr>
        <w:t xml:space="preserve"> </w:t>
      </w:r>
      <w:r w:rsidRPr="002D3ED8">
        <w:t>цели</w:t>
      </w:r>
      <w:r w:rsidRPr="002D3ED8">
        <w:rPr>
          <w:spacing w:val="-5"/>
        </w:rPr>
        <w:t xml:space="preserve"> </w:t>
      </w:r>
      <w:r w:rsidRPr="002D3ED8">
        <w:t>планируется</w:t>
      </w:r>
      <w:r w:rsidRPr="002D3ED8">
        <w:rPr>
          <w:spacing w:val="-3"/>
        </w:rPr>
        <w:t xml:space="preserve"> </w:t>
      </w:r>
      <w:r w:rsidRPr="002D3ED8">
        <w:t>решение</w:t>
      </w:r>
      <w:r w:rsidRPr="002D3ED8">
        <w:rPr>
          <w:spacing w:val="-4"/>
        </w:rPr>
        <w:t xml:space="preserve"> </w:t>
      </w:r>
      <w:r w:rsidRPr="002D3ED8">
        <w:t>следующих</w:t>
      </w:r>
      <w:r w:rsidRPr="002D3ED8">
        <w:rPr>
          <w:spacing w:val="-1"/>
        </w:rPr>
        <w:t xml:space="preserve"> </w:t>
      </w:r>
      <w:r w:rsidRPr="002D3ED8">
        <w:t>задач:</w:t>
      </w:r>
    </w:p>
    <w:p w:rsidR="002D3ED8" w:rsidRPr="002D3ED8" w:rsidRDefault="002D3ED8" w:rsidP="002D3ED8">
      <w:pPr>
        <w:pStyle w:val="a4"/>
        <w:widowControl w:val="0"/>
        <w:numPr>
          <w:ilvl w:val="0"/>
          <w:numId w:val="16"/>
        </w:numPr>
        <w:autoSpaceDE w:val="0"/>
        <w:autoSpaceDN w:val="0"/>
        <w:spacing w:after="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обеспечение </w:t>
      </w:r>
      <w:r w:rsidRPr="002D3ED8">
        <w:rPr>
          <w:rFonts w:ascii="Times New Roman" w:hAnsi="Times New Roman" w:cs="Times New Roman"/>
          <w:sz w:val="24"/>
          <w:szCs w:val="24"/>
        </w:rPr>
        <w:t>единых для Российской Федерации Содержания ДО и планируемых результатов освоения о</w:t>
      </w:r>
      <w:r>
        <w:rPr>
          <w:rFonts w:ascii="Times New Roman" w:hAnsi="Times New Roman" w:cs="Times New Roman"/>
          <w:sz w:val="24"/>
          <w:szCs w:val="24"/>
        </w:rPr>
        <w:t xml:space="preserve">бразовательной </w:t>
      </w:r>
      <w:r w:rsidRPr="002D3ED8">
        <w:rPr>
          <w:rFonts w:ascii="Times New Roman" w:hAnsi="Times New Roman" w:cs="Times New Roman"/>
          <w:sz w:val="24"/>
          <w:szCs w:val="24"/>
        </w:rPr>
        <w:t xml:space="preserve">программы </w:t>
      </w:r>
      <w:proofErr w:type="gramStart"/>
      <w:r w:rsidRPr="002D3ED8">
        <w:rPr>
          <w:rFonts w:ascii="Times New Roman" w:hAnsi="Times New Roman" w:cs="Times New Roman"/>
          <w:sz w:val="24"/>
          <w:szCs w:val="24"/>
        </w:rPr>
        <w:t>ДО</w:t>
      </w:r>
      <w:proofErr w:type="gramEnd"/>
      <w:r w:rsidRPr="002D3ED8">
        <w:rPr>
          <w:rFonts w:ascii="Times New Roman" w:hAnsi="Times New Roman" w:cs="Times New Roman"/>
          <w:sz w:val="24"/>
          <w:szCs w:val="24"/>
        </w:rPr>
        <w:t>;</w:t>
      </w:r>
    </w:p>
    <w:p w:rsidR="002D3ED8" w:rsidRPr="002D3ED8" w:rsidRDefault="002D3ED8" w:rsidP="002D3ED8">
      <w:pPr>
        <w:pStyle w:val="a4"/>
        <w:widowControl w:val="0"/>
        <w:numPr>
          <w:ilvl w:val="0"/>
          <w:numId w:val="16"/>
        </w:numPr>
        <w:autoSpaceDE w:val="0"/>
        <w:autoSpaceDN w:val="0"/>
        <w:spacing w:after="0" w:line="276" w:lineRule="auto"/>
        <w:contextualSpacing w:val="0"/>
        <w:jc w:val="both"/>
        <w:rPr>
          <w:rFonts w:ascii="Times New Roman" w:hAnsi="Times New Roman" w:cs="Times New Roman"/>
          <w:sz w:val="24"/>
          <w:szCs w:val="24"/>
        </w:rPr>
      </w:pPr>
      <w:r w:rsidRPr="002D3ED8">
        <w:rPr>
          <w:rFonts w:ascii="Times New Roman" w:hAnsi="Times New Roman" w:cs="Times New Roman"/>
          <w:sz w:val="24"/>
          <w:szCs w:val="24"/>
        </w:rPr>
        <w:t>приобщение детей (в соответствии с возрастными особенностями)к базовым ценностям российского народа-жизнь,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 материальным, гуманизм, милосердие, справедливость, коллективизм, взаимопомощь и взаимоува</w:t>
      </w:r>
      <w:r>
        <w:rPr>
          <w:rFonts w:ascii="Times New Roman" w:hAnsi="Times New Roman" w:cs="Times New Roman"/>
          <w:sz w:val="24"/>
          <w:szCs w:val="24"/>
        </w:rPr>
        <w:t>жение, историческая память и пре</w:t>
      </w:r>
      <w:r w:rsidRPr="002D3ED8">
        <w:rPr>
          <w:rFonts w:ascii="Times New Roman" w:hAnsi="Times New Roman" w:cs="Times New Roman"/>
          <w:sz w:val="24"/>
          <w:szCs w:val="24"/>
        </w:rPr>
        <w:t>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2D3ED8" w:rsidRPr="002D3ED8" w:rsidRDefault="002D3ED8" w:rsidP="002D3ED8">
      <w:pPr>
        <w:pStyle w:val="a4"/>
        <w:widowControl w:val="0"/>
        <w:numPr>
          <w:ilvl w:val="0"/>
          <w:numId w:val="16"/>
        </w:numPr>
        <w:autoSpaceDE w:val="0"/>
        <w:autoSpaceDN w:val="0"/>
        <w:spacing w:after="0" w:line="276" w:lineRule="auto"/>
        <w:contextualSpacing w:val="0"/>
        <w:jc w:val="both"/>
        <w:rPr>
          <w:rFonts w:ascii="Times New Roman" w:hAnsi="Times New Roman" w:cs="Times New Roman"/>
          <w:sz w:val="24"/>
          <w:szCs w:val="24"/>
        </w:rPr>
      </w:pPr>
      <w:r w:rsidRPr="002D3ED8">
        <w:rPr>
          <w:rFonts w:ascii="Times New Roman" w:hAnsi="Times New Roman" w:cs="Times New Roman"/>
          <w:sz w:val="24"/>
          <w:szCs w:val="24"/>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2D3ED8" w:rsidRPr="002D3ED8" w:rsidRDefault="002D3ED8" w:rsidP="002D3ED8">
      <w:pPr>
        <w:pStyle w:val="a4"/>
        <w:widowControl w:val="0"/>
        <w:numPr>
          <w:ilvl w:val="0"/>
          <w:numId w:val="16"/>
        </w:numPr>
        <w:autoSpaceDE w:val="0"/>
        <w:autoSpaceDN w:val="0"/>
        <w:spacing w:after="0" w:line="276" w:lineRule="auto"/>
        <w:contextualSpacing w:val="0"/>
        <w:jc w:val="both"/>
        <w:rPr>
          <w:rFonts w:ascii="Times New Roman" w:hAnsi="Times New Roman" w:cs="Times New Roman"/>
          <w:sz w:val="24"/>
          <w:szCs w:val="24"/>
        </w:rPr>
      </w:pPr>
      <w:r w:rsidRPr="002D3ED8">
        <w:rPr>
          <w:rFonts w:ascii="Times New Roman" w:hAnsi="Times New Roman" w:cs="Times New Roman"/>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2D3ED8" w:rsidRPr="002D3ED8" w:rsidRDefault="002D3ED8" w:rsidP="002D3ED8">
      <w:pPr>
        <w:pStyle w:val="a4"/>
        <w:widowControl w:val="0"/>
        <w:numPr>
          <w:ilvl w:val="0"/>
          <w:numId w:val="16"/>
        </w:numPr>
        <w:autoSpaceDE w:val="0"/>
        <w:autoSpaceDN w:val="0"/>
        <w:spacing w:after="0" w:line="276" w:lineRule="auto"/>
        <w:contextualSpacing w:val="0"/>
        <w:jc w:val="both"/>
        <w:rPr>
          <w:rFonts w:ascii="Times New Roman" w:hAnsi="Times New Roman" w:cs="Times New Roman"/>
          <w:sz w:val="24"/>
          <w:szCs w:val="24"/>
        </w:rPr>
      </w:pPr>
      <w:r w:rsidRPr="002D3ED8">
        <w:rPr>
          <w:rFonts w:ascii="Times New Roman" w:hAnsi="Times New Roman" w:cs="Times New Roman"/>
          <w:sz w:val="24"/>
          <w:szCs w:val="24"/>
        </w:rPr>
        <w:t>охрана и укрепление физического и психического здоровья детей, в том числе их</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эмоционального</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благополучия;</w:t>
      </w:r>
    </w:p>
    <w:p w:rsidR="002D3ED8" w:rsidRPr="002D3ED8" w:rsidRDefault="002D3ED8" w:rsidP="002D3ED8">
      <w:pPr>
        <w:pStyle w:val="a4"/>
        <w:widowControl w:val="0"/>
        <w:numPr>
          <w:ilvl w:val="0"/>
          <w:numId w:val="16"/>
        </w:numPr>
        <w:autoSpaceDE w:val="0"/>
        <w:autoSpaceDN w:val="0"/>
        <w:spacing w:after="0" w:line="276" w:lineRule="auto"/>
        <w:contextualSpacing w:val="0"/>
        <w:jc w:val="both"/>
        <w:rPr>
          <w:rFonts w:ascii="Times New Roman" w:hAnsi="Times New Roman" w:cs="Times New Roman"/>
          <w:sz w:val="24"/>
          <w:szCs w:val="24"/>
        </w:rPr>
      </w:pPr>
      <w:r w:rsidRPr="002D3ED8">
        <w:rPr>
          <w:rFonts w:ascii="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w:t>
      </w:r>
      <w:r>
        <w:rPr>
          <w:rFonts w:ascii="Times New Roman" w:hAnsi="Times New Roman" w:cs="Times New Roman"/>
          <w:sz w:val="24"/>
          <w:szCs w:val="24"/>
        </w:rPr>
        <w:t>ж</w:t>
      </w:r>
      <w:r w:rsidRPr="002D3ED8">
        <w:rPr>
          <w:rFonts w:ascii="Times New Roman" w:hAnsi="Times New Roman" w:cs="Times New Roman"/>
          <w:sz w:val="24"/>
          <w:szCs w:val="24"/>
        </w:rPr>
        <w:t>ественно-творческих способностей ре</w:t>
      </w:r>
      <w:r>
        <w:rPr>
          <w:rFonts w:ascii="Times New Roman" w:hAnsi="Times New Roman" w:cs="Times New Roman"/>
          <w:sz w:val="24"/>
          <w:szCs w:val="24"/>
        </w:rPr>
        <w:t>б</w:t>
      </w:r>
      <w:r w:rsidRPr="002D3ED8">
        <w:rPr>
          <w:rFonts w:ascii="Times New Roman" w:hAnsi="Times New Roman" w:cs="Times New Roman"/>
          <w:sz w:val="24"/>
          <w:szCs w:val="24"/>
        </w:rPr>
        <w:t>ёнка, его инициативности, самостоятельности и ответственности.</w:t>
      </w:r>
    </w:p>
    <w:p w:rsidR="002D3ED8" w:rsidRPr="002D3ED8" w:rsidRDefault="002D3ED8" w:rsidP="002D3ED8">
      <w:pPr>
        <w:pStyle w:val="a4"/>
        <w:widowControl w:val="0"/>
        <w:numPr>
          <w:ilvl w:val="0"/>
          <w:numId w:val="16"/>
        </w:numPr>
        <w:autoSpaceDE w:val="0"/>
        <w:autoSpaceDN w:val="0"/>
        <w:spacing w:after="0" w:line="276" w:lineRule="auto"/>
        <w:contextualSpacing w:val="0"/>
        <w:jc w:val="both"/>
        <w:rPr>
          <w:rFonts w:ascii="Times New Roman" w:hAnsi="Times New Roman" w:cs="Times New Roman"/>
          <w:sz w:val="24"/>
          <w:szCs w:val="24"/>
        </w:rPr>
      </w:pPr>
      <w:r w:rsidRPr="002D3ED8">
        <w:rPr>
          <w:rFonts w:ascii="Times New Roman" w:hAnsi="Times New Roman" w:cs="Times New Roman"/>
          <w:sz w:val="24"/>
          <w:szCs w:val="24"/>
        </w:rPr>
        <w:t>обеспечение</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психолого-педагогической</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поддержки</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семьи</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и</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повышения</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компетентности</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родителей</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(законных</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представителей)</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в</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вопросах</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развития</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и</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образования,</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охраны</w:t>
      </w:r>
      <w:r w:rsidRPr="002D3ED8">
        <w:rPr>
          <w:rFonts w:ascii="Times New Roman" w:hAnsi="Times New Roman" w:cs="Times New Roman"/>
          <w:spacing w:val="-1"/>
          <w:sz w:val="24"/>
          <w:szCs w:val="24"/>
        </w:rPr>
        <w:t xml:space="preserve"> </w:t>
      </w:r>
      <w:r w:rsidRPr="002D3ED8">
        <w:rPr>
          <w:rFonts w:ascii="Times New Roman" w:hAnsi="Times New Roman" w:cs="Times New Roman"/>
          <w:sz w:val="24"/>
          <w:szCs w:val="24"/>
        </w:rPr>
        <w:t>и</w:t>
      </w:r>
      <w:r w:rsidRPr="002D3ED8">
        <w:rPr>
          <w:rFonts w:ascii="Times New Roman" w:hAnsi="Times New Roman" w:cs="Times New Roman"/>
          <w:spacing w:val="2"/>
          <w:sz w:val="24"/>
          <w:szCs w:val="24"/>
        </w:rPr>
        <w:t xml:space="preserve"> </w:t>
      </w:r>
      <w:r w:rsidRPr="002D3ED8">
        <w:rPr>
          <w:rFonts w:ascii="Times New Roman" w:hAnsi="Times New Roman" w:cs="Times New Roman"/>
          <w:sz w:val="24"/>
          <w:szCs w:val="24"/>
        </w:rPr>
        <w:t>укрепления здоровья детей».</w:t>
      </w:r>
    </w:p>
    <w:p w:rsidR="002D3ED8" w:rsidRPr="002D3ED8" w:rsidRDefault="002D3ED8" w:rsidP="002D3ED8">
      <w:pPr>
        <w:pStyle w:val="a4"/>
        <w:widowControl w:val="0"/>
        <w:numPr>
          <w:ilvl w:val="0"/>
          <w:numId w:val="16"/>
        </w:numPr>
        <w:autoSpaceDE w:val="0"/>
        <w:autoSpaceDN w:val="0"/>
        <w:spacing w:after="240" w:line="276" w:lineRule="auto"/>
        <w:contextualSpacing w:val="0"/>
        <w:jc w:val="both"/>
        <w:rPr>
          <w:rFonts w:ascii="Times New Roman" w:hAnsi="Times New Roman" w:cs="Times New Roman"/>
          <w:sz w:val="24"/>
          <w:szCs w:val="24"/>
        </w:rPr>
      </w:pPr>
      <w:r w:rsidRPr="002D3ED8">
        <w:rPr>
          <w:rFonts w:ascii="Times New Roman" w:hAnsi="Times New Roman" w:cs="Times New Roman"/>
          <w:sz w:val="24"/>
          <w:szCs w:val="24"/>
        </w:rPr>
        <w:t xml:space="preserve">Достижение детьми </w:t>
      </w:r>
      <w:r w:rsidRPr="002D3ED8">
        <w:rPr>
          <w:rFonts w:ascii="Times New Roman" w:hAnsi="Times New Roman" w:cs="Times New Roman"/>
          <w:sz w:val="24"/>
        </w:rPr>
        <w:t>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E30835" w:rsidRPr="00E30835" w:rsidRDefault="00E30835" w:rsidP="00E30835">
      <w:pPr>
        <w:spacing w:after="0" w:line="240" w:lineRule="auto"/>
        <w:ind w:firstLine="708"/>
        <w:jc w:val="both"/>
        <w:rPr>
          <w:rFonts w:ascii="Times New Roman" w:hAnsi="Times New Roman" w:cs="Times New Roman"/>
          <w:sz w:val="24"/>
          <w:szCs w:val="24"/>
        </w:rPr>
      </w:pPr>
      <w:r w:rsidRPr="00E30835">
        <w:rPr>
          <w:rFonts w:ascii="Times New Roman" w:hAnsi="Times New Roman" w:cs="Times New Roman"/>
          <w:sz w:val="24"/>
          <w:szCs w:val="24"/>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696329" w:rsidRDefault="00696329" w:rsidP="00EA7409">
      <w:pPr>
        <w:spacing w:line="240" w:lineRule="auto"/>
        <w:rPr>
          <w:rFonts w:ascii="Times New Roman" w:hAnsi="Times New Roman" w:cs="Times New Roman"/>
          <w:b/>
          <w:sz w:val="24"/>
          <w:szCs w:val="24"/>
        </w:rPr>
      </w:pPr>
    </w:p>
    <w:p w:rsidR="00DD7500" w:rsidRDefault="00DD7500" w:rsidP="00C17DBC">
      <w:pPr>
        <w:spacing w:line="240" w:lineRule="auto"/>
        <w:ind w:firstLine="708"/>
        <w:jc w:val="center"/>
        <w:rPr>
          <w:rFonts w:ascii="Times New Roman" w:hAnsi="Times New Roman" w:cs="Times New Roman"/>
          <w:b/>
          <w:sz w:val="24"/>
          <w:szCs w:val="24"/>
        </w:rPr>
      </w:pPr>
    </w:p>
    <w:p w:rsidR="00E30835" w:rsidRPr="00E30835" w:rsidRDefault="00E30835" w:rsidP="00C17DBC">
      <w:pPr>
        <w:spacing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00893D7A">
        <w:rPr>
          <w:rFonts w:ascii="Times New Roman" w:hAnsi="Times New Roman" w:cs="Times New Roman"/>
          <w:b/>
          <w:sz w:val="24"/>
          <w:szCs w:val="24"/>
        </w:rPr>
        <w:t>3.</w:t>
      </w:r>
      <w:r w:rsidR="00893D7A" w:rsidRPr="00E30835">
        <w:rPr>
          <w:rFonts w:ascii="Times New Roman" w:hAnsi="Times New Roman" w:cs="Times New Roman"/>
          <w:b/>
          <w:sz w:val="24"/>
          <w:szCs w:val="24"/>
        </w:rPr>
        <w:t xml:space="preserve"> Основные</w:t>
      </w:r>
      <w:r w:rsidRPr="00E30835">
        <w:rPr>
          <w:rFonts w:ascii="Times New Roman" w:hAnsi="Times New Roman" w:cs="Times New Roman"/>
          <w:b/>
          <w:sz w:val="24"/>
          <w:szCs w:val="24"/>
        </w:rPr>
        <w:t xml:space="preserve"> принци</w:t>
      </w:r>
      <w:r w:rsidR="00C17DBC">
        <w:rPr>
          <w:rFonts w:ascii="Times New Roman" w:hAnsi="Times New Roman" w:cs="Times New Roman"/>
          <w:b/>
          <w:sz w:val="24"/>
          <w:szCs w:val="24"/>
        </w:rPr>
        <w:t>пы реализации рабочей программы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654"/>
      </w:tblGrid>
      <w:tr w:rsidR="00E30835" w:rsidRPr="00E30835" w:rsidTr="000B47DA">
        <w:tc>
          <w:tcPr>
            <w:tcW w:w="2235" w:type="dxa"/>
          </w:tcPr>
          <w:p w:rsidR="00E30835" w:rsidRPr="00E30835" w:rsidRDefault="00E30835" w:rsidP="00E30835">
            <w:pPr>
              <w:spacing w:after="0" w:line="240" w:lineRule="auto"/>
              <w:ind w:firstLine="708"/>
              <w:jc w:val="both"/>
              <w:rPr>
                <w:rFonts w:ascii="Times New Roman" w:hAnsi="Times New Roman" w:cs="Times New Roman"/>
                <w:sz w:val="24"/>
                <w:szCs w:val="24"/>
              </w:rPr>
            </w:pPr>
            <w:r w:rsidRPr="00E30835">
              <w:rPr>
                <w:rFonts w:ascii="Times New Roman" w:hAnsi="Times New Roman" w:cs="Times New Roman"/>
                <w:sz w:val="24"/>
                <w:szCs w:val="24"/>
              </w:rPr>
              <w:t xml:space="preserve">Принципы </w:t>
            </w:r>
          </w:p>
        </w:tc>
        <w:tc>
          <w:tcPr>
            <w:tcW w:w="7654" w:type="dxa"/>
          </w:tcPr>
          <w:p w:rsidR="00E30835" w:rsidRPr="00E30835" w:rsidRDefault="00E30835" w:rsidP="00E30835">
            <w:pPr>
              <w:spacing w:after="0" w:line="240" w:lineRule="auto"/>
              <w:ind w:firstLine="708"/>
              <w:jc w:val="both"/>
              <w:rPr>
                <w:rFonts w:ascii="Times New Roman" w:hAnsi="Times New Roman" w:cs="Times New Roman"/>
                <w:sz w:val="24"/>
                <w:szCs w:val="24"/>
              </w:rPr>
            </w:pPr>
            <w:r w:rsidRPr="00E30835">
              <w:rPr>
                <w:rFonts w:ascii="Times New Roman" w:hAnsi="Times New Roman" w:cs="Times New Roman"/>
                <w:sz w:val="24"/>
                <w:szCs w:val="24"/>
              </w:rPr>
              <w:t>Как реализуется в ДОУ</w:t>
            </w:r>
          </w:p>
        </w:tc>
      </w:tr>
      <w:tr w:rsidR="00E30835" w:rsidRPr="00E30835" w:rsidTr="000B47DA">
        <w:tc>
          <w:tcPr>
            <w:tcW w:w="2235" w:type="dxa"/>
          </w:tcPr>
          <w:p w:rsidR="00E30835" w:rsidRPr="00E30835" w:rsidRDefault="00E30835" w:rsidP="00C17DBC">
            <w:pPr>
              <w:spacing w:after="0" w:line="240" w:lineRule="auto"/>
              <w:ind w:firstLine="142"/>
              <w:jc w:val="both"/>
              <w:rPr>
                <w:rFonts w:ascii="Times New Roman" w:hAnsi="Times New Roman" w:cs="Times New Roman"/>
                <w:sz w:val="24"/>
                <w:szCs w:val="24"/>
              </w:rPr>
            </w:pPr>
            <w:r w:rsidRPr="00E30835">
              <w:rPr>
                <w:rFonts w:ascii="Times New Roman" w:hAnsi="Times New Roman" w:cs="Times New Roman"/>
                <w:sz w:val="24"/>
                <w:szCs w:val="24"/>
              </w:rPr>
              <w:t>Принцип гуманистической направленности.</w:t>
            </w:r>
          </w:p>
        </w:tc>
        <w:tc>
          <w:tcPr>
            <w:tcW w:w="7654" w:type="dxa"/>
          </w:tcPr>
          <w:p w:rsidR="00E30835" w:rsidRPr="00E30835" w:rsidRDefault="00E30835" w:rsidP="0049610D">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t xml:space="preserve">— признание каждого ребенка неповторимой индивидуальностью; </w:t>
            </w:r>
          </w:p>
          <w:p w:rsidR="00E30835" w:rsidRPr="00E30835" w:rsidRDefault="00E30835" w:rsidP="0049610D">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t>— учет специфики психофизиологического развития мальчика и девочки; — сочетание личностно-ориентированного, требовательного и корректного поведения педагога, целенаправленно организующего жизнь и деятельность ребенка и коллектива детей;</w:t>
            </w:r>
          </w:p>
          <w:p w:rsidR="00E30835" w:rsidRPr="00E30835" w:rsidRDefault="00E30835" w:rsidP="0049610D">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t xml:space="preserve"> — целенаправленное содействие развитию в совместной деятельности между детьми коллективных взаимоотношений; </w:t>
            </w:r>
          </w:p>
          <w:p w:rsidR="00E30835" w:rsidRPr="00E30835" w:rsidRDefault="00E30835" w:rsidP="0049610D">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t xml:space="preserve">— содействие овладению ребенком на уровне самостоятельности разнообразными видами деятельности как средством самовоспитания, самообразования и саморазвития; </w:t>
            </w:r>
          </w:p>
          <w:p w:rsidR="00E30835" w:rsidRPr="00E30835" w:rsidRDefault="00E30835" w:rsidP="0049610D">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t xml:space="preserve">— всемерная поддержка экспериментально-поисковой деятельности воспитанника; </w:t>
            </w:r>
          </w:p>
          <w:p w:rsidR="00E30835" w:rsidRPr="00E30835" w:rsidRDefault="00E30835" w:rsidP="0049610D">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t xml:space="preserve">— создание благоприятных условий для творчества, проявления одаренности дошкольника, а также для становления индивидуального стиля его деятельности и саморазвития им своего таланта; </w:t>
            </w:r>
          </w:p>
          <w:p w:rsidR="00E30835" w:rsidRPr="00E30835" w:rsidRDefault="00E30835" w:rsidP="0049610D">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t xml:space="preserve">— проявление особого внимания к диагностическому и коррекционному аспекту педагогической деятельности; </w:t>
            </w:r>
          </w:p>
          <w:p w:rsidR="00E30835" w:rsidRDefault="00E30835" w:rsidP="0049610D">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t xml:space="preserve">— обеспечение тесной взаимосвязи образования с гуманистическими традициями народной педагогики, фольклором, многонациональным искусством России и мировой культуры, а также открытие ребенку имен высокообразованных представителей человечества и особенно россиян, которые обогатили мировую культуру; </w:t>
            </w:r>
          </w:p>
          <w:p w:rsidR="009A764B" w:rsidRPr="009A764B" w:rsidRDefault="009A764B" w:rsidP="0049610D">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t>—</w:t>
            </w:r>
            <w:r w:rsidRPr="009A764B">
              <w:rPr>
                <w:rFonts w:ascii="Times New Roman" w:hAnsi="Times New Roman" w:cs="Times New Roman"/>
                <w:sz w:val="24"/>
                <w:szCs w:val="24"/>
              </w:rPr>
              <w:t xml:space="preserve"> поддержка</w:t>
            </w:r>
            <w:r w:rsidRPr="009A764B">
              <w:rPr>
                <w:rFonts w:ascii="Times New Roman" w:hAnsi="Times New Roman" w:cs="Times New Roman"/>
                <w:spacing w:val="-5"/>
                <w:sz w:val="24"/>
                <w:szCs w:val="24"/>
              </w:rPr>
              <w:t xml:space="preserve"> </w:t>
            </w:r>
            <w:r w:rsidRPr="009A764B">
              <w:rPr>
                <w:rFonts w:ascii="Times New Roman" w:hAnsi="Times New Roman" w:cs="Times New Roman"/>
                <w:sz w:val="24"/>
                <w:szCs w:val="24"/>
              </w:rPr>
              <w:t>инициативы</w:t>
            </w:r>
            <w:r w:rsidRPr="009A764B">
              <w:rPr>
                <w:rFonts w:ascii="Times New Roman" w:hAnsi="Times New Roman" w:cs="Times New Roman"/>
                <w:spacing w:val="-7"/>
                <w:sz w:val="24"/>
                <w:szCs w:val="24"/>
              </w:rPr>
              <w:t xml:space="preserve"> </w:t>
            </w:r>
            <w:r w:rsidRPr="009A764B">
              <w:rPr>
                <w:rFonts w:ascii="Times New Roman" w:hAnsi="Times New Roman" w:cs="Times New Roman"/>
                <w:sz w:val="24"/>
                <w:szCs w:val="24"/>
              </w:rPr>
              <w:t>детей</w:t>
            </w:r>
            <w:r w:rsidRPr="009A764B">
              <w:rPr>
                <w:rFonts w:ascii="Times New Roman" w:hAnsi="Times New Roman" w:cs="Times New Roman"/>
                <w:spacing w:val="-3"/>
                <w:sz w:val="24"/>
                <w:szCs w:val="24"/>
              </w:rPr>
              <w:t xml:space="preserve"> </w:t>
            </w:r>
            <w:r w:rsidRPr="009A764B">
              <w:rPr>
                <w:rFonts w:ascii="Times New Roman" w:hAnsi="Times New Roman" w:cs="Times New Roman"/>
                <w:sz w:val="24"/>
                <w:szCs w:val="24"/>
              </w:rPr>
              <w:t>в</w:t>
            </w:r>
            <w:r w:rsidRPr="009A764B">
              <w:rPr>
                <w:rFonts w:ascii="Times New Roman" w:hAnsi="Times New Roman" w:cs="Times New Roman"/>
                <w:spacing w:val="-4"/>
                <w:sz w:val="24"/>
                <w:szCs w:val="24"/>
              </w:rPr>
              <w:t xml:space="preserve"> </w:t>
            </w:r>
            <w:r w:rsidRPr="009A764B">
              <w:rPr>
                <w:rFonts w:ascii="Times New Roman" w:hAnsi="Times New Roman" w:cs="Times New Roman"/>
                <w:sz w:val="24"/>
                <w:szCs w:val="24"/>
              </w:rPr>
              <w:t>различных</w:t>
            </w:r>
            <w:r w:rsidRPr="009A764B">
              <w:rPr>
                <w:rFonts w:ascii="Times New Roman" w:hAnsi="Times New Roman" w:cs="Times New Roman"/>
                <w:spacing w:val="-2"/>
                <w:sz w:val="24"/>
                <w:szCs w:val="24"/>
              </w:rPr>
              <w:t xml:space="preserve"> </w:t>
            </w:r>
            <w:r w:rsidRPr="009A764B">
              <w:rPr>
                <w:rFonts w:ascii="Times New Roman" w:hAnsi="Times New Roman" w:cs="Times New Roman"/>
                <w:sz w:val="24"/>
                <w:szCs w:val="24"/>
              </w:rPr>
              <w:t>видах</w:t>
            </w:r>
            <w:r w:rsidRPr="009A764B">
              <w:rPr>
                <w:rFonts w:ascii="Times New Roman" w:hAnsi="Times New Roman" w:cs="Times New Roman"/>
                <w:spacing w:val="-1"/>
                <w:sz w:val="24"/>
                <w:szCs w:val="24"/>
              </w:rPr>
              <w:t xml:space="preserve"> </w:t>
            </w:r>
            <w:r w:rsidRPr="009A764B">
              <w:rPr>
                <w:rFonts w:ascii="Times New Roman" w:hAnsi="Times New Roman" w:cs="Times New Roman"/>
                <w:sz w:val="24"/>
                <w:szCs w:val="24"/>
              </w:rPr>
              <w:t>деятельности;</w:t>
            </w:r>
          </w:p>
          <w:p w:rsidR="00E30835" w:rsidRPr="00E30835" w:rsidRDefault="00E30835" w:rsidP="0049610D">
            <w:pPr>
              <w:spacing w:after="0" w:line="240" w:lineRule="auto"/>
              <w:ind w:firstLine="33"/>
              <w:jc w:val="both"/>
              <w:rPr>
                <w:rFonts w:ascii="Times New Roman" w:hAnsi="Times New Roman" w:cs="Times New Roman"/>
                <w:bCs/>
                <w:sz w:val="24"/>
                <w:szCs w:val="24"/>
              </w:rPr>
            </w:pPr>
            <w:r w:rsidRPr="00E30835">
              <w:rPr>
                <w:rFonts w:ascii="Times New Roman" w:hAnsi="Times New Roman" w:cs="Times New Roman"/>
                <w:sz w:val="24"/>
                <w:szCs w:val="24"/>
              </w:rPr>
              <w:t xml:space="preserve">— приобщение воспитанника «Дома радости» к основам духовной культуры и интеллигентности, радостной потребности и необходимости учиться в школе и самостоятельно. </w:t>
            </w:r>
          </w:p>
        </w:tc>
      </w:tr>
      <w:tr w:rsidR="00E30835" w:rsidRPr="00E30835" w:rsidTr="000B47DA">
        <w:tc>
          <w:tcPr>
            <w:tcW w:w="2235" w:type="dxa"/>
          </w:tcPr>
          <w:p w:rsidR="00E30835" w:rsidRPr="00E30835" w:rsidRDefault="00E30835" w:rsidP="0049610D">
            <w:pPr>
              <w:spacing w:after="0" w:line="240" w:lineRule="auto"/>
              <w:ind w:firstLine="142"/>
              <w:jc w:val="both"/>
              <w:rPr>
                <w:rFonts w:ascii="Times New Roman" w:hAnsi="Times New Roman" w:cs="Times New Roman"/>
                <w:sz w:val="24"/>
                <w:szCs w:val="24"/>
              </w:rPr>
            </w:pPr>
            <w:r w:rsidRPr="00E30835">
              <w:rPr>
                <w:rFonts w:ascii="Times New Roman" w:hAnsi="Times New Roman" w:cs="Times New Roman"/>
                <w:sz w:val="24"/>
                <w:szCs w:val="24"/>
              </w:rPr>
              <w:t>Принцип тесной взаимосвязи национального и общечеловеческого в воспитании.</w:t>
            </w:r>
          </w:p>
        </w:tc>
        <w:tc>
          <w:tcPr>
            <w:tcW w:w="7654" w:type="dxa"/>
          </w:tcPr>
          <w:p w:rsidR="00E30835" w:rsidRPr="00E30835" w:rsidRDefault="00E30835" w:rsidP="0049610D">
            <w:pPr>
              <w:spacing w:after="0" w:line="240" w:lineRule="auto"/>
              <w:ind w:firstLine="175"/>
              <w:jc w:val="both"/>
              <w:rPr>
                <w:rFonts w:ascii="Times New Roman" w:hAnsi="Times New Roman" w:cs="Times New Roman"/>
                <w:sz w:val="24"/>
                <w:szCs w:val="24"/>
              </w:rPr>
            </w:pPr>
            <w:r w:rsidRPr="00E30835">
              <w:rPr>
                <w:rFonts w:ascii="Times New Roman" w:hAnsi="Times New Roman" w:cs="Times New Roman"/>
                <w:sz w:val="24"/>
                <w:szCs w:val="24"/>
              </w:rPr>
              <w:t xml:space="preserve">Реализация принципа заключается в широком обращении к народной педагогике, национальным традициям, фольклору, в приобщении к национальной и общечеловеческой культуре. </w:t>
            </w:r>
          </w:p>
        </w:tc>
      </w:tr>
      <w:tr w:rsidR="00E30835" w:rsidRPr="00E30835" w:rsidTr="000B47DA">
        <w:tc>
          <w:tcPr>
            <w:tcW w:w="2235" w:type="dxa"/>
          </w:tcPr>
          <w:p w:rsidR="00E30835" w:rsidRPr="00E30835" w:rsidRDefault="00E30835" w:rsidP="0049610D">
            <w:pPr>
              <w:spacing w:after="0" w:line="240" w:lineRule="auto"/>
              <w:ind w:firstLine="142"/>
              <w:rPr>
                <w:rFonts w:ascii="Times New Roman" w:hAnsi="Times New Roman" w:cs="Times New Roman"/>
                <w:sz w:val="24"/>
                <w:szCs w:val="24"/>
              </w:rPr>
            </w:pPr>
            <w:r w:rsidRPr="00E30835">
              <w:rPr>
                <w:rFonts w:ascii="Times New Roman" w:hAnsi="Times New Roman" w:cs="Times New Roman"/>
                <w:sz w:val="24"/>
                <w:szCs w:val="24"/>
              </w:rPr>
              <w:t>Принцип интегративного подхода к построению содержания образования дошкольников</w:t>
            </w:r>
          </w:p>
        </w:tc>
        <w:tc>
          <w:tcPr>
            <w:tcW w:w="7654" w:type="dxa"/>
          </w:tcPr>
          <w:p w:rsidR="00E30835" w:rsidRPr="00E30835" w:rsidRDefault="00E30835" w:rsidP="0049610D">
            <w:pPr>
              <w:spacing w:after="0" w:line="240" w:lineRule="auto"/>
              <w:ind w:firstLine="175"/>
              <w:jc w:val="both"/>
              <w:rPr>
                <w:rFonts w:ascii="Times New Roman" w:hAnsi="Times New Roman" w:cs="Times New Roman"/>
                <w:sz w:val="24"/>
                <w:szCs w:val="24"/>
              </w:rPr>
            </w:pPr>
            <w:r w:rsidRPr="00E30835">
              <w:rPr>
                <w:rFonts w:ascii="Times New Roman" w:hAnsi="Times New Roman" w:cs="Times New Roman"/>
                <w:sz w:val="24"/>
                <w:szCs w:val="24"/>
              </w:rPr>
              <w:t>Рассматривается как взаимное «</w:t>
            </w:r>
            <w:proofErr w:type="spellStart"/>
            <w:r w:rsidRPr="00E30835">
              <w:rPr>
                <w:rFonts w:ascii="Times New Roman" w:hAnsi="Times New Roman" w:cs="Times New Roman"/>
                <w:sz w:val="24"/>
                <w:szCs w:val="24"/>
              </w:rPr>
              <w:t>пронизывание</w:t>
            </w:r>
            <w:proofErr w:type="spellEnd"/>
            <w:r w:rsidRPr="00E30835">
              <w:rPr>
                <w:rFonts w:ascii="Times New Roman" w:hAnsi="Times New Roman" w:cs="Times New Roman"/>
                <w:sz w:val="24"/>
                <w:szCs w:val="24"/>
              </w:rPr>
              <w:t xml:space="preserve">» различных видов предметности в разных видах детской деятельности; </w:t>
            </w:r>
            <w:proofErr w:type="spellStart"/>
            <w:r w:rsidRPr="00E30835">
              <w:rPr>
                <w:rFonts w:ascii="Times New Roman" w:hAnsi="Times New Roman" w:cs="Times New Roman"/>
                <w:sz w:val="24"/>
                <w:szCs w:val="24"/>
              </w:rPr>
              <w:t>взаимосодействие</w:t>
            </w:r>
            <w:proofErr w:type="spellEnd"/>
            <w:r w:rsidRPr="00E30835">
              <w:rPr>
                <w:rFonts w:ascii="Times New Roman" w:hAnsi="Times New Roman" w:cs="Times New Roman"/>
                <w:sz w:val="24"/>
                <w:szCs w:val="24"/>
              </w:rPr>
              <w:t xml:space="preserve"> разных видов деятельности для обогащения развития друг друга; выполняют поисковую и прогностическую функцию в общем процессе психического развития ребенка.</w:t>
            </w:r>
          </w:p>
        </w:tc>
      </w:tr>
      <w:tr w:rsidR="00E30835" w:rsidRPr="00E30835" w:rsidTr="000B47DA">
        <w:tc>
          <w:tcPr>
            <w:tcW w:w="2235" w:type="dxa"/>
          </w:tcPr>
          <w:p w:rsidR="00E30835" w:rsidRPr="00E30835" w:rsidRDefault="00E30835" w:rsidP="0049610D">
            <w:pPr>
              <w:spacing w:after="0" w:line="240" w:lineRule="auto"/>
              <w:ind w:firstLine="142"/>
              <w:rPr>
                <w:rFonts w:ascii="Times New Roman" w:hAnsi="Times New Roman" w:cs="Times New Roman"/>
                <w:sz w:val="24"/>
                <w:szCs w:val="24"/>
              </w:rPr>
            </w:pPr>
            <w:r w:rsidRPr="00E30835">
              <w:rPr>
                <w:rFonts w:ascii="Times New Roman" w:hAnsi="Times New Roman" w:cs="Times New Roman"/>
                <w:sz w:val="24"/>
                <w:szCs w:val="24"/>
              </w:rPr>
              <w:t>Принцип гармонии трех начал</w:t>
            </w:r>
          </w:p>
        </w:tc>
        <w:tc>
          <w:tcPr>
            <w:tcW w:w="7654" w:type="dxa"/>
          </w:tcPr>
          <w:p w:rsidR="00E30835" w:rsidRPr="00E30835" w:rsidRDefault="0049610D" w:rsidP="0049610D">
            <w:pPr>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П</w:t>
            </w:r>
            <w:r w:rsidR="00E30835" w:rsidRPr="00E30835">
              <w:rPr>
                <w:rFonts w:ascii="Times New Roman" w:hAnsi="Times New Roman" w:cs="Times New Roman"/>
                <w:sz w:val="24"/>
                <w:szCs w:val="24"/>
              </w:rPr>
              <w:t>роявляется в гармоничном соединении стержневых направлений в развитии ребенка: физического, духовного, интеллектуального.</w:t>
            </w:r>
          </w:p>
        </w:tc>
      </w:tr>
      <w:tr w:rsidR="00E30835" w:rsidRPr="00E30835" w:rsidTr="000B47DA">
        <w:tc>
          <w:tcPr>
            <w:tcW w:w="2235" w:type="dxa"/>
          </w:tcPr>
          <w:p w:rsidR="00E30835" w:rsidRPr="00E30835" w:rsidRDefault="00E30835" w:rsidP="0049610D">
            <w:pPr>
              <w:spacing w:after="0" w:line="240" w:lineRule="auto"/>
              <w:ind w:firstLine="142"/>
              <w:rPr>
                <w:rFonts w:ascii="Times New Roman" w:hAnsi="Times New Roman" w:cs="Times New Roman"/>
                <w:sz w:val="24"/>
                <w:szCs w:val="24"/>
              </w:rPr>
            </w:pPr>
            <w:r w:rsidRPr="00E30835">
              <w:rPr>
                <w:rFonts w:ascii="Times New Roman" w:hAnsi="Times New Roman" w:cs="Times New Roman"/>
                <w:sz w:val="24"/>
                <w:szCs w:val="24"/>
              </w:rPr>
              <w:t>Принцип развития психики в деятельности и общении.</w:t>
            </w:r>
          </w:p>
        </w:tc>
        <w:tc>
          <w:tcPr>
            <w:tcW w:w="7654" w:type="dxa"/>
          </w:tcPr>
          <w:p w:rsidR="00E30835" w:rsidRPr="00E30835" w:rsidRDefault="00E30835" w:rsidP="0049610D">
            <w:pPr>
              <w:spacing w:after="0" w:line="240" w:lineRule="auto"/>
              <w:ind w:firstLine="175"/>
              <w:jc w:val="both"/>
              <w:rPr>
                <w:rFonts w:ascii="Times New Roman" w:hAnsi="Times New Roman" w:cs="Times New Roman"/>
                <w:sz w:val="24"/>
                <w:szCs w:val="24"/>
              </w:rPr>
            </w:pPr>
            <w:r w:rsidRPr="00E30835">
              <w:rPr>
                <w:rFonts w:ascii="Times New Roman" w:hAnsi="Times New Roman" w:cs="Times New Roman"/>
                <w:sz w:val="24"/>
                <w:szCs w:val="24"/>
              </w:rPr>
              <w:t>Предусматривает понимание воспитателем, что деятельность — системно-структурное образование, знание о ней у самого воспитателя должно быть системным, а в старшем дошкольном возрасте оно формируется и у детей; темпы развития и саморазвития ребенка определяются характером общения его со взрослым и сверстником, а также освоением деятельности на уровне самостоятельности, т.е. самодеятельности.</w:t>
            </w:r>
          </w:p>
        </w:tc>
      </w:tr>
      <w:tr w:rsidR="00E30835" w:rsidRPr="00E30835" w:rsidTr="000B47DA">
        <w:tc>
          <w:tcPr>
            <w:tcW w:w="2235" w:type="dxa"/>
          </w:tcPr>
          <w:p w:rsidR="00E30835" w:rsidRPr="00E30835" w:rsidRDefault="00E30835" w:rsidP="0049610D">
            <w:pPr>
              <w:spacing w:after="0" w:line="240" w:lineRule="auto"/>
              <w:ind w:firstLine="142"/>
              <w:rPr>
                <w:rFonts w:ascii="Times New Roman" w:hAnsi="Times New Roman" w:cs="Times New Roman"/>
                <w:sz w:val="24"/>
                <w:szCs w:val="24"/>
              </w:rPr>
            </w:pPr>
            <w:r w:rsidRPr="00E30835">
              <w:rPr>
                <w:rFonts w:ascii="Times New Roman" w:hAnsi="Times New Roman" w:cs="Times New Roman"/>
                <w:sz w:val="24"/>
                <w:szCs w:val="24"/>
              </w:rPr>
              <w:t xml:space="preserve">Принцип </w:t>
            </w:r>
            <w:proofErr w:type="spellStart"/>
            <w:r w:rsidRPr="00E30835">
              <w:rPr>
                <w:rFonts w:ascii="Times New Roman" w:hAnsi="Times New Roman" w:cs="Times New Roman"/>
                <w:sz w:val="24"/>
                <w:szCs w:val="24"/>
              </w:rPr>
              <w:lastRenderedPageBreak/>
              <w:t>природосообразности</w:t>
            </w:r>
            <w:proofErr w:type="spellEnd"/>
            <w:r w:rsidRPr="00E30835">
              <w:rPr>
                <w:rFonts w:ascii="Times New Roman" w:hAnsi="Times New Roman" w:cs="Times New Roman"/>
                <w:sz w:val="24"/>
                <w:szCs w:val="24"/>
              </w:rPr>
              <w:t xml:space="preserve">, </w:t>
            </w:r>
            <w:proofErr w:type="spellStart"/>
            <w:proofErr w:type="gramStart"/>
            <w:r w:rsidRPr="00E30835">
              <w:rPr>
                <w:rFonts w:ascii="Times New Roman" w:hAnsi="Times New Roman" w:cs="Times New Roman"/>
                <w:sz w:val="24"/>
                <w:szCs w:val="24"/>
              </w:rPr>
              <w:t>оздоровитель</w:t>
            </w:r>
            <w:proofErr w:type="spellEnd"/>
            <w:r w:rsidR="0049610D">
              <w:rPr>
                <w:rFonts w:ascii="Times New Roman" w:hAnsi="Times New Roman" w:cs="Times New Roman"/>
                <w:sz w:val="24"/>
                <w:szCs w:val="24"/>
              </w:rPr>
              <w:t>-</w:t>
            </w:r>
            <w:r w:rsidRPr="00E30835">
              <w:rPr>
                <w:rFonts w:ascii="Times New Roman" w:hAnsi="Times New Roman" w:cs="Times New Roman"/>
                <w:sz w:val="24"/>
                <w:szCs w:val="24"/>
              </w:rPr>
              <w:t>ной</w:t>
            </w:r>
            <w:proofErr w:type="gramEnd"/>
            <w:r w:rsidRPr="00E30835">
              <w:rPr>
                <w:rFonts w:ascii="Times New Roman" w:hAnsi="Times New Roman" w:cs="Times New Roman"/>
                <w:sz w:val="24"/>
                <w:szCs w:val="24"/>
              </w:rPr>
              <w:t xml:space="preserve"> направлен</w:t>
            </w:r>
            <w:r w:rsidR="0049610D">
              <w:rPr>
                <w:rFonts w:ascii="Times New Roman" w:hAnsi="Times New Roman" w:cs="Times New Roman"/>
                <w:sz w:val="24"/>
                <w:szCs w:val="24"/>
              </w:rPr>
              <w:t>-</w:t>
            </w:r>
            <w:proofErr w:type="spellStart"/>
            <w:r w:rsidRPr="00E30835">
              <w:rPr>
                <w:rFonts w:ascii="Times New Roman" w:hAnsi="Times New Roman" w:cs="Times New Roman"/>
                <w:sz w:val="24"/>
                <w:szCs w:val="24"/>
              </w:rPr>
              <w:t>ности</w:t>
            </w:r>
            <w:proofErr w:type="spellEnd"/>
            <w:r w:rsidRPr="00E30835">
              <w:rPr>
                <w:rFonts w:ascii="Times New Roman" w:hAnsi="Times New Roman" w:cs="Times New Roman"/>
                <w:sz w:val="24"/>
                <w:szCs w:val="24"/>
              </w:rPr>
              <w:t xml:space="preserve"> воспитания</w:t>
            </w:r>
          </w:p>
        </w:tc>
        <w:tc>
          <w:tcPr>
            <w:tcW w:w="7654" w:type="dxa"/>
          </w:tcPr>
          <w:p w:rsidR="00E30835" w:rsidRPr="00E30835" w:rsidRDefault="00E30835" w:rsidP="0049610D">
            <w:pPr>
              <w:spacing w:after="0" w:line="240" w:lineRule="auto"/>
              <w:ind w:firstLine="175"/>
              <w:jc w:val="both"/>
              <w:rPr>
                <w:rFonts w:ascii="Times New Roman" w:hAnsi="Times New Roman" w:cs="Times New Roman"/>
                <w:sz w:val="24"/>
                <w:szCs w:val="24"/>
              </w:rPr>
            </w:pPr>
            <w:r w:rsidRPr="00E30835">
              <w:rPr>
                <w:rFonts w:ascii="Times New Roman" w:hAnsi="Times New Roman" w:cs="Times New Roman"/>
                <w:sz w:val="24"/>
                <w:szCs w:val="24"/>
              </w:rPr>
              <w:lastRenderedPageBreak/>
              <w:t xml:space="preserve">Реализуется с учетом возрастных и индивидуальных особенностей </w:t>
            </w:r>
            <w:r w:rsidRPr="00E30835">
              <w:rPr>
                <w:rFonts w:ascii="Times New Roman" w:hAnsi="Times New Roman" w:cs="Times New Roman"/>
                <w:sz w:val="24"/>
                <w:szCs w:val="24"/>
              </w:rPr>
              <w:lastRenderedPageBreak/>
              <w:t xml:space="preserve">воспитанника, в воспитательно-образовательной и коррекционной деятельности взрослого </w:t>
            </w:r>
          </w:p>
          <w:p w:rsidR="00E30835" w:rsidRPr="00E30835" w:rsidRDefault="00E30835" w:rsidP="0049610D">
            <w:pPr>
              <w:spacing w:after="0" w:line="240" w:lineRule="auto"/>
              <w:ind w:firstLine="33"/>
              <w:jc w:val="both"/>
              <w:rPr>
                <w:rFonts w:ascii="Times New Roman" w:hAnsi="Times New Roman" w:cs="Times New Roman"/>
                <w:sz w:val="24"/>
                <w:szCs w:val="24"/>
              </w:rPr>
            </w:pPr>
            <w:r w:rsidRPr="00E30835">
              <w:rPr>
                <w:rFonts w:ascii="Times New Roman" w:hAnsi="Times New Roman" w:cs="Times New Roman"/>
                <w:sz w:val="24"/>
                <w:szCs w:val="24"/>
              </w:rPr>
              <w:t>— дифференцированного подхода к мальчикам и девочкам; учета развития способностей и интересов каждого.</w:t>
            </w:r>
          </w:p>
        </w:tc>
      </w:tr>
      <w:tr w:rsidR="00E30835" w:rsidRPr="00E30835" w:rsidTr="000B47DA">
        <w:tc>
          <w:tcPr>
            <w:tcW w:w="2235" w:type="dxa"/>
          </w:tcPr>
          <w:p w:rsidR="00E30835" w:rsidRPr="00E30835" w:rsidRDefault="00E30835" w:rsidP="00C17DBC">
            <w:pPr>
              <w:spacing w:after="0" w:line="240" w:lineRule="auto"/>
              <w:ind w:firstLine="142"/>
              <w:rPr>
                <w:rFonts w:ascii="Times New Roman" w:hAnsi="Times New Roman" w:cs="Times New Roman"/>
                <w:sz w:val="24"/>
                <w:szCs w:val="24"/>
              </w:rPr>
            </w:pPr>
            <w:r w:rsidRPr="00E30835">
              <w:rPr>
                <w:rFonts w:ascii="Times New Roman" w:hAnsi="Times New Roman" w:cs="Times New Roman"/>
                <w:sz w:val="24"/>
                <w:szCs w:val="24"/>
              </w:rPr>
              <w:lastRenderedPageBreak/>
              <w:t>Принцип сотрудничества, семьи и детского сада в воспитании по законам партнерства.</w:t>
            </w:r>
          </w:p>
        </w:tc>
        <w:tc>
          <w:tcPr>
            <w:tcW w:w="7654" w:type="dxa"/>
          </w:tcPr>
          <w:p w:rsidR="009A764B" w:rsidRPr="009A764B" w:rsidRDefault="009A764B" w:rsidP="009A764B">
            <w:pPr>
              <w:pStyle w:val="a4"/>
              <w:widowControl w:val="0"/>
              <w:tabs>
                <w:tab w:val="left" w:pos="284"/>
              </w:tabs>
              <w:autoSpaceDE w:val="0"/>
              <w:autoSpaceDN w:val="0"/>
              <w:spacing w:after="0" w:line="276" w:lineRule="auto"/>
              <w:ind w:left="0"/>
              <w:contextualSpacing w:val="0"/>
              <w:jc w:val="both"/>
              <w:rPr>
                <w:rFonts w:ascii="Times New Roman" w:hAnsi="Times New Roman" w:cs="Times New Roman"/>
                <w:sz w:val="24"/>
                <w:szCs w:val="24"/>
              </w:rPr>
            </w:pPr>
            <w:r w:rsidRPr="009A764B">
              <w:rPr>
                <w:rFonts w:ascii="Times New Roman" w:hAnsi="Times New Roman" w:cs="Times New Roman"/>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вместе-взрослые);</w:t>
            </w:r>
          </w:p>
          <w:p w:rsidR="00E30835" w:rsidRPr="00E30835" w:rsidRDefault="00E30835" w:rsidP="0049610D">
            <w:pPr>
              <w:spacing w:after="0" w:line="240" w:lineRule="auto"/>
              <w:ind w:firstLine="175"/>
              <w:jc w:val="both"/>
              <w:rPr>
                <w:rFonts w:ascii="Times New Roman" w:hAnsi="Times New Roman" w:cs="Times New Roman"/>
                <w:sz w:val="24"/>
                <w:szCs w:val="24"/>
              </w:rPr>
            </w:pPr>
          </w:p>
        </w:tc>
      </w:tr>
    </w:tbl>
    <w:p w:rsidR="000D057C" w:rsidRDefault="000D057C" w:rsidP="00893D7A">
      <w:pPr>
        <w:spacing w:after="0" w:line="240" w:lineRule="auto"/>
        <w:ind w:firstLine="708"/>
        <w:jc w:val="center"/>
        <w:rPr>
          <w:rFonts w:ascii="Times New Roman" w:hAnsi="Times New Roman" w:cs="Times New Roman"/>
          <w:b/>
          <w:sz w:val="24"/>
          <w:szCs w:val="24"/>
        </w:rPr>
      </w:pPr>
    </w:p>
    <w:p w:rsidR="000D057C" w:rsidRDefault="000D057C" w:rsidP="0049610D">
      <w:pPr>
        <w:spacing w:after="0" w:line="240" w:lineRule="auto"/>
        <w:rPr>
          <w:rFonts w:ascii="Times New Roman" w:hAnsi="Times New Roman" w:cs="Times New Roman"/>
          <w:b/>
          <w:sz w:val="24"/>
          <w:szCs w:val="24"/>
        </w:rPr>
      </w:pPr>
    </w:p>
    <w:p w:rsidR="00E30835" w:rsidRDefault="00F8006A" w:rsidP="00893D7A">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1.4</w:t>
      </w:r>
      <w:r w:rsidR="00893D7A" w:rsidRPr="00893D7A">
        <w:rPr>
          <w:rFonts w:ascii="Times New Roman" w:hAnsi="Times New Roman" w:cs="Times New Roman"/>
          <w:b/>
          <w:sz w:val="24"/>
          <w:szCs w:val="24"/>
        </w:rPr>
        <w:t>. Характеристики особенностей развития детей</w:t>
      </w:r>
      <w:r>
        <w:rPr>
          <w:rFonts w:ascii="Times New Roman" w:hAnsi="Times New Roman" w:cs="Times New Roman"/>
          <w:b/>
          <w:sz w:val="24"/>
          <w:szCs w:val="24"/>
        </w:rPr>
        <w:t xml:space="preserve"> 1,6 </w:t>
      </w:r>
      <w:r w:rsidR="000D057C">
        <w:rPr>
          <w:rFonts w:ascii="Times New Roman" w:hAnsi="Times New Roman" w:cs="Times New Roman"/>
          <w:b/>
          <w:sz w:val="24"/>
          <w:szCs w:val="24"/>
        </w:rPr>
        <w:t>-3</w:t>
      </w:r>
      <w:r w:rsidR="00893D7A">
        <w:rPr>
          <w:rFonts w:ascii="Times New Roman" w:hAnsi="Times New Roman" w:cs="Times New Roman"/>
          <w:b/>
          <w:sz w:val="24"/>
          <w:szCs w:val="24"/>
        </w:rPr>
        <w:t xml:space="preserve"> лет</w:t>
      </w:r>
    </w:p>
    <w:p w:rsidR="000D057C" w:rsidRDefault="00154D3C" w:rsidP="00893D7A">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               </w:t>
      </w:r>
      <w:r w:rsidR="005C2F17">
        <w:rPr>
          <w:rFonts w:ascii="Times New Roman" w:hAnsi="Times New Roman" w:cs="Times New Roman"/>
          <w:b/>
          <w:sz w:val="24"/>
          <w:szCs w:val="24"/>
        </w:rPr>
        <w:t xml:space="preserve"> </w:t>
      </w:r>
    </w:p>
    <w:p w:rsidR="0049610D" w:rsidRDefault="00F8006A" w:rsidP="000D057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Ранний возраст 1,6</w:t>
      </w:r>
      <w:r w:rsidR="000D057C" w:rsidRPr="0049610D">
        <w:rPr>
          <w:rFonts w:ascii="Times New Roman" w:eastAsia="Times New Roman" w:hAnsi="Times New Roman" w:cs="Times New Roman"/>
          <w:b/>
          <w:sz w:val="24"/>
          <w:szCs w:val="24"/>
          <w:lang w:eastAsia="ru-RU"/>
        </w:rPr>
        <w:t>-2 лет</w:t>
      </w:r>
      <w:r w:rsidR="000D057C" w:rsidRPr="000D057C">
        <w:rPr>
          <w:rFonts w:ascii="Times New Roman" w:eastAsia="Times New Roman" w:hAnsi="Times New Roman" w:cs="Times New Roman"/>
          <w:sz w:val="24"/>
          <w:szCs w:val="24"/>
          <w:lang w:eastAsia="ru-RU"/>
        </w:rPr>
        <w:t xml:space="preserve"> </w:t>
      </w:r>
    </w:p>
    <w:p w:rsidR="004F332B" w:rsidRDefault="004F332B" w:rsidP="004F332B">
      <w:pPr>
        <w:pStyle w:val="2"/>
        <w:spacing w:line="276" w:lineRule="auto"/>
        <w:ind w:left="0" w:firstLine="709"/>
      </w:pPr>
      <w:proofErr w:type="spellStart"/>
      <w:r>
        <w:t>Росто</w:t>
      </w:r>
      <w:proofErr w:type="spellEnd"/>
      <w:r w:rsidR="00E6117C">
        <w:t xml:space="preserve"> </w:t>
      </w:r>
      <w:proofErr w:type="gramStart"/>
      <w:r>
        <w:t>-в</w:t>
      </w:r>
      <w:proofErr w:type="gramEnd"/>
      <w:r>
        <w:t>есовые</w:t>
      </w:r>
      <w:r w:rsidR="00E6117C">
        <w:t xml:space="preserve"> </w:t>
      </w:r>
      <w:r>
        <w:t>характеристики</w:t>
      </w:r>
    </w:p>
    <w:p w:rsidR="004F332B" w:rsidRDefault="004F332B" w:rsidP="004F332B">
      <w:pPr>
        <w:pStyle w:val="ac"/>
        <w:spacing w:line="276" w:lineRule="auto"/>
        <w:ind w:left="0" w:firstLine="709"/>
      </w:pPr>
      <w:r>
        <w:t>Вес двухлетнего ребенка составляет одну пятую веса взрослого человека. К двум годам</w:t>
      </w:r>
      <w:r w:rsidR="00E6117C">
        <w:t xml:space="preserve"> </w:t>
      </w:r>
      <w:r>
        <w:t>мальчики набирают вес до 13,04 кг, девочки - 12,6 кг.</w:t>
      </w:r>
      <w:r w:rsidR="00E6117C">
        <w:t xml:space="preserve"> </w:t>
      </w:r>
      <w:r>
        <w:t>Ежемесячная прибавка в весе составляет200-250 граммов, а в росте 1 см. К двум годам длина тела мальчиков достигает 88,3 см, а девочек -86,1см.</w:t>
      </w:r>
    </w:p>
    <w:p w:rsidR="004F332B" w:rsidRDefault="004F332B" w:rsidP="004F332B">
      <w:pPr>
        <w:pStyle w:val="2"/>
        <w:spacing w:line="276" w:lineRule="auto"/>
        <w:ind w:left="0" w:firstLine="709"/>
      </w:pPr>
      <w:r>
        <w:t>Функциональное</w:t>
      </w:r>
      <w:r w:rsidR="00E6117C">
        <w:t xml:space="preserve"> </w:t>
      </w:r>
      <w:r>
        <w:t>созревание</w:t>
      </w:r>
    </w:p>
    <w:p w:rsidR="004F332B" w:rsidRDefault="004F332B" w:rsidP="004F332B">
      <w:pPr>
        <w:pStyle w:val="ac"/>
        <w:spacing w:line="276" w:lineRule="auto"/>
        <w:ind w:left="0" w:firstLine="709"/>
      </w:pPr>
      <w:r>
        <w:t>Продолжаются рост и функциональное развитие внутренних органов, костной, мышечной и</w:t>
      </w:r>
      <w:r w:rsidR="00E6117C">
        <w:t xml:space="preserve"> </w:t>
      </w:r>
      <w:r>
        <w:t>центральной нервной системы. Повышается работоспособность нервных центров. Общее время</w:t>
      </w:r>
      <w:r w:rsidR="00E6117C">
        <w:t xml:space="preserve"> </w:t>
      </w:r>
      <w:r>
        <w:t>сна,</w:t>
      </w:r>
      <w:r w:rsidR="00E6117C">
        <w:t xml:space="preserve"> </w:t>
      </w:r>
      <w:r>
        <w:t>практически</w:t>
      </w:r>
      <w:r w:rsidR="00E6117C">
        <w:t xml:space="preserve"> </w:t>
      </w:r>
      <w:r>
        <w:t>полностью</w:t>
      </w:r>
      <w:r w:rsidR="00E6117C">
        <w:t xml:space="preserve"> </w:t>
      </w:r>
      <w:r>
        <w:t>подчиненного</w:t>
      </w:r>
      <w:r w:rsidR="00E6117C">
        <w:t xml:space="preserve"> </w:t>
      </w:r>
      <w:r>
        <w:t>суточной</w:t>
      </w:r>
      <w:r w:rsidR="00E6117C">
        <w:t xml:space="preserve"> </w:t>
      </w:r>
      <w:r>
        <w:t>ритмике, составляет</w:t>
      </w:r>
      <w:r w:rsidR="00E6117C">
        <w:t xml:space="preserve"> </w:t>
      </w:r>
      <w:r>
        <w:t>11-12</w:t>
      </w:r>
      <w:r w:rsidR="00E6117C">
        <w:t xml:space="preserve"> </w:t>
      </w:r>
      <w:r>
        <w:t>часов.</w:t>
      </w:r>
    </w:p>
    <w:p w:rsidR="004F332B" w:rsidRDefault="004F332B" w:rsidP="004F332B">
      <w:pPr>
        <w:pStyle w:val="ac"/>
        <w:spacing w:line="276" w:lineRule="auto"/>
        <w:ind w:left="0" w:firstLine="709"/>
      </w:pPr>
      <w:r>
        <w:t>Развитие</w:t>
      </w:r>
      <w:r w:rsidR="00E6117C">
        <w:t xml:space="preserve"> </w:t>
      </w:r>
      <w:r>
        <w:t>центральной</w:t>
      </w:r>
      <w:r w:rsidR="00E6117C">
        <w:t xml:space="preserve"> </w:t>
      </w:r>
      <w:r>
        <w:t>нервной</w:t>
      </w:r>
      <w:r w:rsidR="00E6117C">
        <w:t xml:space="preserve"> </w:t>
      </w:r>
      <w:r>
        <w:t>системы</w:t>
      </w:r>
      <w:r w:rsidR="00E6117C">
        <w:t xml:space="preserve"> </w:t>
      </w:r>
      <w:r>
        <w:t>на</w:t>
      </w:r>
      <w:r w:rsidR="00E6117C">
        <w:t xml:space="preserve"> </w:t>
      </w:r>
      <w:r>
        <w:t>этом</w:t>
      </w:r>
      <w:r w:rsidR="00E6117C">
        <w:t xml:space="preserve"> </w:t>
      </w:r>
      <w:r>
        <w:t>этапе</w:t>
      </w:r>
      <w:r w:rsidR="00E6117C">
        <w:t xml:space="preserve"> </w:t>
      </w:r>
      <w:r>
        <w:t>характеризуется</w:t>
      </w:r>
      <w:r w:rsidR="00E6117C">
        <w:t xml:space="preserve"> </w:t>
      </w:r>
      <w:r>
        <w:t>замедлением</w:t>
      </w:r>
      <w:r w:rsidR="00E6117C">
        <w:t xml:space="preserve"> </w:t>
      </w:r>
      <w:r>
        <w:t>ростовых процессов, снижением скорости увеличения объема головного мозга и формированием</w:t>
      </w:r>
      <w:r w:rsidR="00E6117C">
        <w:t xml:space="preserve"> </w:t>
      </w:r>
      <w:r>
        <w:t>нервных связей.</w:t>
      </w:r>
    </w:p>
    <w:p w:rsidR="004F332B" w:rsidRDefault="004F332B" w:rsidP="004F332B">
      <w:pPr>
        <w:pStyle w:val="ac"/>
        <w:spacing w:line="276" w:lineRule="auto"/>
        <w:ind w:left="0" w:firstLine="709"/>
      </w:pPr>
      <w:r>
        <w:t>Начиная</w:t>
      </w:r>
      <w:r w:rsidR="007253D1">
        <w:t xml:space="preserve"> </w:t>
      </w:r>
      <w:r>
        <w:t>с</w:t>
      </w:r>
      <w:r w:rsidR="007253D1">
        <w:t xml:space="preserve"> </w:t>
      </w:r>
      <w:r>
        <w:t>16-18</w:t>
      </w:r>
      <w:r w:rsidR="007253D1">
        <w:t>–</w:t>
      </w:r>
      <w:proofErr w:type="spellStart"/>
      <w:r>
        <w:t>ти</w:t>
      </w:r>
      <w:proofErr w:type="spellEnd"/>
      <w:r w:rsidR="007253D1">
        <w:t xml:space="preserve"> </w:t>
      </w:r>
      <w:r>
        <w:t>месяцев</w:t>
      </w:r>
      <w:r w:rsidR="007253D1">
        <w:t xml:space="preserve"> </w:t>
      </w:r>
      <w:r>
        <w:t>уровень</w:t>
      </w:r>
      <w:r w:rsidR="007253D1">
        <w:t xml:space="preserve"> </w:t>
      </w:r>
      <w:r>
        <w:t>развития</w:t>
      </w:r>
      <w:r w:rsidR="007253D1">
        <w:t xml:space="preserve"> </w:t>
      </w:r>
      <w:r>
        <w:t>мускулатуры</w:t>
      </w:r>
      <w:r w:rsidR="007253D1">
        <w:t xml:space="preserve"> </w:t>
      </w:r>
      <w:r>
        <w:t>и</w:t>
      </w:r>
      <w:r w:rsidR="007253D1">
        <w:t xml:space="preserve"> </w:t>
      </w:r>
      <w:r>
        <w:t>нервной</w:t>
      </w:r>
      <w:r w:rsidR="007253D1">
        <w:t xml:space="preserve"> </w:t>
      </w:r>
      <w:r>
        <w:t>системы</w:t>
      </w:r>
      <w:r w:rsidR="007253D1">
        <w:t xml:space="preserve"> </w:t>
      </w:r>
      <w:r>
        <w:t>обеспечивает рефлекторную деятельность по контролю выделительной системы. К двум годам у</w:t>
      </w:r>
      <w:r w:rsidR="007253D1">
        <w:t xml:space="preserve"> </w:t>
      </w:r>
      <w:r>
        <w:t>большинства</w:t>
      </w:r>
      <w:r w:rsidR="007253D1">
        <w:t xml:space="preserve"> </w:t>
      </w:r>
      <w:r>
        <w:t>детей</w:t>
      </w:r>
      <w:r w:rsidR="007253D1">
        <w:t xml:space="preserve"> </w:t>
      </w:r>
      <w:r>
        <w:t>ночное</w:t>
      </w:r>
      <w:r w:rsidR="007253D1">
        <w:t xml:space="preserve"> </w:t>
      </w:r>
      <w:r>
        <w:t>мочеиспускание</w:t>
      </w:r>
      <w:r w:rsidR="007253D1">
        <w:t xml:space="preserve"> </w:t>
      </w:r>
      <w:r>
        <w:t>прекращается,</w:t>
      </w:r>
      <w:r w:rsidR="007253D1">
        <w:t xml:space="preserve"> </w:t>
      </w:r>
      <w:r>
        <w:t>хотя</w:t>
      </w:r>
      <w:r w:rsidR="007253D1">
        <w:t xml:space="preserve"> </w:t>
      </w:r>
      <w:r>
        <w:t>время</w:t>
      </w:r>
      <w:r w:rsidR="007253D1">
        <w:t xml:space="preserve"> </w:t>
      </w:r>
      <w:r>
        <w:t>от</w:t>
      </w:r>
      <w:r w:rsidR="007253D1">
        <w:t xml:space="preserve"> </w:t>
      </w:r>
      <w:r>
        <w:t>времени</w:t>
      </w:r>
      <w:r w:rsidR="007253D1">
        <w:t xml:space="preserve"> </w:t>
      </w:r>
      <w:r>
        <w:t>оно</w:t>
      </w:r>
      <w:r w:rsidR="007253D1">
        <w:t xml:space="preserve"> </w:t>
      </w:r>
      <w:r>
        <w:t>может</w:t>
      </w:r>
      <w:r w:rsidR="007253D1">
        <w:t xml:space="preserve"> </w:t>
      </w:r>
      <w:r>
        <w:t>повторяться</w:t>
      </w:r>
      <w:r w:rsidR="007253D1">
        <w:t xml:space="preserve"> </w:t>
      </w:r>
      <w:r>
        <w:t>у</w:t>
      </w:r>
      <w:r w:rsidR="007253D1">
        <w:t xml:space="preserve"> </w:t>
      </w:r>
      <w:r>
        <w:t>многих</w:t>
      </w:r>
      <w:r w:rsidR="007253D1">
        <w:t xml:space="preserve"> </w:t>
      </w:r>
      <w:r>
        <w:t>из</w:t>
      </w:r>
      <w:r w:rsidR="007253D1">
        <w:t xml:space="preserve"> </w:t>
      </w:r>
      <w:r>
        <w:t>них</w:t>
      </w:r>
      <w:r w:rsidR="007253D1">
        <w:t xml:space="preserve"> </w:t>
      </w:r>
      <w:r>
        <w:t>и</w:t>
      </w:r>
      <w:r w:rsidR="007253D1">
        <w:t xml:space="preserve"> </w:t>
      </w:r>
      <w:r>
        <w:t>гораздо</w:t>
      </w:r>
      <w:r w:rsidR="007253D1">
        <w:t xml:space="preserve"> </w:t>
      </w:r>
      <w:r>
        <w:t>позднее</w:t>
      </w:r>
      <w:r w:rsidR="007253D1">
        <w:t xml:space="preserve"> </w:t>
      </w:r>
      <w:r>
        <w:t>в</w:t>
      </w:r>
      <w:r w:rsidR="007253D1">
        <w:t xml:space="preserve"> </w:t>
      </w:r>
      <w:r>
        <w:t>результате</w:t>
      </w:r>
      <w:r w:rsidR="007253D1">
        <w:t xml:space="preserve"> </w:t>
      </w:r>
      <w:r>
        <w:t>нарушения</w:t>
      </w:r>
      <w:r w:rsidR="007253D1">
        <w:t xml:space="preserve"> </w:t>
      </w:r>
      <w:r>
        <w:t>привычных</w:t>
      </w:r>
      <w:r w:rsidR="007253D1">
        <w:t xml:space="preserve"> </w:t>
      </w:r>
      <w:r>
        <w:t>видов</w:t>
      </w:r>
      <w:r w:rsidR="007253D1">
        <w:t xml:space="preserve"> </w:t>
      </w:r>
      <w:r>
        <w:t>повседневной</w:t>
      </w:r>
      <w:r w:rsidR="007253D1">
        <w:t xml:space="preserve"> </w:t>
      </w:r>
      <w:r>
        <w:t>активности,</w:t>
      </w:r>
      <w:r w:rsidR="007253D1">
        <w:t xml:space="preserve"> </w:t>
      </w:r>
      <w:r>
        <w:t>на</w:t>
      </w:r>
      <w:r w:rsidR="007253D1">
        <w:t xml:space="preserve"> </w:t>
      </w:r>
      <w:r>
        <w:t>фоне</w:t>
      </w:r>
      <w:r w:rsidR="007253D1">
        <w:t xml:space="preserve"> </w:t>
      </w:r>
      <w:r>
        <w:t>болезни,</w:t>
      </w:r>
      <w:r w:rsidR="007253D1">
        <w:t xml:space="preserve"> </w:t>
      </w:r>
      <w:r>
        <w:t>в</w:t>
      </w:r>
      <w:r w:rsidR="007253D1">
        <w:t xml:space="preserve"> </w:t>
      </w:r>
      <w:r>
        <w:t>случаях</w:t>
      </w:r>
      <w:r w:rsidR="007253D1">
        <w:t xml:space="preserve"> </w:t>
      </w:r>
      <w:r>
        <w:t>перевозбуждения</w:t>
      </w:r>
      <w:r w:rsidR="007253D1">
        <w:t xml:space="preserve"> </w:t>
      </w:r>
      <w:r>
        <w:t>ребенка</w:t>
      </w:r>
      <w:r w:rsidR="007253D1">
        <w:t xml:space="preserve"> </w:t>
      </w:r>
      <w:r>
        <w:t>или испуга.</w:t>
      </w:r>
    </w:p>
    <w:p w:rsidR="004F332B" w:rsidRDefault="004F332B" w:rsidP="004F332B">
      <w:pPr>
        <w:pStyle w:val="ac"/>
        <w:spacing w:line="276" w:lineRule="auto"/>
        <w:ind w:left="0" w:firstLine="709"/>
      </w:pPr>
      <w:r>
        <w:rPr>
          <w:b/>
          <w:i/>
        </w:rPr>
        <w:t xml:space="preserve">Развитие моторики. </w:t>
      </w:r>
      <w:r>
        <w:t>Развитие моторики является определяющим для всего психического</w:t>
      </w:r>
      <w:r w:rsidR="007253D1">
        <w:t xml:space="preserve"> </w:t>
      </w:r>
      <w:r>
        <w:t>развития.</w:t>
      </w:r>
      <w:r w:rsidR="007253D1">
        <w:t xml:space="preserve"> </w:t>
      </w:r>
      <w:r>
        <w:t>Преимущественно</w:t>
      </w:r>
      <w:r w:rsidR="007253D1">
        <w:t xml:space="preserve"> </w:t>
      </w:r>
      <w:r>
        <w:t>формируется</w:t>
      </w:r>
      <w:r w:rsidR="007253D1">
        <w:t xml:space="preserve"> </w:t>
      </w:r>
      <w:r>
        <w:t>подкорковый</w:t>
      </w:r>
      <w:r w:rsidR="007253D1">
        <w:t xml:space="preserve"> </w:t>
      </w:r>
      <w:r>
        <w:t>уровень</w:t>
      </w:r>
      <w:r w:rsidR="007253D1">
        <w:t xml:space="preserve"> </w:t>
      </w:r>
      <w:r>
        <w:t>организации</w:t>
      </w:r>
      <w:r w:rsidR="007253D1">
        <w:t xml:space="preserve"> </w:t>
      </w:r>
      <w:r>
        <w:t>движения,</w:t>
      </w:r>
      <w:r w:rsidR="007253D1">
        <w:t xml:space="preserve"> </w:t>
      </w:r>
      <w:r>
        <w:t>включающий</w:t>
      </w:r>
      <w:r w:rsidR="007253D1">
        <w:t xml:space="preserve"> </w:t>
      </w:r>
      <w:r>
        <w:t>формирование</w:t>
      </w:r>
      <w:r w:rsidR="007253D1">
        <w:t xml:space="preserve"> </w:t>
      </w:r>
      <w:r>
        <w:t>ритма,</w:t>
      </w:r>
      <w:r w:rsidR="007253D1">
        <w:t xml:space="preserve"> </w:t>
      </w:r>
      <w:r>
        <w:t>темпа,</w:t>
      </w:r>
      <w:r w:rsidR="007253D1">
        <w:t xml:space="preserve"> </w:t>
      </w:r>
      <w:r>
        <w:t>тонуса.</w:t>
      </w:r>
      <w:r w:rsidR="007253D1">
        <w:t xml:space="preserve"> </w:t>
      </w:r>
      <w:r>
        <w:t>Все</w:t>
      </w:r>
      <w:r w:rsidR="007253D1">
        <w:t xml:space="preserve"> </w:t>
      </w:r>
      <w:r>
        <w:t>движения</w:t>
      </w:r>
      <w:r w:rsidR="007253D1">
        <w:t xml:space="preserve"> </w:t>
      </w:r>
      <w:r>
        <w:t>формируются</w:t>
      </w:r>
      <w:r w:rsidR="007253D1">
        <w:t xml:space="preserve"> </w:t>
      </w:r>
      <w:r>
        <w:t>на</w:t>
      </w:r>
      <w:r w:rsidR="007253D1">
        <w:t xml:space="preserve"> </w:t>
      </w:r>
      <w:r>
        <w:t>основании</w:t>
      </w:r>
      <w:r w:rsidR="007253D1">
        <w:t xml:space="preserve"> </w:t>
      </w:r>
      <w:r>
        <w:t>ритмической картины, соответственно, чрезвычайно важно формировать ритмичность (движения</w:t>
      </w:r>
      <w:r w:rsidR="007253D1">
        <w:t xml:space="preserve"> </w:t>
      </w:r>
      <w:r>
        <w:t>под ритм; режим дня; чередование активности и отдыха). Подавляющие большинство детей (90%)может хорошо ходить (в год и два месяца); строить башню из двух кубиков (в полтора года);</w:t>
      </w:r>
      <w:r w:rsidR="005B117F">
        <w:t xml:space="preserve"> </w:t>
      </w:r>
      <w:r>
        <w:t>подниматься по ступенькам (в год и десять месяцев); пинать мяч (к двум годам). На развитие</w:t>
      </w:r>
      <w:r w:rsidR="005B117F">
        <w:t xml:space="preserve"> </w:t>
      </w:r>
      <w:r>
        <w:t>основных</w:t>
      </w:r>
      <w:r w:rsidR="005B117F">
        <w:t xml:space="preserve"> </w:t>
      </w:r>
      <w:r>
        <w:t>движений</w:t>
      </w:r>
      <w:r w:rsidR="005B117F">
        <w:t xml:space="preserve"> </w:t>
      </w:r>
      <w:r>
        <w:t>ребенка</w:t>
      </w:r>
      <w:r w:rsidR="005B117F">
        <w:t xml:space="preserve"> </w:t>
      </w:r>
      <w:r>
        <w:t>частично</w:t>
      </w:r>
      <w:r w:rsidR="005B117F">
        <w:t xml:space="preserve"> </w:t>
      </w:r>
      <w:r>
        <w:t>влияют</w:t>
      </w:r>
      <w:r w:rsidR="005B117F">
        <w:t xml:space="preserve"> </w:t>
      </w:r>
      <w:r>
        <w:t>пропорции</w:t>
      </w:r>
      <w:r w:rsidR="005B117F">
        <w:t xml:space="preserve"> </w:t>
      </w:r>
      <w:r>
        <w:t>его</w:t>
      </w:r>
      <w:r w:rsidR="005B117F">
        <w:t xml:space="preserve"> </w:t>
      </w:r>
      <w:r>
        <w:t>тела:</w:t>
      </w:r>
      <w:r w:rsidR="005B117F">
        <w:t xml:space="preserve"> </w:t>
      </w:r>
      <w:r>
        <w:t>короткие</w:t>
      </w:r>
      <w:r w:rsidR="005B117F">
        <w:t xml:space="preserve"> </w:t>
      </w:r>
      <w:r>
        <w:t>ноги,</w:t>
      </w:r>
      <w:r w:rsidR="005B117F">
        <w:t xml:space="preserve"> </w:t>
      </w:r>
      <w:r>
        <w:t>длинное</w:t>
      </w:r>
      <w:r w:rsidR="005B117F">
        <w:t xml:space="preserve"> </w:t>
      </w:r>
      <w:r>
        <w:t>туловище, большая голова. Ребенок до полутора лет часто падает при ходьбе, не всегда может</w:t>
      </w:r>
      <w:r w:rsidR="005B117F">
        <w:t xml:space="preserve"> </w:t>
      </w:r>
      <w:r>
        <w:t>вовремя остановиться, обойти препятствие. Несовершенна и осанка. Вследствие недостаточного</w:t>
      </w:r>
      <w:r w:rsidR="005B117F">
        <w:t xml:space="preserve"> </w:t>
      </w:r>
      <w:r>
        <w:t>развития мышечной системы ребенку трудно долго выполнять однотипные движения, например,</w:t>
      </w:r>
      <w:r w:rsidR="005B117F">
        <w:t xml:space="preserve"> </w:t>
      </w:r>
      <w:r>
        <w:t>ходить с мамой «только за ручку». Постепенно ходьба совершенствуется. Дети учатся свободно</w:t>
      </w:r>
      <w:r w:rsidR="005B117F">
        <w:t xml:space="preserve"> </w:t>
      </w:r>
      <w:r>
        <w:lastRenderedPageBreak/>
        <w:t>передвигаться</w:t>
      </w:r>
      <w:r w:rsidR="005B117F">
        <w:t xml:space="preserve"> </w:t>
      </w:r>
      <w:r>
        <w:t>на</w:t>
      </w:r>
      <w:r w:rsidR="005B117F">
        <w:t xml:space="preserve"> </w:t>
      </w:r>
      <w:r>
        <w:t>прогулке:</w:t>
      </w:r>
      <w:r w:rsidR="005B117F">
        <w:t xml:space="preserve"> </w:t>
      </w:r>
      <w:r>
        <w:t>они</w:t>
      </w:r>
      <w:r w:rsidR="005B117F">
        <w:t xml:space="preserve"> </w:t>
      </w:r>
      <w:r>
        <w:t>взбираются</w:t>
      </w:r>
      <w:r w:rsidR="005B117F">
        <w:t xml:space="preserve"> </w:t>
      </w:r>
      <w:r>
        <w:t>на</w:t>
      </w:r>
      <w:r w:rsidR="005B117F">
        <w:t xml:space="preserve"> </w:t>
      </w:r>
      <w:r>
        <w:t>бугорки,</w:t>
      </w:r>
      <w:r w:rsidR="005B117F">
        <w:t xml:space="preserve"> </w:t>
      </w:r>
      <w:r>
        <w:t>ходят</w:t>
      </w:r>
      <w:r w:rsidR="005B117F">
        <w:t xml:space="preserve"> </w:t>
      </w:r>
      <w:r>
        <w:t>по</w:t>
      </w:r>
      <w:r w:rsidR="005B117F">
        <w:t xml:space="preserve"> </w:t>
      </w:r>
      <w:r>
        <w:t>траве,</w:t>
      </w:r>
      <w:r w:rsidR="005B117F">
        <w:t xml:space="preserve"> </w:t>
      </w:r>
      <w:r>
        <w:t>перешагивают</w:t>
      </w:r>
      <w:r w:rsidR="005B117F">
        <w:t xml:space="preserve"> </w:t>
      </w:r>
      <w:r>
        <w:t>через</w:t>
      </w:r>
      <w:r w:rsidR="005B117F">
        <w:t xml:space="preserve"> </w:t>
      </w:r>
      <w:r>
        <w:t>небольшие препятствия, например, палку, лежащую на земле. Исчезает шаркающая походка. В</w:t>
      </w:r>
      <w:r w:rsidR="005B117F">
        <w:t xml:space="preserve"> </w:t>
      </w:r>
      <w:r>
        <w:t>подвижных играх и на музыкальных занятиях дети делают боковые шаги, медленно кружатся на</w:t>
      </w:r>
      <w:r w:rsidR="005B117F">
        <w:t xml:space="preserve"> </w:t>
      </w:r>
      <w:r>
        <w:t>месте. Даже в начале второго года дети много лазают: взбираются на горку, на диванчики, а позже</w:t>
      </w:r>
      <w:r w:rsidR="005B117F">
        <w:t xml:space="preserve"> </w:t>
      </w:r>
      <w:r>
        <w:t>(приставным шагом) и на шведскую стенку. Они также перелезают через бревно, подлезают под</w:t>
      </w:r>
      <w:r w:rsidR="005B117F">
        <w:t xml:space="preserve"> </w:t>
      </w:r>
      <w:r>
        <w:t>скамейку, пролезают через обруч. После полутора лет у малышей кроме основных развиваются и</w:t>
      </w:r>
      <w:r w:rsidR="005B117F">
        <w:t xml:space="preserve"> </w:t>
      </w:r>
      <w:r>
        <w:t>подражательные</w:t>
      </w:r>
      <w:r w:rsidR="005B117F">
        <w:t xml:space="preserve"> </w:t>
      </w:r>
      <w:r>
        <w:t>движения</w:t>
      </w:r>
      <w:r w:rsidR="005B117F">
        <w:t xml:space="preserve"> </w:t>
      </w:r>
      <w:r>
        <w:t>(мишке,</w:t>
      </w:r>
      <w:r w:rsidR="005B117F">
        <w:t xml:space="preserve"> </w:t>
      </w:r>
      <w:r>
        <w:t>зайчику).</w:t>
      </w:r>
      <w:r w:rsidR="005B117F">
        <w:t xml:space="preserve"> </w:t>
      </w:r>
      <w:r>
        <w:t>В</w:t>
      </w:r>
      <w:r w:rsidR="005B117F">
        <w:t xml:space="preserve"> </w:t>
      </w:r>
      <w:r>
        <w:t>простых</w:t>
      </w:r>
      <w:r w:rsidR="005B117F">
        <w:t xml:space="preserve"> </w:t>
      </w:r>
      <w:r>
        <w:t>подвижных</w:t>
      </w:r>
      <w:r w:rsidR="005B117F">
        <w:t xml:space="preserve"> </w:t>
      </w:r>
      <w:r>
        <w:t>играх</w:t>
      </w:r>
      <w:r w:rsidR="005B117F">
        <w:t xml:space="preserve"> </w:t>
      </w:r>
      <w:r>
        <w:t>и</w:t>
      </w:r>
      <w:r w:rsidR="005B117F">
        <w:t xml:space="preserve"> </w:t>
      </w:r>
      <w:r>
        <w:t>плясках</w:t>
      </w:r>
      <w:r w:rsidR="005B117F">
        <w:t xml:space="preserve"> </w:t>
      </w:r>
      <w:r>
        <w:t>дети</w:t>
      </w:r>
      <w:r w:rsidR="005B117F">
        <w:t xml:space="preserve"> </w:t>
      </w:r>
      <w:r>
        <w:t>привыкают</w:t>
      </w:r>
      <w:r w:rsidR="005B117F">
        <w:t xml:space="preserve"> </w:t>
      </w:r>
      <w:r>
        <w:t>координировать</w:t>
      </w:r>
      <w:r w:rsidR="005B117F">
        <w:t xml:space="preserve"> </w:t>
      </w:r>
      <w:r>
        <w:t>свои</w:t>
      </w:r>
      <w:r w:rsidR="005B117F">
        <w:t xml:space="preserve"> </w:t>
      </w:r>
      <w:r>
        <w:t>движения</w:t>
      </w:r>
      <w:r w:rsidR="005B117F">
        <w:t xml:space="preserve"> </w:t>
      </w:r>
      <w:r>
        <w:t>и</w:t>
      </w:r>
      <w:r w:rsidR="005B117F">
        <w:t xml:space="preserve"> </w:t>
      </w:r>
      <w:r>
        <w:t>действия</w:t>
      </w:r>
      <w:r w:rsidR="005B117F">
        <w:t xml:space="preserve"> </w:t>
      </w:r>
      <w:r>
        <w:t>друг</w:t>
      </w:r>
      <w:r w:rsidR="005B117F">
        <w:t xml:space="preserve"> </w:t>
      </w:r>
      <w:r>
        <w:t>с</w:t>
      </w:r>
      <w:r w:rsidR="005B117F">
        <w:t xml:space="preserve"> </w:t>
      </w:r>
      <w:r>
        <w:t>другом.</w:t>
      </w:r>
      <w:r w:rsidR="005B117F">
        <w:t xml:space="preserve"> </w:t>
      </w:r>
      <w:r>
        <w:t>В</w:t>
      </w:r>
      <w:r w:rsidR="005B117F">
        <w:t xml:space="preserve"> </w:t>
      </w:r>
      <w:r>
        <w:t>полтора</w:t>
      </w:r>
      <w:r w:rsidR="005B117F">
        <w:t xml:space="preserve"> </w:t>
      </w:r>
      <w:r>
        <w:t>года</w:t>
      </w:r>
      <w:r w:rsidR="005B117F">
        <w:t xml:space="preserve"> </w:t>
      </w:r>
      <w:r>
        <w:t>дети</w:t>
      </w:r>
      <w:r w:rsidR="005B117F">
        <w:t xml:space="preserve"> </w:t>
      </w:r>
      <w:r>
        <w:t>способны рисовать каракули, а к двум годам могут нарисовать прямую линию. Дети все лучше</w:t>
      </w:r>
      <w:r w:rsidR="005B117F">
        <w:t xml:space="preserve"> </w:t>
      </w:r>
      <w:r>
        <w:t>контролируют простые движения, а затем объединяют их во все более сложные и согласованные</w:t>
      </w:r>
      <w:r w:rsidR="005B117F">
        <w:t xml:space="preserve"> </w:t>
      </w:r>
      <w:r>
        <w:t>системы.</w:t>
      </w:r>
    </w:p>
    <w:p w:rsidR="005B117F" w:rsidRDefault="004F332B" w:rsidP="004F332B">
      <w:pPr>
        <w:pStyle w:val="ac"/>
        <w:spacing w:line="276" w:lineRule="auto"/>
        <w:ind w:left="0" w:firstLine="709"/>
        <w:rPr>
          <w:b/>
        </w:rPr>
      </w:pPr>
      <w:r>
        <w:rPr>
          <w:b/>
          <w:i/>
        </w:rPr>
        <w:t>Психические</w:t>
      </w:r>
      <w:r w:rsidR="005B117F">
        <w:rPr>
          <w:b/>
          <w:i/>
        </w:rPr>
        <w:t xml:space="preserve"> </w:t>
      </w:r>
      <w:r>
        <w:rPr>
          <w:b/>
          <w:i/>
        </w:rPr>
        <w:t>функции</w:t>
      </w:r>
      <w:r>
        <w:rPr>
          <w:b/>
        </w:rPr>
        <w:t>.</w:t>
      </w:r>
    </w:p>
    <w:p w:rsidR="004F332B" w:rsidRDefault="004F332B" w:rsidP="004F332B">
      <w:pPr>
        <w:pStyle w:val="ac"/>
        <w:spacing w:line="276" w:lineRule="auto"/>
        <w:ind w:left="0" w:firstLine="709"/>
      </w:pPr>
      <w:r>
        <w:t>Восприятие</w:t>
      </w:r>
      <w:r w:rsidR="005B117F">
        <w:t xml:space="preserve"> </w:t>
      </w:r>
      <w:r>
        <w:t>становится</w:t>
      </w:r>
      <w:r w:rsidR="005B117F">
        <w:t xml:space="preserve"> </w:t>
      </w:r>
      <w:r>
        <w:t>ведущей</w:t>
      </w:r>
      <w:r w:rsidR="005B117F">
        <w:t xml:space="preserve"> </w:t>
      </w:r>
      <w:r>
        <w:t>психической</w:t>
      </w:r>
      <w:r w:rsidR="005B117F">
        <w:t xml:space="preserve"> </w:t>
      </w:r>
      <w:r>
        <w:t>функцией.</w:t>
      </w:r>
      <w:r w:rsidR="005B117F">
        <w:t xml:space="preserve"> </w:t>
      </w:r>
      <w:r>
        <w:t>Совершенствуется зрительное восприятие и становится ведущим. Вместе с тем, дети полутора –двух лет не могут одновременно воспринимать объект в целом и отдельные его части. В области</w:t>
      </w:r>
      <w:r w:rsidR="005B117F">
        <w:t xml:space="preserve"> </w:t>
      </w:r>
      <w:r>
        <w:t>восприятия происходит формирование перцептивных действий и предметных эталонов. Функция</w:t>
      </w:r>
      <w:r w:rsidR="005B117F">
        <w:t xml:space="preserve"> </w:t>
      </w:r>
      <w:r>
        <w:t>перцептивных</w:t>
      </w:r>
      <w:r w:rsidR="005B117F">
        <w:t xml:space="preserve"> </w:t>
      </w:r>
      <w:r>
        <w:t>действий-ориентировочная,</w:t>
      </w:r>
      <w:r w:rsidR="005B117F">
        <w:t xml:space="preserve"> </w:t>
      </w:r>
      <w:r>
        <w:t>обследование</w:t>
      </w:r>
      <w:r w:rsidR="005B117F">
        <w:t xml:space="preserve"> </w:t>
      </w:r>
      <w:r>
        <w:t>перцептивных</w:t>
      </w:r>
      <w:r w:rsidR="005B117F">
        <w:t xml:space="preserve"> </w:t>
      </w:r>
      <w:r>
        <w:t>свойств</w:t>
      </w:r>
      <w:r w:rsidR="005B117F">
        <w:t xml:space="preserve"> </w:t>
      </w:r>
      <w:r>
        <w:t>объекта</w:t>
      </w:r>
      <w:r w:rsidR="005B117F">
        <w:t xml:space="preserve"> </w:t>
      </w:r>
      <w:r>
        <w:t>на</w:t>
      </w:r>
      <w:r w:rsidR="005B117F">
        <w:t xml:space="preserve"> </w:t>
      </w:r>
      <w:r>
        <w:t>основе</w:t>
      </w:r>
      <w:r w:rsidR="005B117F">
        <w:t xml:space="preserve"> </w:t>
      </w:r>
      <w:r>
        <w:t>эталонов.</w:t>
      </w:r>
      <w:r w:rsidR="005B117F">
        <w:t xml:space="preserve"> </w:t>
      </w:r>
      <w:r>
        <w:t>Формирование</w:t>
      </w:r>
      <w:r w:rsidR="005B117F">
        <w:t xml:space="preserve"> </w:t>
      </w:r>
      <w:r>
        <w:t>наглядно-действенного</w:t>
      </w:r>
      <w:r w:rsidR="005B117F">
        <w:t xml:space="preserve"> </w:t>
      </w:r>
      <w:r>
        <w:t>мышления</w:t>
      </w:r>
      <w:r w:rsidR="005B117F">
        <w:t xml:space="preserve"> </w:t>
      </w:r>
      <w:r>
        <w:t>как</w:t>
      </w:r>
      <w:r w:rsidR="005B117F">
        <w:t xml:space="preserve"> </w:t>
      </w:r>
      <w:r>
        <w:t>отражения</w:t>
      </w:r>
      <w:r w:rsidR="005B117F">
        <w:t xml:space="preserve"> </w:t>
      </w:r>
      <w:r>
        <w:t>скрытых</w:t>
      </w:r>
      <w:r w:rsidR="005B117F">
        <w:t xml:space="preserve"> </w:t>
      </w:r>
      <w:r>
        <w:t>сущностных связей и отношений объектов происходит на основе развития восприятия и в ходе</w:t>
      </w:r>
      <w:r w:rsidR="005B117F">
        <w:t xml:space="preserve"> </w:t>
      </w:r>
      <w:r>
        <w:t>овладения ребенком предметно-орудийными действиями. Первоначально перцептивные действияпредставляютсобойразвернутыевнешниедействия.Помереовладенияречьювосприятиеначинает приобретать черты произвольности. Слово начинает регулировать восприятие ребенка.Померевзросленияинакопленияопытадетиприобретаютспособностьприниматьиодновременноперерабатыватьвсебольшеинформации,сопоставляязнаниеочастиицелом.Появляютсязачаткиэкспериментирования.Физическийопытстановитсяосновойобобщений.Последовательностьовладенияобобщениями:наоснованиицвета(отгодадогодаисемимесяцев); на основании формы (от полутора до двух лет); функциональные обобщения (от двух до</w:t>
      </w:r>
      <w:r w:rsidR="005B117F">
        <w:t xml:space="preserve"> </w:t>
      </w:r>
      <w:r>
        <w:t>трех</w:t>
      </w:r>
      <w:r w:rsidR="005B117F">
        <w:t xml:space="preserve"> </w:t>
      </w:r>
      <w:r>
        <w:t>лет).</w:t>
      </w:r>
    </w:p>
    <w:p w:rsidR="004F332B" w:rsidRDefault="004F332B" w:rsidP="004F332B">
      <w:pPr>
        <w:pStyle w:val="ac"/>
        <w:spacing w:line="276" w:lineRule="auto"/>
        <w:ind w:left="0" w:firstLine="709"/>
      </w:pPr>
      <w:r>
        <w:t>В</w:t>
      </w:r>
      <w:r w:rsidR="005B117F">
        <w:t xml:space="preserve"> </w:t>
      </w:r>
      <w:r>
        <w:t>ходе</w:t>
      </w:r>
      <w:r w:rsidR="005B117F">
        <w:t xml:space="preserve"> </w:t>
      </w:r>
      <w:r>
        <w:t>формирования</w:t>
      </w:r>
      <w:r w:rsidR="005B117F">
        <w:t xml:space="preserve"> </w:t>
      </w:r>
      <w:r>
        <w:t>умения</w:t>
      </w:r>
      <w:r w:rsidR="005B117F">
        <w:t xml:space="preserve"> </w:t>
      </w:r>
      <w:r>
        <w:t>использовать</w:t>
      </w:r>
      <w:r w:rsidR="005B117F">
        <w:t xml:space="preserve"> </w:t>
      </w:r>
      <w:r>
        <w:t>орудия</w:t>
      </w:r>
      <w:r w:rsidR="005B117F">
        <w:t xml:space="preserve"> </w:t>
      </w:r>
      <w:r>
        <w:t>ребенок</w:t>
      </w:r>
      <w:r w:rsidR="005B117F">
        <w:t xml:space="preserve"> </w:t>
      </w:r>
      <w:r>
        <w:t>проходит</w:t>
      </w:r>
      <w:r w:rsidR="005B117F">
        <w:t xml:space="preserve"> </w:t>
      </w:r>
      <w:r>
        <w:t>четыре</w:t>
      </w:r>
      <w:r w:rsidR="005B117F">
        <w:t xml:space="preserve"> </w:t>
      </w:r>
      <w:r>
        <w:t>стадии:</w:t>
      </w:r>
      <w:r w:rsidR="005B117F">
        <w:t xml:space="preserve"> </w:t>
      </w:r>
      <w:r>
        <w:t>целенаправленных проб, «подстерегания», навязчивого вмешательства, объективной регуляции.</w:t>
      </w:r>
      <w:r w:rsidR="005B117F">
        <w:t xml:space="preserve"> </w:t>
      </w:r>
      <w:r>
        <w:t>Особенности</w:t>
      </w:r>
      <w:r w:rsidR="005B117F">
        <w:t xml:space="preserve"> </w:t>
      </w:r>
      <w:r>
        <w:t>предметной</w:t>
      </w:r>
      <w:r w:rsidR="005B117F">
        <w:t xml:space="preserve"> </w:t>
      </w:r>
      <w:r>
        <w:t>деятельности:</w:t>
      </w:r>
      <w:r w:rsidR="005B117F">
        <w:t xml:space="preserve"> </w:t>
      </w:r>
      <w:r>
        <w:t>педантизм,</w:t>
      </w:r>
      <w:r w:rsidR="005B117F">
        <w:t xml:space="preserve"> </w:t>
      </w:r>
      <w:r>
        <w:t>рука</w:t>
      </w:r>
      <w:r w:rsidR="005B117F">
        <w:t xml:space="preserve"> </w:t>
      </w:r>
      <w:r>
        <w:t>подстраивается</w:t>
      </w:r>
      <w:r w:rsidR="005B117F">
        <w:t xml:space="preserve"> </w:t>
      </w:r>
      <w:r>
        <w:t>под</w:t>
      </w:r>
      <w:r w:rsidR="005B117F">
        <w:t xml:space="preserve"> </w:t>
      </w:r>
      <w:r>
        <w:t>предмет,</w:t>
      </w:r>
      <w:r w:rsidR="005B117F">
        <w:t xml:space="preserve"> </w:t>
      </w:r>
      <w:r>
        <w:t xml:space="preserve">функциональная сторона действия опережает </w:t>
      </w:r>
      <w:proofErr w:type="spellStart"/>
      <w:r>
        <w:t>операциональную</w:t>
      </w:r>
      <w:proofErr w:type="spellEnd"/>
      <w:r>
        <w:t xml:space="preserve"> (знание действия опережает его</w:t>
      </w:r>
      <w:r w:rsidR="005B117F">
        <w:t xml:space="preserve"> </w:t>
      </w:r>
      <w:r>
        <w:t xml:space="preserve">реализацию). Логика развития действия: неспецифичные действия - функциональные действия </w:t>
      </w:r>
      <w:r w:rsidR="005B117F">
        <w:t>–</w:t>
      </w:r>
      <w:r>
        <w:t>выделение</w:t>
      </w:r>
      <w:r w:rsidR="005B117F">
        <w:t xml:space="preserve"> </w:t>
      </w:r>
      <w:r>
        <w:t>способа</w:t>
      </w:r>
      <w:r w:rsidR="005B117F">
        <w:t xml:space="preserve"> </w:t>
      </w:r>
      <w:r>
        <w:t>действия-перенос</w:t>
      </w:r>
      <w:r w:rsidR="005B117F">
        <w:t xml:space="preserve"> </w:t>
      </w:r>
      <w:r>
        <w:t>действия</w:t>
      </w:r>
      <w:r w:rsidR="005B117F">
        <w:t xml:space="preserve"> </w:t>
      </w:r>
      <w:r>
        <w:t>(с</w:t>
      </w:r>
      <w:r w:rsidR="005B117F">
        <w:t xml:space="preserve"> </w:t>
      </w:r>
      <w:r>
        <w:t>одного</w:t>
      </w:r>
      <w:r w:rsidR="005B117F">
        <w:t xml:space="preserve"> </w:t>
      </w:r>
      <w:r>
        <w:t>предмета</w:t>
      </w:r>
      <w:r w:rsidR="005B117F">
        <w:t xml:space="preserve"> </w:t>
      </w:r>
      <w:r>
        <w:t>на</w:t>
      </w:r>
      <w:r w:rsidR="005B117F">
        <w:t xml:space="preserve"> </w:t>
      </w:r>
      <w:r>
        <w:t>другой,</w:t>
      </w:r>
      <w:r w:rsidR="005B117F">
        <w:t xml:space="preserve"> </w:t>
      </w:r>
      <w:r>
        <w:t>из</w:t>
      </w:r>
      <w:r w:rsidR="005B117F">
        <w:t xml:space="preserve"> </w:t>
      </w:r>
      <w:r>
        <w:t>одной</w:t>
      </w:r>
      <w:r w:rsidR="005B117F">
        <w:t xml:space="preserve"> </w:t>
      </w:r>
      <w:r>
        <w:t>ситуации</w:t>
      </w:r>
      <w:r w:rsidR="005B117F">
        <w:t xml:space="preserve"> </w:t>
      </w:r>
      <w:r>
        <w:t>в другую). Предметно-орудийные действия формируются только в сотрудничестве со взрослым.</w:t>
      </w:r>
      <w:r w:rsidR="005B117F">
        <w:t xml:space="preserve"> </w:t>
      </w:r>
      <w:r>
        <w:t>Функции</w:t>
      </w:r>
      <w:r w:rsidR="005B117F">
        <w:t xml:space="preserve"> </w:t>
      </w:r>
      <w:r>
        <w:t>взрослого</w:t>
      </w:r>
      <w:r w:rsidR="005B117F">
        <w:t xml:space="preserve"> </w:t>
      </w:r>
      <w:r>
        <w:t>в</w:t>
      </w:r>
      <w:r w:rsidR="005B117F">
        <w:t xml:space="preserve"> </w:t>
      </w:r>
      <w:r>
        <w:t>формировании</w:t>
      </w:r>
      <w:r w:rsidR="005B117F">
        <w:t xml:space="preserve"> </w:t>
      </w:r>
      <w:r>
        <w:t>предметных</w:t>
      </w:r>
      <w:r w:rsidR="005B117F">
        <w:t xml:space="preserve"> </w:t>
      </w:r>
      <w:r>
        <w:t>действий:</w:t>
      </w:r>
      <w:r w:rsidR="005B117F">
        <w:t xml:space="preserve"> </w:t>
      </w:r>
      <w:r>
        <w:t>показ,</w:t>
      </w:r>
      <w:r w:rsidR="005B117F">
        <w:t xml:space="preserve"> </w:t>
      </w:r>
      <w:r>
        <w:t>совместные</w:t>
      </w:r>
      <w:r w:rsidR="005B117F">
        <w:t xml:space="preserve"> </w:t>
      </w:r>
      <w:r>
        <w:t>действия,</w:t>
      </w:r>
      <w:r w:rsidR="005B117F">
        <w:t xml:space="preserve"> </w:t>
      </w:r>
      <w:r>
        <w:t>поощрение</w:t>
      </w:r>
      <w:r w:rsidR="005B117F">
        <w:t xml:space="preserve"> </w:t>
      </w:r>
      <w:r>
        <w:t>активных</w:t>
      </w:r>
      <w:r w:rsidR="005B117F">
        <w:t xml:space="preserve"> </w:t>
      </w:r>
      <w:r>
        <w:t>проб</w:t>
      </w:r>
      <w:r w:rsidR="005B117F">
        <w:t xml:space="preserve"> </w:t>
      </w:r>
      <w:r>
        <w:t>ребенка,</w:t>
      </w:r>
      <w:r w:rsidR="005B117F">
        <w:t xml:space="preserve"> </w:t>
      </w:r>
      <w:r>
        <w:t>словесные</w:t>
      </w:r>
      <w:r w:rsidR="005B117F">
        <w:t xml:space="preserve"> </w:t>
      </w:r>
      <w:r>
        <w:t>указания.</w:t>
      </w:r>
      <w:r w:rsidR="005B117F">
        <w:t xml:space="preserve"> </w:t>
      </w:r>
      <w:r>
        <w:t>Предметная</w:t>
      </w:r>
      <w:r w:rsidR="005B117F">
        <w:t xml:space="preserve"> </w:t>
      </w:r>
      <w:r>
        <w:t>деятельность</w:t>
      </w:r>
      <w:r w:rsidR="005B117F">
        <w:t xml:space="preserve"> </w:t>
      </w:r>
      <w:r>
        <w:t>становится</w:t>
      </w:r>
      <w:r w:rsidR="005B117F">
        <w:t xml:space="preserve"> </w:t>
      </w:r>
      <w:r>
        <w:t>основой</w:t>
      </w:r>
      <w:r w:rsidR="005B117F">
        <w:t xml:space="preserve"> </w:t>
      </w:r>
      <w:r>
        <w:t>развития</w:t>
      </w:r>
      <w:r w:rsidR="005B117F">
        <w:t xml:space="preserve"> </w:t>
      </w:r>
      <w:r>
        <w:t>наглядно-образного</w:t>
      </w:r>
      <w:r w:rsidR="005B117F">
        <w:t xml:space="preserve"> </w:t>
      </w:r>
      <w:r>
        <w:t>мышления</w:t>
      </w:r>
      <w:r w:rsidR="005B117F">
        <w:t xml:space="preserve"> </w:t>
      </w:r>
      <w:r>
        <w:t>через</w:t>
      </w:r>
      <w:r w:rsidR="005B117F">
        <w:t xml:space="preserve"> </w:t>
      </w:r>
      <w:r>
        <w:t>представления</w:t>
      </w:r>
      <w:r w:rsidR="005B117F">
        <w:t xml:space="preserve"> </w:t>
      </w:r>
      <w:r>
        <w:t>о</w:t>
      </w:r>
      <w:r w:rsidR="005B117F">
        <w:t xml:space="preserve"> </w:t>
      </w:r>
      <w:r>
        <w:t>цели</w:t>
      </w:r>
      <w:r w:rsidR="005B117F">
        <w:t xml:space="preserve"> </w:t>
      </w:r>
      <w:r>
        <w:t>действия</w:t>
      </w:r>
      <w:r w:rsidR="005B117F">
        <w:t xml:space="preserve"> </w:t>
      </w:r>
      <w:r>
        <w:t>и</w:t>
      </w:r>
      <w:r w:rsidR="005B117F">
        <w:t xml:space="preserve"> </w:t>
      </w:r>
      <w:r>
        <w:t>ожидаемом результате, выделение соотношений и связей между предметами, условий реализации</w:t>
      </w:r>
      <w:r w:rsidR="00C80F7E">
        <w:t xml:space="preserve"> </w:t>
      </w:r>
      <w:r>
        <w:t>действий.</w:t>
      </w:r>
    </w:p>
    <w:p w:rsidR="004F332B" w:rsidRDefault="004F332B" w:rsidP="004F332B">
      <w:pPr>
        <w:pStyle w:val="ac"/>
        <w:spacing w:line="276" w:lineRule="auto"/>
        <w:ind w:left="0" w:firstLine="709"/>
      </w:pPr>
      <w:r>
        <w:t>Второй год жизни - период интенсивного формирования речи, где можно выделить два</w:t>
      </w:r>
      <w:r w:rsidR="00C80F7E">
        <w:t xml:space="preserve"> </w:t>
      </w:r>
      <w:r>
        <w:t>основных этапа. Первый (от года до года и шести-восьми месяцев) - переходный, со следующими</w:t>
      </w:r>
      <w:r w:rsidR="00C80F7E">
        <w:t xml:space="preserve"> </w:t>
      </w:r>
      <w:r>
        <w:t>особенностями:</w:t>
      </w:r>
      <w:r w:rsidR="00C80F7E">
        <w:t xml:space="preserve"> </w:t>
      </w:r>
      <w:r>
        <w:t>интенсивное</w:t>
      </w:r>
      <w:r w:rsidR="00C80F7E">
        <w:t xml:space="preserve"> </w:t>
      </w:r>
      <w:r>
        <w:t>развитие</w:t>
      </w:r>
      <w:r w:rsidR="00C80F7E">
        <w:t xml:space="preserve"> </w:t>
      </w:r>
      <w:r>
        <w:t>понимания,</w:t>
      </w:r>
      <w:r w:rsidR="00C80F7E">
        <w:t xml:space="preserve"> </w:t>
      </w:r>
      <w:r>
        <w:t>активной</w:t>
      </w:r>
      <w:r w:rsidR="00C80F7E">
        <w:t xml:space="preserve"> </w:t>
      </w:r>
      <w:r>
        <w:t>речи</w:t>
      </w:r>
      <w:r w:rsidR="005B117F">
        <w:t xml:space="preserve"> </w:t>
      </w:r>
      <w:r>
        <w:t>почти</w:t>
      </w:r>
      <w:r w:rsidR="005B117F">
        <w:t xml:space="preserve"> </w:t>
      </w:r>
      <w:r>
        <w:t>нет;</w:t>
      </w:r>
      <w:r w:rsidR="005B117F">
        <w:t xml:space="preserve"> </w:t>
      </w:r>
      <w:r>
        <w:t>активная</w:t>
      </w:r>
      <w:r w:rsidR="005B117F">
        <w:t xml:space="preserve"> </w:t>
      </w:r>
      <w:r>
        <w:t>речь</w:t>
      </w:r>
      <w:r w:rsidR="005B117F">
        <w:t xml:space="preserve"> </w:t>
      </w:r>
      <w:r>
        <w:t xml:space="preserve">своеобразна по лексике, семантике, фонетике, грамматике, синтаксису. </w:t>
      </w:r>
      <w:r>
        <w:lastRenderedPageBreak/>
        <w:t>Второй период (от года и</w:t>
      </w:r>
      <w:r w:rsidR="005B117F">
        <w:t xml:space="preserve"> </w:t>
      </w:r>
      <w:r>
        <w:t>восьми месяцев до трех лет) - практическое овладение речью. Связи между предметом (действием)и словами, их обозначающими, формируются значительно быстрее, чем в конце первого года</w:t>
      </w:r>
      <w:r w:rsidR="00C80F7E">
        <w:t xml:space="preserve"> </w:t>
      </w:r>
      <w:r>
        <w:t>(«взрыв наименований»). При этом понимание речи окружающих по-прежнему опережает умение</w:t>
      </w:r>
      <w:r w:rsidR="00C80F7E">
        <w:t xml:space="preserve"> </w:t>
      </w:r>
      <w:r>
        <w:t>говорить. Установлена четкая зависимость между качеством языковой стимуляции в домашнем</w:t>
      </w:r>
      <w:r w:rsidR="00C80F7E">
        <w:t xml:space="preserve"> </w:t>
      </w:r>
      <w:r>
        <w:t>окружении</w:t>
      </w:r>
      <w:r w:rsidR="00C80F7E">
        <w:t xml:space="preserve"> </w:t>
      </w:r>
      <w:r>
        <w:t>ребенка</w:t>
      </w:r>
      <w:r w:rsidR="00C80F7E">
        <w:t xml:space="preserve"> </w:t>
      </w:r>
      <w:r>
        <w:t>и</w:t>
      </w:r>
      <w:r w:rsidR="00C80F7E">
        <w:t xml:space="preserve"> </w:t>
      </w:r>
      <w:r>
        <w:t>развитие</w:t>
      </w:r>
      <w:r w:rsidR="00C80F7E">
        <w:t xml:space="preserve"> </w:t>
      </w:r>
      <w:proofErr w:type="spellStart"/>
      <w:r>
        <w:t>мегоречи</w:t>
      </w:r>
      <w:proofErr w:type="spellEnd"/>
      <w:r>
        <w:t>.</w:t>
      </w:r>
      <w:r w:rsidR="00C80F7E">
        <w:t xml:space="preserve"> </w:t>
      </w:r>
      <w:r>
        <w:t>Дети</w:t>
      </w:r>
      <w:r w:rsidR="00C80F7E">
        <w:t xml:space="preserve"> </w:t>
      </w:r>
      <w:r>
        <w:t>усваивают</w:t>
      </w:r>
      <w:r w:rsidR="00C80F7E">
        <w:t xml:space="preserve"> </w:t>
      </w:r>
      <w:r>
        <w:t>названия</w:t>
      </w:r>
      <w:r w:rsidR="00C80F7E">
        <w:t xml:space="preserve"> </w:t>
      </w:r>
      <w:r>
        <w:t>предметов,</w:t>
      </w:r>
      <w:r w:rsidR="00C80F7E">
        <w:t xml:space="preserve"> </w:t>
      </w:r>
      <w:r>
        <w:t>действий,</w:t>
      </w:r>
      <w:r w:rsidR="00C80F7E">
        <w:t xml:space="preserve"> </w:t>
      </w:r>
      <w:r>
        <w:t>обозначения некоторых качеств и состояний. Благодаря этому можно организовать деятельность и</w:t>
      </w:r>
      <w:r w:rsidR="00C80F7E">
        <w:t xml:space="preserve"> </w:t>
      </w:r>
      <w:r>
        <w:t>поведение малышей, формировать и совершенствовать восприятие, в том числе составляющие</w:t>
      </w:r>
      <w:r w:rsidR="00C80F7E">
        <w:t xml:space="preserve"> </w:t>
      </w:r>
      <w:r>
        <w:t>основу сенсорного воспитания. Самые первые слова обозначают те предметы, с которыми ребенок</w:t>
      </w:r>
      <w:r w:rsidR="00C80F7E">
        <w:t xml:space="preserve"> </w:t>
      </w:r>
      <w:r>
        <w:t>может играть (мяч, машинка и т. п.). Поскольку в окружении каждого ребенка набор предметов, с</w:t>
      </w:r>
      <w:r w:rsidR="00C80F7E">
        <w:t xml:space="preserve"> </w:t>
      </w:r>
      <w:r>
        <w:t>которыми он может так или иначе взаимодействовать, различен, то и первоначальный словарный</w:t>
      </w:r>
      <w:r w:rsidR="00C80F7E">
        <w:t xml:space="preserve"> </w:t>
      </w:r>
      <w:r>
        <w:t>запас каждого ребенка уникален. Научившись употреблять слова применительно к определенной</w:t>
      </w:r>
      <w:r w:rsidR="00C80F7E">
        <w:t xml:space="preserve"> </w:t>
      </w:r>
      <w:r>
        <w:t>ситуации,</w:t>
      </w:r>
      <w:r w:rsidR="00C80F7E">
        <w:t xml:space="preserve"> </w:t>
      </w:r>
      <w:r>
        <w:t>дети</w:t>
      </w:r>
      <w:r w:rsidR="00C80F7E">
        <w:t xml:space="preserve"> </w:t>
      </w:r>
      <w:r>
        <w:t>вскоре</w:t>
      </w:r>
      <w:r w:rsidR="00C80F7E">
        <w:t xml:space="preserve"> </w:t>
      </w:r>
      <w:r>
        <w:t>начинают</w:t>
      </w:r>
      <w:r w:rsidR="00C80F7E">
        <w:t xml:space="preserve"> </w:t>
      </w:r>
      <w:r>
        <w:t>использовать</w:t>
      </w:r>
      <w:r w:rsidR="00C80F7E">
        <w:t xml:space="preserve"> </w:t>
      </w:r>
      <w:r>
        <w:t>их</w:t>
      </w:r>
      <w:r w:rsidR="00C80F7E">
        <w:t xml:space="preserve"> </w:t>
      </w:r>
      <w:r>
        <w:t>в</w:t>
      </w:r>
      <w:r w:rsidR="00C80F7E">
        <w:t xml:space="preserve"> </w:t>
      </w:r>
      <w:r>
        <w:t>описаниях</w:t>
      </w:r>
      <w:r w:rsidR="00C80F7E">
        <w:t xml:space="preserve"> </w:t>
      </w:r>
      <w:r>
        <w:t>других</w:t>
      </w:r>
      <w:r w:rsidR="00C80F7E">
        <w:t xml:space="preserve"> </w:t>
      </w:r>
      <w:r>
        <w:t>ситуаций,</w:t>
      </w:r>
      <w:r w:rsidR="00C80F7E">
        <w:t xml:space="preserve"> </w:t>
      </w:r>
      <w:r>
        <w:t>не</w:t>
      </w:r>
      <w:r w:rsidR="00C80F7E">
        <w:t xml:space="preserve"> </w:t>
      </w:r>
      <w:r>
        <w:t>замечая</w:t>
      </w:r>
      <w:r w:rsidR="00C80F7E">
        <w:t xml:space="preserve"> </w:t>
      </w:r>
      <w:r>
        <w:t>производимой нередко подмены их истинного значения. В процессе разнообразной деятельности</w:t>
      </w:r>
      <w:r w:rsidR="00C80F7E">
        <w:t xml:space="preserve"> </w:t>
      </w:r>
      <w:r>
        <w:t>со</w:t>
      </w:r>
      <w:r w:rsidR="00C80F7E">
        <w:t xml:space="preserve"> </w:t>
      </w:r>
      <w:r>
        <w:t>взрослыми</w:t>
      </w:r>
      <w:r w:rsidR="00C80F7E">
        <w:t xml:space="preserve"> </w:t>
      </w:r>
      <w:r>
        <w:t>дети</w:t>
      </w:r>
      <w:r w:rsidR="00C80F7E">
        <w:t xml:space="preserve"> </w:t>
      </w:r>
      <w:r>
        <w:t>усваивают,</w:t>
      </w:r>
      <w:r w:rsidR="00C80F7E">
        <w:t xml:space="preserve"> </w:t>
      </w:r>
      <w:r>
        <w:t>что</w:t>
      </w:r>
      <w:r w:rsidR="00C80F7E">
        <w:t xml:space="preserve"> </w:t>
      </w:r>
      <w:r>
        <w:t>одно</w:t>
      </w:r>
      <w:r w:rsidR="00C80F7E">
        <w:t xml:space="preserve"> </w:t>
      </w:r>
      <w:r>
        <w:t>и</w:t>
      </w:r>
      <w:r w:rsidR="00C80F7E">
        <w:t xml:space="preserve"> </w:t>
      </w:r>
      <w:r>
        <w:t>то</w:t>
      </w:r>
      <w:r w:rsidR="00C80F7E">
        <w:t xml:space="preserve"> </w:t>
      </w:r>
      <w:r>
        <w:t>же</w:t>
      </w:r>
      <w:r w:rsidR="00C80F7E">
        <w:t xml:space="preserve"> </w:t>
      </w:r>
      <w:r>
        <w:t>действие</w:t>
      </w:r>
      <w:r w:rsidR="00C80F7E">
        <w:t xml:space="preserve"> </w:t>
      </w:r>
      <w:r>
        <w:t>может</w:t>
      </w:r>
      <w:r w:rsidR="00C80F7E">
        <w:t xml:space="preserve"> </w:t>
      </w:r>
      <w:r>
        <w:t>относиться</w:t>
      </w:r>
      <w:r w:rsidR="00C80F7E">
        <w:t xml:space="preserve"> </w:t>
      </w:r>
      <w:r>
        <w:t>к</w:t>
      </w:r>
      <w:r w:rsidR="00C80F7E">
        <w:t xml:space="preserve"> </w:t>
      </w:r>
      <w:r>
        <w:t>разным</w:t>
      </w:r>
      <w:r w:rsidR="00C80F7E">
        <w:t xml:space="preserve"> </w:t>
      </w:r>
      <w:r>
        <w:t>предметам:</w:t>
      </w:r>
      <w:r w:rsidR="00C80F7E">
        <w:t xml:space="preserve"> </w:t>
      </w:r>
      <w:r>
        <w:t>«надень шапку, надень колечки на пирамидку и т.д.». Важным приобретением речи и мышления</w:t>
      </w:r>
      <w:r w:rsidR="00C80F7E">
        <w:t xml:space="preserve"> </w:t>
      </w:r>
      <w:r>
        <w:t>является</w:t>
      </w:r>
      <w:r w:rsidR="00C80F7E">
        <w:t xml:space="preserve"> </w:t>
      </w:r>
      <w:r>
        <w:t>формирующаяся</w:t>
      </w:r>
      <w:r w:rsidR="00C80F7E">
        <w:t xml:space="preserve"> </w:t>
      </w:r>
      <w:r>
        <w:t>на</w:t>
      </w:r>
      <w:r w:rsidR="00C80F7E">
        <w:t xml:space="preserve"> </w:t>
      </w:r>
      <w:r>
        <w:t>втором</w:t>
      </w:r>
      <w:r w:rsidR="00C80F7E">
        <w:t xml:space="preserve"> </w:t>
      </w:r>
      <w:r>
        <w:t>году</w:t>
      </w:r>
      <w:r w:rsidR="00C80F7E">
        <w:t xml:space="preserve"> </w:t>
      </w:r>
      <w:r>
        <w:t>жизни</w:t>
      </w:r>
      <w:r w:rsidR="00C80F7E">
        <w:t xml:space="preserve"> </w:t>
      </w:r>
      <w:r>
        <w:t>способность</w:t>
      </w:r>
      <w:r w:rsidR="00C80F7E">
        <w:t xml:space="preserve"> </w:t>
      </w:r>
      <w:r>
        <w:t>обобщения.</w:t>
      </w:r>
      <w:r w:rsidR="00C80F7E">
        <w:t xml:space="preserve"> </w:t>
      </w:r>
      <w:r>
        <w:t>Слово</w:t>
      </w:r>
      <w:r w:rsidR="00C80F7E">
        <w:t xml:space="preserve"> </w:t>
      </w:r>
      <w:r>
        <w:t>в</w:t>
      </w:r>
      <w:r w:rsidR="00C80F7E">
        <w:t xml:space="preserve"> </w:t>
      </w:r>
      <w:r>
        <w:t>сознании</w:t>
      </w:r>
      <w:r w:rsidR="00C80F7E">
        <w:t xml:space="preserve"> </w:t>
      </w:r>
      <w:r>
        <w:t>ребенка</w:t>
      </w:r>
      <w:r w:rsidR="00C80F7E">
        <w:t xml:space="preserve"> </w:t>
      </w:r>
      <w:r>
        <w:t>начинает</w:t>
      </w:r>
      <w:r w:rsidR="00C80F7E">
        <w:t xml:space="preserve"> </w:t>
      </w:r>
      <w:r>
        <w:t>ассоциироваться</w:t>
      </w:r>
      <w:r w:rsidR="00C80F7E">
        <w:t xml:space="preserve"> </w:t>
      </w:r>
      <w:r>
        <w:t>не</w:t>
      </w:r>
      <w:r w:rsidR="00C80F7E">
        <w:t xml:space="preserve"> </w:t>
      </w:r>
      <w:r>
        <w:t>с</w:t>
      </w:r>
      <w:r w:rsidR="00C80F7E">
        <w:t xml:space="preserve"> </w:t>
      </w:r>
      <w:r>
        <w:t>одним</w:t>
      </w:r>
      <w:r w:rsidR="00C80F7E">
        <w:t xml:space="preserve"> </w:t>
      </w:r>
      <w:r>
        <w:t>предметом,</w:t>
      </w:r>
      <w:r w:rsidR="00C80F7E">
        <w:t xml:space="preserve"> </w:t>
      </w:r>
      <w:r>
        <w:t>а</w:t>
      </w:r>
      <w:r w:rsidR="00C80F7E">
        <w:t xml:space="preserve"> </w:t>
      </w:r>
      <w:r>
        <w:t>обозначать</w:t>
      </w:r>
      <w:r w:rsidR="00C80F7E">
        <w:t xml:space="preserve"> </w:t>
      </w:r>
      <w:r>
        <w:t>все</w:t>
      </w:r>
      <w:r w:rsidR="00C80F7E">
        <w:t xml:space="preserve"> </w:t>
      </w:r>
      <w:r>
        <w:t>предметы,</w:t>
      </w:r>
      <w:r w:rsidR="00C80F7E">
        <w:t xml:space="preserve"> </w:t>
      </w:r>
      <w:r>
        <w:t>относящиеся к этой группе, несмотря на различие по цвету, размеру и даже внешнему виду (кукла</w:t>
      </w:r>
      <w:r w:rsidR="00C80F7E">
        <w:t xml:space="preserve"> </w:t>
      </w:r>
      <w:r>
        <w:t>большая и маленькая). Активный словарь на протяжении года увеличивается неравномерно. К</w:t>
      </w:r>
      <w:r w:rsidR="00C80F7E">
        <w:t xml:space="preserve"> </w:t>
      </w:r>
      <w:r>
        <w:t>полутора</w:t>
      </w:r>
      <w:r w:rsidR="00C80F7E">
        <w:t xml:space="preserve"> </w:t>
      </w:r>
      <w:r>
        <w:t>годам</w:t>
      </w:r>
      <w:r w:rsidR="00C80F7E">
        <w:t xml:space="preserve"> </w:t>
      </w:r>
      <w:r>
        <w:t>он</w:t>
      </w:r>
      <w:r w:rsidR="00C80F7E">
        <w:t xml:space="preserve"> </w:t>
      </w:r>
      <w:r>
        <w:t>равен</w:t>
      </w:r>
      <w:r w:rsidR="00C80F7E">
        <w:t xml:space="preserve"> </w:t>
      </w:r>
      <w:r>
        <w:t>примерно</w:t>
      </w:r>
      <w:r w:rsidR="00C80F7E">
        <w:t xml:space="preserve"> </w:t>
      </w:r>
      <w:r>
        <w:t>20-30</w:t>
      </w:r>
      <w:r w:rsidR="00C80F7E">
        <w:t xml:space="preserve"> </w:t>
      </w:r>
      <w:r>
        <w:t>словам.</w:t>
      </w:r>
      <w:r w:rsidR="00C80F7E">
        <w:t xml:space="preserve"> </w:t>
      </w:r>
      <w:r>
        <w:t>После</w:t>
      </w:r>
      <w:r w:rsidR="00C80F7E">
        <w:t xml:space="preserve"> </w:t>
      </w:r>
      <w:r>
        <w:t>года</w:t>
      </w:r>
      <w:r w:rsidR="00C80F7E">
        <w:t xml:space="preserve"> </w:t>
      </w:r>
      <w:r>
        <w:t>и</w:t>
      </w:r>
      <w:r w:rsidR="00C80F7E">
        <w:t xml:space="preserve"> </w:t>
      </w:r>
      <w:r>
        <w:t>восьм</w:t>
      </w:r>
      <w:proofErr w:type="gramStart"/>
      <w:r>
        <w:t>и-</w:t>
      </w:r>
      <w:proofErr w:type="gramEnd"/>
      <w:r w:rsidR="007279B3">
        <w:t xml:space="preserve"> д</w:t>
      </w:r>
      <w:r>
        <w:t>есяти</w:t>
      </w:r>
      <w:r w:rsidR="00C80F7E">
        <w:t xml:space="preserve"> </w:t>
      </w:r>
      <w:r>
        <w:t>месяцев</w:t>
      </w:r>
      <w:r w:rsidR="00C80F7E">
        <w:t xml:space="preserve"> </w:t>
      </w:r>
      <w:r>
        <w:t>происходит скачок, и активно используемый словарь состоит теперь из 200-300 слов. В нем много</w:t>
      </w:r>
      <w:r w:rsidR="00C80F7E">
        <w:t xml:space="preserve"> </w:t>
      </w:r>
      <w:r>
        <w:t>глаголов и существительных, встречаются простые прилагательные и наречия (тут, там, туда и т.д.),</w:t>
      </w:r>
      <w:r w:rsidR="00C80F7E">
        <w:t xml:space="preserve"> </w:t>
      </w:r>
      <w:r>
        <w:t>а</w:t>
      </w:r>
      <w:r w:rsidR="00C80F7E">
        <w:t xml:space="preserve"> </w:t>
      </w:r>
      <w:r>
        <w:t>так</w:t>
      </w:r>
      <w:r w:rsidR="00C80F7E">
        <w:t xml:space="preserve"> </w:t>
      </w:r>
      <w:r>
        <w:t>же</w:t>
      </w:r>
      <w:r w:rsidR="00C80F7E">
        <w:t xml:space="preserve"> </w:t>
      </w:r>
      <w:r>
        <w:t>предлоги.</w:t>
      </w:r>
      <w:r w:rsidR="00C80F7E">
        <w:t xml:space="preserve"> </w:t>
      </w:r>
      <w:r>
        <w:t>Упрощенные</w:t>
      </w:r>
      <w:r w:rsidR="00C80F7E">
        <w:t xml:space="preserve"> </w:t>
      </w:r>
      <w:r>
        <w:t>слова</w:t>
      </w:r>
      <w:r w:rsidR="00C80F7E">
        <w:t xml:space="preserve"> </w:t>
      </w:r>
      <w:r>
        <w:t>(«</w:t>
      </w:r>
      <w:proofErr w:type="gramStart"/>
      <w:r>
        <w:t>ту-ту</w:t>
      </w:r>
      <w:proofErr w:type="gramEnd"/>
      <w:r>
        <w:t>»,</w:t>
      </w:r>
      <w:r w:rsidR="00C80F7E">
        <w:t xml:space="preserve"> </w:t>
      </w:r>
      <w:r>
        <w:t>«</w:t>
      </w:r>
      <w:proofErr w:type="spellStart"/>
      <w:r>
        <w:t>ав-ав</w:t>
      </w:r>
      <w:proofErr w:type="spellEnd"/>
      <w:r>
        <w:t>»)</w:t>
      </w:r>
      <w:r w:rsidR="00C80F7E">
        <w:t xml:space="preserve"> </w:t>
      </w:r>
      <w:r>
        <w:t>заменяются</w:t>
      </w:r>
      <w:r w:rsidR="00C80F7E">
        <w:t xml:space="preserve"> </w:t>
      </w:r>
      <w:r>
        <w:t>обычными,</w:t>
      </w:r>
      <w:r w:rsidR="00C80F7E">
        <w:t xml:space="preserve"> </w:t>
      </w:r>
      <w:r>
        <w:t>пусть</w:t>
      </w:r>
      <w:r w:rsidR="00C80F7E">
        <w:t xml:space="preserve"> </w:t>
      </w:r>
      <w:r>
        <w:t>и</w:t>
      </w:r>
      <w:r w:rsidR="00C80F7E">
        <w:t xml:space="preserve"> </w:t>
      </w:r>
      <w:r>
        <w:t>не</w:t>
      </w:r>
      <w:r w:rsidR="00C80F7E">
        <w:t xml:space="preserve"> </w:t>
      </w:r>
      <w:r>
        <w:t>совершенными</w:t>
      </w:r>
      <w:r w:rsidR="00C80F7E">
        <w:t xml:space="preserve"> </w:t>
      </w:r>
      <w:r>
        <w:t>в</w:t>
      </w:r>
      <w:r w:rsidR="00C80F7E">
        <w:t xml:space="preserve"> </w:t>
      </w:r>
      <w:r>
        <w:t>фонетическом</w:t>
      </w:r>
      <w:r w:rsidR="00C80F7E">
        <w:t xml:space="preserve"> </w:t>
      </w:r>
      <w:r>
        <w:t>отношении.</w:t>
      </w:r>
      <w:r w:rsidR="00C80F7E">
        <w:t xml:space="preserve"> </w:t>
      </w:r>
      <w:r>
        <w:t>После</w:t>
      </w:r>
      <w:r w:rsidR="00C80F7E">
        <w:t xml:space="preserve"> </w:t>
      </w:r>
      <w:r>
        <w:t>полутора</w:t>
      </w:r>
      <w:r w:rsidR="00C80F7E">
        <w:t xml:space="preserve"> </w:t>
      </w:r>
      <w:r>
        <w:t>лет</w:t>
      </w:r>
      <w:r w:rsidR="00C80F7E">
        <w:t xml:space="preserve"> </w:t>
      </w:r>
      <w:r>
        <w:t>ребенок</w:t>
      </w:r>
      <w:r w:rsidR="00C80F7E">
        <w:t xml:space="preserve"> </w:t>
      </w:r>
      <w:r>
        <w:t>чаще</w:t>
      </w:r>
      <w:r w:rsidR="00C80F7E">
        <w:t xml:space="preserve"> </w:t>
      </w:r>
      <w:r>
        <w:t>всего</w:t>
      </w:r>
      <w:r w:rsidR="00C80F7E">
        <w:t xml:space="preserve"> </w:t>
      </w:r>
      <w:r>
        <w:t>воспроизводит</w:t>
      </w:r>
      <w:r w:rsidR="00C80F7E">
        <w:t xml:space="preserve"> </w:t>
      </w:r>
      <w:r>
        <w:t>контур</w:t>
      </w:r>
      <w:r w:rsidR="00C80F7E">
        <w:t xml:space="preserve"> </w:t>
      </w:r>
      <w:r>
        <w:t>слова</w:t>
      </w:r>
      <w:r w:rsidR="00C80F7E">
        <w:t xml:space="preserve"> </w:t>
      </w:r>
      <w:r>
        <w:t>(число</w:t>
      </w:r>
      <w:r w:rsidR="00C80F7E">
        <w:t xml:space="preserve"> </w:t>
      </w:r>
      <w:r>
        <w:t>слогов),</w:t>
      </w:r>
      <w:r w:rsidR="00C80F7E">
        <w:t xml:space="preserve"> </w:t>
      </w:r>
      <w:r>
        <w:t>наполняя</w:t>
      </w:r>
      <w:r w:rsidR="00C80F7E">
        <w:t xml:space="preserve"> </w:t>
      </w:r>
      <w:r>
        <w:t>его</w:t>
      </w:r>
      <w:r w:rsidR="00C80F7E">
        <w:t xml:space="preserve"> </w:t>
      </w:r>
      <w:r>
        <w:t>звуками-заместителями,</w:t>
      </w:r>
      <w:r w:rsidR="00C80F7E">
        <w:t xml:space="preserve"> </w:t>
      </w:r>
      <w:r>
        <w:t>более</w:t>
      </w:r>
      <w:r w:rsidR="00C80F7E">
        <w:t xml:space="preserve"> </w:t>
      </w:r>
      <w:r>
        <w:t>или</w:t>
      </w:r>
      <w:r w:rsidR="00C80F7E">
        <w:t xml:space="preserve"> </w:t>
      </w:r>
      <w:r>
        <w:t>менее</w:t>
      </w:r>
      <w:r w:rsidR="00C80F7E">
        <w:t xml:space="preserve"> </w:t>
      </w:r>
      <w:r>
        <w:t>близкими</w:t>
      </w:r>
      <w:r w:rsidR="00C80F7E">
        <w:t xml:space="preserve"> </w:t>
      </w:r>
      <w:r>
        <w:t>по звучанию слышимому</w:t>
      </w:r>
      <w:r w:rsidR="00C80F7E">
        <w:t xml:space="preserve"> </w:t>
      </w:r>
      <w:r>
        <w:t>образцу.</w:t>
      </w:r>
    </w:p>
    <w:p w:rsidR="004F332B" w:rsidRDefault="004F332B" w:rsidP="004F332B">
      <w:pPr>
        <w:pStyle w:val="ac"/>
        <w:spacing w:line="276" w:lineRule="auto"/>
        <w:ind w:left="0" w:firstLine="709"/>
      </w:pPr>
      <w:r>
        <w:t>У</w:t>
      </w:r>
      <w:r w:rsidR="00C80F7E">
        <w:t xml:space="preserve"> </w:t>
      </w:r>
      <w:r>
        <w:t>двухлетних</w:t>
      </w:r>
      <w:r w:rsidR="00C80F7E">
        <w:t xml:space="preserve"> </w:t>
      </w:r>
      <w:r>
        <w:t>детей</w:t>
      </w:r>
      <w:r w:rsidR="00C80F7E">
        <w:t xml:space="preserve"> </w:t>
      </w:r>
      <w:r>
        <w:t>предметная</w:t>
      </w:r>
      <w:r w:rsidR="00C80F7E">
        <w:t xml:space="preserve"> </w:t>
      </w:r>
      <w:r>
        <w:t>игра</w:t>
      </w:r>
      <w:r w:rsidR="00C80F7E">
        <w:t xml:space="preserve"> </w:t>
      </w:r>
      <w:r>
        <w:t>становится</w:t>
      </w:r>
      <w:r w:rsidR="00C80F7E">
        <w:t xml:space="preserve"> </w:t>
      </w:r>
      <w:r>
        <w:t>более</w:t>
      </w:r>
      <w:r w:rsidR="00C80F7E">
        <w:t xml:space="preserve"> </w:t>
      </w:r>
      <w:r>
        <w:t>сложной,</w:t>
      </w:r>
      <w:r w:rsidR="00C80F7E">
        <w:t xml:space="preserve"> </w:t>
      </w:r>
      <w:r>
        <w:t>содержательной.</w:t>
      </w:r>
      <w:r w:rsidR="00C80F7E">
        <w:t xml:space="preserve"> </w:t>
      </w:r>
      <w:r>
        <w:t>В</w:t>
      </w:r>
      <w:r w:rsidR="00C80F7E">
        <w:t xml:space="preserve"> </w:t>
      </w:r>
      <w:r>
        <w:t>полтора</w:t>
      </w:r>
      <w:r w:rsidR="00C80F7E">
        <w:t xml:space="preserve"> </w:t>
      </w:r>
      <w:r>
        <w:t>года</w:t>
      </w:r>
      <w:r w:rsidR="00C80F7E">
        <w:t xml:space="preserve"> </w:t>
      </w:r>
      <w:r>
        <w:t>дети</w:t>
      </w:r>
      <w:r w:rsidR="00C80F7E">
        <w:t xml:space="preserve"> </w:t>
      </w:r>
      <w:r>
        <w:t>узнают</w:t>
      </w:r>
      <w:r w:rsidR="00C80F7E">
        <w:t xml:space="preserve"> </w:t>
      </w:r>
      <w:r>
        <w:t>о</w:t>
      </w:r>
      <w:r w:rsidR="00C80F7E">
        <w:t xml:space="preserve"> </w:t>
      </w:r>
      <w:r>
        <w:t>предназначении</w:t>
      </w:r>
      <w:r w:rsidR="00C80F7E">
        <w:t xml:space="preserve"> </w:t>
      </w:r>
      <w:r>
        <w:t>многих</w:t>
      </w:r>
      <w:r w:rsidR="00C80F7E">
        <w:t xml:space="preserve"> </w:t>
      </w:r>
      <w:r>
        <w:t>вещей,</w:t>
      </w:r>
      <w:r w:rsidR="00C80F7E">
        <w:t xml:space="preserve"> </w:t>
      </w:r>
      <w:r>
        <w:t>закрепленном</w:t>
      </w:r>
      <w:r w:rsidR="00C80F7E">
        <w:t xml:space="preserve"> </w:t>
      </w:r>
      <w:r>
        <w:t>в</w:t>
      </w:r>
      <w:r w:rsidR="00C80F7E">
        <w:t xml:space="preserve"> </w:t>
      </w:r>
      <w:r>
        <w:t>культуре</w:t>
      </w:r>
      <w:r w:rsidR="00C80F7E">
        <w:t xml:space="preserve"> </w:t>
      </w:r>
      <w:r>
        <w:t>их</w:t>
      </w:r>
      <w:r w:rsidR="00C80F7E">
        <w:t xml:space="preserve"> </w:t>
      </w:r>
      <w:r>
        <w:t>социального</w:t>
      </w:r>
      <w:r w:rsidR="00C80F7E">
        <w:t xml:space="preserve"> </w:t>
      </w:r>
      <w:r>
        <w:t>окружения,</w:t>
      </w:r>
      <w:r w:rsidR="00C80F7E">
        <w:t xml:space="preserve"> </w:t>
      </w:r>
      <w:r>
        <w:t>и</w:t>
      </w:r>
      <w:r w:rsidR="00C80F7E">
        <w:t xml:space="preserve"> </w:t>
      </w:r>
      <w:r>
        <w:t>с</w:t>
      </w:r>
      <w:r w:rsidR="00C80F7E">
        <w:t xml:space="preserve"> </w:t>
      </w:r>
      <w:r>
        <w:t>этих</w:t>
      </w:r>
      <w:r w:rsidR="00C80F7E">
        <w:t xml:space="preserve"> </w:t>
      </w:r>
      <w:r>
        <w:t>пор</w:t>
      </w:r>
      <w:r w:rsidR="00C80F7E">
        <w:t xml:space="preserve"> </w:t>
      </w:r>
      <w:r>
        <w:t>игра</w:t>
      </w:r>
      <w:r w:rsidR="00C80F7E">
        <w:t xml:space="preserve"> </w:t>
      </w:r>
      <w:r>
        <w:t>становится</w:t>
      </w:r>
      <w:r w:rsidR="00C80F7E">
        <w:t xml:space="preserve"> </w:t>
      </w:r>
      <w:r>
        <w:t>все</w:t>
      </w:r>
      <w:r w:rsidR="00C80F7E">
        <w:t xml:space="preserve"> </w:t>
      </w:r>
      <w:r>
        <w:t>более</w:t>
      </w:r>
      <w:r w:rsidR="00C80F7E">
        <w:t xml:space="preserve"> </w:t>
      </w:r>
      <w:r>
        <w:t>символической.</w:t>
      </w:r>
      <w:r w:rsidR="00C80F7E">
        <w:t xml:space="preserve"> </w:t>
      </w:r>
      <w:r>
        <w:t>Образы,</w:t>
      </w:r>
      <w:r w:rsidR="00C80F7E">
        <w:t xml:space="preserve"> </w:t>
      </w:r>
      <w:r>
        <w:t>которые</w:t>
      </w:r>
      <w:r w:rsidR="00C80F7E">
        <w:t xml:space="preserve"> </w:t>
      </w:r>
      <w:r>
        <w:t>используют дети в своих играх, похожи на реальные предметы. Этапы развития игры в раннем</w:t>
      </w:r>
      <w:r w:rsidR="003D4A16">
        <w:t xml:space="preserve"> </w:t>
      </w:r>
      <w:r>
        <w:t>детстве:</w:t>
      </w:r>
      <w:r w:rsidR="003D4A16">
        <w:t xml:space="preserve"> </w:t>
      </w:r>
      <w:r>
        <w:t>на</w:t>
      </w:r>
      <w:r w:rsidR="003D4A16">
        <w:t xml:space="preserve"> </w:t>
      </w:r>
      <w:r>
        <w:t>первом</w:t>
      </w:r>
      <w:r w:rsidR="003D4A16">
        <w:t xml:space="preserve"> </w:t>
      </w:r>
      <w:r>
        <w:t>этапе</w:t>
      </w:r>
      <w:r w:rsidR="003D4A16">
        <w:t xml:space="preserve"> </w:t>
      </w:r>
      <w:r>
        <w:t>(один</w:t>
      </w:r>
      <w:r w:rsidR="003D4A16">
        <w:t xml:space="preserve"> </w:t>
      </w:r>
      <w:r>
        <w:t>год)</w:t>
      </w:r>
      <w:r w:rsidR="003D4A16">
        <w:t xml:space="preserve"> </w:t>
      </w:r>
      <w:r>
        <w:t>игра</w:t>
      </w:r>
      <w:r w:rsidR="003D4A16">
        <w:t xml:space="preserve"> </w:t>
      </w:r>
      <w:r>
        <w:t>носит</w:t>
      </w:r>
      <w:r w:rsidR="003D4A16">
        <w:t xml:space="preserve"> </w:t>
      </w:r>
      <w:r>
        <w:t>узко-подражательный</w:t>
      </w:r>
      <w:r w:rsidR="003D4A16">
        <w:t xml:space="preserve"> </w:t>
      </w:r>
      <w:r>
        <w:t>характер,</w:t>
      </w:r>
      <w:r w:rsidR="003D4A16">
        <w:t xml:space="preserve"> </w:t>
      </w:r>
      <w:r>
        <w:t>представляет</w:t>
      </w:r>
      <w:r w:rsidR="003D4A16">
        <w:t xml:space="preserve"> </w:t>
      </w:r>
      <w:r>
        <w:t>собой</w:t>
      </w:r>
      <w:r w:rsidR="003D4A16">
        <w:t xml:space="preserve"> </w:t>
      </w:r>
      <w:r>
        <w:t>специфическое</w:t>
      </w:r>
      <w:r w:rsidR="003D4A16">
        <w:t xml:space="preserve"> </w:t>
      </w:r>
      <w:r>
        <w:t>манипулирование</w:t>
      </w:r>
      <w:r w:rsidR="003D4A16">
        <w:t xml:space="preserve"> </w:t>
      </w:r>
      <w:r>
        <w:t>предметом,</w:t>
      </w:r>
      <w:r w:rsidR="003D4A16">
        <w:t xml:space="preserve"> </w:t>
      </w:r>
      <w:r>
        <w:t>сначала</w:t>
      </w:r>
      <w:r w:rsidR="003D4A16">
        <w:t xml:space="preserve"> </w:t>
      </w:r>
      <w:r>
        <w:t>строго</w:t>
      </w:r>
      <w:r w:rsidR="003D4A16">
        <w:t xml:space="preserve"> </w:t>
      </w:r>
      <w:r>
        <w:t>определенным,</w:t>
      </w:r>
      <w:r w:rsidR="003D4A16">
        <w:t xml:space="preserve"> </w:t>
      </w:r>
      <w:r>
        <w:t>который</w:t>
      </w:r>
      <w:r w:rsidR="003D4A16">
        <w:t xml:space="preserve"> </w:t>
      </w:r>
      <w:r>
        <w:t>показал</w:t>
      </w:r>
      <w:r w:rsidR="003D4A16">
        <w:t xml:space="preserve"> </w:t>
      </w:r>
      <w:r>
        <w:t>взрослый,</w:t>
      </w:r>
      <w:r w:rsidR="003D4A16">
        <w:t xml:space="preserve"> </w:t>
      </w:r>
      <w:r>
        <w:t>а</w:t>
      </w:r>
      <w:r w:rsidR="003D4A16">
        <w:t xml:space="preserve"> </w:t>
      </w:r>
      <w:r>
        <w:t>затем</w:t>
      </w:r>
      <w:r w:rsidR="003D4A16">
        <w:t xml:space="preserve"> </w:t>
      </w:r>
      <w:r>
        <w:t>и</w:t>
      </w:r>
      <w:r w:rsidR="003D4A16">
        <w:t xml:space="preserve"> </w:t>
      </w:r>
      <w:r>
        <w:t>другими.</w:t>
      </w:r>
      <w:r w:rsidR="003D4A16">
        <w:t xml:space="preserve"> </w:t>
      </w:r>
      <w:r>
        <w:t>На</w:t>
      </w:r>
      <w:r w:rsidR="003D4A16">
        <w:t xml:space="preserve"> </w:t>
      </w:r>
      <w:r>
        <w:t>втором</w:t>
      </w:r>
      <w:r w:rsidR="003D4A16">
        <w:t xml:space="preserve"> </w:t>
      </w:r>
      <w:r>
        <w:t>этапе</w:t>
      </w:r>
      <w:r w:rsidR="003D4A16">
        <w:t xml:space="preserve"> </w:t>
      </w:r>
      <w:r>
        <w:t>репертуар</w:t>
      </w:r>
      <w:r w:rsidR="003D4A16">
        <w:t xml:space="preserve"> </w:t>
      </w:r>
      <w:r>
        <w:t>предметных</w:t>
      </w:r>
      <w:r w:rsidR="003D4A16">
        <w:t xml:space="preserve"> </w:t>
      </w:r>
      <w:r>
        <w:t>действий</w:t>
      </w:r>
      <w:r w:rsidR="003D4A16">
        <w:t xml:space="preserve"> </w:t>
      </w:r>
      <w:r>
        <w:t>расширяется,</w:t>
      </w:r>
      <w:r w:rsidR="003D4A16">
        <w:t xml:space="preserve"> </w:t>
      </w:r>
      <w:r>
        <w:t>и</w:t>
      </w:r>
      <w:r w:rsidR="003D4A16">
        <w:t xml:space="preserve"> </w:t>
      </w:r>
      <w:r>
        <w:t>уже</w:t>
      </w:r>
      <w:r w:rsidR="003D4A16">
        <w:t xml:space="preserve"> </w:t>
      </w:r>
      <w:r>
        <w:t>не</w:t>
      </w:r>
      <w:r w:rsidR="003D4A16">
        <w:t xml:space="preserve"> </w:t>
      </w:r>
      <w:r>
        <w:t>только</w:t>
      </w:r>
      <w:r w:rsidR="003D4A16">
        <w:t xml:space="preserve"> </w:t>
      </w:r>
      <w:r>
        <w:t>сам</w:t>
      </w:r>
      <w:r w:rsidR="003D4A16">
        <w:t xml:space="preserve"> </w:t>
      </w:r>
      <w:r>
        <w:t>предмет,</w:t>
      </w:r>
      <w:r w:rsidR="003D4A16">
        <w:t xml:space="preserve"> </w:t>
      </w:r>
      <w:r>
        <w:t>но</w:t>
      </w:r>
      <w:r w:rsidR="003D4A16">
        <w:t xml:space="preserve"> </w:t>
      </w:r>
      <w:r>
        <w:t>и</w:t>
      </w:r>
      <w:r w:rsidR="003D4A16">
        <w:t xml:space="preserve"> </w:t>
      </w:r>
      <w:r>
        <w:t>указание</w:t>
      </w:r>
      <w:r w:rsidR="003D4A16">
        <w:t xml:space="preserve"> </w:t>
      </w:r>
      <w:r>
        <w:t>взрослого</w:t>
      </w:r>
      <w:r w:rsidR="003D4A16">
        <w:t xml:space="preserve"> </w:t>
      </w:r>
      <w:r>
        <w:t>вызывают</w:t>
      </w:r>
      <w:r w:rsidR="003D4A16">
        <w:t xml:space="preserve"> </w:t>
      </w:r>
      <w:r>
        <w:t>действия</w:t>
      </w:r>
      <w:r w:rsidR="003D4A16">
        <w:t xml:space="preserve"> </w:t>
      </w:r>
      <w:r>
        <w:t>и</w:t>
      </w:r>
      <w:r w:rsidR="003D4A16">
        <w:t xml:space="preserve"> </w:t>
      </w:r>
      <w:r>
        <w:t>сложные цепочки действий. На третьем этапе (от полутора до трех лет) возникают элементы</w:t>
      </w:r>
      <w:r w:rsidR="003D4A16">
        <w:t xml:space="preserve"> </w:t>
      </w:r>
      <w:r>
        <w:t>воображаемой</w:t>
      </w:r>
      <w:r w:rsidR="003D4A16">
        <w:t xml:space="preserve"> </w:t>
      </w:r>
      <w:r>
        <w:t>ситуации,</w:t>
      </w:r>
      <w:r w:rsidR="003D4A16">
        <w:t xml:space="preserve"> </w:t>
      </w:r>
      <w:r>
        <w:t>составляющей</w:t>
      </w:r>
      <w:r w:rsidR="003D4A16">
        <w:t xml:space="preserve"> </w:t>
      </w:r>
      <w:r>
        <w:t>отличительную</w:t>
      </w:r>
      <w:r w:rsidR="003D4A16">
        <w:t xml:space="preserve"> </w:t>
      </w:r>
      <w:r>
        <w:t>особенность</w:t>
      </w:r>
      <w:r w:rsidR="003D4A16">
        <w:t xml:space="preserve"> </w:t>
      </w:r>
      <w:r>
        <w:t>игры:</w:t>
      </w:r>
      <w:r w:rsidR="003D4A16">
        <w:t xml:space="preserve"> </w:t>
      </w:r>
      <w:r>
        <w:t>замещение</w:t>
      </w:r>
      <w:r w:rsidR="003D4A16">
        <w:t xml:space="preserve"> </w:t>
      </w:r>
      <w:r>
        <w:t>одного</w:t>
      </w:r>
      <w:r w:rsidR="003D4A16">
        <w:t xml:space="preserve"> </w:t>
      </w:r>
      <w:r>
        <w:t>предмета</w:t>
      </w:r>
      <w:r w:rsidR="003D4A16">
        <w:t xml:space="preserve"> </w:t>
      </w:r>
      <w:r>
        <w:t>другим.</w:t>
      </w:r>
    </w:p>
    <w:p w:rsidR="004F332B" w:rsidRDefault="004F332B" w:rsidP="004F332B">
      <w:pPr>
        <w:pStyle w:val="ac"/>
        <w:spacing w:line="276" w:lineRule="auto"/>
        <w:ind w:left="0" w:firstLine="709"/>
      </w:pPr>
      <w:r>
        <w:rPr>
          <w:b/>
          <w:i/>
        </w:rPr>
        <w:t xml:space="preserve">Навыки. </w:t>
      </w:r>
      <w:r>
        <w:t>Дети осваивают действия с разнообразными игрушками: разборными (пирамиды,</w:t>
      </w:r>
      <w:r w:rsidR="003D4A16">
        <w:t xml:space="preserve"> </w:t>
      </w:r>
      <w:r>
        <w:t>матрешки</w:t>
      </w:r>
      <w:r w:rsidR="003D4A16">
        <w:t xml:space="preserve"> </w:t>
      </w:r>
      <w:r>
        <w:t>и</w:t>
      </w:r>
      <w:r w:rsidR="003D4A16">
        <w:t xml:space="preserve"> </w:t>
      </w:r>
      <w:r>
        <w:t>др.),</w:t>
      </w:r>
      <w:r w:rsidR="003D4A16">
        <w:t xml:space="preserve"> </w:t>
      </w:r>
      <w:r>
        <w:t>строительным</w:t>
      </w:r>
      <w:r w:rsidR="003D4A16">
        <w:t xml:space="preserve"> </w:t>
      </w:r>
      <w:r>
        <w:t>материалом</w:t>
      </w:r>
      <w:r w:rsidR="003D4A16">
        <w:t xml:space="preserve"> </w:t>
      </w:r>
      <w:r>
        <w:t>и</w:t>
      </w:r>
      <w:r w:rsidR="003D4A16">
        <w:t xml:space="preserve"> </w:t>
      </w:r>
      <w:r>
        <w:t>сюжетными</w:t>
      </w:r>
      <w:r w:rsidR="003D4A16">
        <w:t xml:space="preserve"> </w:t>
      </w:r>
      <w:r>
        <w:t>игрушками</w:t>
      </w:r>
      <w:r w:rsidR="003D4A16">
        <w:t xml:space="preserve"> </w:t>
      </w:r>
      <w:r>
        <w:t>(куклы</w:t>
      </w:r>
      <w:r w:rsidR="003D4A16">
        <w:t xml:space="preserve"> </w:t>
      </w:r>
      <w:r>
        <w:t>с</w:t>
      </w:r>
      <w:r w:rsidR="003D4A16">
        <w:t xml:space="preserve"> </w:t>
      </w:r>
      <w:r>
        <w:t>атрибутами</w:t>
      </w:r>
      <w:r w:rsidR="003D4A16">
        <w:t xml:space="preserve"> </w:t>
      </w:r>
      <w:r>
        <w:t>к</w:t>
      </w:r>
      <w:r w:rsidR="003D4A16">
        <w:t xml:space="preserve"> </w:t>
      </w:r>
      <w:r>
        <w:t>ним</w:t>
      </w:r>
      <w:r w:rsidR="003D4A16">
        <w:t xml:space="preserve"> </w:t>
      </w:r>
      <w:r>
        <w:t>и пр.). Эти действия ребенок воспроизводит и после показа</w:t>
      </w:r>
      <w:r w:rsidR="003D4A16">
        <w:t xml:space="preserve"> </w:t>
      </w:r>
      <w:r>
        <w:t>взрослого, и путем отсроченного</w:t>
      </w:r>
      <w:r w:rsidR="003D4A16">
        <w:t xml:space="preserve"> </w:t>
      </w:r>
      <w:r>
        <w:t>подражания.</w:t>
      </w:r>
      <w:r w:rsidR="003D4A16">
        <w:t xml:space="preserve"> </w:t>
      </w:r>
      <w:r>
        <w:t>Постепенно,</w:t>
      </w:r>
      <w:r w:rsidR="003D4A16">
        <w:t xml:space="preserve"> </w:t>
      </w:r>
      <w:r>
        <w:t>из</w:t>
      </w:r>
      <w:r w:rsidR="003D4A16">
        <w:t xml:space="preserve"> </w:t>
      </w:r>
      <w:r>
        <w:t>отдельных</w:t>
      </w:r>
      <w:r w:rsidR="003D4A16">
        <w:t xml:space="preserve"> </w:t>
      </w:r>
      <w:r>
        <w:t>действий</w:t>
      </w:r>
      <w:r w:rsidR="003D4A16">
        <w:t xml:space="preserve"> </w:t>
      </w:r>
      <w:r>
        <w:t>складываются</w:t>
      </w:r>
      <w:r w:rsidR="003D4A16">
        <w:t xml:space="preserve"> </w:t>
      </w:r>
      <w:r>
        <w:t>«цепочки»,</w:t>
      </w:r>
      <w:r w:rsidR="003D4A16">
        <w:t xml:space="preserve"> </w:t>
      </w:r>
      <w:r>
        <w:t>и</w:t>
      </w:r>
      <w:r w:rsidR="003D4A16">
        <w:t xml:space="preserve"> </w:t>
      </w:r>
      <w:r>
        <w:t>малыш</w:t>
      </w:r>
      <w:r w:rsidR="003D4A16">
        <w:t xml:space="preserve"> </w:t>
      </w:r>
      <w:r>
        <w:t>учится</w:t>
      </w:r>
      <w:r w:rsidR="003D4A16">
        <w:t xml:space="preserve"> </w:t>
      </w:r>
      <w:r>
        <w:t xml:space="preserve">доводить предметные действия до результата: заполняет </w:t>
      </w:r>
      <w:r>
        <w:lastRenderedPageBreak/>
        <w:t>колечками всю пирамиду, подбирая их поцвету и размеру, из строительного материала возводит по образцу забор, паровозик, башенку и</w:t>
      </w:r>
      <w:r w:rsidR="003D4A16">
        <w:t xml:space="preserve"> </w:t>
      </w:r>
      <w:r>
        <w:t>другие</w:t>
      </w:r>
      <w:r w:rsidR="003D4A16">
        <w:t xml:space="preserve"> </w:t>
      </w:r>
      <w:r>
        <w:t>несложные</w:t>
      </w:r>
      <w:r w:rsidR="003D4A16">
        <w:t xml:space="preserve"> </w:t>
      </w:r>
      <w:r>
        <w:t>постройки.</w:t>
      </w:r>
      <w:r w:rsidR="003D4A16">
        <w:t xml:space="preserve"> </w:t>
      </w:r>
      <w:r>
        <w:t>Дети</w:t>
      </w:r>
      <w:r w:rsidR="003D4A16">
        <w:t xml:space="preserve"> </w:t>
      </w:r>
      <w:r>
        <w:t>активно</w:t>
      </w:r>
      <w:r w:rsidR="003D4A16">
        <w:t xml:space="preserve"> </w:t>
      </w:r>
      <w:r>
        <w:t>воспроизводят</w:t>
      </w:r>
      <w:r w:rsidR="003D4A16">
        <w:t xml:space="preserve"> </w:t>
      </w:r>
      <w:r>
        <w:t>бытовые</w:t>
      </w:r>
      <w:r w:rsidR="003D4A16">
        <w:t xml:space="preserve"> </w:t>
      </w:r>
      <w:r>
        <w:t>действия,</w:t>
      </w:r>
      <w:r w:rsidR="003D4A16">
        <w:t xml:space="preserve"> </w:t>
      </w:r>
      <w:r>
        <w:t>доминирует</w:t>
      </w:r>
      <w:r w:rsidR="003D4A16">
        <w:t xml:space="preserve"> </w:t>
      </w:r>
      <w:r>
        <w:t>подражание взрослому. Дети начинают переносить разученное действие с одной игрушкой (кукла)на другие (мишки, зайцы и другие мягкие игрушки); они активно ищут предмет, необходимый для</w:t>
      </w:r>
      <w:r w:rsidR="003D4A16">
        <w:t xml:space="preserve"> </w:t>
      </w:r>
      <w:r>
        <w:t>завершения</w:t>
      </w:r>
      <w:r w:rsidR="003D4A16">
        <w:t xml:space="preserve"> </w:t>
      </w:r>
      <w:r>
        <w:t>действия</w:t>
      </w:r>
      <w:r w:rsidR="003D4A16">
        <w:t xml:space="preserve"> </w:t>
      </w:r>
      <w:r>
        <w:t>(одеяло,</w:t>
      </w:r>
      <w:r w:rsidR="003D4A16">
        <w:t xml:space="preserve"> </w:t>
      </w:r>
      <w:r>
        <w:t>чтобы уложить</w:t>
      </w:r>
      <w:r w:rsidR="003D4A16">
        <w:t xml:space="preserve"> </w:t>
      </w:r>
      <w:r>
        <w:t>куклу</w:t>
      </w:r>
      <w:r w:rsidR="003D4A16">
        <w:t xml:space="preserve"> </w:t>
      </w:r>
      <w:r>
        <w:t>спать;</w:t>
      </w:r>
      <w:r w:rsidR="003D4A16">
        <w:t xml:space="preserve"> </w:t>
      </w:r>
      <w:r>
        <w:t>мисочку,</w:t>
      </w:r>
      <w:r w:rsidR="003D4A16">
        <w:t xml:space="preserve"> </w:t>
      </w:r>
      <w:r>
        <w:t>чтобы</w:t>
      </w:r>
      <w:r w:rsidR="003D4A16">
        <w:t xml:space="preserve"> </w:t>
      </w:r>
      <w:r>
        <w:t>накормить мишку).</w:t>
      </w:r>
    </w:p>
    <w:p w:rsidR="004F332B" w:rsidRDefault="004F332B" w:rsidP="004F332B">
      <w:pPr>
        <w:pStyle w:val="ac"/>
        <w:spacing w:line="276" w:lineRule="auto"/>
        <w:ind w:left="0" w:firstLine="709"/>
      </w:pPr>
      <w:r>
        <w:rPr>
          <w:b/>
          <w:i/>
        </w:rPr>
        <w:t>Коммуникация и социализация</w:t>
      </w:r>
      <w:r>
        <w:rPr>
          <w:b/>
        </w:rPr>
        <w:t xml:space="preserve">. </w:t>
      </w:r>
      <w:r>
        <w:t>Формируется ситуативно-деловое общение со взрослым,</w:t>
      </w:r>
      <w:r w:rsidR="007279B3">
        <w:t xml:space="preserve"> </w:t>
      </w:r>
      <w:r>
        <w:t>основными</w:t>
      </w:r>
      <w:r w:rsidR="007279B3">
        <w:t xml:space="preserve"> </w:t>
      </w:r>
      <w:r>
        <w:t>характеристиками</w:t>
      </w:r>
      <w:r w:rsidR="007279B3">
        <w:t xml:space="preserve"> </w:t>
      </w:r>
      <w:r>
        <w:t>которого</w:t>
      </w:r>
      <w:r w:rsidR="007279B3">
        <w:t xml:space="preserve"> </w:t>
      </w:r>
      <w:r>
        <w:t>являются:</w:t>
      </w:r>
      <w:r w:rsidR="007279B3">
        <w:t xml:space="preserve"> </w:t>
      </w:r>
      <w:r>
        <w:t>стремление</w:t>
      </w:r>
      <w:r w:rsidR="007279B3">
        <w:t xml:space="preserve"> </w:t>
      </w:r>
      <w:r>
        <w:t>привлечь</w:t>
      </w:r>
      <w:r w:rsidR="007279B3">
        <w:t xml:space="preserve"> </w:t>
      </w:r>
      <w:r>
        <w:t>внимание</w:t>
      </w:r>
      <w:r w:rsidR="007279B3">
        <w:t xml:space="preserve"> </w:t>
      </w:r>
      <w:r>
        <w:t>к</w:t>
      </w:r>
      <w:r w:rsidR="007279B3">
        <w:t xml:space="preserve"> </w:t>
      </w:r>
      <w:r>
        <w:t>своей</w:t>
      </w:r>
      <w:r w:rsidR="007279B3">
        <w:t xml:space="preserve"> </w:t>
      </w:r>
      <w:r>
        <w:t>деятельности;</w:t>
      </w:r>
      <w:r w:rsidR="007279B3">
        <w:t xml:space="preserve"> </w:t>
      </w:r>
      <w:r>
        <w:t>поиск</w:t>
      </w:r>
      <w:r w:rsidR="007279B3">
        <w:t xml:space="preserve"> </w:t>
      </w:r>
      <w:r>
        <w:t>оценки</w:t>
      </w:r>
      <w:r w:rsidR="007279B3">
        <w:t xml:space="preserve"> </w:t>
      </w:r>
      <w:r>
        <w:t>своих</w:t>
      </w:r>
      <w:r w:rsidR="007279B3">
        <w:t xml:space="preserve"> </w:t>
      </w:r>
      <w:r>
        <w:t>успехов;</w:t>
      </w:r>
      <w:r w:rsidR="007279B3">
        <w:t xml:space="preserve"> </w:t>
      </w:r>
      <w:r>
        <w:t>обращение</w:t>
      </w:r>
      <w:r w:rsidR="007279B3">
        <w:t xml:space="preserve"> </w:t>
      </w:r>
      <w:r>
        <w:t>за</w:t>
      </w:r>
      <w:r w:rsidR="007279B3">
        <w:t xml:space="preserve"> </w:t>
      </w:r>
      <w:r>
        <w:t>поддержкой</w:t>
      </w:r>
      <w:r w:rsidR="007279B3">
        <w:t xml:space="preserve"> </w:t>
      </w:r>
      <w:r>
        <w:t>в</w:t>
      </w:r>
      <w:r w:rsidR="007279B3">
        <w:t xml:space="preserve"> </w:t>
      </w:r>
      <w:r>
        <w:t>случае</w:t>
      </w:r>
      <w:r w:rsidR="007279B3">
        <w:t xml:space="preserve"> </w:t>
      </w:r>
      <w:r>
        <w:t>не</w:t>
      </w:r>
      <w:r w:rsidR="007279B3">
        <w:t xml:space="preserve"> </w:t>
      </w:r>
      <w:r>
        <w:t>успеха;</w:t>
      </w:r>
      <w:r w:rsidR="007279B3">
        <w:t xml:space="preserve"> </w:t>
      </w:r>
      <w:r>
        <w:t>отказ</w:t>
      </w:r>
      <w:r w:rsidR="007279B3">
        <w:t xml:space="preserve"> </w:t>
      </w:r>
      <w:r>
        <w:t>от</w:t>
      </w:r>
      <w:r w:rsidR="007279B3">
        <w:t xml:space="preserve"> </w:t>
      </w:r>
      <w:r>
        <w:t>«чистой»</w:t>
      </w:r>
      <w:r w:rsidR="007279B3">
        <w:t xml:space="preserve"> </w:t>
      </w:r>
      <w:r>
        <w:t>ласки,</w:t>
      </w:r>
      <w:r w:rsidR="007279B3">
        <w:t xml:space="preserve"> </w:t>
      </w:r>
      <w:r>
        <w:t>но</w:t>
      </w:r>
      <w:r w:rsidR="007279B3">
        <w:t xml:space="preserve"> </w:t>
      </w:r>
      <w:r>
        <w:t>принятие</w:t>
      </w:r>
      <w:r w:rsidR="007279B3">
        <w:t xml:space="preserve"> </w:t>
      </w:r>
      <w:r>
        <w:t>ее</w:t>
      </w:r>
      <w:r w:rsidR="007279B3">
        <w:t xml:space="preserve"> </w:t>
      </w:r>
      <w:r>
        <w:t>как</w:t>
      </w:r>
      <w:r w:rsidR="007279B3">
        <w:t xml:space="preserve"> </w:t>
      </w:r>
      <w:r>
        <w:t>поощрение</w:t>
      </w:r>
      <w:r w:rsidR="007279B3">
        <w:t xml:space="preserve"> </w:t>
      </w:r>
      <w:r>
        <w:t>своих</w:t>
      </w:r>
      <w:r w:rsidR="007279B3">
        <w:t xml:space="preserve"> </w:t>
      </w:r>
      <w:r>
        <w:t>достижений.</w:t>
      </w:r>
      <w:r w:rsidR="007279B3">
        <w:t xml:space="preserve"> </w:t>
      </w:r>
      <w:r>
        <w:t>Принципиально</w:t>
      </w:r>
      <w:r w:rsidR="007279B3">
        <w:t xml:space="preserve"> </w:t>
      </w:r>
      <w:r>
        <w:t>важной</w:t>
      </w:r>
      <w:r w:rsidR="007279B3">
        <w:t xml:space="preserve"> </w:t>
      </w:r>
      <w:r>
        <w:t>является</w:t>
      </w:r>
      <w:r w:rsidR="007279B3">
        <w:t xml:space="preserve"> </w:t>
      </w:r>
      <w:r>
        <w:t>позиция</w:t>
      </w:r>
      <w:r w:rsidR="007279B3">
        <w:t xml:space="preserve"> </w:t>
      </w:r>
      <w:r>
        <w:t>ребенка</w:t>
      </w:r>
      <w:r w:rsidR="007279B3">
        <w:t xml:space="preserve"> </w:t>
      </w:r>
      <w:r>
        <w:t>ориентации</w:t>
      </w:r>
      <w:r w:rsidR="007279B3">
        <w:t xml:space="preserve"> </w:t>
      </w:r>
      <w:r>
        <w:t>на</w:t>
      </w:r>
      <w:r w:rsidR="007279B3">
        <w:t xml:space="preserve"> </w:t>
      </w:r>
      <w:r>
        <w:t>образец</w:t>
      </w:r>
      <w:r w:rsidR="007279B3">
        <w:t xml:space="preserve"> </w:t>
      </w:r>
      <w:r>
        <w:t>взрослого,</w:t>
      </w:r>
      <w:r w:rsidR="007279B3">
        <w:t xml:space="preserve"> </w:t>
      </w:r>
      <w:r>
        <w:t>позиция</w:t>
      </w:r>
      <w:r w:rsidR="007279B3">
        <w:t xml:space="preserve"> </w:t>
      </w:r>
      <w:r>
        <w:t>подражания</w:t>
      </w:r>
      <w:r w:rsidR="007279B3">
        <w:t xml:space="preserve"> </w:t>
      </w:r>
      <w:r>
        <w:t>и</w:t>
      </w:r>
      <w:r w:rsidR="007279B3">
        <w:t xml:space="preserve"> </w:t>
      </w:r>
      <w:r>
        <w:t>сотрудничества,</w:t>
      </w:r>
      <w:r w:rsidR="007279B3">
        <w:t xml:space="preserve"> </w:t>
      </w:r>
      <w:r>
        <w:t>признания</w:t>
      </w:r>
      <w:r w:rsidR="007279B3">
        <w:t xml:space="preserve"> </w:t>
      </w:r>
      <w:r>
        <w:t>позитивного</w:t>
      </w:r>
      <w:r w:rsidR="007279B3">
        <w:t xml:space="preserve"> </w:t>
      </w:r>
      <w:r>
        <w:t>авторитета</w:t>
      </w:r>
      <w:r w:rsidR="007279B3">
        <w:t xml:space="preserve"> </w:t>
      </w:r>
      <w:r>
        <w:t>взрослого.</w:t>
      </w:r>
      <w:r w:rsidR="007279B3">
        <w:t xml:space="preserve"> </w:t>
      </w:r>
      <w:r>
        <w:t>Формирования</w:t>
      </w:r>
      <w:r w:rsidR="007279B3">
        <w:t xml:space="preserve"> </w:t>
      </w:r>
      <w:r>
        <w:t>эмоциональной</w:t>
      </w:r>
      <w:r w:rsidR="007279B3">
        <w:t xml:space="preserve"> </w:t>
      </w:r>
      <w:r>
        <w:t>привязанности: индивидуализация привязанности; снижение сепарационной тревоги. Появляются</w:t>
      </w:r>
      <w:r w:rsidR="003D4A16">
        <w:t xml:space="preserve"> </w:t>
      </w:r>
      <w:r>
        <w:t>первые</w:t>
      </w:r>
      <w:r w:rsidR="003D4A16">
        <w:t xml:space="preserve"> </w:t>
      </w:r>
      <w:r>
        <w:t>социальные</w:t>
      </w:r>
      <w:r w:rsidR="003D4A16">
        <w:t xml:space="preserve"> </w:t>
      </w:r>
      <w:r>
        <w:t>эмоции,</w:t>
      </w:r>
      <w:r w:rsidR="003D4A16">
        <w:t xml:space="preserve"> </w:t>
      </w:r>
      <w:r>
        <w:t>возникающие</w:t>
      </w:r>
      <w:r w:rsidR="003D4A16">
        <w:t xml:space="preserve"> </w:t>
      </w:r>
      <w:r>
        <w:t>преимущественно</w:t>
      </w:r>
      <w:r w:rsidR="003D4A16">
        <w:t xml:space="preserve"> </w:t>
      </w:r>
      <w:r>
        <w:t>по</w:t>
      </w:r>
      <w:r w:rsidR="003D4A16">
        <w:t xml:space="preserve"> </w:t>
      </w:r>
      <w:r>
        <w:t>типу</w:t>
      </w:r>
      <w:r w:rsidR="003D4A16">
        <w:t xml:space="preserve"> </w:t>
      </w:r>
      <w:r>
        <w:t>заражения:</w:t>
      </w:r>
      <w:r w:rsidR="003D4A16">
        <w:t xml:space="preserve"> </w:t>
      </w:r>
      <w:r>
        <w:t>сочувствие,</w:t>
      </w:r>
      <w:r w:rsidR="003D4A16">
        <w:t xml:space="preserve"> </w:t>
      </w:r>
      <w:proofErr w:type="spellStart"/>
      <w:r>
        <w:t>сорадование</w:t>
      </w:r>
      <w:proofErr w:type="spellEnd"/>
      <w:r>
        <w:t>. На втором году жизни у детей при направленной работе взрослого формируются</w:t>
      </w:r>
      <w:r w:rsidR="003D4A16">
        <w:t xml:space="preserve"> </w:t>
      </w:r>
      <w:r>
        <w:t>навыки</w:t>
      </w:r>
      <w:r w:rsidR="003D4A16">
        <w:t xml:space="preserve"> </w:t>
      </w:r>
      <w:r>
        <w:t>взаимодействия</w:t>
      </w:r>
      <w:r w:rsidR="003D4A16">
        <w:t xml:space="preserve"> </w:t>
      </w:r>
      <w:r>
        <w:t>со</w:t>
      </w:r>
      <w:r w:rsidR="003D4A16">
        <w:t xml:space="preserve"> </w:t>
      </w:r>
      <w:r>
        <w:t>сверстниками:</w:t>
      </w:r>
      <w:r w:rsidR="003D4A16">
        <w:t xml:space="preserve"> </w:t>
      </w:r>
      <w:r>
        <w:t>появляется</w:t>
      </w:r>
      <w:r w:rsidR="003D4A16">
        <w:t xml:space="preserve"> </w:t>
      </w:r>
      <w:r>
        <w:t>игра</w:t>
      </w:r>
      <w:r w:rsidR="003D4A16">
        <w:t xml:space="preserve"> </w:t>
      </w:r>
      <w:r>
        <w:t>рядом;</w:t>
      </w:r>
      <w:r w:rsidR="003D4A16">
        <w:t xml:space="preserve"> </w:t>
      </w:r>
      <w:r>
        <w:t>дети</w:t>
      </w:r>
      <w:r w:rsidR="003D4A16">
        <w:t xml:space="preserve"> </w:t>
      </w:r>
      <w:r>
        <w:t>могут</w:t>
      </w:r>
      <w:r w:rsidR="003D4A16">
        <w:t xml:space="preserve"> </w:t>
      </w:r>
      <w:r>
        <w:t>самостоятельно</w:t>
      </w:r>
      <w:r w:rsidR="003D4A16">
        <w:t xml:space="preserve"> </w:t>
      </w:r>
      <w:r>
        <w:t>играть друг с другом в разученные ранее при помощи взрослого игры («Прятки», «Догонялки»).</w:t>
      </w:r>
      <w:r w:rsidR="007279B3">
        <w:t xml:space="preserve"> </w:t>
      </w:r>
      <w:r>
        <w:t>Однако несовершенство коммуникативных навыков ведет к непониманию и трудностям общения.</w:t>
      </w:r>
      <w:r w:rsidR="003D4A16">
        <w:t xml:space="preserve"> </w:t>
      </w:r>
      <w:r>
        <w:t>Ребенок</w:t>
      </w:r>
      <w:r w:rsidR="003D4A16">
        <w:t xml:space="preserve"> </w:t>
      </w:r>
      <w:r>
        <w:t>может</w:t>
      </w:r>
      <w:r w:rsidR="003D4A16">
        <w:t xml:space="preserve"> </w:t>
      </w:r>
      <w:r>
        <w:t>расплакаться</w:t>
      </w:r>
      <w:r w:rsidR="003D4A16">
        <w:t xml:space="preserve"> </w:t>
      </w:r>
      <w:r>
        <w:t>и</w:t>
      </w:r>
      <w:r w:rsidR="003D4A16">
        <w:t xml:space="preserve"> </w:t>
      </w:r>
      <w:r>
        <w:t>даже</w:t>
      </w:r>
      <w:r w:rsidR="003D4A16">
        <w:t xml:space="preserve"> </w:t>
      </w:r>
      <w:r>
        <w:t>ударить</w:t>
      </w:r>
      <w:r w:rsidR="003D4A16">
        <w:t xml:space="preserve"> </w:t>
      </w:r>
      <w:r>
        <w:t>жалеющего</w:t>
      </w:r>
      <w:r w:rsidR="003D4A16">
        <w:t xml:space="preserve"> </w:t>
      </w:r>
      <w:r>
        <w:t>его.</w:t>
      </w:r>
      <w:r w:rsidR="003D4A16">
        <w:t xml:space="preserve"> </w:t>
      </w:r>
      <w:r>
        <w:t>Он</w:t>
      </w:r>
      <w:r w:rsidR="003D4A16">
        <w:t xml:space="preserve"> </w:t>
      </w:r>
      <w:r>
        <w:t>активно</w:t>
      </w:r>
      <w:r w:rsidR="003D4A16">
        <w:t xml:space="preserve"> </w:t>
      </w:r>
      <w:r>
        <w:t>протестует</w:t>
      </w:r>
      <w:r w:rsidR="003D4A16">
        <w:t xml:space="preserve"> </w:t>
      </w:r>
      <w:r>
        <w:t>против</w:t>
      </w:r>
      <w:r w:rsidR="003D4A16">
        <w:t xml:space="preserve"> </w:t>
      </w:r>
      <w:r>
        <w:t>вмешательства в свою игру. Игрушка в руках другого гораздо интереснее для малыша, чем та, что</w:t>
      </w:r>
      <w:r w:rsidR="003D4A16">
        <w:t xml:space="preserve"> </w:t>
      </w:r>
      <w:r>
        <w:t>стоит рядом. Отобрав ее</w:t>
      </w:r>
      <w:r w:rsidR="003D4A16">
        <w:t xml:space="preserve"> </w:t>
      </w:r>
      <w:r>
        <w:t>у соседа, но не зная, что делать дальше, малыш ее просто бросает.</w:t>
      </w:r>
      <w:r w:rsidR="003D4A16">
        <w:t xml:space="preserve"> </w:t>
      </w:r>
      <w:r>
        <w:t>Общение детей в течение дня возникает, как правило, в процессе предметно-игровой деятельности</w:t>
      </w:r>
      <w:r w:rsidR="003D4A16">
        <w:t xml:space="preserve"> </w:t>
      </w:r>
      <w:r>
        <w:t>и</w:t>
      </w:r>
      <w:r w:rsidR="003D4A16">
        <w:t xml:space="preserve"> </w:t>
      </w:r>
      <w:r>
        <w:t>режимных</w:t>
      </w:r>
      <w:r w:rsidR="003D4A16">
        <w:t xml:space="preserve"> </w:t>
      </w:r>
      <w:r>
        <w:t>моментах,</w:t>
      </w:r>
      <w:r w:rsidR="003D4A16">
        <w:t xml:space="preserve"> </w:t>
      </w:r>
      <w:r>
        <w:t>а поскольку предметно-игровые действия и</w:t>
      </w:r>
      <w:r w:rsidR="003D4A16">
        <w:t xml:space="preserve"> </w:t>
      </w:r>
      <w:r>
        <w:t>самообслуживание только</w:t>
      </w:r>
      <w:r w:rsidR="003D4A16">
        <w:t xml:space="preserve"> </w:t>
      </w:r>
      <w:r>
        <w:t>формируются,</w:t>
      </w:r>
      <w:r w:rsidR="003D4A16">
        <w:t xml:space="preserve"> </w:t>
      </w:r>
      <w:r>
        <w:t>самостоятельность,</w:t>
      </w:r>
      <w:r w:rsidR="003D4A16">
        <w:t xml:space="preserve"> </w:t>
      </w:r>
      <w:r>
        <w:t>заинтересованность</w:t>
      </w:r>
      <w:r w:rsidR="003D4A16">
        <w:t xml:space="preserve"> </w:t>
      </w:r>
      <w:r>
        <w:t>в</w:t>
      </w:r>
      <w:r w:rsidR="003D4A16">
        <w:t xml:space="preserve"> </w:t>
      </w:r>
      <w:r>
        <w:t>их</w:t>
      </w:r>
      <w:r w:rsidR="003D4A16">
        <w:t xml:space="preserve"> </w:t>
      </w:r>
      <w:r>
        <w:t>выполнении</w:t>
      </w:r>
      <w:r w:rsidR="003D4A16">
        <w:t xml:space="preserve"> </w:t>
      </w:r>
      <w:r>
        <w:t>следует</w:t>
      </w:r>
      <w:r w:rsidR="003D4A16">
        <w:t xml:space="preserve"> </w:t>
      </w:r>
      <w:r>
        <w:t>всячески</w:t>
      </w:r>
      <w:r w:rsidR="003D4A16">
        <w:t xml:space="preserve"> </w:t>
      </w:r>
      <w:r>
        <w:t>оберегать.</w:t>
      </w:r>
      <w:r w:rsidR="003D4A16">
        <w:t xml:space="preserve"> </w:t>
      </w:r>
      <w:r>
        <w:t>Детей</w:t>
      </w:r>
      <w:r w:rsidR="003D4A16">
        <w:t xml:space="preserve"> </w:t>
      </w:r>
      <w:r>
        <w:t>приучают</w:t>
      </w:r>
      <w:r w:rsidR="003D4A16">
        <w:t xml:space="preserve"> </w:t>
      </w:r>
      <w:r>
        <w:t>соблюдать</w:t>
      </w:r>
      <w:r w:rsidR="003D4A16">
        <w:t xml:space="preserve"> </w:t>
      </w:r>
      <w:r>
        <w:t>«дисциплину</w:t>
      </w:r>
      <w:r w:rsidR="003D4A16">
        <w:t xml:space="preserve"> </w:t>
      </w:r>
      <w:r>
        <w:t>расстояния»,</w:t>
      </w:r>
      <w:r w:rsidR="003D4A16">
        <w:t xml:space="preserve"> </w:t>
      </w:r>
      <w:r>
        <w:t>и</w:t>
      </w:r>
      <w:r w:rsidR="003D4A16">
        <w:t xml:space="preserve"> </w:t>
      </w:r>
      <w:r>
        <w:t>они</w:t>
      </w:r>
      <w:r w:rsidR="003D4A16">
        <w:t xml:space="preserve"> </w:t>
      </w:r>
      <w:r>
        <w:t>осваиваю</w:t>
      </w:r>
      <w:r w:rsidR="003D4A16">
        <w:t xml:space="preserve"> </w:t>
      </w:r>
      <w:r>
        <w:t>т</w:t>
      </w:r>
      <w:r w:rsidR="003D4A16">
        <w:t xml:space="preserve"> </w:t>
      </w:r>
      <w:r>
        <w:t>умение</w:t>
      </w:r>
      <w:r w:rsidR="003D4A16">
        <w:t xml:space="preserve"> </w:t>
      </w:r>
      <w:r>
        <w:t>играть</w:t>
      </w:r>
      <w:r w:rsidR="003D4A16">
        <w:t xml:space="preserve"> </w:t>
      </w:r>
      <w:r>
        <w:t>и</w:t>
      </w:r>
      <w:r w:rsidR="003D4A16">
        <w:t xml:space="preserve"> </w:t>
      </w:r>
      <w:r>
        <w:t>действовать</w:t>
      </w:r>
      <w:r w:rsidR="003D4A16">
        <w:t xml:space="preserve"> </w:t>
      </w:r>
      <w:r>
        <w:t>рядом,</w:t>
      </w:r>
      <w:r w:rsidR="003D4A16">
        <w:t xml:space="preserve"> </w:t>
      </w:r>
      <w:r>
        <w:t>не</w:t>
      </w:r>
      <w:r w:rsidR="003D4A16">
        <w:t xml:space="preserve"> </w:t>
      </w:r>
      <w:r>
        <w:t>мешая</w:t>
      </w:r>
      <w:r w:rsidR="003D4A16">
        <w:t xml:space="preserve"> </w:t>
      </w:r>
      <w:r>
        <w:t>друг</w:t>
      </w:r>
      <w:r w:rsidR="003D4A16">
        <w:t xml:space="preserve"> </w:t>
      </w:r>
      <w:r>
        <w:t>другу,</w:t>
      </w:r>
      <w:r w:rsidR="003D4A16">
        <w:t xml:space="preserve"> </w:t>
      </w:r>
      <w:r>
        <w:t>вести</w:t>
      </w:r>
      <w:r w:rsidR="003D4A16">
        <w:t xml:space="preserve"> </w:t>
      </w:r>
      <w:r>
        <w:t>себя</w:t>
      </w:r>
      <w:r w:rsidR="003D4A16">
        <w:t xml:space="preserve"> </w:t>
      </w:r>
      <w:r>
        <w:t>в</w:t>
      </w:r>
      <w:r w:rsidR="003D4A16">
        <w:t xml:space="preserve"> </w:t>
      </w:r>
      <w:r>
        <w:t>группе</w:t>
      </w:r>
      <w:r w:rsidR="003D4A16">
        <w:t xml:space="preserve"> </w:t>
      </w:r>
      <w:r>
        <w:t>соответствующим</w:t>
      </w:r>
      <w:r w:rsidR="003D4A16">
        <w:t xml:space="preserve"> </w:t>
      </w:r>
      <w:r>
        <w:t>образом:</w:t>
      </w:r>
      <w:r w:rsidR="003D4A16">
        <w:t xml:space="preserve"> </w:t>
      </w:r>
      <w:r>
        <w:t>не</w:t>
      </w:r>
      <w:r w:rsidR="003D4A16">
        <w:t xml:space="preserve"> </w:t>
      </w:r>
      <w:r>
        <w:t>лезть в тарелку соседа, подвинуться на диванчике, чтобы мог сесть еще один ребенок, не шуметь в</w:t>
      </w:r>
      <w:r w:rsidR="003D4A16">
        <w:t xml:space="preserve"> </w:t>
      </w:r>
      <w:r>
        <w:t>спальне и т.д. При этом они пользуются простыми словами: «на» («возьми»), «дай», «пусти», «не</w:t>
      </w:r>
      <w:r w:rsidR="003D4A16">
        <w:t xml:space="preserve"> </w:t>
      </w:r>
      <w:r>
        <w:t>хочу»</w:t>
      </w:r>
      <w:r w:rsidR="003D4A16">
        <w:t xml:space="preserve"> </w:t>
      </w:r>
      <w:r>
        <w:t>и др.</w:t>
      </w:r>
    </w:p>
    <w:p w:rsidR="007279B3" w:rsidRDefault="004F332B" w:rsidP="004F332B">
      <w:pPr>
        <w:pStyle w:val="ac"/>
        <w:spacing w:line="276" w:lineRule="auto"/>
        <w:ind w:left="0" w:firstLine="709"/>
        <w:rPr>
          <w:b/>
        </w:rPr>
      </w:pPr>
      <w:proofErr w:type="spellStart"/>
      <w:r>
        <w:rPr>
          <w:b/>
          <w:i/>
        </w:rPr>
        <w:t>Саморегуляция</w:t>
      </w:r>
      <w:proofErr w:type="spellEnd"/>
      <w:r>
        <w:rPr>
          <w:b/>
        </w:rPr>
        <w:t>.</w:t>
      </w:r>
      <w:r w:rsidR="003D4A16">
        <w:rPr>
          <w:b/>
        </w:rPr>
        <w:t xml:space="preserve"> </w:t>
      </w:r>
    </w:p>
    <w:p w:rsidR="004F332B" w:rsidRDefault="004F332B" w:rsidP="004F332B">
      <w:pPr>
        <w:pStyle w:val="ac"/>
        <w:spacing w:line="276" w:lineRule="auto"/>
        <w:ind w:left="0" w:firstLine="709"/>
      </w:pPr>
      <w:r>
        <w:t>Овладение</w:t>
      </w:r>
      <w:r w:rsidR="003D4A16">
        <w:t xml:space="preserve"> </w:t>
      </w:r>
      <w:r>
        <w:t>туалетным</w:t>
      </w:r>
      <w:r w:rsidR="003D4A16">
        <w:t xml:space="preserve"> </w:t>
      </w:r>
      <w:r>
        <w:t>поведением.</w:t>
      </w:r>
      <w:r w:rsidR="003D4A16">
        <w:t xml:space="preserve"> </w:t>
      </w:r>
      <w:r>
        <w:t>Формирование</w:t>
      </w:r>
      <w:r w:rsidR="003D4A16">
        <w:t xml:space="preserve"> </w:t>
      </w:r>
      <w:r>
        <w:t>основ</w:t>
      </w:r>
      <w:r w:rsidR="003D4A16">
        <w:t xml:space="preserve"> </w:t>
      </w:r>
      <w:r>
        <w:t>регуляции</w:t>
      </w:r>
      <w:r w:rsidR="003D4A16">
        <w:t xml:space="preserve"> </w:t>
      </w:r>
      <w:r>
        <w:t>поведения.</w:t>
      </w:r>
      <w:r w:rsidR="003D4A16">
        <w:t xml:space="preserve"> </w:t>
      </w:r>
      <w:r>
        <w:t>В</w:t>
      </w:r>
      <w:r w:rsidR="003D4A16">
        <w:t xml:space="preserve"> </w:t>
      </w:r>
      <w:r>
        <w:t>речи</w:t>
      </w:r>
      <w:r w:rsidR="003D4A16">
        <w:t xml:space="preserve"> </w:t>
      </w:r>
      <w:r>
        <w:t>появляются</w:t>
      </w:r>
      <w:r w:rsidR="003D4A16">
        <w:t xml:space="preserve"> </w:t>
      </w:r>
      <w:r>
        <w:t>оценочные</w:t>
      </w:r>
      <w:r w:rsidR="003D4A16">
        <w:t xml:space="preserve"> </w:t>
      </w:r>
      <w:r>
        <w:t>суждения:</w:t>
      </w:r>
      <w:r w:rsidR="003D4A16">
        <w:t xml:space="preserve"> </w:t>
      </w:r>
      <w:r>
        <w:t>«плохой,</w:t>
      </w:r>
      <w:r w:rsidR="003D4A16">
        <w:t xml:space="preserve"> </w:t>
      </w:r>
      <w:r>
        <w:t>хороший,</w:t>
      </w:r>
      <w:r w:rsidR="003D4A16">
        <w:t xml:space="preserve"> </w:t>
      </w:r>
      <w:r>
        <w:t>красивый».</w:t>
      </w:r>
      <w:r w:rsidR="003D4A16">
        <w:t xml:space="preserve"> </w:t>
      </w:r>
      <w:r>
        <w:t>Ребенок</w:t>
      </w:r>
      <w:r w:rsidR="003D4A16">
        <w:t xml:space="preserve"> </w:t>
      </w:r>
      <w:r>
        <w:t>овладевает умением самостоятельно есть любые виды пищи, умыться и мыть руки, приобретаетнавыкиопрятности.Совершенствуетсясамостоятельностьдетейвпредметно-игровойдеятельности и самообслуживании. С одной стороны, возрастает самостоятельность ребенка во</w:t>
      </w:r>
      <w:r w:rsidR="003D4A16">
        <w:t xml:space="preserve"> </w:t>
      </w:r>
      <w:r>
        <w:t>всех сферах жизни, с другой — он осваивает правила поведения в группе (играть рядом, не мешая</w:t>
      </w:r>
      <w:r w:rsidR="003D4A16">
        <w:t xml:space="preserve"> </w:t>
      </w:r>
      <w:r>
        <w:t>другим,</w:t>
      </w:r>
      <w:r w:rsidR="003D4A16">
        <w:t xml:space="preserve"> </w:t>
      </w:r>
      <w:r>
        <w:t>помогать,</w:t>
      </w:r>
      <w:r w:rsidR="003D4A16">
        <w:t xml:space="preserve"> </w:t>
      </w:r>
      <w:r>
        <w:t>если</w:t>
      </w:r>
      <w:r w:rsidR="003D4A16">
        <w:t xml:space="preserve"> </w:t>
      </w:r>
      <w:r>
        <w:t>это</w:t>
      </w:r>
      <w:r w:rsidR="003D4A16">
        <w:t xml:space="preserve"> </w:t>
      </w:r>
      <w:r>
        <w:t>понятно</w:t>
      </w:r>
      <w:r w:rsidR="003D4A16">
        <w:t xml:space="preserve"> </w:t>
      </w:r>
      <w:r>
        <w:t>и</w:t>
      </w:r>
      <w:r w:rsidR="003D4A16">
        <w:t xml:space="preserve"> </w:t>
      </w:r>
      <w:r>
        <w:t>несложно).</w:t>
      </w:r>
      <w:r w:rsidR="003D4A16">
        <w:t xml:space="preserve"> </w:t>
      </w:r>
      <w:r>
        <w:t>Все</w:t>
      </w:r>
      <w:r w:rsidR="003D4A16">
        <w:t xml:space="preserve"> </w:t>
      </w:r>
      <w:r>
        <w:t>это</w:t>
      </w:r>
      <w:r w:rsidR="003D4A16">
        <w:t xml:space="preserve"> </w:t>
      </w:r>
      <w:r>
        <w:t>является</w:t>
      </w:r>
      <w:r w:rsidR="003D4A16">
        <w:t xml:space="preserve"> </w:t>
      </w:r>
      <w:r>
        <w:t>основой</w:t>
      </w:r>
      <w:r w:rsidR="003D4A16">
        <w:t xml:space="preserve"> </w:t>
      </w:r>
      <w:r>
        <w:t>для</w:t>
      </w:r>
      <w:r w:rsidR="003D4A16">
        <w:t xml:space="preserve"> </w:t>
      </w:r>
      <w:r>
        <w:t>развития</w:t>
      </w:r>
      <w:r w:rsidR="003D4A16">
        <w:t xml:space="preserve"> </w:t>
      </w:r>
      <w:r>
        <w:t>в</w:t>
      </w:r>
      <w:r w:rsidR="003D4A16">
        <w:t xml:space="preserve"> </w:t>
      </w:r>
      <w:r>
        <w:t>будущем совместной игровой деятельности.</w:t>
      </w:r>
    </w:p>
    <w:p w:rsidR="004F332B" w:rsidRDefault="004F332B" w:rsidP="004F332B">
      <w:pPr>
        <w:pStyle w:val="ac"/>
        <w:spacing w:line="276" w:lineRule="auto"/>
        <w:ind w:left="0" w:firstLine="709"/>
      </w:pPr>
      <w:r>
        <w:rPr>
          <w:b/>
          <w:i/>
        </w:rPr>
        <w:t>Личность.</w:t>
      </w:r>
      <w:r w:rsidR="003D4A16">
        <w:rPr>
          <w:b/>
          <w:i/>
        </w:rPr>
        <w:t xml:space="preserve"> </w:t>
      </w:r>
      <w:r>
        <w:t>Появляются</w:t>
      </w:r>
      <w:r w:rsidR="003D4A16">
        <w:t xml:space="preserve"> </w:t>
      </w:r>
      <w:r>
        <w:t>представления</w:t>
      </w:r>
      <w:r w:rsidR="003D4A16">
        <w:t xml:space="preserve"> </w:t>
      </w:r>
      <w:r>
        <w:t>о</w:t>
      </w:r>
      <w:r w:rsidR="003D4A16">
        <w:t xml:space="preserve"> </w:t>
      </w:r>
      <w:r>
        <w:t>себе,</w:t>
      </w:r>
      <w:r w:rsidR="003D4A16">
        <w:t xml:space="preserve"> </w:t>
      </w:r>
      <w:r>
        <w:t>в</w:t>
      </w:r>
      <w:r w:rsidR="003D4A16">
        <w:t xml:space="preserve"> </w:t>
      </w:r>
      <w:r>
        <w:t>том</w:t>
      </w:r>
      <w:r w:rsidR="003D4A16">
        <w:t xml:space="preserve"> </w:t>
      </w:r>
      <w:r>
        <w:t>числе</w:t>
      </w:r>
      <w:r w:rsidR="003D4A16">
        <w:t xml:space="preserve"> </w:t>
      </w:r>
      <w:r>
        <w:t>как</w:t>
      </w:r>
      <w:r w:rsidR="003D4A16">
        <w:t xml:space="preserve"> </w:t>
      </w:r>
      <w:r>
        <w:t>представителе</w:t>
      </w:r>
      <w:r w:rsidR="003D4A16">
        <w:t xml:space="preserve"> </w:t>
      </w:r>
      <w:r>
        <w:t>пола.</w:t>
      </w:r>
      <w:r w:rsidR="003D4A16">
        <w:t xml:space="preserve"> </w:t>
      </w:r>
      <w:r>
        <w:t>Разворачиваются</w:t>
      </w:r>
      <w:r w:rsidR="003D4A16">
        <w:t xml:space="preserve"> </w:t>
      </w:r>
      <w:r>
        <w:t>ярко</w:t>
      </w:r>
      <w:r w:rsidR="003D4A16">
        <w:t xml:space="preserve"> </w:t>
      </w:r>
      <w:r>
        <w:t>выраженные</w:t>
      </w:r>
      <w:r w:rsidR="003D4A16">
        <w:t xml:space="preserve"> </w:t>
      </w:r>
      <w:r>
        <w:t>процессы</w:t>
      </w:r>
      <w:r w:rsidR="003D4A16">
        <w:t xml:space="preserve"> </w:t>
      </w:r>
      <w:r>
        <w:t>идентификации</w:t>
      </w:r>
      <w:r w:rsidR="003D4A16">
        <w:t xml:space="preserve"> </w:t>
      </w:r>
      <w:r>
        <w:t>с</w:t>
      </w:r>
      <w:r w:rsidR="003D4A16">
        <w:t xml:space="preserve"> </w:t>
      </w:r>
      <w:r>
        <w:t>родителями.</w:t>
      </w:r>
      <w:r w:rsidR="003D4A16">
        <w:t xml:space="preserve"> </w:t>
      </w:r>
      <w:r>
        <w:t>Формируются</w:t>
      </w:r>
      <w:r w:rsidR="003D4A16">
        <w:t xml:space="preserve"> </w:t>
      </w:r>
      <w:r>
        <w:t>предпосылки</w:t>
      </w:r>
      <w:r w:rsidR="003D4A16">
        <w:t xml:space="preserve"> </w:t>
      </w:r>
      <w:r>
        <w:t>самосознания</w:t>
      </w:r>
      <w:r w:rsidR="003D4A16">
        <w:t xml:space="preserve"> </w:t>
      </w:r>
      <w:r>
        <w:t>через</w:t>
      </w:r>
      <w:r w:rsidR="003D4A16">
        <w:t xml:space="preserve"> </w:t>
      </w:r>
      <w:r>
        <w:t>осуществление</w:t>
      </w:r>
      <w:r w:rsidR="003D4A16">
        <w:t xml:space="preserve"> </w:t>
      </w:r>
      <w:r>
        <w:t>эффективных</w:t>
      </w:r>
      <w:r w:rsidR="003D4A16">
        <w:t xml:space="preserve"> </w:t>
      </w:r>
      <w:r>
        <w:t>предметных действий.</w:t>
      </w:r>
    </w:p>
    <w:p w:rsidR="004F332B" w:rsidRDefault="004F332B" w:rsidP="004F332B">
      <w:pPr>
        <w:pStyle w:val="ac"/>
        <w:spacing w:line="276" w:lineRule="auto"/>
        <w:ind w:left="0" w:firstLine="709"/>
        <w:jc w:val="left"/>
      </w:pPr>
    </w:p>
    <w:p w:rsidR="004F332B" w:rsidRDefault="004F332B" w:rsidP="004F332B">
      <w:pPr>
        <w:pStyle w:val="1"/>
        <w:spacing w:line="276" w:lineRule="auto"/>
        <w:ind w:left="0" w:firstLine="709"/>
        <w:jc w:val="both"/>
      </w:pPr>
      <w:r>
        <w:lastRenderedPageBreak/>
        <w:t>Первая</w:t>
      </w:r>
      <w:r w:rsidR="00B01C84">
        <w:t xml:space="preserve"> </w:t>
      </w:r>
      <w:r>
        <w:t>младшая</w:t>
      </w:r>
      <w:r w:rsidR="00B01C84">
        <w:t xml:space="preserve"> </w:t>
      </w:r>
      <w:r>
        <w:t>группа</w:t>
      </w:r>
      <w:r w:rsidR="00B01C84">
        <w:t xml:space="preserve"> </w:t>
      </w:r>
      <w:r>
        <w:t>(третий</w:t>
      </w:r>
      <w:r w:rsidR="003D4A16">
        <w:t xml:space="preserve"> </w:t>
      </w:r>
      <w:r>
        <w:t>год</w:t>
      </w:r>
      <w:r w:rsidR="003D4A16">
        <w:t xml:space="preserve"> </w:t>
      </w:r>
      <w:r>
        <w:t>жизни)</w:t>
      </w:r>
    </w:p>
    <w:p w:rsidR="004F332B" w:rsidRDefault="004F332B" w:rsidP="004F332B">
      <w:pPr>
        <w:pStyle w:val="2"/>
        <w:spacing w:line="276" w:lineRule="auto"/>
        <w:ind w:left="0" w:firstLine="709"/>
      </w:pPr>
      <w:proofErr w:type="spellStart"/>
      <w:r>
        <w:t>Росто</w:t>
      </w:r>
      <w:proofErr w:type="spellEnd"/>
      <w:r w:rsidR="00B01C84">
        <w:t xml:space="preserve"> – </w:t>
      </w:r>
      <w:r>
        <w:t>весовые</w:t>
      </w:r>
      <w:r w:rsidR="00B01C84">
        <w:t xml:space="preserve"> </w:t>
      </w:r>
      <w:r>
        <w:t>характеристики</w:t>
      </w:r>
    </w:p>
    <w:p w:rsidR="004F332B" w:rsidRDefault="004F332B" w:rsidP="004F332B">
      <w:pPr>
        <w:pStyle w:val="ac"/>
        <w:spacing w:line="276" w:lineRule="auto"/>
        <w:ind w:left="0" w:firstLine="709"/>
      </w:pPr>
      <w:r>
        <w:t>Средний</w:t>
      </w:r>
      <w:r w:rsidR="00B01C84">
        <w:t xml:space="preserve"> </w:t>
      </w:r>
      <w:r>
        <w:t>вес</w:t>
      </w:r>
      <w:r w:rsidR="00B01C84">
        <w:t xml:space="preserve"> </w:t>
      </w:r>
      <w:r>
        <w:t>мальчиков</w:t>
      </w:r>
      <w:r w:rsidR="00B01C84">
        <w:t xml:space="preserve"> </w:t>
      </w:r>
      <w:r>
        <w:t>составляет</w:t>
      </w:r>
      <w:r w:rsidR="00B01C84">
        <w:t xml:space="preserve"> </w:t>
      </w:r>
      <w:r>
        <w:t>14,9</w:t>
      </w:r>
      <w:r w:rsidR="00B01C84">
        <w:t xml:space="preserve"> </w:t>
      </w:r>
      <w:r>
        <w:t>кг,</w:t>
      </w:r>
      <w:r w:rsidR="00B01C84">
        <w:t xml:space="preserve"> </w:t>
      </w:r>
      <w:r>
        <w:t>девочек–14,8</w:t>
      </w:r>
      <w:r w:rsidR="00B01C84">
        <w:t xml:space="preserve"> </w:t>
      </w:r>
      <w:r>
        <w:t>кг.</w:t>
      </w:r>
      <w:r w:rsidR="00B01C84">
        <w:t xml:space="preserve"> </w:t>
      </w:r>
      <w:r>
        <w:t>Средняя</w:t>
      </w:r>
      <w:r w:rsidR="00B01C84">
        <w:t xml:space="preserve"> </w:t>
      </w:r>
      <w:r>
        <w:t>длина</w:t>
      </w:r>
      <w:r w:rsidR="00B01C84">
        <w:t xml:space="preserve"> </w:t>
      </w:r>
      <w:r>
        <w:t>тела</w:t>
      </w:r>
      <w:r w:rsidR="00B01C84">
        <w:t xml:space="preserve"> </w:t>
      </w:r>
      <w:r>
        <w:t>у</w:t>
      </w:r>
      <w:r w:rsidR="00B01C84">
        <w:t xml:space="preserve"> </w:t>
      </w:r>
      <w:r>
        <w:t>мальчиков</w:t>
      </w:r>
      <w:r w:rsidR="00B01C84">
        <w:t xml:space="preserve"> </w:t>
      </w:r>
      <w:r>
        <w:t>до 95,7 см,</w:t>
      </w:r>
      <w:r w:rsidR="00B01C84">
        <w:t xml:space="preserve"> </w:t>
      </w:r>
      <w:r>
        <w:t>у</w:t>
      </w:r>
      <w:r w:rsidR="00B01C84">
        <w:t xml:space="preserve"> </w:t>
      </w:r>
      <w:r>
        <w:t>девочек– 97,3см.</w:t>
      </w:r>
    </w:p>
    <w:p w:rsidR="004F332B" w:rsidRDefault="004F332B" w:rsidP="004F332B">
      <w:pPr>
        <w:pStyle w:val="2"/>
        <w:spacing w:line="276" w:lineRule="auto"/>
        <w:ind w:left="0" w:firstLine="709"/>
      </w:pPr>
      <w:r>
        <w:t>Функциональное</w:t>
      </w:r>
      <w:r w:rsidR="00B01C84">
        <w:t xml:space="preserve"> </w:t>
      </w:r>
      <w:r>
        <w:t>созревание</w:t>
      </w:r>
    </w:p>
    <w:p w:rsidR="004F332B" w:rsidRDefault="004F332B" w:rsidP="004F332B">
      <w:pPr>
        <w:pStyle w:val="ac"/>
        <w:spacing w:line="276" w:lineRule="auto"/>
        <w:ind w:left="0" w:firstLine="709"/>
      </w:pPr>
      <w:r>
        <w:t>Продолжаются рост и функциональное развитие внутренних органов, костной, мышечной и</w:t>
      </w:r>
      <w:r w:rsidR="00B01C84">
        <w:t xml:space="preserve"> </w:t>
      </w:r>
      <w:r>
        <w:t>центральной</w:t>
      </w:r>
      <w:r w:rsidR="00B01C84">
        <w:t xml:space="preserve"> </w:t>
      </w:r>
      <w:r>
        <w:t>нервной</w:t>
      </w:r>
      <w:r w:rsidR="00B01C84">
        <w:t xml:space="preserve"> </w:t>
      </w:r>
      <w:r>
        <w:t>системы.</w:t>
      </w:r>
      <w:r w:rsidR="00B01C84">
        <w:t xml:space="preserve"> </w:t>
      </w:r>
      <w:r>
        <w:t>Совершенствуются</w:t>
      </w:r>
      <w:r w:rsidR="00B01C84">
        <w:t xml:space="preserve"> </w:t>
      </w:r>
      <w:r>
        <w:t>формы</w:t>
      </w:r>
      <w:r w:rsidR="00B01C84">
        <w:t xml:space="preserve"> </w:t>
      </w:r>
      <w:r>
        <w:t>двигательной активности.</w:t>
      </w:r>
    </w:p>
    <w:p w:rsidR="007279B3" w:rsidRDefault="004F332B" w:rsidP="004F332B">
      <w:pPr>
        <w:pStyle w:val="ac"/>
        <w:spacing w:line="276" w:lineRule="auto"/>
        <w:ind w:left="0" w:firstLine="709"/>
        <w:rPr>
          <w:b/>
          <w:i/>
        </w:rPr>
      </w:pPr>
      <w:r>
        <w:rPr>
          <w:b/>
          <w:i/>
        </w:rPr>
        <w:t>Развитие</w:t>
      </w:r>
      <w:r w:rsidR="007279B3">
        <w:rPr>
          <w:b/>
          <w:i/>
        </w:rPr>
        <w:t xml:space="preserve"> </w:t>
      </w:r>
      <w:r>
        <w:rPr>
          <w:b/>
          <w:i/>
        </w:rPr>
        <w:t>моторики.</w:t>
      </w:r>
    </w:p>
    <w:p w:rsidR="004F332B" w:rsidRDefault="004F332B" w:rsidP="004F332B">
      <w:pPr>
        <w:pStyle w:val="ac"/>
        <w:spacing w:line="276" w:lineRule="auto"/>
        <w:ind w:left="0" w:firstLine="709"/>
      </w:pPr>
      <w:r>
        <w:t>Дифференциация</w:t>
      </w:r>
      <w:r w:rsidR="007279B3">
        <w:t xml:space="preserve"> </w:t>
      </w:r>
      <w:r>
        <w:t>развития</w:t>
      </w:r>
      <w:r w:rsidR="007279B3">
        <w:t xml:space="preserve"> </w:t>
      </w:r>
      <w:r>
        <w:t>моторики</w:t>
      </w:r>
      <w:r w:rsidR="007279B3">
        <w:t xml:space="preserve"> </w:t>
      </w:r>
      <w:r>
        <w:t>у</w:t>
      </w:r>
      <w:r w:rsidR="007279B3">
        <w:t xml:space="preserve"> </w:t>
      </w:r>
      <w:r>
        <w:t>мальчиков</w:t>
      </w:r>
      <w:r w:rsidR="007279B3">
        <w:t xml:space="preserve"> </w:t>
      </w:r>
      <w:r>
        <w:t>и</w:t>
      </w:r>
      <w:r w:rsidR="007279B3">
        <w:t xml:space="preserve"> </w:t>
      </w:r>
      <w:r>
        <w:t>девочек.</w:t>
      </w:r>
      <w:r w:rsidR="007279B3">
        <w:t xml:space="preserve"> </w:t>
      </w:r>
      <w:r>
        <w:t>У</w:t>
      </w:r>
      <w:r w:rsidR="007279B3">
        <w:t xml:space="preserve"> </w:t>
      </w:r>
      <w:r>
        <w:t>мальчиков опережающее развитие крупной</w:t>
      </w:r>
      <w:r w:rsidR="007279B3">
        <w:t xml:space="preserve"> </w:t>
      </w:r>
      <w:r>
        <w:t>моторики</w:t>
      </w:r>
      <w:r w:rsidR="007279B3">
        <w:t xml:space="preserve"> </w:t>
      </w:r>
      <w:r>
        <w:t>(к трем годам</w:t>
      </w:r>
      <w:r w:rsidR="007279B3">
        <w:t xml:space="preserve"> </w:t>
      </w:r>
      <w:r>
        <w:t>мальчики</w:t>
      </w:r>
      <w:r w:rsidR="007279B3">
        <w:t xml:space="preserve"> </w:t>
      </w:r>
      <w:r>
        <w:t>могут</w:t>
      </w:r>
      <w:r w:rsidR="007279B3">
        <w:t xml:space="preserve"> </w:t>
      </w:r>
      <w:r>
        <w:t>осваивать</w:t>
      </w:r>
      <w:r w:rsidR="007279B3">
        <w:t xml:space="preserve"> </w:t>
      </w:r>
      <w:r>
        <w:t>езду</w:t>
      </w:r>
      <w:r w:rsidR="007279B3">
        <w:t xml:space="preserve"> </w:t>
      </w:r>
      <w:r>
        <w:t>на</w:t>
      </w:r>
      <w:r w:rsidR="007279B3">
        <w:t xml:space="preserve"> </w:t>
      </w:r>
      <w:r>
        <w:t>велосипеде);</w:t>
      </w:r>
      <w:r w:rsidR="007279B3">
        <w:t xml:space="preserve"> </w:t>
      </w:r>
      <w:r>
        <w:t>у</w:t>
      </w:r>
      <w:r w:rsidR="007279B3">
        <w:t xml:space="preserve"> </w:t>
      </w:r>
      <w:r>
        <w:t>девочек</w:t>
      </w:r>
      <w:r w:rsidR="007279B3">
        <w:t xml:space="preserve"> </w:t>
      </w:r>
      <w:r>
        <w:t>опережающее</w:t>
      </w:r>
      <w:r w:rsidR="007279B3">
        <w:t xml:space="preserve"> </w:t>
      </w:r>
      <w:r>
        <w:t>развитие</w:t>
      </w:r>
      <w:r w:rsidR="007279B3">
        <w:t xml:space="preserve"> </w:t>
      </w:r>
      <w:r>
        <w:t>мелкой</w:t>
      </w:r>
      <w:r w:rsidR="007279B3">
        <w:t xml:space="preserve"> </w:t>
      </w:r>
      <w:r>
        <w:t>моторики</w:t>
      </w:r>
      <w:r w:rsidR="007279B3">
        <w:t xml:space="preserve"> </w:t>
      </w:r>
      <w:r>
        <w:t>(координированные</w:t>
      </w:r>
      <w:r w:rsidR="007279B3">
        <w:t xml:space="preserve"> </w:t>
      </w:r>
      <w:r>
        <w:t>действия</w:t>
      </w:r>
      <w:r w:rsidR="007279B3">
        <w:t xml:space="preserve"> </w:t>
      </w:r>
      <w:r>
        <w:t>с</w:t>
      </w:r>
      <w:r w:rsidR="007279B3">
        <w:t xml:space="preserve"> </w:t>
      </w:r>
      <w:r>
        <w:t>мелкими предметами).</w:t>
      </w:r>
    </w:p>
    <w:p w:rsidR="007279B3" w:rsidRDefault="004F332B" w:rsidP="004F332B">
      <w:pPr>
        <w:pStyle w:val="ac"/>
        <w:spacing w:line="276" w:lineRule="auto"/>
        <w:ind w:left="0" w:firstLine="709"/>
        <w:rPr>
          <w:b/>
          <w:i/>
        </w:rPr>
      </w:pPr>
      <w:r>
        <w:rPr>
          <w:b/>
          <w:i/>
        </w:rPr>
        <w:t>Психические</w:t>
      </w:r>
      <w:r w:rsidR="007279B3">
        <w:rPr>
          <w:b/>
          <w:i/>
        </w:rPr>
        <w:t xml:space="preserve"> </w:t>
      </w:r>
      <w:r>
        <w:rPr>
          <w:b/>
          <w:i/>
        </w:rPr>
        <w:t>функции.</w:t>
      </w:r>
    </w:p>
    <w:p w:rsidR="004F332B" w:rsidRDefault="004F332B" w:rsidP="004F332B">
      <w:pPr>
        <w:pStyle w:val="ac"/>
        <w:spacing w:line="276" w:lineRule="auto"/>
        <w:ind w:left="0" w:firstLine="709"/>
      </w:pPr>
      <w:r>
        <w:t>Продолжает</w:t>
      </w:r>
      <w:r w:rsidR="007279B3">
        <w:t xml:space="preserve"> </w:t>
      </w:r>
      <w:r>
        <w:t>развиваться</w:t>
      </w:r>
      <w:r w:rsidR="007279B3">
        <w:t xml:space="preserve"> </w:t>
      </w:r>
      <w:r>
        <w:t>предметная</w:t>
      </w:r>
      <w:r w:rsidR="007279B3">
        <w:t xml:space="preserve"> </w:t>
      </w:r>
      <w:r>
        <w:t>деятельность,</w:t>
      </w:r>
      <w:r w:rsidR="007279B3">
        <w:t xml:space="preserve"> </w:t>
      </w:r>
      <w:r>
        <w:t>ситуативно-деловое общение ребенка со взрослым; совершенствуются восприятие, речь, начальные формы</w:t>
      </w:r>
      <w:r w:rsidR="007279B3">
        <w:t xml:space="preserve"> </w:t>
      </w:r>
      <w:r>
        <w:t>произвольного</w:t>
      </w:r>
      <w:r w:rsidR="007279B3">
        <w:t xml:space="preserve"> </w:t>
      </w:r>
      <w:r>
        <w:t>поведения,</w:t>
      </w:r>
      <w:r w:rsidR="007279B3">
        <w:t xml:space="preserve"> </w:t>
      </w:r>
      <w:r>
        <w:t>игры,</w:t>
      </w:r>
      <w:r w:rsidR="007279B3">
        <w:t xml:space="preserve"> </w:t>
      </w:r>
      <w:r>
        <w:t>наглядно-действенное</w:t>
      </w:r>
      <w:r w:rsidR="007279B3">
        <w:t xml:space="preserve"> </w:t>
      </w:r>
      <w:r>
        <w:t>мышление.</w:t>
      </w:r>
      <w:r w:rsidR="007279B3">
        <w:t xml:space="preserve"> </w:t>
      </w:r>
      <w:r>
        <w:t>Развитие</w:t>
      </w:r>
      <w:r w:rsidR="007279B3">
        <w:t xml:space="preserve"> </w:t>
      </w:r>
      <w:r>
        <w:t>предметной</w:t>
      </w:r>
      <w:r w:rsidR="007279B3">
        <w:t xml:space="preserve"> </w:t>
      </w:r>
      <w:r>
        <w:t>деятельности</w:t>
      </w:r>
      <w:r w:rsidR="007279B3">
        <w:t xml:space="preserve"> </w:t>
      </w:r>
      <w:r>
        <w:t>связано</w:t>
      </w:r>
      <w:r w:rsidR="007279B3">
        <w:t xml:space="preserve"> </w:t>
      </w:r>
      <w:r>
        <w:t>с</w:t>
      </w:r>
      <w:r w:rsidR="007279B3">
        <w:t xml:space="preserve"> </w:t>
      </w:r>
      <w:r>
        <w:t>усвоением</w:t>
      </w:r>
      <w:r w:rsidR="001A15E3">
        <w:t xml:space="preserve"> </w:t>
      </w:r>
      <w:r>
        <w:t>культурных</w:t>
      </w:r>
      <w:r w:rsidR="001A15E3">
        <w:t xml:space="preserve"> </w:t>
      </w:r>
      <w:r>
        <w:t>способов</w:t>
      </w:r>
      <w:r w:rsidR="001A15E3">
        <w:t xml:space="preserve"> </w:t>
      </w:r>
      <w:r>
        <w:t>действия</w:t>
      </w:r>
      <w:r w:rsidR="001A15E3">
        <w:t xml:space="preserve"> </w:t>
      </w:r>
      <w:r>
        <w:t>с</w:t>
      </w:r>
      <w:r w:rsidR="001A15E3">
        <w:t xml:space="preserve"> </w:t>
      </w:r>
      <w:r>
        <w:t>различными</w:t>
      </w:r>
      <w:r w:rsidR="001A15E3">
        <w:t xml:space="preserve"> </w:t>
      </w:r>
      <w:r>
        <w:t>предметами.</w:t>
      </w:r>
      <w:r w:rsidR="001A15E3">
        <w:t xml:space="preserve"> </w:t>
      </w:r>
      <w:r>
        <w:t>Развиваются</w:t>
      </w:r>
      <w:r w:rsidR="001A15E3">
        <w:t xml:space="preserve"> </w:t>
      </w:r>
      <w:r>
        <w:t>действия</w:t>
      </w:r>
      <w:r w:rsidR="001A15E3">
        <w:t xml:space="preserve"> </w:t>
      </w:r>
      <w:r>
        <w:t>соотносящие</w:t>
      </w:r>
      <w:r w:rsidR="001A15E3">
        <w:t xml:space="preserve"> </w:t>
      </w:r>
      <w:r>
        <w:t>и</w:t>
      </w:r>
      <w:r w:rsidR="001A15E3">
        <w:t xml:space="preserve"> </w:t>
      </w:r>
      <w:r>
        <w:t>орудийные.</w:t>
      </w:r>
      <w:r w:rsidR="001A15E3">
        <w:t xml:space="preserve"> </w:t>
      </w:r>
      <w:r>
        <w:t>Умение</w:t>
      </w:r>
      <w:r w:rsidR="001A15E3">
        <w:t xml:space="preserve"> </w:t>
      </w:r>
      <w:r>
        <w:t>выполнять</w:t>
      </w:r>
      <w:r w:rsidR="001A15E3">
        <w:t xml:space="preserve"> </w:t>
      </w:r>
      <w:r>
        <w:t>орудийные</w:t>
      </w:r>
      <w:r w:rsidR="001A15E3">
        <w:t xml:space="preserve"> </w:t>
      </w:r>
      <w:r>
        <w:t>действия</w:t>
      </w:r>
      <w:r w:rsidR="001A15E3">
        <w:t xml:space="preserve"> </w:t>
      </w:r>
      <w:r>
        <w:t>развивает произвольность, преобразуя натуральные формы активности в культурные на основе</w:t>
      </w:r>
      <w:r w:rsidR="00B01C84">
        <w:t xml:space="preserve"> </w:t>
      </w:r>
      <w:r>
        <w:t>предлагаемой взрослыми модели, которая выступает в качестве не только объекта подражания, но</w:t>
      </w:r>
      <w:r w:rsidR="00B01C84">
        <w:t xml:space="preserve"> </w:t>
      </w:r>
      <w:r>
        <w:t>и образца, регулирующего собственную активность ребенка. В ходе совместной со взрослыми</w:t>
      </w:r>
      <w:r w:rsidR="00B01C84">
        <w:t xml:space="preserve"> </w:t>
      </w:r>
      <w:r>
        <w:t>предметной деятельности продолжает развиваться понимание речи. Слово отделяется от ситуации</w:t>
      </w:r>
      <w:r w:rsidR="00B01C84">
        <w:t xml:space="preserve"> </w:t>
      </w:r>
      <w:r>
        <w:t>и</w:t>
      </w:r>
      <w:r w:rsidR="00B01C84">
        <w:t xml:space="preserve"> </w:t>
      </w:r>
      <w:r>
        <w:t>приобретает</w:t>
      </w:r>
      <w:r w:rsidR="00B01C84">
        <w:t xml:space="preserve"> </w:t>
      </w:r>
      <w:r>
        <w:t>самостоятельное</w:t>
      </w:r>
      <w:r w:rsidR="00B01C84">
        <w:t xml:space="preserve"> </w:t>
      </w:r>
      <w:r>
        <w:t>значение.</w:t>
      </w:r>
      <w:r w:rsidR="00B01C84">
        <w:t xml:space="preserve"> </w:t>
      </w:r>
      <w:r>
        <w:t>Дети</w:t>
      </w:r>
      <w:r w:rsidR="00B01C84">
        <w:t xml:space="preserve"> </w:t>
      </w:r>
      <w:r>
        <w:t>продолжают</w:t>
      </w:r>
      <w:r w:rsidR="00B01C84">
        <w:t xml:space="preserve"> </w:t>
      </w:r>
      <w:r>
        <w:t>осваивать</w:t>
      </w:r>
      <w:r w:rsidR="00B01C84">
        <w:t xml:space="preserve"> </w:t>
      </w:r>
      <w:r>
        <w:t>названия</w:t>
      </w:r>
      <w:r w:rsidR="00B01C84">
        <w:t xml:space="preserve"> </w:t>
      </w:r>
      <w:r>
        <w:t>окружающих</w:t>
      </w:r>
      <w:r w:rsidR="00B01C84">
        <w:t xml:space="preserve"> </w:t>
      </w:r>
      <w:r>
        <w:t>предметов,</w:t>
      </w:r>
      <w:r w:rsidR="00B01C84">
        <w:t xml:space="preserve"> </w:t>
      </w:r>
      <w:r>
        <w:t>учатся</w:t>
      </w:r>
      <w:r w:rsidR="00B01C84">
        <w:t xml:space="preserve"> </w:t>
      </w:r>
      <w:r>
        <w:t>выполнять</w:t>
      </w:r>
      <w:r w:rsidR="00B01C84">
        <w:t xml:space="preserve"> </w:t>
      </w:r>
      <w:r>
        <w:t>простые</w:t>
      </w:r>
      <w:r w:rsidR="00B01C84">
        <w:t xml:space="preserve"> </w:t>
      </w:r>
      <w:r>
        <w:t>словесные</w:t>
      </w:r>
      <w:r w:rsidR="00B01C84">
        <w:t xml:space="preserve"> </w:t>
      </w:r>
      <w:r>
        <w:t>просьбы</w:t>
      </w:r>
      <w:r w:rsidR="00B01C84">
        <w:t xml:space="preserve"> </w:t>
      </w:r>
      <w:r>
        <w:t>взрослых</w:t>
      </w:r>
      <w:r w:rsidR="00B01C84">
        <w:t xml:space="preserve"> </w:t>
      </w:r>
      <w:r>
        <w:t>в</w:t>
      </w:r>
      <w:r w:rsidR="00B01C84">
        <w:t xml:space="preserve"> </w:t>
      </w:r>
      <w:r>
        <w:t>пределах</w:t>
      </w:r>
      <w:r w:rsidR="00B01C84">
        <w:t xml:space="preserve"> </w:t>
      </w:r>
      <w:r>
        <w:t>видимой</w:t>
      </w:r>
      <w:r w:rsidR="00B01C84">
        <w:t xml:space="preserve"> </w:t>
      </w:r>
      <w:r>
        <w:t>наглядной ситуации. Количество понимаемых</w:t>
      </w:r>
      <w:r w:rsidR="00B01C84">
        <w:t xml:space="preserve"> </w:t>
      </w:r>
      <w:r>
        <w:t>слов значительно возрастает. Совершенствуется</w:t>
      </w:r>
      <w:r w:rsidR="00B01C84">
        <w:t xml:space="preserve"> </w:t>
      </w:r>
      <w:r>
        <w:t>регуляция поведения в результате обращения взрослых к ребенку, который начинает понимать не</w:t>
      </w:r>
      <w:r w:rsidR="00B01C84">
        <w:t xml:space="preserve"> </w:t>
      </w:r>
      <w:r>
        <w:t>только</w:t>
      </w:r>
      <w:r w:rsidR="00B01C84">
        <w:t xml:space="preserve"> </w:t>
      </w:r>
      <w:r>
        <w:t>инструкцию, но</w:t>
      </w:r>
      <w:r w:rsidR="00B01C84">
        <w:t xml:space="preserve"> </w:t>
      </w:r>
      <w:r>
        <w:t>и рассказ взрослых.</w:t>
      </w:r>
    </w:p>
    <w:p w:rsidR="00B01C84" w:rsidRDefault="004F332B" w:rsidP="004F332B">
      <w:pPr>
        <w:pStyle w:val="ac"/>
        <w:spacing w:line="276" w:lineRule="auto"/>
        <w:ind w:left="0" w:firstLine="709"/>
      </w:pPr>
      <w:r>
        <w:t>Интенсивно</w:t>
      </w:r>
      <w:r w:rsidR="00B01C84">
        <w:t xml:space="preserve"> </w:t>
      </w:r>
      <w:r>
        <w:t>развивается</w:t>
      </w:r>
      <w:r w:rsidR="00B01C84">
        <w:t xml:space="preserve"> </w:t>
      </w:r>
      <w:r>
        <w:t>активная</w:t>
      </w:r>
      <w:r w:rsidR="00B01C84">
        <w:t xml:space="preserve"> </w:t>
      </w:r>
      <w:r>
        <w:t>речь</w:t>
      </w:r>
      <w:r w:rsidR="00B01C84">
        <w:t xml:space="preserve"> </w:t>
      </w:r>
      <w:r>
        <w:t>детей.</w:t>
      </w:r>
      <w:r w:rsidR="00B01C84">
        <w:t xml:space="preserve"> </w:t>
      </w:r>
      <w:r>
        <w:t>К</w:t>
      </w:r>
      <w:r w:rsidR="00B01C84">
        <w:t xml:space="preserve"> </w:t>
      </w:r>
      <w:r>
        <w:t>трем</w:t>
      </w:r>
      <w:r w:rsidR="00B01C84">
        <w:t xml:space="preserve"> </w:t>
      </w:r>
      <w:r>
        <w:t>годам</w:t>
      </w:r>
      <w:r w:rsidR="00B01C84">
        <w:t xml:space="preserve"> </w:t>
      </w:r>
      <w:r>
        <w:t>они</w:t>
      </w:r>
      <w:r w:rsidR="00B01C84">
        <w:t xml:space="preserve"> </w:t>
      </w:r>
      <w:r>
        <w:t>осваивают</w:t>
      </w:r>
      <w:r w:rsidR="00B01C84">
        <w:t xml:space="preserve"> </w:t>
      </w:r>
      <w:r>
        <w:t>основные</w:t>
      </w:r>
      <w:r w:rsidR="00B01C84">
        <w:t xml:space="preserve"> </w:t>
      </w:r>
      <w:r>
        <w:t>грамматические структуры, пытаются строить простые предложения, в разговоре со взрослым</w:t>
      </w:r>
    </w:p>
    <w:p w:rsidR="004F332B" w:rsidRDefault="001A15E3" w:rsidP="00B01C84">
      <w:pPr>
        <w:pStyle w:val="ac"/>
        <w:spacing w:line="276" w:lineRule="auto"/>
        <w:ind w:left="0" w:firstLine="0"/>
      </w:pPr>
      <w:r>
        <w:t xml:space="preserve">используют </w:t>
      </w:r>
      <w:r w:rsidR="004F332B">
        <w:t>практически все части речи. Активный словарь достигает примерно 1000-1500 слов. К</w:t>
      </w:r>
      <w:r w:rsidR="00B01C84">
        <w:t xml:space="preserve"> </w:t>
      </w:r>
      <w:r w:rsidR="004F332B">
        <w:t>концу</w:t>
      </w:r>
      <w:r w:rsidR="00B01C84">
        <w:t xml:space="preserve"> </w:t>
      </w:r>
      <w:r w:rsidR="004F332B">
        <w:t>третьего</w:t>
      </w:r>
      <w:r w:rsidR="00B01C84">
        <w:t xml:space="preserve"> </w:t>
      </w:r>
      <w:r w:rsidR="004F332B">
        <w:t>года</w:t>
      </w:r>
      <w:r w:rsidR="00B01C84">
        <w:t xml:space="preserve"> </w:t>
      </w:r>
      <w:r w:rsidR="004F332B">
        <w:t>жизни</w:t>
      </w:r>
      <w:r w:rsidR="00B01C84">
        <w:t xml:space="preserve"> </w:t>
      </w:r>
      <w:r w:rsidR="004F332B">
        <w:t>речь становится</w:t>
      </w:r>
      <w:r w:rsidR="00B01C84">
        <w:t xml:space="preserve"> </w:t>
      </w:r>
      <w:r w:rsidR="004F332B">
        <w:t>средством общения</w:t>
      </w:r>
      <w:r w:rsidR="00B01C84">
        <w:t xml:space="preserve"> </w:t>
      </w:r>
      <w:r w:rsidR="004F332B">
        <w:t>ребенка</w:t>
      </w:r>
      <w:r w:rsidR="00B01C84">
        <w:t xml:space="preserve"> </w:t>
      </w:r>
      <w:r w:rsidR="004F332B">
        <w:t>со</w:t>
      </w:r>
      <w:r w:rsidR="00B01C84">
        <w:t xml:space="preserve"> </w:t>
      </w:r>
      <w:r w:rsidR="004F332B">
        <w:t>сверстниками.</w:t>
      </w:r>
    </w:p>
    <w:p w:rsidR="004F332B" w:rsidRDefault="004F332B" w:rsidP="004F332B">
      <w:pPr>
        <w:pStyle w:val="ac"/>
        <w:spacing w:line="276" w:lineRule="auto"/>
        <w:ind w:left="0" w:firstLine="709"/>
      </w:pPr>
      <w:r>
        <w:t>К третьему году жизни совершенствуются зрительные и слуховые ориентировки,</w:t>
      </w:r>
      <w:r w:rsidR="00B01C84">
        <w:t xml:space="preserve"> </w:t>
      </w:r>
      <w:r>
        <w:t>что</w:t>
      </w:r>
      <w:r w:rsidR="00B01C84">
        <w:t xml:space="preserve"> </w:t>
      </w:r>
      <w:r>
        <w:t>позволяет</w:t>
      </w:r>
      <w:r w:rsidR="00B01C84">
        <w:t xml:space="preserve"> </w:t>
      </w:r>
      <w:r>
        <w:t>детям</w:t>
      </w:r>
      <w:r w:rsidR="00B01C84">
        <w:t xml:space="preserve"> </w:t>
      </w:r>
      <w:r>
        <w:t>безошибочно</w:t>
      </w:r>
      <w:r w:rsidR="00B01C84">
        <w:t xml:space="preserve"> </w:t>
      </w:r>
      <w:r>
        <w:t>выполнять</w:t>
      </w:r>
      <w:r w:rsidR="00B01C84">
        <w:t xml:space="preserve"> </w:t>
      </w:r>
      <w:r>
        <w:t>ряд</w:t>
      </w:r>
      <w:r w:rsidR="00B01C84">
        <w:t xml:space="preserve"> </w:t>
      </w:r>
      <w:r>
        <w:t>заданий:</w:t>
      </w:r>
      <w:r w:rsidR="00B01C84">
        <w:t xml:space="preserve"> </w:t>
      </w:r>
      <w:r>
        <w:t>осуществлять</w:t>
      </w:r>
      <w:r w:rsidR="00B01C84">
        <w:t xml:space="preserve"> </w:t>
      </w:r>
      <w:r>
        <w:t>выбор</w:t>
      </w:r>
      <w:r w:rsidR="00B01C84">
        <w:t xml:space="preserve"> </w:t>
      </w:r>
      <w:r>
        <w:t>из</w:t>
      </w:r>
      <w:r w:rsidR="00B01C84">
        <w:t xml:space="preserve"> </w:t>
      </w:r>
      <w:r>
        <w:t>двух-трех</w:t>
      </w:r>
      <w:r w:rsidR="00B01C84">
        <w:t xml:space="preserve"> </w:t>
      </w:r>
      <w:r>
        <w:t>предметов по форме, величине и цвету; различать мелодии; петь. Совершенствуется слуховое</w:t>
      </w:r>
      <w:r w:rsidR="00B01C84">
        <w:t xml:space="preserve"> </w:t>
      </w:r>
      <w:r>
        <w:t>восприятие,</w:t>
      </w:r>
      <w:r w:rsidR="00B01C84">
        <w:t xml:space="preserve"> </w:t>
      </w:r>
      <w:r>
        <w:t>прежде всего</w:t>
      </w:r>
      <w:r w:rsidR="00B01C84">
        <w:t xml:space="preserve"> </w:t>
      </w:r>
      <w:r>
        <w:t>фонематический</w:t>
      </w:r>
      <w:r w:rsidR="00B01C84">
        <w:t xml:space="preserve"> </w:t>
      </w:r>
      <w:r>
        <w:t>слух.</w:t>
      </w:r>
      <w:r w:rsidR="00B01C84">
        <w:t xml:space="preserve"> </w:t>
      </w:r>
      <w:r>
        <w:t>К</w:t>
      </w:r>
      <w:r w:rsidR="00B01C84">
        <w:t xml:space="preserve"> </w:t>
      </w:r>
      <w:r>
        <w:t>трем</w:t>
      </w:r>
      <w:r w:rsidR="00B01C84">
        <w:t xml:space="preserve"> </w:t>
      </w:r>
      <w:r>
        <w:t>годам</w:t>
      </w:r>
      <w:r w:rsidR="00B01C84">
        <w:t xml:space="preserve"> </w:t>
      </w:r>
      <w:r>
        <w:t>дети</w:t>
      </w:r>
      <w:r w:rsidR="00B01C84">
        <w:t xml:space="preserve"> </w:t>
      </w:r>
      <w:r>
        <w:t>воспринимают</w:t>
      </w:r>
      <w:r w:rsidR="00B01C84">
        <w:t xml:space="preserve"> </w:t>
      </w:r>
      <w:r>
        <w:t>все</w:t>
      </w:r>
      <w:r w:rsidR="00B01C84">
        <w:t xml:space="preserve"> </w:t>
      </w:r>
      <w:r>
        <w:t>звуки</w:t>
      </w:r>
      <w:r w:rsidR="00B01C84">
        <w:t xml:space="preserve"> </w:t>
      </w:r>
      <w:r>
        <w:t>родного</w:t>
      </w:r>
      <w:r w:rsidR="00B01C84">
        <w:t xml:space="preserve"> </w:t>
      </w:r>
      <w:r>
        <w:t>языка, но</w:t>
      </w:r>
      <w:r w:rsidR="00B01C84">
        <w:t xml:space="preserve"> </w:t>
      </w:r>
      <w:r>
        <w:t>произносят их</w:t>
      </w:r>
      <w:r w:rsidR="00B01C84">
        <w:t xml:space="preserve"> </w:t>
      </w:r>
      <w:r>
        <w:t>с</w:t>
      </w:r>
      <w:r w:rsidR="00B01C84">
        <w:t xml:space="preserve"> </w:t>
      </w:r>
      <w:r>
        <w:t>большими</w:t>
      </w:r>
      <w:r w:rsidR="00B01C84">
        <w:t xml:space="preserve"> </w:t>
      </w:r>
      <w:r>
        <w:t>искажениями.</w:t>
      </w:r>
    </w:p>
    <w:p w:rsidR="004F332B" w:rsidRDefault="004F332B" w:rsidP="001A15E3">
      <w:pPr>
        <w:pStyle w:val="ac"/>
        <w:spacing w:line="276" w:lineRule="auto"/>
        <w:ind w:left="0" w:firstLine="709"/>
      </w:pPr>
      <w:r>
        <w:t>Основной</w:t>
      </w:r>
      <w:r w:rsidR="001A15E3">
        <w:t xml:space="preserve"> </w:t>
      </w:r>
      <w:r>
        <w:t>формой</w:t>
      </w:r>
      <w:r w:rsidR="001A15E3">
        <w:t xml:space="preserve"> </w:t>
      </w:r>
      <w:r>
        <w:t>мышления</w:t>
      </w:r>
      <w:r w:rsidR="001A15E3">
        <w:t xml:space="preserve"> </w:t>
      </w:r>
      <w:r>
        <w:t>становится</w:t>
      </w:r>
      <w:r w:rsidR="001A15E3">
        <w:t xml:space="preserve"> </w:t>
      </w:r>
      <w:r>
        <w:t>наглядно-действенная.</w:t>
      </w:r>
      <w:r w:rsidR="001A15E3">
        <w:t xml:space="preserve"> </w:t>
      </w:r>
      <w:r>
        <w:t>Ее</w:t>
      </w:r>
      <w:r w:rsidR="001A15E3">
        <w:t xml:space="preserve"> </w:t>
      </w:r>
      <w:r>
        <w:t>особенность</w:t>
      </w:r>
      <w:r w:rsidR="001A15E3">
        <w:t xml:space="preserve"> </w:t>
      </w:r>
      <w:r>
        <w:t>заключается в том, что возникающие в жизни ребенка проблемные ситуации разрешаются путем</w:t>
      </w:r>
      <w:r w:rsidR="00B01C84">
        <w:t xml:space="preserve"> </w:t>
      </w:r>
      <w:r>
        <w:t>реального</w:t>
      </w:r>
      <w:r w:rsidR="00B01C84">
        <w:t xml:space="preserve"> </w:t>
      </w:r>
      <w:r>
        <w:t>действия с</w:t>
      </w:r>
      <w:r w:rsidR="00B01C84">
        <w:t xml:space="preserve"> </w:t>
      </w:r>
      <w:r>
        <w:t>предметами.  Размышляя</w:t>
      </w:r>
      <w:r w:rsidR="00B01C84">
        <w:t xml:space="preserve"> </w:t>
      </w:r>
      <w:r>
        <w:t>об отсутствующих</w:t>
      </w:r>
      <w:r w:rsidR="00B01C84">
        <w:t xml:space="preserve"> </w:t>
      </w:r>
      <w:r>
        <w:t>людях или</w:t>
      </w:r>
      <w:r w:rsidR="00B01C84">
        <w:t xml:space="preserve"> </w:t>
      </w:r>
      <w:r>
        <w:t>предметах,</w:t>
      </w:r>
      <w:r w:rsidR="00B01C84">
        <w:t xml:space="preserve"> </w:t>
      </w:r>
      <w:r>
        <w:t>дети</w:t>
      </w:r>
      <w:r w:rsidR="00B01C84">
        <w:t xml:space="preserve"> </w:t>
      </w:r>
      <w:r>
        <w:t>начинают использовать их образы. Третий год жизни знаменуется появлением символического</w:t>
      </w:r>
      <w:r w:rsidR="001A15E3">
        <w:t xml:space="preserve"> </w:t>
      </w:r>
      <w:r>
        <w:t>мышления-способности</w:t>
      </w:r>
      <w:r w:rsidR="001A15E3">
        <w:t xml:space="preserve"> </w:t>
      </w:r>
      <w:r>
        <w:t>по</w:t>
      </w:r>
      <w:r w:rsidR="001A15E3">
        <w:t xml:space="preserve"> </w:t>
      </w:r>
      <w:r>
        <w:t>запечатленным</w:t>
      </w:r>
      <w:r w:rsidR="001A15E3">
        <w:t xml:space="preserve"> </w:t>
      </w:r>
      <w:r>
        <w:t>психологическим</w:t>
      </w:r>
      <w:r w:rsidR="001A15E3">
        <w:t xml:space="preserve"> </w:t>
      </w:r>
      <w:r>
        <w:lastRenderedPageBreak/>
        <w:t>образам-символам</w:t>
      </w:r>
      <w:r w:rsidR="00B01C84">
        <w:t xml:space="preserve"> </w:t>
      </w:r>
      <w:r>
        <w:t>предметов</w:t>
      </w:r>
      <w:r w:rsidR="00B01C84">
        <w:t xml:space="preserve"> </w:t>
      </w:r>
      <w:r>
        <w:t>воспроизводить</w:t>
      </w:r>
      <w:r w:rsidR="00B01C84">
        <w:t xml:space="preserve"> </w:t>
      </w:r>
      <w:r>
        <w:t>их</w:t>
      </w:r>
      <w:r w:rsidR="00B01C84">
        <w:t xml:space="preserve"> </w:t>
      </w:r>
      <w:r>
        <w:t>в</w:t>
      </w:r>
      <w:r w:rsidR="00B01C84">
        <w:t xml:space="preserve"> </w:t>
      </w:r>
      <w:r>
        <w:t>тот</w:t>
      </w:r>
      <w:r w:rsidR="00B01C84">
        <w:t xml:space="preserve"> </w:t>
      </w:r>
      <w:r>
        <w:t>или</w:t>
      </w:r>
      <w:r w:rsidR="00B01C84">
        <w:t xml:space="preserve"> </w:t>
      </w:r>
      <w:r>
        <w:t>иной</w:t>
      </w:r>
      <w:r w:rsidR="00B01C84">
        <w:t xml:space="preserve"> </w:t>
      </w:r>
      <w:r>
        <w:t>момент.</w:t>
      </w:r>
      <w:r w:rsidR="00B01C84">
        <w:t xml:space="preserve"> </w:t>
      </w:r>
      <w:r>
        <w:t>Теперь</w:t>
      </w:r>
      <w:r w:rsidR="00B01C84">
        <w:t xml:space="preserve"> </w:t>
      </w:r>
      <w:r>
        <w:t>они</w:t>
      </w:r>
      <w:r w:rsidR="00B01C84">
        <w:t xml:space="preserve"> </w:t>
      </w:r>
      <w:r>
        <w:t>могут</w:t>
      </w:r>
      <w:r w:rsidR="00B01C84">
        <w:t xml:space="preserve"> </w:t>
      </w:r>
      <w:r>
        <w:t>проделывать</w:t>
      </w:r>
      <w:r w:rsidR="00B01C84">
        <w:t xml:space="preserve"> </w:t>
      </w:r>
      <w:r>
        <w:t>некоторые</w:t>
      </w:r>
      <w:r w:rsidR="00B01C84">
        <w:t xml:space="preserve"> </w:t>
      </w:r>
      <w:r>
        <w:t>операции</w:t>
      </w:r>
      <w:r w:rsidR="00B01C84">
        <w:t xml:space="preserve"> </w:t>
      </w:r>
      <w:r>
        <w:t>не</w:t>
      </w:r>
      <w:r w:rsidR="00B01C84">
        <w:t xml:space="preserve"> с </w:t>
      </w:r>
      <w:r>
        <w:t>реальными предметами, а с их образами, и эти мысленные операции - свидетельство значительно</w:t>
      </w:r>
      <w:r w:rsidR="00B01C84">
        <w:t xml:space="preserve"> </w:t>
      </w:r>
      <w:r>
        <w:t>более</w:t>
      </w:r>
      <w:r w:rsidR="00B01C84">
        <w:t xml:space="preserve"> </w:t>
      </w:r>
      <w:r>
        <w:t>сложной,</w:t>
      </w:r>
      <w:r w:rsidR="00B01C84">
        <w:t xml:space="preserve"> </w:t>
      </w:r>
      <w:r>
        <w:t>чем</w:t>
      </w:r>
      <w:r w:rsidR="00B01C84">
        <w:t xml:space="preserve"> </w:t>
      </w:r>
      <w:r>
        <w:t>прежде,</w:t>
      </w:r>
      <w:r w:rsidR="00B01C84">
        <w:t xml:space="preserve"> </w:t>
      </w:r>
      <w:r>
        <w:t>работы</w:t>
      </w:r>
      <w:r w:rsidR="00B01C84">
        <w:t xml:space="preserve"> </w:t>
      </w:r>
      <w:r>
        <w:t>детского</w:t>
      </w:r>
      <w:r w:rsidR="00B01C84">
        <w:t xml:space="preserve"> </w:t>
      </w:r>
      <w:r>
        <w:t>мышления.</w:t>
      </w:r>
      <w:r w:rsidR="00B01C84">
        <w:t xml:space="preserve"> </w:t>
      </w:r>
      <w:r>
        <w:t>Переход</w:t>
      </w:r>
      <w:r w:rsidR="00B01C84">
        <w:t xml:space="preserve"> </w:t>
      </w:r>
      <w:r>
        <w:t>от</w:t>
      </w:r>
      <w:r w:rsidR="00B01C84">
        <w:t xml:space="preserve"> </w:t>
      </w:r>
      <w:r w:rsidR="001A15E3">
        <w:t xml:space="preserve">конкретно-чувственного </w:t>
      </w:r>
      <w:r>
        <w:t>«мышления»</w:t>
      </w:r>
      <w:r w:rsidR="00B01C84">
        <w:t xml:space="preserve"> </w:t>
      </w:r>
      <w:r>
        <w:t>к</w:t>
      </w:r>
      <w:r w:rsidR="00B01C84">
        <w:t xml:space="preserve"> </w:t>
      </w:r>
      <w:r>
        <w:t>образному</w:t>
      </w:r>
      <w:r w:rsidR="00B01C84">
        <w:t xml:space="preserve"> </w:t>
      </w:r>
      <w:r>
        <w:t>может</w:t>
      </w:r>
      <w:r w:rsidR="00B01C84">
        <w:t xml:space="preserve"> </w:t>
      </w:r>
      <w:r>
        <w:t>осуществляться на</w:t>
      </w:r>
      <w:r w:rsidR="00B01C84">
        <w:t xml:space="preserve"> </w:t>
      </w:r>
      <w:r>
        <w:t>протяжении</w:t>
      </w:r>
      <w:r w:rsidR="00B01C84">
        <w:t xml:space="preserve"> </w:t>
      </w:r>
      <w:r>
        <w:t>двух</w:t>
      </w:r>
      <w:r w:rsidR="00B01C84">
        <w:t xml:space="preserve"> </w:t>
      </w:r>
      <w:r>
        <w:t>лет.</w:t>
      </w:r>
    </w:p>
    <w:p w:rsidR="001A15E3" w:rsidRDefault="004F332B" w:rsidP="004F332B">
      <w:pPr>
        <w:pStyle w:val="ac"/>
        <w:spacing w:line="276" w:lineRule="auto"/>
        <w:ind w:left="0" w:firstLine="709"/>
        <w:rPr>
          <w:b/>
        </w:rPr>
      </w:pPr>
      <w:r>
        <w:rPr>
          <w:b/>
          <w:i/>
        </w:rPr>
        <w:t>Детские</w:t>
      </w:r>
      <w:r w:rsidR="001A15E3">
        <w:rPr>
          <w:b/>
          <w:i/>
        </w:rPr>
        <w:t xml:space="preserve"> </w:t>
      </w:r>
      <w:r>
        <w:rPr>
          <w:b/>
          <w:i/>
        </w:rPr>
        <w:t>виды</w:t>
      </w:r>
      <w:r w:rsidR="001A15E3">
        <w:rPr>
          <w:b/>
          <w:i/>
        </w:rPr>
        <w:t xml:space="preserve"> </w:t>
      </w:r>
      <w:r>
        <w:rPr>
          <w:b/>
          <w:i/>
        </w:rPr>
        <w:t>деятельности</w:t>
      </w:r>
      <w:r>
        <w:rPr>
          <w:b/>
        </w:rPr>
        <w:t>.</w:t>
      </w:r>
      <w:r w:rsidR="001A15E3">
        <w:rPr>
          <w:b/>
        </w:rPr>
        <w:t xml:space="preserve"> </w:t>
      </w:r>
    </w:p>
    <w:p w:rsidR="004F332B" w:rsidRDefault="004F332B" w:rsidP="004F332B">
      <w:pPr>
        <w:pStyle w:val="ac"/>
        <w:spacing w:line="276" w:lineRule="auto"/>
        <w:ind w:left="0" w:firstLine="709"/>
      </w:pPr>
      <w:r>
        <w:t>В</w:t>
      </w:r>
      <w:r w:rsidR="001A15E3">
        <w:t xml:space="preserve"> </w:t>
      </w:r>
      <w:r>
        <w:t>этом</w:t>
      </w:r>
      <w:r w:rsidR="001A15E3">
        <w:t xml:space="preserve"> </w:t>
      </w:r>
      <w:r>
        <w:t>возрасте</w:t>
      </w:r>
      <w:r w:rsidR="001A15E3">
        <w:t xml:space="preserve"> </w:t>
      </w:r>
      <w:r>
        <w:t>у</w:t>
      </w:r>
      <w:r w:rsidR="001A15E3">
        <w:t xml:space="preserve"> </w:t>
      </w:r>
      <w:r>
        <w:t>детей</w:t>
      </w:r>
      <w:r w:rsidR="001A15E3">
        <w:t xml:space="preserve"> </w:t>
      </w:r>
      <w:r>
        <w:t>формируются</w:t>
      </w:r>
      <w:r w:rsidR="001A15E3">
        <w:t xml:space="preserve"> </w:t>
      </w:r>
      <w:r>
        <w:t>новые</w:t>
      </w:r>
      <w:r w:rsidR="001A15E3">
        <w:t xml:space="preserve"> </w:t>
      </w:r>
      <w:r>
        <w:t>виды</w:t>
      </w:r>
      <w:r w:rsidR="001A15E3">
        <w:t xml:space="preserve"> </w:t>
      </w:r>
      <w:r>
        <w:t>деятельности: игра, рисование, конструирование. Игра носит процессуальный характер, главное в</w:t>
      </w:r>
      <w:r w:rsidR="001A15E3">
        <w:t xml:space="preserve"> </w:t>
      </w:r>
      <w:r>
        <w:t>ней-действия.</w:t>
      </w:r>
      <w:r w:rsidR="001A15E3">
        <w:t xml:space="preserve"> </w:t>
      </w:r>
      <w:r>
        <w:t>Они</w:t>
      </w:r>
      <w:r w:rsidR="001A15E3">
        <w:t xml:space="preserve"> </w:t>
      </w:r>
      <w:r>
        <w:t>совершаются</w:t>
      </w:r>
      <w:r w:rsidR="001A15E3">
        <w:t xml:space="preserve"> </w:t>
      </w:r>
      <w:r>
        <w:t>с</w:t>
      </w:r>
      <w:r w:rsidR="001A15E3">
        <w:t xml:space="preserve"> </w:t>
      </w:r>
      <w:r>
        <w:t>игровыми</w:t>
      </w:r>
      <w:r w:rsidR="001A15E3">
        <w:t xml:space="preserve"> </w:t>
      </w:r>
      <w:r>
        <w:t>предметами,</w:t>
      </w:r>
      <w:r w:rsidR="001A15E3">
        <w:t xml:space="preserve"> </w:t>
      </w:r>
      <w:r>
        <w:t>приближенными</w:t>
      </w:r>
      <w:r w:rsidR="001A15E3">
        <w:t xml:space="preserve"> </w:t>
      </w:r>
      <w:r>
        <w:t>к</w:t>
      </w:r>
      <w:r w:rsidR="001A15E3">
        <w:t xml:space="preserve"> </w:t>
      </w:r>
      <w:r>
        <w:t>реальности.</w:t>
      </w:r>
      <w:r w:rsidR="001A15E3">
        <w:t xml:space="preserve"> </w:t>
      </w:r>
      <w:r>
        <w:t>В</w:t>
      </w:r>
      <w:r w:rsidR="001A15E3">
        <w:t xml:space="preserve"> </w:t>
      </w:r>
      <w:r>
        <w:t>середине</w:t>
      </w:r>
      <w:r w:rsidR="001A15E3">
        <w:t xml:space="preserve"> </w:t>
      </w:r>
      <w:r>
        <w:t>третьего</w:t>
      </w:r>
      <w:r w:rsidR="001A15E3">
        <w:t xml:space="preserve"> </w:t>
      </w:r>
      <w:r>
        <w:t>года жизни появляются действия</w:t>
      </w:r>
      <w:r w:rsidR="00B01C84">
        <w:t xml:space="preserve"> </w:t>
      </w:r>
      <w:r>
        <w:t>с</w:t>
      </w:r>
      <w:r w:rsidR="00B01C84">
        <w:t xml:space="preserve"> </w:t>
      </w:r>
      <w:r>
        <w:t>предметами-заместителями.</w:t>
      </w:r>
    </w:p>
    <w:p w:rsidR="004F332B" w:rsidRDefault="004F332B" w:rsidP="004F332B">
      <w:pPr>
        <w:pStyle w:val="ac"/>
        <w:spacing w:line="276" w:lineRule="auto"/>
        <w:ind w:left="0" w:firstLine="709"/>
      </w:pPr>
      <w:r>
        <w:t>Появление собственно изобразительной деятельности обусловлено тем, что ребенок уже</w:t>
      </w:r>
      <w:r w:rsidR="001A15E3">
        <w:t xml:space="preserve"> </w:t>
      </w:r>
      <w:r>
        <w:t>способен</w:t>
      </w:r>
      <w:r w:rsidR="001A15E3">
        <w:t xml:space="preserve"> </w:t>
      </w:r>
      <w:r>
        <w:t>сформулировать</w:t>
      </w:r>
      <w:r w:rsidR="001A15E3">
        <w:t xml:space="preserve"> </w:t>
      </w:r>
      <w:r>
        <w:t>намерение</w:t>
      </w:r>
      <w:r w:rsidR="001A15E3">
        <w:t xml:space="preserve"> </w:t>
      </w:r>
      <w:r>
        <w:t>изобразить</w:t>
      </w:r>
      <w:r w:rsidR="001A15E3">
        <w:t xml:space="preserve"> </w:t>
      </w:r>
      <w:r>
        <w:t>какой-либо</w:t>
      </w:r>
      <w:r w:rsidR="001A15E3">
        <w:t xml:space="preserve"> </w:t>
      </w:r>
      <w:r>
        <w:t>предмет.</w:t>
      </w:r>
      <w:r w:rsidR="001A15E3">
        <w:t xml:space="preserve"> </w:t>
      </w:r>
      <w:r>
        <w:t>Типичным</w:t>
      </w:r>
      <w:r w:rsidR="00B01C84">
        <w:t xml:space="preserve"> </w:t>
      </w:r>
      <w:r>
        <w:t>является</w:t>
      </w:r>
      <w:r w:rsidR="00B01C84">
        <w:t xml:space="preserve"> </w:t>
      </w:r>
      <w:r>
        <w:t>изображение</w:t>
      </w:r>
      <w:r w:rsidR="00B01C84">
        <w:t xml:space="preserve"> </w:t>
      </w:r>
      <w:r>
        <w:t>человека</w:t>
      </w:r>
      <w:r w:rsidR="00B01C84">
        <w:t xml:space="preserve"> </w:t>
      </w:r>
      <w:r>
        <w:t>в</w:t>
      </w:r>
      <w:r w:rsidR="00B01C84">
        <w:t xml:space="preserve"> </w:t>
      </w:r>
      <w:r>
        <w:t>виде</w:t>
      </w:r>
      <w:r w:rsidR="00B01C84">
        <w:t xml:space="preserve"> </w:t>
      </w:r>
      <w:r>
        <w:t>«</w:t>
      </w:r>
      <w:proofErr w:type="spellStart"/>
      <w:r>
        <w:t>головонога</w:t>
      </w:r>
      <w:proofErr w:type="spellEnd"/>
      <w:r>
        <w:t>»- окружности и</w:t>
      </w:r>
      <w:r w:rsidR="00B01C84">
        <w:t xml:space="preserve"> </w:t>
      </w:r>
      <w:r>
        <w:t>отходящих</w:t>
      </w:r>
      <w:r w:rsidR="00B01C84">
        <w:t xml:space="preserve"> </w:t>
      </w:r>
      <w:r>
        <w:t>от</w:t>
      </w:r>
      <w:r w:rsidR="00B01C84">
        <w:t xml:space="preserve"> </w:t>
      </w:r>
      <w:r>
        <w:t>нее</w:t>
      </w:r>
      <w:r w:rsidR="00B01C84">
        <w:t xml:space="preserve"> </w:t>
      </w:r>
      <w:r>
        <w:t>линий.</w:t>
      </w:r>
    </w:p>
    <w:p w:rsidR="00B01C84" w:rsidRDefault="004F332B" w:rsidP="004F332B">
      <w:pPr>
        <w:pStyle w:val="ac"/>
        <w:spacing w:line="276" w:lineRule="auto"/>
        <w:ind w:left="0" w:firstLine="709"/>
        <w:rPr>
          <w:b/>
        </w:rPr>
      </w:pPr>
      <w:r>
        <w:rPr>
          <w:b/>
          <w:i/>
        </w:rPr>
        <w:t>Коммуникация</w:t>
      </w:r>
      <w:r w:rsidR="00B01C84">
        <w:rPr>
          <w:b/>
          <w:i/>
        </w:rPr>
        <w:t xml:space="preserve"> </w:t>
      </w:r>
      <w:r>
        <w:rPr>
          <w:b/>
          <w:i/>
        </w:rPr>
        <w:t>и</w:t>
      </w:r>
      <w:r w:rsidR="00B01C84">
        <w:rPr>
          <w:b/>
          <w:i/>
        </w:rPr>
        <w:t xml:space="preserve"> </w:t>
      </w:r>
      <w:r>
        <w:rPr>
          <w:b/>
          <w:i/>
        </w:rPr>
        <w:t>социализация</w:t>
      </w:r>
      <w:r>
        <w:rPr>
          <w:b/>
        </w:rPr>
        <w:t>.</w:t>
      </w:r>
    </w:p>
    <w:p w:rsidR="004F332B" w:rsidRDefault="004F332B" w:rsidP="004F332B">
      <w:pPr>
        <w:pStyle w:val="ac"/>
        <w:spacing w:line="276" w:lineRule="auto"/>
        <w:ind w:left="0" w:firstLine="709"/>
      </w:pPr>
      <w:r>
        <w:t>На</w:t>
      </w:r>
      <w:r w:rsidR="00B01C84">
        <w:t xml:space="preserve"> </w:t>
      </w:r>
      <w:r>
        <w:t>третьем</w:t>
      </w:r>
      <w:r w:rsidR="00B01C84">
        <w:t xml:space="preserve"> </w:t>
      </w:r>
      <w:r>
        <w:t>году жизни</w:t>
      </w:r>
      <w:r w:rsidR="00B01C84">
        <w:t xml:space="preserve"> </w:t>
      </w:r>
      <w:r>
        <w:t>отмечается</w:t>
      </w:r>
      <w:r w:rsidR="00B01C84">
        <w:t xml:space="preserve"> </w:t>
      </w:r>
      <w:r>
        <w:t>рост</w:t>
      </w:r>
      <w:r w:rsidR="00B01C84">
        <w:t xml:space="preserve"> </w:t>
      </w:r>
      <w:r>
        <w:t>автономи</w:t>
      </w:r>
      <w:r w:rsidR="00B01C84">
        <w:t xml:space="preserve">и </w:t>
      </w:r>
      <w:r>
        <w:t>и</w:t>
      </w:r>
      <w:r w:rsidR="00B01C84">
        <w:t xml:space="preserve"> </w:t>
      </w:r>
      <w:r>
        <w:t>изменение отношений со взрослым, дети становятся самостоятельнее. Начинает формироваться</w:t>
      </w:r>
      <w:r w:rsidR="00B01C84">
        <w:t xml:space="preserve"> </w:t>
      </w:r>
      <w:r>
        <w:t>критичность</w:t>
      </w:r>
      <w:r w:rsidR="00B01C84">
        <w:t xml:space="preserve"> </w:t>
      </w:r>
      <w:r>
        <w:t>к собственным</w:t>
      </w:r>
      <w:r w:rsidR="00B01C84">
        <w:t xml:space="preserve"> </w:t>
      </w:r>
      <w:r>
        <w:t>действиям.</w:t>
      </w:r>
    </w:p>
    <w:p w:rsidR="00B01C84" w:rsidRDefault="004F332B" w:rsidP="004F332B">
      <w:pPr>
        <w:pStyle w:val="ac"/>
        <w:spacing w:line="276" w:lineRule="auto"/>
        <w:ind w:left="0" w:firstLine="709"/>
        <w:rPr>
          <w:b/>
        </w:rPr>
      </w:pPr>
      <w:proofErr w:type="spellStart"/>
      <w:r>
        <w:rPr>
          <w:b/>
          <w:i/>
        </w:rPr>
        <w:t>Саморегуляция</w:t>
      </w:r>
      <w:proofErr w:type="spellEnd"/>
      <w:r>
        <w:rPr>
          <w:b/>
        </w:rPr>
        <w:t>.</w:t>
      </w:r>
    </w:p>
    <w:p w:rsidR="004F332B" w:rsidRDefault="004F332B" w:rsidP="004F332B">
      <w:pPr>
        <w:pStyle w:val="ac"/>
        <w:spacing w:line="276" w:lineRule="auto"/>
        <w:ind w:left="0" w:firstLine="709"/>
      </w:pPr>
      <w:r>
        <w:t>Для</w:t>
      </w:r>
      <w:r w:rsidR="001A15E3">
        <w:t xml:space="preserve"> </w:t>
      </w:r>
      <w:r>
        <w:t>детей</w:t>
      </w:r>
      <w:r w:rsidR="001A15E3">
        <w:t xml:space="preserve"> </w:t>
      </w:r>
      <w:r>
        <w:t>этого</w:t>
      </w:r>
      <w:r w:rsidR="001A15E3">
        <w:t xml:space="preserve"> </w:t>
      </w:r>
      <w:r>
        <w:t>возраста</w:t>
      </w:r>
      <w:r w:rsidR="001A15E3">
        <w:t xml:space="preserve"> </w:t>
      </w:r>
      <w:r>
        <w:t>характерна</w:t>
      </w:r>
      <w:r w:rsidR="001A15E3">
        <w:t xml:space="preserve"> </w:t>
      </w:r>
      <w:r>
        <w:t>неосознанность</w:t>
      </w:r>
      <w:r w:rsidR="001A15E3">
        <w:t xml:space="preserve"> </w:t>
      </w:r>
      <w:r>
        <w:t>мотивов,</w:t>
      </w:r>
      <w:r w:rsidR="001A15E3">
        <w:t xml:space="preserve"> </w:t>
      </w:r>
      <w:r>
        <w:t>импульсивность</w:t>
      </w:r>
      <w:r w:rsidR="001A15E3">
        <w:t xml:space="preserve"> </w:t>
      </w:r>
      <w:r>
        <w:t>и</w:t>
      </w:r>
      <w:r w:rsidR="001A15E3">
        <w:t xml:space="preserve"> </w:t>
      </w:r>
      <w:r>
        <w:t>зависимость</w:t>
      </w:r>
      <w:r w:rsidR="001A15E3">
        <w:t xml:space="preserve"> </w:t>
      </w:r>
      <w:r>
        <w:t>чувств</w:t>
      </w:r>
      <w:r w:rsidR="001A15E3">
        <w:t xml:space="preserve"> </w:t>
      </w:r>
      <w:r>
        <w:t>и</w:t>
      </w:r>
      <w:r w:rsidR="001A15E3">
        <w:t xml:space="preserve"> </w:t>
      </w:r>
      <w:r>
        <w:t>желаний</w:t>
      </w:r>
      <w:r w:rsidR="001A15E3">
        <w:t xml:space="preserve"> </w:t>
      </w:r>
      <w:r>
        <w:t>от</w:t>
      </w:r>
      <w:r w:rsidR="001A15E3">
        <w:t xml:space="preserve"> </w:t>
      </w:r>
      <w:r>
        <w:t>ситуации.</w:t>
      </w:r>
      <w:r w:rsidR="001A15E3">
        <w:t xml:space="preserve"> </w:t>
      </w:r>
      <w:r>
        <w:t>Дети</w:t>
      </w:r>
      <w:r w:rsidR="001A15E3">
        <w:t xml:space="preserve"> </w:t>
      </w:r>
      <w:r>
        <w:t>легко</w:t>
      </w:r>
      <w:r w:rsidR="001A15E3">
        <w:t xml:space="preserve"> </w:t>
      </w:r>
      <w:r>
        <w:t>заражаются</w:t>
      </w:r>
      <w:r w:rsidR="001A15E3">
        <w:t xml:space="preserve"> </w:t>
      </w:r>
      <w:r>
        <w:t>эмоциональным</w:t>
      </w:r>
      <w:r w:rsidR="001A15E3">
        <w:t xml:space="preserve"> </w:t>
      </w:r>
      <w:r>
        <w:t>состоянием</w:t>
      </w:r>
      <w:r w:rsidR="001A15E3">
        <w:t xml:space="preserve"> </w:t>
      </w:r>
      <w:r>
        <w:t>сверстников.</w:t>
      </w:r>
      <w:r w:rsidR="001A15E3">
        <w:t xml:space="preserve"> </w:t>
      </w:r>
      <w:r>
        <w:t>Однако</w:t>
      </w:r>
      <w:r w:rsidR="001A15E3">
        <w:t xml:space="preserve"> </w:t>
      </w:r>
      <w:r>
        <w:t>в</w:t>
      </w:r>
      <w:r w:rsidR="001A15E3">
        <w:t xml:space="preserve"> </w:t>
      </w:r>
      <w:r>
        <w:t>этот</w:t>
      </w:r>
      <w:r w:rsidR="001A15E3">
        <w:t xml:space="preserve"> </w:t>
      </w:r>
      <w:r>
        <w:t>период</w:t>
      </w:r>
      <w:r w:rsidR="001A15E3">
        <w:t xml:space="preserve"> </w:t>
      </w:r>
      <w:r>
        <w:t>начинает</w:t>
      </w:r>
      <w:r w:rsidR="001A15E3">
        <w:t xml:space="preserve"> </w:t>
      </w:r>
      <w:r>
        <w:t>складываться</w:t>
      </w:r>
      <w:r w:rsidR="001A15E3">
        <w:t xml:space="preserve"> </w:t>
      </w:r>
      <w:r>
        <w:t>и</w:t>
      </w:r>
      <w:r w:rsidR="001A15E3">
        <w:t xml:space="preserve"> </w:t>
      </w:r>
      <w:r>
        <w:t>произвольность</w:t>
      </w:r>
      <w:r w:rsidR="001A15E3">
        <w:t xml:space="preserve"> </w:t>
      </w:r>
      <w:r>
        <w:t>поведения.</w:t>
      </w:r>
      <w:r w:rsidR="001A15E3">
        <w:t xml:space="preserve"> </w:t>
      </w:r>
      <w:r>
        <w:t>Она обусловлена развитием орудийных действий и речи.</w:t>
      </w:r>
    </w:p>
    <w:p w:rsidR="004F332B" w:rsidRDefault="004F332B" w:rsidP="004F332B">
      <w:pPr>
        <w:pStyle w:val="ac"/>
        <w:spacing w:line="276" w:lineRule="auto"/>
        <w:ind w:left="0" w:firstLine="709"/>
        <w:rPr>
          <w:b/>
          <w:i/>
        </w:rPr>
      </w:pPr>
      <w:r>
        <w:rPr>
          <w:b/>
          <w:i/>
        </w:rPr>
        <w:t xml:space="preserve">Личность. </w:t>
      </w:r>
    </w:p>
    <w:p w:rsidR="004F332B" w:rsidRDefault="004F332B" w:rsidP="004F332B">
      <w:pPr>
        <w:pStyle w:val="ac"/>
        <w:spacing w:line="276" w:lineRule="auto"/>
        <w:ind w:left="0" w:firstLine="709"/>
      </w:pPr>
      <w:r>
        <w:t>У</w:t>
      </w:r>
      <w:r w:rsidR="001A15E3">
        <w:t xml:space="preserve"> </w:t>
      </w:r>
      <w:r>
        <w:t xml:space="preserve">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w:t>
      </w:r>
    </w:p>
    <w:p w:rsidR="004F332B" w:rsidRDefault="004F332B" w:rsidP="004F332B">
      <w:pPr>
        <w:pStyle w:val="ac"/>
        <w:spacing w:line="276" w:lineRule="auto"/>
        <w:ind w:left="0" w:firstLine="709"/>
      </w:pPr>
      <w:r>
        <w:t>Завершается</w:t>
      </w:r>
      <w:r w:rsidR="00B01C84">
        <w:t xml:space="preserve"> </w:t>
      </w:r>
      <w:r>
        <w:t>ранний</w:t>
      </w:r>
      <w:r w:rsidR="00B01C84">
        <w:t xml:space="preserve"> </w:t>
      </w:r>
      <w:r>
        <w:t>возраст</w:t>
      </w:r>
      <w:r w:rsidR="00B01C84">
        <w:t xml:space="preserve"> </w:t>
      </w:r>
      <w:r>
        <w:t>кризисом</w:t>
      </w:r>
      <w:r w:rsidR="00B01C84">
        <w:t xml:space="preserve"> </w:t>
      </w:r>
      <w:r>
        <w:t>трех</w:t>
      </w:r>
      <w:r w:rsidR="00B01C84">
        <w:t xml:space="preserve"> </w:t>
      </w:r>
      <w:r>
        <w:t>лет,</w:t>
      </w:r>
      <w:r w:rsidR="00B01C84">
        <w:t xml:space="preserve"> </w:t>
      </w:r>
      <w:r>
        <w:t>который</w:t>
      </w:r>
      <w:r w:rsidR="00B01C84">
        <w:t xml:space="preserve"> </w:t>
      </w:r>
      <w:r>
        <w:t>часто</w:t>
      </w:r>
      <w:r w:rsidR="00B01C84">
        <w:t xml:space="preserve"> </w:t>
      </w:r>
      <w:r>
        <w:t>сопровождается</w:t>
      </w:r>
      <w:r w:rsidR="00B01C84">
        <w:t xml:space="preserve"> </w:t>
      </w:r>
      <w:r>
        <w:t>рядом</w:t>
      </w:r>
      <w:r w:rsidR="00B01C84">
        <w:t xml:space="preserve"> </w:t>
      </w:r>
      <w:r>
        <w:t>отрицательных</w:t>
      </w:r>
      <w:r w:rsidR="00B01C84">
        <w:t xml:space="preserve"> </w:t>
      </w:r>
      <w:r>
        <w:t>проявлений: негативизмом, упрямством, нарушением общения со взрослым и др. Кризис может продолжаться от нескольких месяцев до двух лет.</w:t>
      </w:r>
    </w:p>
    <w:p w:rsidR="000D057C" w:rsidRDefault="000D057C" w:rsidP="00893D7A">
      <w:pPr>
        <w:spacing w:after="0" w:line="240" w:lineRule="auto"/>
        <w:ind w:firstLine="708"/>
        <w:jc w:val="both"/>
        <w:rPr>
          <w:rFonts w:ascii="Times New Roman" w:eastAsia="Times New Roman" w:hAnsi="Times New Roman" w:cs="Times New Roman"/>
          <w:sz w:val="24"/>
          <w:szCs w:val="24"/>
          <w:lang w:eastAsia="ru-RU"/>
        </w:rPr>
      </w:pPr>
    </w:p>
    <w:p w:rsidR="004F332B" w:rsidRDefault="004F332B" w:rsidP="00893D7A">
      <w:pPr>
        <w:spacing w:after="0" w:line="240" w:lineRule="auto"/>
        <w:ind w:firstLine="708"/>
        <w:jc w:val="both"/>
        <w:rPr>
          <w:rFonts w:ascii="Times New Roman" w:hAnsi="Times New Roman" w:cs="Times New Roman"/>
          <w:b/>
          <w:sz w:val="24"/>
          <w:szCs w:val="24"/>
        </w:rPr>
      </w:pPr>
    </w:p>
    <w:p w:rsidR="00893D7A" w:rsidRDefault="00F8006A" w:rsidP="000D057C">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1.5</w:t>
      </w:r>
      <w:r w:rsidR="0048273F" w:rsidRPr="0048273F">
        <w:rPr>
          <w:rFonts w:ascii="Times New Roman" w:hAnsi="Times New Roman" w:cs="Times New Roman"/>
          <w:b/>
          <w:sz w:val="24"/>
          <w:szCs w:val="24"/>
        </w:rPr>
        <w:t>. Планируемые результаты освоения рабочей программы</w:t>
      </w:r>
      <w:r w:rsidR="0048273F">
        <w:rPr>
          <w:rFonts w:ascii="Times New Roman" w:hAnsi="Times New Roman" w:cs="Times New Roman"/>
          <w:b/>
          <w:sz w:val="24"/>
          <w:szCs w:val="24"/>
        </w:rPr>
        <w:t>.</w:t>
      </w:r>
    </w:p>
    <w:p w:rsidR="00C17DBC" w:rsidRDefault="009A5033" w:rsidP="00C17DBC">
      <w:pPr>
        <w:widowControl w:val="0"/>
        <w:shd w:val="clear" w:color="auto" w:fill="FFFFFF"/>
        <w:spacing w:line="240" w:lineRule="atLeast"/>
        <w:ind w:firstLine="709"/>
        <w:jc w:val="both"/>
        <w:rPr>
          <w:rFonts w:ascii="Times New Roman" w:eastAsia="Times New Roman" w:hAnsi="Times New Roman" w:cs="Times New Roman"/>
          <w:b/>
          <w:sz w:val="24"/>
          <w:szCs w:val="24"/>
          <w:shd w:val="clear" w:color="auto" w:fill="FFFFFF"/>
          <w:lang w:eastAsia="ru-RU"/>
        </w:rPr>
      </w:pPr>
      <w:r w:rsidRPr="0049610D">
        <w:rPr>
          <w:rFonts w:ascii="Times New Roman" w:eastAsia="Times New Roman" w:hAnsi="Times New Roman" w:cs="Times New Roman"/>
          <w:b/>
          <w:sz w:val="24"/>
          <w:szCs w:val="24"/>
          <w:shd w:val="clear" w:color="auto" w:fill="FFFFFF"/>
          <w:lang w:eastAsia="ru-RU"/>
        </w:rPr>
        <w:t>Целевые ориентиры образования в</w:t>
      </w:r>
      <w:r w:rsidR="00C17DBC">
        <w:rPr>
          <w:rFonts w:ascii="Times New Roman" w:eastAsia="Times New Roman" w:hAnsi="Times New Roman" w:cs="Times New Roman"/>
          <w:b/>
          <w:sz w:val="24"/>
          <w:szCs w:val="24"/>
          <w:shd w:val="clear" w:color="auto" w:fill="FFFFFF"/>
          <w:lang w:eastAsia="ru-RU"/>
        </w:rPr>
        <w:t xml:space="preserve"> младенческом и раннем возрасте.</w:t>
      </w:r>
    </w:p>
    <w:p w:rsidR="0049610D" w:rsidRPr="00C17DBC" w:rsidRDefault="009A5033" w:rsidP="00C17DBC">
      <w:pPr>
        <w:shd w:val="clear" w:color="auto" w:fill="FFFFFF"/>
        <w:ind w:firstLine="709"/>
        <w:jc w:val="both"/>
        <w:rPr>
          <w:rFonts w:ascii="Times New Roman" w:hAnsi="Times New Roman" w:cs="Times New Roman"/>
          <w:b/>
          <w:i/>
          <w:sz w:val="24"/>
          <w:szCs w:val="24"/>
          <w:lang w:eastAsia="ru-RU"/>
        </w:rPr>
      </w:pPr>
      <w:r w:rsidRPr="00C17DBC">
        <w:rPr>
          <w:rFonts w:ascii="Times New Roman" w:eastAsia="Times New Roman" w:hAnsi="Times New Roman" w:cs="Times New Roman"/>
          <w:b/>
          <w:sz w:val="24"/>
          <w:szCs w:val="24"/>
          <w:shd w:val="clear" w:color="auto" w:fill="FFFFFF"/>
          <w:lang w:eastAsia="ru-RU"/>
        </w:rPr>
        <w:t xml:space="preserve"> </w:t>
      </w:r>
      <w:r w:rsidR="00C17DBC">
        <w:rPr>
          <w:rFonts w:ascii="Times New Roman" w:hAnsi="Times New Roman" w:cs="Times New Roman"/>
          <w:b/>
          <w:i/>
          <w:sz w:val="24"/>
          <w:szCs w:val="24"/>
          <w:lang w:eastAsia="ru-RU"/>
        </w:rPr>
        <w:t>К трем годам:</w:t>
      </w:r>
    </w:p>
    <w:p w:rsidR="003024C4" w:rsidRDefault="003024C4"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3024C4" w:rsidRDefault="003024C4"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ребенок стремится к общению </w:t>
      </w:r>
      <w:proofErr w:type="gramStart"/>
      <w:r>
        <w:rPr>
          <w:rFonts w:ascii="Times New Roman" w:hAnsi="Times New Roman"/>
          <w:sz w:val="24"/>
          <w:szCs w:val="24"/>
          <w:lang w:eastAsia="ru-RU"/>
        </w:rPr>
        <w:t>со</w:t>
      </w:r>
      <w:proofErr w:type="gramEnd"/>
      <w:r>
        <w:rPr>
          <w:rFonts w:ascii="Times New Roman" w:hAnsi="Times New Roman"/>
          <w:sz w:val="24"/>
          <w:szCs w:val="24"/>
          <w:lang w:eastAsia="ru-RU"/>
        </w:rPr>
        <w:t xml:space="preserve"> взрослыми, реагирует на их настроение; </w:t>
      </w:r>
    </w:p>
    <w:p w:rsidR="003024C4" w:rsidRDefault="003024C4"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ребенок проявляет интерес к сверстникам; наблюдает за их действиями и подражает им; играет рядом.</w:t>
      </w:r>
    </w:p>
    <w:p w:rsidR="003024C4" w:rsidRDefault="003024C4"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игровых действиях ребенок отображает действия взрослых, их последовательность, взаимосвязь;</w:t>
      </w:r>
    </w:p>
    <w:p w:rsidR="003024C4" w:rsidRDefault="003024C4"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ребенок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024C4" w:rsidRDefault="003024C4"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ребенок владеет активной речью, включенной в общение; может обращаться с вопросами и просьбами; проявляет интерес к стихам, сказкам, повторяет отдельные слова и фразы за взрослым; рассматривает картинки, показывает и называет предметы, изображенные на них;</w:t>
      </w:r>
    </w:p>
    <w:p w:rsidR="003024C4" w:rsidRDefault="003024C4"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ребенок понимает и выполняет простые поручения взрослого;</w:t>
      </w:r>
    </w:p>
    <w:p w:rsidR="003024C4" w:rsidRDefault="003024C4"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 различает и называет основные цвета, формы предметов, ориентируется в основных пространственных и временных отношениях;</w:t>
      </w:r>
    </w:p>
    <w:p w:rsidR="003024C4" w:rsidRDefault="003024C4"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ребенок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w:t>
      </w:r>
    </w:p>
    <w:p w:rsidR="003024C4" w:rsidRDefault="003024C4"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ребенок владеет основными гигиеническими навыками, простейшими навыками самообслуживания (одевание, раздевание, самостоятельно ест и др.); </w:t>
      </w:r>
    </w:p>
    <w:p w:rsidR="003024C4" w:rsidRDefault="003024C4"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ребенок стремится проявлять самостоятельность в бытовом и игровом поведении;</w:t>
      </w:r>
    </w:p>
    <w:p w:rsidR="00C17DBC" w:rsidRPr="003024C4" w:rsidRDefault="003024C4" w:rsidP="003024C4">
      <w:pPr>
        <w:shd w:val="clear" w:color="auto" w:fill="FFFFFF"/>
        <w:spacing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ребенок с удовольствием слушает музыку, подпевает, выполняет простые танцевальные движения; ребенок эмоционально откликается на красоту природы и произведения искусства; осваивает основы изобразительной деятельности (лепка, рисование) и конструирования.</w:t>
      </w:r>
    </w:p>
    <w:p w:rsidR="009A5033" w:rsidRPr="0049610D" w:rsidRDefault="009A5033" w:rsidP="009A5033">
      <w:pPr>
        <w:widowControl w:val="0"/>
        <w:shd w:val="clear" w:color="auto" w:fill="FFFFFF"/>
        <w:spacing w:after="0" w:line="240" w:lineRule="atLeast"/>
        <w:ind w:firstLine="709"/>
        <w:jc w:val="both"/>
        <w:rPr>
          <w:rFonts w:ascii="Times New Roman" w:eastAsia="Times New Roman" w:hAnsi="Times New Roman" w:cs="Times New Roman"/>
          <w:b/>
          <w:sz w:val="24"/>
          <w:szCs w:val="24"/>
          <w:shd w:val="clear" w:color="auto" w:fill="FFFFFF"/>
          <w:lang w:eastAsia="ru-RU"/>
        </w:rPr>
      </w:pPr>
      <w:r w:rsidRPr="0049610D">
        <w:rPr>
          <w:rFonts w:ascii="Times New Roman" w:eastAsia="Times New Roman" w:hAnsi="Times New Roman" w:cs="Times New Roman"/>
          <w:b/>
          <w:sz w:val="24"/>
          <w:szCs w:val="24"/>
          <w:shd w:val="clear" w:color="auto" w:fill="FFFFFF"/>
          <w:lang w:eastAsia="ru-RU"/>
        </w:rPr>
        <w:t>Целевые ориентиры на этапе завершения дошкольного образования:</w:t>
      </w:r>
    </w:p>
    <w:p w:rsidR="003024C4" w:rsidRDefault="0036131C"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3024C4">
        <w:rPr>
          <w:rFonts w:ascii="Times New Roman" w:hAnsi="Times New Roman"/>
          <w:sz w:val="24"/>
          <w:szCs w:val="24"/>
          <w:lang w:eastAsia="ru-RU"/>
        </w:rPr>
        <w:t xml:space="preserve">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контролировать свои движение и управлять ими; соблюдает элементарные правила здорового образа жизни и личной гигиены; </w:t>
      </w:r>
    </w:p>
    <w:p w:rsidR="003024C4" w:rsidRDefault="0036131C" w:rsidP="003024C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3024C4">
        <w:rPr>
          <w:rFonts w:ascii="Times New Roman" w:hAnsi="Times New Roman"/>
          <w:sz w:val="24"/>
          <w:szCs w:val="24"/>
        </w:rPr>
        <w:t xml:space="preserve">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 </w:t>
      </w:r>
    </w:p>
    <w:p w:rsidR="003024C4" w:rsidRDefault="0036131C" w:rsidP="003024C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3024C4">
        <w:rPr>
          <w:rFonts w:ascii="Times New Roman" w:hAnsi="Times New Roman"/>
          <w:sz w:val="24"/>
          <w:szCs w:val="24"/>
        </w:rPr>
        <w:t xml:space="preserve">проявляет элементы творчества в двигательной деятельности; </w:t>
      </w:r>
    </w:p>
    <w:p w:rsidR="003024C4" w:rsidRDefault="0036131C" w:rsidP="003024C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3024C4">
        <w:rPr>
          <w:rFonts w:ascii="Times New Roman" w:hAnsi="Times New Roman"/>
          <w:sz w:val="24"/>
          <w:szCs w:val="24"/>
        </w:rPr>
        <w:t xml:space="preserve">проявляет морально-волевые качества, самоконтроль и может осуществлять самооценку своей двигательной деятельности; </w:t>
      </w:r>
    </w:p>
    <w:p w:rsidR="003024C4" w:rsidRDefault="0036131C" w:rsidP="003024C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3024C4">
        <w:rPr>
          <w:rFonts w:ascii="Times New Roman" w:hAnsi="Times New Roman"/>
          <w:sz w:val="24"/>
          <w:szCs w:val="24"/>
        </w:rPr>
        <w:t xml:space="preserve">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3024C4" w:rsidRDefault="0036131C" w:rsidP="003024C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3024C4">
        <w:rPr>
          <w:rFonts w:ascii="Times New Roman" w:hAnsi="Times New Roman"/>
          <w:sz w:val="24"/>
          <w:szCs w:val="24"/>
        </w:rPr>
        <w:t xml:space="preserve">владеет </w:t>
      </w:r>
      <w:proofErr w:type="spellStart"/>
      <w:r w:rsidR="003024C4">
        <w:rPr>
          <w:rFonts w:ascii="Times New Roman" w:hAnsi="Times New Roman"/>
          <w:sz w:val="24"/>
          <w:szCs w:val="24"/>
        </w:rPr>
        <w:t>здоровьесберегающими</w:t>
      </w:r>
      <w:proofErr w:type="spellEnd"/>
      <w:r w:rsidR="003024C4">
        <w:rPr>
          <w:rFonts w:ascii="Times New Roman" w:hAnsi="Times New Roman"/>
          <w:sz w:val="24"/>
          <w:szCs w:val="24"/>
        </w:rPr>
        <w:t xml:space="preserve"> умениями: навыками личной гигиены, может заботливо относится к своему здоровью и здоровью окружающих, стремится оказать помощь и поддержку заболевшим людям.  </w:t>
      </w:r>
    </w:p>
    <w:p w:rsidR="003024C4" w:rsidRDefault="0036131C"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3024C4">
        <w:rPr>
          <w:rFonts w:ascii="Times New Roman" w:hAnsi="Times New Roman"/>
          <w:sz w:val="24"/>
          <w:szCs w:val="24"/>
          <w:lang w:eastAsia="ru-RU"/>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3024C4" w:rsidRDefault="0036131C" w:rsidP="003024C4">
      <w:pPr>
        <w:shd w:val="clear" w:color="auto" w:fill="FFFFFF"/>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3024C4">
        <w:rPr>
          <w:rFonts w:ascii="Times New Roman" w:hAnsi="Times New Roman"/>
          <w:bCs/>
          <w:sz w:val="24"/>
          <w:szCs w:val="24"/>
          <w:lang w:eastAsia="ru-RU"/>
        </w:rPr>
        <w:t xml:space="preserve">ребенок способен к осуществлению социальной навигации и соблюдению правил безопасности в реальном и цифровом взаимодействии; </w:t>
      </w:r>
    </w:p>
    <w:p w:rsidR="003024C4" w:rsidRDefault="0036131C"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3024C4">
        <w:rPr>
          <w:rFonts w:ascii="Times New Roman" w:hAnsi="Times New Roman"/>
          <w:sz w:val="24"/>
          <w:szCs w:val="24"/>
          <w:lang w:eastAsia="ru-RU"/>
        </w:rPr>
        <w:t>у ребенка выражено стремление заниматься социально значимой деятельностью;</w:t>
      </w:r>
    </w:p>
    <w:p w:rsidR="003024C4" w:rsidRDefault="0036131C"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3024C4">
        <w:rPr>
          <w:rFonts w:ascii="Times New Roman" w:hAnsi="Times New Roman"/>
          <w:sz w:val="24"/>
          <w:szCs w:val="24"/>
          <w:lang w:eastAsia="ru-RU"/>
        </w:rPr>
        <w:t>ребенок владеет средствами общения и способами взаимодействия со взрослыми и сверстниками; способен понимать и учитывать интересы и чувства д</w:t>
      </w:r>
      <w:r>
        <w:rPr>
          <w:rFonts w:ascii="Times New Roman" w:hAnsi="Times New Roman"/>
          <w:sz w:val="24"/>
          <w:szCs w:val="24"/>
          <w:lang w:eastAsia="ru-RU"/>
        </w:rPr>
        <w:t xml:space="preserve">ругих; договариваться и дружить </w:t>
      </w:r>
      <w:r w:rsidR="003024C4">
        <w:rPr>
          <w:rFonts w:ascii="Times New Roman" w:hAnsi="Times New Roman"/>
          <w:sz w:val="24"/>
          <w:szCs w:val="24"/>
          <w:lang w:eastAsia="ru-RU"/>
        </w:rPr>
        <w:t>со сверстниками; старается разрешать возникающие конфликты конструктивными способами;</w:t>
      </w:r>
    </w:p>
    <w:p w:rsidR="003024C4" w:rsidRDefault="0036131C"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3024C4">
        <w:rPr>
          <w:rFonts w:ascii="Times New Roman" w:hAnsi="Times New Roman"/>
          <w:sz w:val="24"/>
          <w:szCs w:val="24"/>
          <w:lang w:eastAsia="ru-RU"/>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3024C4" w:rsidRDefault="0036131C"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3024C4">
        <w:rPr>
          <w:rFonts w:ascii="Times New Roman" w:hAnsi="Times New Roman"/>
          <w:sz w:val="24"/>
          <w:szCs w:val="24"/>
          <w:lang w:eastAsia="ru-RU"/>
        </w:rPr>
        <w:t xml:space="preserve">ребенок проявляет положительное отношение к миру, разным видам труда, другим людям и самому себе; стремится сохранять позитивную самооценку; способен откликаться на эмоции близких людей, проявлять </w:t>
      </w:r>
      <w:proofErr w:type="spellStart"/>
      <w:r w:rsidR="003024C4">
        <w:rPr>
          <w:rFonts w:ascii="Times New Roman" w:hAnsi="Times New Roman"/>
          <w:sz w:val="24"/>
          <w:szCs w:val="24"/>
          <w:lang w:eastAsia="ru-RU"/>
        </w:rPr>
        <w:t>эмпатию</w:t>
      </w:r>
      <w:proofErr w:type="spellEnd"/>
      <w:r w:rsidR="003024C4">
        <w:rPr>
          <w:rFonts w:ascii="Times New Roman" w:hAnsi="Times New Roman"/>
          <w:sz w:val="24"/>
          <w:szCs w:val="24"/>
          <w:lang w:eastAsia="ru-RU"/>
        </w:rPr>
        <w:t xml:space="preserve"> (сочувствие, сопереживание, содействие);</w:t>
      </w:r>
    </w:p>
    <w:p w:rsidR="003024C4" w:rsidRDefault="0036131C"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 xml:space="preserve">- </w:t>
      </w:r>
      <w:r w:rsidR="003024C4">
        <w:rPr>
          <w:rFonts w:ascii="Times New Roman" w:hAnsi="Times New Roman"/>
          <w:sz w:val="24"/>
          <w:szCs w:val="24"/>
          <w:lang w:eastAsia="ru-RU"/>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p>
    <w:p w:rsidR="003024C4" w:rsidRDefault="0036131C"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3024C4">
        <w:rPr>
          <w:rFonts w:ascii="Times New Roman" w:hAnsi="Times New Roman"/>
          <w:sz w:val="24"/>
          <w:szCs w:val="24"/>
          <w:lang w:eastAsia="ru-RU"/>
        </w:rPr>
        <w:t>ребенок способен предложить собственный замысел и воплотить его в различных деятельностях;</w:t>
      </w:r>
      <w:r w:rsidR="003024C4">
        <w:rPr>
          <w:rFonts w:ascii="Times New Roman" w:hAnsi="Times New Roman"/>
          <w:sz w:val="24"/>
          <w:szCs w:val="24"/>
        </w:rPr>
        <w:t xml:space="preserve"> владеет разными формами и видами игры, различает условную и реальную ситуации;</w:t>
      </w:r>
    </w:p>
    <w:p w:rsidR="003024C4" w:rsidRDefault="0036131C" w:rsidP="003024C4">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3024C4">
        <w:rPr>
          <w:rFonts w:ascii="Times New Roman" w:hAnsi="Times New Roman"/>
          <w:sz w:val="24"/>
          <w:szCs w:val="24"/>
          <w:lang w:eastAsia="ru-RU"/>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3024C4" w:rsidRDefault="0036131C" w:rsidP="003024C4">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lang w:eastAsia="ru-RU"/>
        </w:rPr>
        <w:t xml:space="preserve">- </w:t>
      </w:r>
      <w:r w:rsidR="003024C4">
        <w:rPr>
          <w:rFonts w:ascii="Times New Roman" w:hAnsi="Times New Roman"/>
          <w:sz w:val="24"/>
          <w:szCs w:val="24"/>
          <w:lang w:eastAsia="ru-RU"/>
        </w:rPr>
        <w:t xml:space="preserve">ребенок владеет речью как средством коммуникации, познания и творческого самовыражения; </w:t>
      </w:r>
      <w:r w:rsidR="003024C4">
        <w:rPr>
          <w:rFonts w:ascii="Times New Roman" w:hAnsi="Times New Roman"/>
          <w:sz w:val="24"/>
          <w:szCs w:val="24"/>
        </w:rPr>
        <w:t>знает и осмысленно воспринимает литературные произведения различных жанров; демонстрирует готовность к обучению грамоте;</w:t>
      </w:r>
    </w:p>
    <w:p w:rsidR="003024C4" w:rsidRDefault="0036131C" w:rsidP="003024C4">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003024C4">
        <w:rPr>
          <w:rFonts w:ascii="Times New Roman" w:hAnsi="Times New Roman"/>
          <w:sz w:val="24"/>
          <w:szCs w:val="24"/>
        </w:rPr>
        <w:t xml:space="preserve">ребенок способен воспринимать и понимать произведения различных видов искусства, проявлять эстетическое и эмоционально-нравственное отношение к окружающему миру; </w:t>
      </w:r>
    </w:p>
    <w:p w:rsidR="003024C4" w:rsidRDefault="0036131C" w:rsidP="003024C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3024C4">
        <w:rPr>
          <w:rFonts w:ascii="Times New Roman" w:hAnsi="Times New Roman"/>
          <w:sz w:val="24"/>
          <w:szCs w:val="24"/>
          <w:lang w:eastAsia="ru-RU"/>
        </w:rPr>
        <w:t xml:space="preserve">ребенок владеет художественными умениями, навыками и средствами художественной выразительности в различных видах деятельности и искусства; </w:t>
      </w:r>
    </w:p>
    <w:p w:rsidR="003024C4" w:rsidRDefault="0036131C" w:rsidP="003024C4">
      <w:pPr>
        <w:shd w:val="clear" w:color="auto" w:fill="FFFFFF"/>
        <w:spacing w:after="0" w:line="240" w:lineRule="auto"/>
        <w:ind w:firstLine="709"/>
        <w:jc w:val="both"/>
        <w:rPr>
          <w:rFonts w:ascii="Times New Roman" w:hAnsi="Times New Roman"/>
          <w:sz w:val="24"/>
          <w:szCs w:val="24"/>
          <w:highlight w:val="green"/>
        </w:rPr>
      </w:pPr>
      <w:r>
        <w:rPr>
          <w:rFonts w:ascii="Times New Roman" w:hAnsi="Times New Roman"/>
          <w:sz w:val="24"/>
          <w:szCs w:val="24"/>
          <w:lang w:eastAsia="ru-RU"/>
        </w:rPr>
        <w:t xml:space="preserve">- </w:t>
      </w:r>
      <w:r w:rsidR="003024C4">
        <w:rPr>
          <w:rFonts w:ascii="Times New Roman" w:hAnsi="Times New Roman"/>
          <w:sz w:val="24"/>
          <w:szCs w:val="24"/>
          <w:lang w:eastAsia="ru-RU"/>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w:t>
      </w:r>
      <w:r w:rsidR="003024C4">
        <w:rPr>
          <w:rFonts w:ascii="Times New Roman" w:hAnsi="Times New Roman"/>
          <w:sz w:val="24"/>
          <w:szCs w:val="24"/>
        </w:rPr>
        <w:t xml:space="preserve"> </w:t>
      </w:r>
      <w:r w:rsidR="003024C4">
        <w:rPr>
          <w:rFonts w:ascii="Times New Roman" w:hAnsi="Times New Roman"/>
          <w:sz w:val="24"/>
          <w:szCs w:val="24"/>
          <w:lang w:eastAsia="ru-RU"/>
        </w:rPr>
        <w:t>принимать собственные решения и проявлять инициативу;</w:t>
      </w:r>
      <w:r w:rsidR="003024C4">
        <w:rPr>
          <w:rFonts w:ascii="Times New Roman" w:hAnsi="Times New Roman"/>
          <w:sz w:val="24"/>
          <w:szCs w:val="24"/>
          <w:highlight w:val="green"/>
        </w:rPr>
        <w:t xml:space="preserve"> </w:t>
      </w:r>
    </w:p>
    <w:p w:rsidR="003024C4" w:rsidRDefault="0036131C" w:rsidP="003024C4">
      <w:pPr>
        <w:spacing w:after="0" w:line="240" w:lineRule="auto"/>
        <w:ind w:firstLine="709"/>
        <w:jc w:val="both"/>
        <w:rPr>
          <w:rFonts w:ascii="Times New Roman" w:hAnsi="Times New Roman"/>
          <w:b/>
          <w:sz w:val="24"/>
          <w:szCs w:val="24"/>
        </w:rPr>
      </w:pPr>
      <w:r>
        <w:rPr>
          <w:rFonts w:ascii="Times New Roman" w:hAnsi="Times New Roman"/>
          <w:sz w:val="24"/>
          <w:szCs w:val="24"/>
          <w:lang w:eastAsia="ru-RU"/>
        </w:rPr>
        <w:t xml:space="preserve">- </w:t>
      </w:r>
      <w:r w:rsidR="003024C4">
        <w:rPr>
          <w:rFonts w:ascii="Times New Roman" w:hAnsi="Times New Roman"/>
          <w:sz w:val="24"/>
          <w:szCs w:val="24"/>
          <w:lang w:eastAsia="ru-RU"/>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3024C4" w:rsidRDefault="003024C4" w:rsidP="003024C4">
      <w:pPr>
        <w:spacing w:after="0" w:line="240" w:lineRule="auto"/>
        <w:jc w:val="both"/>
        <w:rPr>
          <w:rFonts w:ascii="Times New Roman" w:hAnsi="Times New Roman"/>
          <w:b/>
          <w:sz w:val="24"/>
          <w:szCs w:val="24"/>
        </w:rPr>
      </w:pPr>
    </w:p>
    <w:p w:rsidR="00B47782" w:rsidRPr="0036131C" w:rsidRDefault="00F8006A" w:rsidP="0036131C">
      <w:pPr>
        <w:jc w:val="both"/>
        <w:rPr>
          <w:rFonts w:ascii="Times New Roman" w:hAnsi="Times New Roman" w:cs="Times New Roman"/>
          <w:b/>
          <w:sz w:val="24"/>
          <w:szCs w:val="24"/>
        </w:rPr>
      </w:pPr>
      <w:r>
        <w:rPr>
          <w:rFonts w:ascii="Times New Roman" w:hAnsi="Times New Roman" w:cs="Times New Roman"/>
          <w:b/>
          <w:sz w:val="24"/>
          <w:szCs w:val="24"/>
        </w:rPr>
        <w:t>1.6</w:t>
      </w:r>
      <w:r w:rsidR="00B47782" w:rsidRPr="00B47782">
        <w:rPr>
          <w:rFonts w:ascii="Times New Roman" w:hAnsi="Times New Roman" w:cs="Times New Roman"/>
          <w:b/>
          <w:sz w:val="24"/>
          <w:szCs w:val="24"/>
        </w:rPr>
        <w:t>. Педагогическая диагностика дос</w:t>
      </w:r>
      <w:r w:rsidR="0036131C">
        <w:rPr>
          <w:rFonts w:ascii="Times New Roman" w:hAnsi="Times New Roman" w:cs="Times New Roman"/>
          <w:b/>
          <w:sz w:val="24"/>
          <w:szCs w:val="24"/>
        </w:rPr>
        <w:t>тижения планируемых результатов</w:t>
      </w:r>
    </w:p>
    <w:p w:rsidR="00B47782" w:rsidRPr="00B47782" w:rsidRDefault="00B47782" w:rsidP="00B47782">
      <w:pPr>
        <w:pStyle w:val="ae"/>
        <w:spacing w:before="0" w:beforeAutospacing="0" w:after="0" w:afterAutospacing="0"/>
        <w:ind w:firstLine="709"/>
        <w:jc w:val="both"/>
      </w:pPr>
      <w:r w:rsidRPr="00B47782">
        <w:t>Специфика педагогической диагностики достижения планируемых образовательных результатов обусловлена следующими требованиями ФГОС ДО:</w:t>
      </w:r>
    </w:p>
    <w:p w:rsidR="00B47782" w:rsidRPr="00B47782" w:rsidRDefault="00B47782" w:rsidP="00B47782">
      <w:pPr>
        <w:pStyle w:val="ae"/>
        <w:shd w:val="clear" w:color="auto" w:fill="FFFFFF"/>
        <w:spacing w:before="0" w:beforeAutospacing="0" w:after="0" w:afterAutospacing="0"/>
        <w:ind w:firstLine="709"/>
        <w:jc w:val="both"/>
      </w:pPr>
      <w:r w:rsidRPr="00B47782">
        <w:t>-</w:t>
      </w:r>
      <w:r w:rsidRPr="00B47782">
        <w:rPr>
          <w:color w:val="211E1E"/>
        </w:rPr>
        <w:t xml:space="preserve"> планируемые результаты освоения основной образовательной программы дошкольного образования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достижений ребенка </w:t>
      </w:r>
      <w:r w:rsidRPr="00B47782">
        <w:t>на разных этапах дошкольного детства;</w:t>
      </w:r>
    </w:p>
    <w:p w:rsidR="00B47782" w:rsidRPr="00B47782" w:rsidRDefault="00B47782" w:rsidP="00B47782">
      <w:pPr>
        <w:pStyle w:val="ae"/>
        <w:shd w:val="clear" w:color="auto" w:fill="FFFFFF"/>
        <w:spacing w:before="0" w:beforeAutospacing="0" w:after="0" w:afterAutospacing="0"/>
        <w:ind w:firstLine="709"/>
        <w:jc w:val="both"/>
        <w:rPr>
          <w:color w:val="000000"/>
        </w:rPr>
      </w:pPr>
      <w:r w:rsidRPr="00B47782">
        <w:t xml:space="preserve">- целевые ориентиры не подлежат непосредственной оценке, в том числе и в виде педагогической диагностики (мониторинга). Они </w:t>
      </w:r>
      <w:r w:rsidRPr="00B47782">
        <w:rPr>
          <w:color w:val="000000"/>
        </w:rPr>
        <w:t>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B47782" w:rsidRPr="00B47782" w:rsidRDefault="00B47782" w:rsidP="00B47782">
      <w:pPr>
        <w:pStyle w:val="ae"/>
        <w:shd w:val="clear" w:color="auto" w:fill="FFFFFF"/>
        <w:spacing w:before="0" w:beforeAutospacing="0" w:after="0" w:afterAutospacing="0"/>
        <w:ind w:firstLine="709"/>
        <w:jc w:val="both"/>
        <w:rPr>
          <w:color w:val="000000"/>
        </w:rPr>
      </w:pPr>
      <w:r w:rsidRPr="00B47782">
        <w:rPr>
          <w:color w:val="000000"/>
        </w:rPr>
        <w:t>- освоение Программы не сопровождается проведением промежуточных аттестаций и итоговой аттестации воспитанников.</w:t>
      </w:r>
    </w:p>
    <w:p w:rsidR="00B47782" w:rsidRPr="00B47782" w:rsidRDefault="00B47782" w:rsidP="00B47782">
      <w:pPr>
        <w:pStyle w:val="ae"/>
        <w:spacing w:before="0" w:beforeAutospacing="0" w:after="0" w:afterAutospacing="0"/>
        <w:ind w:firstLine="709"/>
        <w:jc w:val="both"/>
        <w:rPr>
          <w:color w:val="000000" w:themeColor="text1"/>
        </w:rPr>
      </w:pPr>
      <w:r w:rsidRPr="00B47782">
        <w:rPr>
          <w:rFonts w:eastAsia="TimesNewRomanPSMT"/>
        </w:rPr>
        <w:t xml:space="preserve">Данные положения подчеркивают направленность педагогической диагностики на </w:t>
      </w:r>
      <w:r w:rsidRPr="00B47782">
        <w:rPr>
          <w:color w:val="000000" w:themeColor="text1"/>
        </w:rPr>
        <w:t>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B47782" w:rsidRPr="00B47782" w:rsidRDefault="00B47782" w:rsidP="00B47782">
      <w:pPr>
        <w:pStyle w:val="ae"/>
        <w:spacing w:before="0" w:beforeAutospacing="0" w:after="0" w:afterAutospacing="0"/>
        <w:ind w:firstLine="709"/>
        <w:jc w:val="both"/>
        <w:rPr>
          <w:rFonts w:eastAsia="TimesNewRomanPSMT"/>
        </w:rPr>
      </w:pPr>
      <w:r w:rsidRPr="00B47782">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B47782" w:rsidRPr="00B47782" w:rsidRDefault="00B47782" w:rsidP="00B47782">
      <w:pPr>
        <w:pStyle w:val="ae"/>
        <w:shd w:val="clear" w:color="auto" w:fill="FFFFFF"/>
        <w:spacing w:before="0" w:beforeAutospacing="0" w:after="0" w:afterAutospacing="0"/>
        <w:ind w:firstLine="709"/>
        <w:jc w:val="both"/>
      </w:pPr>
      <w:r w:rsidRPr="00B47782">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B47782" w:rsidRPr="00B47782" w:rsidRDefault="00B47782" w:rsidP="00B47782">
      <w:pPr>
        <w:pStyle w:val="ae"/>
        <w:spacing w:before="0" w:beforeAutospacing="0" w:after="0" w:afterAutospacing="0"/>
        <w:ind w:firstLine="709"/>
        <w:jc w:val="both"/>
        <w:rPr>
          <w:rFonts w:eastAsia="TimesNewRomanPSMT"/>
        </w:rPr>
      </w:pPr>
      <w:r w:rsidRPr="00B47782">
        <w:t>2) оптимизации работы с группой детей.</w:t>
      </w:r>
    </w:p>
    <w:p w:rsidR="00B47782" w:rsidRPr="00B47782" w:rsidRDefault="00B47782" w:rsidP="00B47782">
      <w:pPr>
        <w:pStyle w:val="ae"/>
        <w:spacing w:before="0" w:beforeAutospacing="0" w:after="0" w:afterAutospacing="0"/>
        <w:ind w:firstLine="709"/>
        <w:jc w:val="both"/>
        <w:rPr>
          <w:color w:val="FF0000"/>
        </w:rPr>
      </w:pPr>
      <w:r w:rsidRPr="00B47782">
        <w:lastRenderedPageBreak/>
        <w:t>Периодичность</w:t>
      </w:r>
      <w:r w:rsidRPr="00B47782">
        <w:rPr>
          <w:b/>
          <w:bCs/>
        </w:rPr>
        <w:t xml:space="preserve"> </w:t>
      </w:r>
      <w:r w:rsidRPr="00B47782">
        <w:t>проведения педагогической диагностики определяется Организацией.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B47782" w:rsidRPr="00B47782" w:rsidRDefault="00B47782" w:rsidP="00B47782">
      <w:pPr>
        <w:pStyle w:val="ae"/>
        <w:spacing w:before="0" w:beforeAutospacing="0" w:after="0" w:afterAutospacing="0"/>
        <w:ind w:firstLine="709"/>
        <w:jc w:val="both"/>
      </w:pPr>
      <w:r w:rsidRPr="00B47782">
        <w:rPr>
          <w:color w:val="211E1E"/>
        </w:rPr>
        <w:t xml:space="preserve">Педагогическая диагностика индивидуального </w:t>
      </w:r>
      <w:r w:rsidRPr="00B47782">
        <w:t xml:space="preserve">развития детей проводится педагогом в произвольной форме на основе </w:t>
      </w:r>
      <w:proofErr w:type="spellStart"/>
      <w:r w:rsidRPr="00B47782">
        <w:t>малоформализованных</w:t>
      </w:r>
      <w:proofErr w:type="spellEnd"/>
      <w:r w:rsidRPr="00B47782">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B47782" w:rsidRPr="00B47782" w:rsidRDefault="00B47782" w:rsidP="00B47782">
      <w:pPr>
        <w:pStyle w:val="ae"/>
        <w:spacing w:before="0" w:beforeAutospacing="0" w:after="0" w:afterAutospacing="0"/>
        <w:ind w:firstLine="709"/>
        <w:jc w:val="both"/>
      </w:pPr>
      <w:r w:rsidRPr="00B47782">
        <w:t>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w:t>
      </w:r>
    </w:p>
    <w:p w:rsidR="00B47782" w:rsidRPr="00B47782" w:rsidRDefault="00B47782" w:rsidP="00B47782">
      <w:pPr>
        <w:pStyle w:val="ae"/>
        <w:shd w:val="clear" w:color="auto" w:fill="FFFFFF"/>
        <w:spacing w:before="0" w:beforeAutospacing="0" w:after="0" w:afterAutospacing="0"/>
        <w:ind w:firstLine="709"/>
        <w:jc w:val="both"/>
      </w:pPr>
      <w:r w:rsidRPr="00B47782">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w:t>
      </w:r>
      <w:proofErr w:type="spellStart"/>
      <w:r w:rsidRPr="00B47782">
        <w:t>субъектности</w:t>
      </w:r>
      <w:proofErr w:type="spellEnd"/>
      <w:r w:rsidRPr="00B47782">
        <w:t xml:space="preserve"> ребенка в деятельности и взаимодействии. </w:t>
      </w:r>
    </w:p>
    <w:p w:rsidR="00B47782" w:rsidRPr="00B47782" w:rsidRDefault="00B47782" w:rsidP="00B47782">
      <w:pPr>
        <w:pStyle w:val="ae"/>
        <w:spacing w:before="0" w:beforeAutospacing="0" w:after="0" w:afterAutospacing="0"/>
        <w:ind w:firstLine="709"/>
        <w:jc w:val="both"/>
      </w:pPr>
      <w:r w:rsidRPr="00B47782">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w:t>
      </w:r>
      <w:proofErr w:type="gramStart"/>
      <w:r w:rsidRPr="00B47782">
        <w:t>.</w:t>
      </w:r>
      <w:proofErr w:type="gramEnd"/>
      <w:r w:rsidRPr="00B47782">
        <w:t xml:space="preserve"> </w:t>
      </w:r>
      <w:proofErr w:type="gramStart"/>
      <w:r w:rsidRPr="00B47782">
        <w:t>п</w:t>
      </w:r>
      <w:proofErr w:type="gramEnd"/>
      <w:r w:rsidRPr="00B47782">
        <w:t>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B47782" w:rsidRPr="00B47782" w:rsidRDefault="00B47782" w:rsidP="00B47782">
      <w:pPr>
        <w:pStyle w:val="ae"/>
        <w:spacing w:before="0" w:beforeAutospacing="0" w:after="0" w:afterAutospacing="0"/>
        <w:ind w:firstLine="709"/>
        <w:jc w:val="both"/>
      </w:pPr>
      <w:r w:rsidRPr="00B47782">
        <w:t xml:space="preserve">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 </w:t>
      </w:r>
    </w:p>
    <w:p w:rsidR="00B47782" w:rsidRPr="00B47782" w:rsidRDefault="00B47782" w:rsidP="00B47782">
      <w:pPr>
        <w:pStyle w:val="ae"/>
        <w:spacing w:before="0" w:beforeAutospacing="0" w:after="0" w:afterAutospacing="0"/>
        <w:ind w:firstLine="709"/>
        <w:jc w:val="both"/>
      </w:pPr>
      <w:r w:rsidRPr="00B47782">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B47782" w:rsidRPr="00B47782" w:rsidRDefault="00B47782" w:rsidP="00B47782">
      <w:pPr>
        <w:ind w:firstLine="709"/>
        <w:jc w:val="both"/>
        <w:rPr>
          <w:rFonts w:ascii="Times New Roman" w:hAnsi="Times New Roman" w:cs="Times New Roman"/>
          <w:sz w:val="24"/>
          <w:szCs w:val="24"/>
        </w:rPr>
      </w:pPr>
      <w:r w:rsidRPr="00B47782">
        <w:rPr>
          <w:rFonts w:ascii="Times New Roman" w:hAnsi="Times New Roman" w:cs="Times New Roman"/>
          <w:sz w:val="24"/>
          <w:szCs w:val="24"/>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B47782" w:rsidRPr="00B47782" w:rsidRDefault="00B47782" w:rsidP="00B47782">
      <w:pPr>
        <w:ind w:firstLine="709"/>
        <w:jc w:val="both"/>
        <w:rPr>
          <w:rFonts w:ascii="Times New Roman" w:hAnsi="Times New Roman" w:cs="Times New Roman"/>
          <w:sz w:val="24"/>
          <w:szCs w:val="24"/>
        </w:rPr>
      </w:pPr>
      <w:r w:rsidRPr="00B47782">
        <w:rPr>
          <w:rFonts w:ascii="Times New Roman" w:hAnsi="Times New Roman" w:cs="Times New Roman"/>
          <w:sz w:val="24"/>
          <w:szCs w:val="24"/>
        </w:rPr>
        <w:lastRenderedPageBreak/>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квалифицированной психологической помощи.</w:t>
      </w:r>
    </w:p>
    <w:p w:rsidR="00B47782" w:rsidRPr="00B47782" w:rsidRDefault="00B47782" w:rsidP="00B47782">
      <w:pPr>
        <w:pStyle w:val="21"/>
        <w:spacing w:line="276" w:lineRule="auto"/>
        <w:ind w:left="0"/>
        <w:jc w:val="both"/>
      </w:pPr>
      <w:r w:rsidRPr="00B47782">
        <w:t>Оценочные</w:t>
      </w:r>
      <w:r w:rsidRPr="00B47782">
        <w:rPr>
          <w:spacing w:val="-10"/>
        </w:rPr>
        <w:t xml:space="preserve"> </w:t>
      </w:r>
      <w:r w:rsidRPr="00B47782">
        <w:t>материалы</w:t>
      </w:r>
    </w:p>
    <w:p w:rsidR="00B47782" w:rsidRPr="00B47782" w:rsidRDefault="00B47782" w:rsidP="00B47782">
      <w:pPr>
        <w:pStyle w:val="ac"/>
        <w:spacing w:line="276" w:lineRule="auto"/>
        <w:ind w:left="0" w:firstLine="566"/>
      </w:pPr>
      <w:r w:rsidRPr="00B47782">
        <w:t>В</w:t>
      </w:r>
      <w:r w:rsidRPr="00B47782">
        <w:rPr>
          <w:spacing w:val="1"/>
        </w:rPr>
        <w:t xml:space="preserve"> </w:t>
      </w:r>
      <w:r w:rsidRPr="00B47782">
        <w:t>течение</w:t>
      </w:r>
      <w:r w:rsidRPr="00B47782">
        <w:rPr>
          <w:spacing w:val="1"/>
        </w:rPr>
        <w:t xml:space="preserve"> </w:t>
      </w:r>
      <w:r w:rsidRPr="00B47782">
        <w:t>двух</w:t>
      </w:r>
      <w:r w:rsidRPr="00B47782">
        <w:rPr>
          <w:spacing w:val="1"/>
        </w:rPr>
        <w:t xml:space="preserve"> </w:t>
      </w:r>
      <w:r w:rsidRPr="00B47782">
        <w:t>недель</w:t>
      </w:r>
      <w:r w:rsidRPr="00B47782">
        <w:rPr>
          <w:spacing w:val="1"/>
        </w:rPr>
        <w:t xml:space="preserve"> </w:t>
      </w:r>
      <w:r w:rsidRPr="00B47782">
        <w:t>в</w:t>
      </w:r>
      <w:r w:rsidRPr="00B47782">
        <w:rPr>
          <w:spacing w:val="1"/>
        </w:rPr>
        <w:t xml:space="preserve"> </w:t>
      </w:r>
      <w:r w:rsidRPr="00B47782">
        <w:t>сентябре</w:t>
      </w:r>
      <w:r w:rsidRPr="00B47782">
        <w:rPr>
          <w:spacing w:val="1"/>
        </w:rPr>
        <w:t xml:space="preserve"> </w:t>
      </w:r>
      <w:r w:rsidRPr="00B47782">
        <w:t>(до</w:t>
      </w:r>
      <w:r w:rsidRPr="00B47782">
        <w:rPr>
          <w:spacing w:val="1"/>
        </w:rPr>
        <w:t xml:space="preserve"> </w:t>
      </w:r>
      <w:r w:rsidRPr="00B47782">
        <w:t>образовательной</w:t>
      </w:r>
      <w:r w:rsidRPr="00B47782">
        <w:rPr>
          <w:spacing w:val="1"/>
        </w:rPr>
        <w:t xml:space="preserve"> </w:t>
      </w:r>
      <w:r w:rsidRPr="00B47782">
        <w:t>работы)</w:t>
      </w:r>
      <w:r w:rsidRPr="00B47782">
        <w:rPr>
          <w:spacing w:val="1"/>
        </w:rPr>
        <w:t xml:space="preserve"> </w:t>
      </w:r>
      <w:r w:rsidRPr="00B47782">
        <w:t>и</w:t>
      </w:r>
      <w:r w:rsidRPr="00B47782">
        <w:rPr>
          <w:spacing w:val="1"/>
        </w:rPr>
        <w:t xml:space="preserve"> </w:t>
      </w:r>
      <w:r w:rsidRPr="00B47782">
        <w:t>мае</w:t>
      </w:r>
      <w:r w:rsidRPr="00B47782">
        <w:rPr>
          <w:spacing w:val="1"/>
        </w:rPr>
        <w:t xml:space="preserve"> </w:t>
      </w:r>
      <w:r w:rsidRPr="00B47782">
        <w:t>(после</w:t>
      </w:r>
      <w:r w:rsidRPr="00B47782">
        <w:rPr>
          <w:spacing w:val="1"/>
        </w:rPr>
        <w:t xml:space="preserve"> </w:t>
      </w:r>
      <w:r w:rsidRPr="00B47782">
        <w:t>образовательной работы) проводится комплексная педагогическая диагностика как адекватная</w:t>
      </w:r>
      <w:r w:rsidRPr="00B47782">
        <w:rPr>
          <w:spacing w:val="1"/>
        </w:rPr>
        <w:t xml:space="preserve"> </w:t>
      </w:r>
      <w:r w:rsidRPr="00B47782">
        <w:t>форма</w:t>
      </w:r>
      <w:r w:rsidRPr="00B47782">
        <w:rPr>
          <w:spacing w:val="1"/>
        </w:rPr>
        <w:t xml:space="preserve"> </w:t>
      </w:r>
      <w:r w:rsidRPr="00B47782">
        <w:t>оценивания</w:t>
      </w:r>
      <w:r w:rsidRPr="00B47782">
        <w:rPr>
          <w:spacing w:val="1"/>
        </w:rPr>
        <w:t xml:space="preserve"> </w:t>
      </w:r>
      <w:r w:rsidRPr="00B47782">
        <w:t>результатов</w:t>
      </w:r>
      <w:r w:rsidRPr="00B47782">
        <w:rPr>
          <w:spacing w:val="1"/>
        </w:rPr>
        <w:t xml:space="preserve"> </w:t>
      </w:r>
      <w:r w:rsidRPr="00B47782">
        <w:t>освоения</w:t>
      </w:r>
      <w:r w:rsidRPr="00B47782">
        <w:rPr>
          <w:spacing w:val="1"/>
        </w:rPr>
        <w:t xml:space="preserve"> </w:t>
      </w:r>
      <w:r w:rsidRPr="00B47782">
        <w:t>Программы</w:t>
      </w:r>
      <w:r w:rsidRPr="00B47782">
        <w:rPr>
          <w:spacing w:val="1"/>
        </w:rPr>
        <w:t xml:space="preserve"> </w:t>
      </w:r>
      <w:r w:rsidRPr="00B47782">
        <w:t>детьми</w:t>
      </w:r>
      <w:r w:rsidRPr="00B47782">
        <w:rPr>
          <w:spacing w:val="1"/>
        </w:rPr>
        <w:t xml:space="preserve"> </w:t>
      </w:r>
      <w:r w:rsidRPr="00B47782">
        <w:t>дошкольного</w:t>
      </w:r>
      <w:r w:rsidRPr="00B47782">
        <w:rPr>
          <w:spacing w:val="1"/>
        </w:rPr>
        <w:t xml:space="preserve"> </w:t>
      </w:r>
      <w:r w:rsidRPr="00B47782">
        <w:t>возраста.</w:t>
      </w:r>
      <w:r w:rsidRPr="00B47782">
        <w:rPr>
          <w:spacing w:val="1"/>
        </w:rPr>
        <w:t xml:space="preserve"> </w:t>
      </w:r>
      <w:r w:rsidRPr="00B47782">
        <w:t>В</w:t>
      </w:r>
      <w:r w:rsidRPr="00B47782">
        <w:rPr>
          <w:spacing w:val="1"/>
        </w:rPr>
        <w:t xml:space="preserve"> </w:t>
      </w:r>
      <w:r w:rsidRPr="00B47782">
        <w:t>соответствии</w:t>
      </w:r>
      <w:r w:rsidRPr="00B47782">
        <w:rPr>
          <w:spacing w:val="1"/>
        </w:rPr>
        <w:t xml:space="preserve"> </w:t>
      </w:r>
      <w:r w:rsidRPr="00B47782">
        <w:t>с</w:t>
      </w:r>
      <w:r w:rsidRPr="00B47782">
        <w:rPr>
          <w:spacing w:val="1"/>
        </w:rPr>
        <w:t xml:space="preserve"> </w:t>
      </w:r>
      <w:r w:rsidRPr="00B47782">
        <w:t>п.</w:t>
      </w:r>
      <w:r w:rsidRPr="00B47782">
        <w:rPr>
          <w:spacing w:val="1"/>
        </w:rPr>
        <w:t xml:space="preserve"> </w:t>
      </w:r>
      <w:r w:rsidRPr="00B47782">
        <w:t>3.2.1.</w:t>
      </w:r>
      <w:r w:rsidRPr="00B47782">
        <w:rPr>
          <w:spacing w:val="1"/>
        </w:rPr>
        <w:t xml:space="preserve"> </w:t>
      </w:r>
      <w:r w:rsidRPr="00B47782">
        <w:t>ФГОС</w:t>
      </w:r>
      <w:r w:rsidRPr="00B47782">
        <w:rPr>
          <w:spacing w:val="1"/>
        </w:rPr>
        <w:t xml:space="preserve"> </w:t>
      </w:r>
      <w:r w:rsidRPr="00B47782">
        <w:t>«при</w:t>
      </w:r>
      <w:r w:rsidRPr="00B47782">
        <w:rPr>
          <w:spacing w:val="1"/>
        </w:rPr>
        <w:t xml:space="preserve"> </w:t>
      </w:r>
      <w:r w:rsidRPr="00B47782">
        <w:t>реализации</w:t>
      </w:r>
      <w:r w:rsidRPr="00B47782">
        <w:rPr>
          <w:spacing w:val="1"/>
        </w:rPr>
        <w:t xml:space="preserve"> </w:t>
      </w:r>
      <w:r w:rsidRPr="00B47782">
        <w:t>Программы</w:t>
      </w:r>
      <w:r w:rsidRPr="00B47782">
        <w:rPr>
          <w:spacing w:val="1"/>
        </w:rPr>
        <w:t xml:space="preserve"> </w:t>
      </w:r>
      <w:r w:rsidRPr="00B47782">
        <w:t>может</w:t>
      </w:r>
      <w:r w:rsidRPr="00B47782">
        <w:rPr>
          <w:spacing w:val="1"/>
        </w:rPr>
        <w:t xml:space="preserve"> </w:t>
      </w:r>
      <w:r w:rsidRPr="00B47782">
        <w:t>проводиться</w:t>
      </w:r>
      <w:r w:rsidRPr="00B47782">
        <w:rPr>
          <w:spacing w:val="1"/>
        </w:rPr>
        <w:t xml:space="preserve"> </w:t>
      </w:r>
      <w:r w:rsidRPr="00B47782">
        <w:t>оценка</w:t>
      </w:r>
      <w:r w:rsidRPr="00B47782">
        <w:rPr>
          <w:spacing w:val="1"/>
        </w:rPr>
        <w:t xml:space="preserve"> </w:t>
      </w:r>
      <w:r w:rsidRPr="00B47782">
        <w:t>индивидуального развития детей. Такая оценка производится в</w:t>
      </w:r>
      <w:r w:rsidRPr="00B47782">
        <w:rPr>
          <w:spacing w:val="1"/>
        </w:rPr>
        <w:t xml:space="preserve"> </w:t>
      </w:r>
      <w:r w:rsidRPr="00B47782">
        <w:t>рамках педагогической диагностики (оценки индивидуального развития детей</w:t>
      </w:r>
      <w:r w:rsidRPr="00B47782">
        <w:rPr>
          <w:spacing w:val="1"/>
        </w:rPr>
        <w:t xml:space="preserve"> </w:t>
      </w:r>
      <w:r w:rsidRPr="00B47782">
        <w:t>дошкольного</w:t>
      </w:r>
      <w:r w:rsidRPr="00B47782">
        <w:rPr>
          <w:spacing w:val="1"/>
        </w:rPr>
        <w:t xml:space="preserve"> </w:t>
      </w:r>
      <w:r w:rsidRPr="00B47782">
        <w:t>возраста, связанной с оценкой эффективности педагогических действий и лежащей в основе их</w:t>
      </w:r>
      <w:r w:rsidRPr="00B47782">
        <w:rPr>
          <w:spacing w:val="1"/>
        </w:rPr>
        <w:t xml:space="preserve"> </w:t>
      </w:r>
      <w:r w:rsidRPr="00B47782">
        <w:t>дальнейшего</w:t>
      </w:r>
      <w:r w:rsidRPr="00B47782">
        <w:rPr>
          <w:spacing w:val="-3"/>
        </w:rPr>
        <w:t xml:space="preserve"> </w:t>
      </w:r>
      <w:r w:rsidRPr="00B47782">
        <w:t>планирования).</w:t>
      </w:r>
    </w:p>
    <w:p w:rsidR="00B47782" w:rsidRPr="00B47782" w:rsidRDefault="00B47782" w:rsidP="00B47782">
      <w:pPr>
        <w:pStyle w:val="ac"/>
        <w:spacing w:line="276" w:lineRule="auto"/>
        <w:ind w:left="0"/>
      </w:pPr>
      <w:r w:rsidRPr="00B47782">
        <w:t>Результаты</w:t>
      </w:r>
      <w:r w:rsidRPr="00B47782">
        <w:rPr>
          <w:spacing w:val="1"/>
        </w:rPr>
        <w:t xml:space="preserve"> </w:t>
      </w:r>
      <w:r w:rsidRPr="00B47782">
        <w:t>педагогической</w:t>
      </w:r>
      <w:r w:rsidRPr="00B47782">
        <w:rPr>
          <w:spacing w:val="1"/>
        </w:rPr>
        <w:t xml:space="preserve"> </w:t>
      </w:r>
      <w:r w:rsidRPr="00B47782">
        <w:t>диагностики</w:t>
      </w:r>
      <w:r w:rsidRPr="00B47782">
        <w:rPr>
          <w:spacing w:val="1"/>
        </w:rPr>
        <w:t xml:space="preserve"> </w:t>
      </w:r>
      <w:r w:rsidRPr="00B47782">
        <w:t>(мониторинга)</w:t>
      </w:r>
      <w:r w:rsidRPr="00B47782">
        <w:rPr>
          <w:spacing w:val="1"/>
        </w:rPr>
        <w:t xml:space="preserve"> </w:t>
      </w:r>
      <w:r w:rsidRPr="00B47782">
        <w:t>могут</w:t>
      </w:r>
      <w:r w:rsidRPr="00B47782">
        <w:rPr>
          <w:spacing w:val="1"/>
        </w:rPr>
        <w:t xml:space="preserve"> </w:t>
      </w:r>
      <w:r w:rsidRPr="00B47782">
        <w:t>использоваться</w:t>
      </w:r>
      <w:r w:rsidRPr="00B47782">
        <w:rPr>
          <w:spacing w:val="1"/>
        </w:rPr>
        <w:t xml:space="preserve"> </w:t>
      </w:r>
      <w:r w:rsidRPr="00B47782">
        <w:t>исключительно для</w:t>
      </w:r>
      <w:r w:rsidRPr="00B47782">
        <w:rPr>
          <w:spacing w:val="-1"/>
        </w:rPr>
        <w:t xml:space="preserve"> </w:t>
      </w:r>
      <w:r w:rsidRPr="00B47782">
        <w:t>решения следующих</w:t>
      </w:r>
      <w:r w:rsidRPr="00B47782">
        <w:rPr>
          <w:spacing w:val="4"/>
        </w:rPr>
        <w:t xml:space="preserve"> </w:t>
      </w:r>
      <w:r w:rsidRPr="00B47782">
        <w:t>образовательных</w:t>
      </w:r>
      <w:r w:rsidRPr="00B47782">
        <w:rPr>
          <w:spacing w:val="3"/>
        </w:rPr>
        <w:t xml:space="preserve"> </w:t>
      </w:r>
      <w:r w:rsidRPr="00B47782">
        <w:t>задач:</w:t>
      </w:r>
    </w:p>
    <w:p w:rsidR="00B47782" w:rsidRPr="00B47782" w:rsidRDefault="00B47782" w:rsidP="00B47782">
      <w:pPr>
        <w:pStyle w:val="a4"/>
        <w:tabs>
          <w:tab w:val="left" w:pos="549"/>
        </w:tabs>
        <w:spacing w:line="276" w:lineRule="auto"/>
        <w:ind w:left="0"/>
        <w:rPr>
          <w:rFonts w:ascii="Times New Roman" w:hAnsi="Times New Roman" w:cs="Times New Roman"/>
          <w:sz w:val="24"/>
          <w:szCs w:val="24"/>
        </w:rPr>
      </w:pPr>
      <w:r w:rsidRPr="00B47782">
        <w:rPr>
          <w:rFonts w:ascii="Times New Roman" w:hAnsi="Times New Roman" w:cs="Times New Roman"/>
          <w:sz w:val="24"/>
          <w:szCs w:val="24"/>
        </w:rPr>
        <w:t>- индивидуализации</w:t>
      </w:r>
      <w:r w:rsidRPr="00B47782">
        <w:rPr>
          <w:rFonts w:ascii="Times New Roman" w:hAnsi="Times New Roman" w:cs="Times New Roman"/>
          <w:spacing w:val="1"/>
          <w:sz w:val="24"/>
          <w:szCs w:val="24"/>
        </w:rPr>
        <w:t xml:space="preserve"> </w:t>
      </w:r>
      <w:r w:rsidRPr="00B47782">
        <w:rPr>
          <w:rFonts w:ascii="Times New Roman" w:hAnsi="Times New Roman" w:cs="Times New Roman"/>
          <w:sz w:val="24"/>
          <w:szCs w:val="24"/>
        </w:rPr>
        <w:t>образования</w:t>
      </w:r>
      <w:r w:rsidRPr="00B47782">
        <w:rPr>
          <w:rFonts w:ascii="Times New Roman" w:hAnsi="Times New Roman" w:cs="Times New Roman"/>
          <w:spacing w:val="1"/>
          <w:sz w:val="24"/>
          <w:szCs w:val="24"/>
        </w:rPr>
        <w:t xml:space="preserve"> </w:t>
      </w:r>
      <w:r w:rsidRPr="00B47782">
        <w:rPr>
          <w:rFonts w:ascii="Times New Roman" w:hAnsi="Times New Roman" w:cs="Times New Roman"/>
          <w:sz w:val="24"/>
          <w:szCs w:val="24"/>
        </w:rPr>
        <w:t>(в</w:t>
      </w:r>
      <w:r w:rsidRPr="00B47782">
        <w:rPr>
          <w:rFonts w:ascii="Times New Roman" w:hAnsi="Times New Roman" w:cs="Times New Roman"/>
          <w:spacing w:val="1"/>
          <w:sz w:val="24"/>
          <w:szCs w:val="24"/>
        </w:rPr>
        <w:t xml:space="preserve"> </w:t>
      </w:r>
      <w:r w:rsidRPr="00B47782">
        <w:rPr>
          <w:rFonts w:ascii="Times New Roman" w:hAnsi="Times New Roman" w:cs="Times New Roman"/>
          <w:sz w:val="24"/>
          <w:szCs w:val="24"/>
        </w:rPr>
        <w:t>том</w:t>
      </w:r>
      <w:r w:rsidRPr="00B47782">
        <w:rPr>
          <w:rFonts w:ascii="Times New Roman" w:hAnsi="Times New Roman" w:cs="Times New Roman"/>
          <w:spacing w:val="1"/>
          <w:sz w:val="24"/>
          <w:szCs w:val="24"/>
        </w:rPr>
        <w:t xml:space="preserve"> </w:t>
      </w:r>
      <w:r w:rsidRPr="00B47782">
        <w:rPr>
          <w:rFonts w:ascii="Times New Roman" w:hAnsi="Times New Roman" w:cs="Times New Roman"/>
          <w:sz w:val="24"/>
          <w:szCs w:val="24"/>
        </w:rPr>
        <w:t>числе</w:t>
      </w:r>
      <w:r w:rsidRPr="00B47782">
        <w:rPr>
          <w:rFonts w:ascii="Times New Roman" w:hAnsi="Times New Roman" w:cs="Times New Roman"/>
          <w:spacing w:val="1"/>
          <w:sz w:val="24"/>
          <w:szCs w:val="24"/>
        </w:rPr>
        <w:t xml:space="preserve"> </w:t>
      </w:r>
      <w:r w:rsidRPr="00B47782">
        <w:rPr>
          <w:rFonts w:ascii="Times New Roman" w:hAnsi="Times New Roman" w:cs="Times New Roman"/>
          <w:sz w:val="24"/>
          <w:szCs w:val="24"/>
        </w:rPr>
        <w:t>поддержки</w:t>
      </w:r>
      <w:r w:rsidRPr="00B47782">
        <w:rPr>
          <w:rFonts w:ascii="Times New Roman" w:hAnsi="Times New Roman" w:cs="Times New Roman"/>
          <w:spacing w:val="1"/>
          <w:sz w:val="24"/>
          <w:szCs w:val="24"/>
        </w:rPr>
        <w:t xml:space="preserve"> </w:t>
      </w:r>
      <w:r w:rsidRPr="00B47782">
        <w:rPr>
          <w:rFonts w:ascii="Times New Roman" w:hAnsi="Times New Roman" w:cs="Times New Roman"/>
          <w:sz w:val="24"/>
          <w:szCs w:val="24"/>
        </w:rPr>
        <w:t>ребёнка,</w:t>
      </w:r>
      <w:r w:rsidRPr="00B47782">
        <w:rPr>
          <w:rFonts w:ascii="Times New Roman" w:hAnsi="Times New Roman" w:cs="Times New Roman"/>
          <w:spacing w:val="1"/>
          <w:sz w:val="24"/>
          <w:szCs w:val="24"/>
        </w:rPr>
        <w:t xml:space="preserve"> </w:t>
      </w:r>
      <w:r w:rsidRPr="00B47782">
        <w:rPr>
          <w:rFonts w:ascii="Times New Roman" w:hAnsi="Times New Roman" w:cs="Times New Roman"/>
          <w:sz w:val="24"/>
          <w:szCs w:val="24"/>
        </w:rPr>
        <w:t>построения</w:t>
      </w:r>
      <w:r w:rsidRPr="00B47782">
        <w:rPr>
          <w:rFonts w:ascii="Times New Roman" w:hAnsi="Times New Roman" w:cs="Times New Roman"/>
          <w:spacing w:val="1"/>
          <w:sz w:val="24"/>
          <w:szCs w:val="24"/>
        </w:rPr>
        <w:t xml:space="preserve"> </w:t>
      </w:r>
      <w:r w:rsidRPr="00B47782">
        <w:rPr>
          <w:rFonts w:ascii="Times New Roman" w:hAnsi="Times New Roman" w:cs="Times New Roman"/>
          <w:sz w:val="24"/>
          <w:szCs w:val="24"/>
        </w:rPr>
        <w:t>его</w:t>
      </w:r>
      <w:r w:rsidRPr="00B47782">
        <w:rPr>
          <w:rFonts w:ascii="Times New Roman" w:hAnsi="Times New Roman" w:cs="Times New Roman"/>
          <w:spacing w:val="1"/>
          <w:sz w:val="24"/>
          <w:szCs w:val="24"/>
        </w:rPr>
        <w:t xml:space="preserve"> </w:t>
      </w:r>
      <w:r w:rsidRPr="00B47782">
        <w:rPr>
          <w:rFonts w:ascii="Times New Roman" w:hAnsi="Times New Roman" w:cs="Times New Roman"/>
          <w:sz w:val="24"/>
          <w:szCs w:val="24"/>
        </w:rPr>
        <w:t>образовательной</w:t>
      </w:r>
      <w:r w:rsidRPr="00B47782">
        <w:rPr>
          <w:rFonts w:ascii="Times New Roman" w:hAnsi="Times New Roman" w:cs="Times New Roman"/>
          <w:spacing w:val="-3"/>
          <w:sz w:val="24"/>
          <w:szCs w:val="24"/>
        </w:rPr>
        <w:t xml:space="preserve"> </w:t>
      </w:r>
      <w:r w:rsidRPr="00B47782">
        <w:rPr>
          <w:rFonts w:ascii="Times New Roman" w:hAnsi="Times New Roman" w:cs="Times New Roman"/>
          <w:sz w:val="24"/>
          <w:szCs w:val="24"/>
        </w:rPr>
        <w:t>траектории</w:t>
      </w:r>
      <w:r w:rsidRPr="00B47782">
        <w:rPr>
          <w:rFonts w:ascii="Times New Roman" w:hAnsi="Times New Roman" w:cs="Times New Roman"/>
          <w:spacing w:val="-2"/>
          <w:sz w:val="24"/>
          <w:szCs w:val="24"/>
        </w:rPr>
        <w:t xml:space="preserve"> </w:t>
      </w:r>
      <w:r w:rsidRPr="00B47782">
        <w:rPr>
          <w:rFonts w:ascii="Times New Roman" w:hAnsi="Times New Roman" w:cs="Times New Roman"/>
          <w:sz w:val="24"/>
          <w:szCs w:val="24"/>
        </w:rPr>
        <w:t>или</w:t>
      </w:r>
      <w:r w:rsidRPr="00B47782">
        <w:rPr>
          <w:rFonts w:ascii="Times New Roman" w:hAnsi="Times New Roman" w:cs="Times New Roman"/>
          <w:spacing w:val="-3"/>
          <w:sz w:val="24"/>
          <w:szCs w:val="24"/>
        </w:rPr>
        <w:t xml:space="preserve"> </w:t>
      </w:r>
      <w:r w:rsidRPr="00B47782">
        <w:rPr>
          <w:rFonts w:ascii="Times New Roman" w:hAnsi="Times New Roman" w:cs="Times New Roman"/>
          <w:sz w:val="24"/>
          <w:szCs w:val="24"/>
        </w:rPr>
        <w:t>профессиональной</w:t>
      </w:r>
      <w:r w:rsidRPr="00B47782">
        <w:rPr>
          <w:rFonts w:ascii="Times New Roman" w:hAnsi="Times New Roman" w:cs="Times New Roman"/>
          <w:spacing w:val="-5"/>
          <w:sz w:val="24"/>
          <w:szCs w:val="24"/>
        </w:rPr>
        <w:t xml:space="preserve"> </w:t>
      </w:r>
      <w:r w:rsidRPr="00B47782">
        <w:rPr>
          <w:rFonts w:ascii="Times New Roman" w:hAnsi="Times New Roman" w:cs="Times New Roman"/>
          <w:sz w:val="24"/>
          <w:szCs w:val="24"/>
        </w:rPr>
        <w:t>коррекции</w:t>
      </w:r>
      <w:r w:rsidRPr="00B47782">
        <w:rPr>
          <w:rFonts w:ascii="Times New Roman" w:hAnsi="Times New Roman" w:cs="Times New Roman"/>
          <w:spacing w:val="-3"/>
          <w:sz w:val="24"/>
          <w:szCs w:val="24"/>
        </w:rPr>
        <w:t xml:space="preserve"> </w:t>
      </w:r>
      <w:r w:rsidRPr="00B47782">
        <w:rPr>
          <w:rFonts w:ascii="Times New Roman" w:hAnsi="Times New Roman" w:cs="Times New Roman"/>
          <w:sz w:val="24"/>
          <w:szCs w:val="24"/>
        </w:rPr>
        <w:t>особенностей</w:t>
      </w:r>
      <w:r w:rsidRPr="00B47782">
        <w:rPr>
          <w:rFonts w:ascii="Times New Roman" w:hAnsi="Times New Roman" w:cs="Times New Roman"/>
          <w:spacing w:val="-3"/>
          <w:sz w:val="24"/>
          <w:szCs w:val="24"/>
        </w:rPr>
        <w:t xml:space="preserve"> </w:t>
      </w:r>
      <w:r w:rsidRPr="00B47782">
        <w:rPr>
          <w:rFonts w:ascii="Times New Roman" w:hAnsi="Times New Roman" w:cs="Times New Roman"/>
          <w:sz w:val="24"/>
          <w:szCs w:val="24"/>
        </w:rPr>
        <w:t>его</w:t>
      </w:r>
      <w:r w:rsidRPr="00B47782">
        <w:rPr>
          <w:rFonts w:ascii="Times New Roman" w:hAnsi="Times New Roman" w:cs="Times New Roman"/>
          <w:spacing w:val="-4"/>
          <w:sz w:val="24"/>
          <w:szCs w:val="24"/>
        </w:rPr>
        <w:t xml:space="preserve"> </w:t>
      </w:r>
      <w:r w:rsidRPr="00B47782">
        <w:rPr>
          <w:rFonts w:ascii="Times New Roman" w:hAnsi="Times New Roman" w:cs="Times New Roman"/>
          <w:sz w:val="24"/>
          <w:szCs w:val="24"/>
        </w:rPr>
        <w:t>развития);</w:t>
      </w:r>
    </w:p>
    <w:p w:rsidR="00B47782" w:rsidRPr="00B47782" w:rsidRDefault="002C6A53" w:rsidP="002C6A53">
      <w:pPr>
        <w:pStyle w:val="a4"/>
        <w:widowControl w:val="0"/>
        <w:tabs>
          <w:tab w:val="left" w:pos="392"/>
        </w:tabs>
        <w:autoSpaceDE w:val="0"/>
        <w:autoSpaceDN w:val="0"/>
        <w:spacing w:after="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B47782" w:rsidRPr="00B47782">
        <w:rPr>
          <w:rFonts w:ascii="Times New Roman" w:hAnsi="Times New Roman" w:cs="Times New Roman"/>
          <w:sz w:val="24"/>
          <w:szCs w:val="24"/>
        </w:rPr>
        <w:t>оптимизации</w:t>
      </w:r>
      <w:r w:rsidR="00B47782" w:rsidRPr="00B47782">
        <w:rPr>
          <w:rFonts w:ascii="Times New Roman" w:hAnsi="Times New Roman" w:cs="Times New Roman"/>
          <w:spacing w:val="-6"/>
          <w:sz w:val="24"/>
          <w:szCs w:val="24"/>
        </w:rPr>
        <w:t xml:space="preserve"> </w:t>
      </w:r>
      <w:r w:rsidR="00B47782" w:rsidRPr="00B47782">
        <w:rPr>
          <w:rFonts w:ascii="Times New Roman" w:hAnsi="Times New Roman" w:cs="Times New Roman"/>
          <w:sz w:val="24"/>
          <w:szCs w:val="24"/>
        </w:rPr>
        <w:t>работы</w:t>
      </w:r>
      <w:r w:rsidR="00B47782" w:rsidRPr="00B47782">
        <w:rPr>
          <w:rFonts w:ascii="Times New Roman" w:hAnsi="Times New Roman" w:cs="Times New Roman"/>
          <w:spacing w:val="-6"/>
          <w:sz w:val="24"/>
          <w:szCs w:val="24"/>
        </w:rPr>
        <w:t xml:space="preserve"> </w:t>
      </w:r>
      <w:r w:rsidR="00B47782" w:rsidRPr="00B47782">
        <w:rPr>
          <w:rFonts w:ascii="Times New Roman" w:hAnsi="Times New Roman" w:cs="Times New Roman"/>
          <w:sz w:val="24"/>
          <w:szCs w:val="24"/>
        </w:rPr>
        <w:t>с</w:t>
      </w:r>
      <w:r w:rsidR="00B47782" w:rsidRPr="00B47782">
        <w:rPr>
          <w:rFonts w:ascii="Times New Roman" w:hAnsi="Times New Roman" w:cs="Times New Roman"/>
          <w:spacing w:val="-9"/>
          <w:sz w:val="24"/>
          <w:szCs w:val="24"/>
        </w:rPr>
        <w:t xml:space="preserve"> </w:t>
      </w:r>
      <w:r w:rsidR="00B47782" w:rsidRPr="00B47782">
        <w:rPr>
          <w:rFonts w:ascii="Times New Roman" w:hAnsi="Times New Roman" w:cs="Times New Roman"/>
          <w:sz w:val="24"/>
          <w:szCs w:val="24"/>
        </w:rPr>
        <w:t>группой</w:t>
      </w:r>
      <w:r w:rsidR="00B47782" w:rsidRPr="00B47782">
        <w:rPr>
          <w:rFonts w:ascii="Times New Roman" w:hAnsi="Times New Roman" w:cs="Times New Roman"/>
          <w:spacing w:val="-3"/>
          <w:sz w:val="24"/>
          <w:szCs w:val="24"/>
        </w:rPr>
        <w:t xml:space="preserve"> </w:t>
      </w:r>
      <w:r w:rsidR="00B47782" w:rsidRPr="00B47782">
        <w:rPr>
          <w:rFonts w:ascii="Times New Roman" w:hAnsi="Times New Roman" w:cs="Times New Roman"/>
          <w:sz w:val="24"/>
          <w:szCs w:val="24"/>
        </w:rPr>
        <w:t>детей».</w:t>
      </w:r>
    </w:p>
    <w:p w:rsidR="003024C4" w:rsidRDefault="00B47782" w:rsidP="00B47782">
      <w:pPr>
        <w:pStyle w:val="ac"/>
        <w:spacing w:line="276" w:lineRule="auto"/>
        <w:ind w:left="0"/>
        <w:rPr>
          <w:spacing w:val="-5"/>
        </w:rPr>
      </w:pPr>
      <w:r w:rsidRPr="00B47782">
        <w:t>Мониторинг</w:t>
      </w:r>
      <w:r w:rsidRPr="00B47782">
        <w:rPr>
          <w:spacing w:val="-8"/>
        </w:rPr>
        <w:t xml:space="preserve"> </w:t>
      </w:r>
      <w:r w:rsidRPr="00B47782">
        <w:t>проводится</w:t>
      </w:r>
      <w:r w:rsidRPr="00B47782">
        <w:rPr>
          <w:spacing w:val="-2"/>
        </w:rPr>
        <w:t xml:space="preserve"> </w:t>
      </w:r>
      <w:r w:rsidRPr="00B47782">
        <w:t>два</w:t>
      </w:r>
      <w:r w:rsidRPr="00B47782">
        <w:rPr>
          <w:spacing w:val="-7"/>
        </w:rPr>
        <w:t xml:space="preserve"> </w:t>
      </w:r>
      <w:r w:rsidRPr="00B47782">
        <w:t>раза</w:t>
      </w:r>
      <w:r w:rsidRPr="00B47782">
        <w:rPr>
          <w:spacing w:val="-6"/>
        </w:rPr>
        <w:t xml:space="preserve"> </w:t>
      </w:r>
      <w:r w:rsidRPr="00B47782">
        <w:t>в</w:t>
      </w:r>
      <w:r w:rsidRPr="00B47782">
        <w:rPr>
          <w:spacing w:val="-4"/>
        </w:rPr>
        <w:t xml:space="preserve"> </w:t>
      </w:r>
      <w:r w:rsidRPr="00B47782">
        <w:t>год.</w:t>
      </w:r>
      <w:r w:rsidRPr="00B47782">
        <w:rPr>
          <w:spacing w:val="-5"/>
        </w:rPr>
        <w:t xml:space="preserve"> </w:t>
      </w:r>
    </w:p>
    <w:p w:rsidR="002C6A53" w:rsidRPr="000B3373" w:rsidRDefault="002C6A53" w:rsidP="002C6A53">
      <w:pPr>
        <w:pStyle w:val="11"/>
        <w:spacing w:after="240" w:line="276" w:lineRule="auto"/>
        <w:ind w:left="0"/>
        <w:jc w:val="center"/>
      </w:pPr>
      <w:r w:rsidRPr="000B3373">
        <w:t>Инструментарий</w:t>
      </w:r>
      <w:r w:rsidRPr="000B3373">
        <w:rPr>
          <w:spacing w:val="13"/>
        </w:rPr>
        <w:t xml:space="preserve"> </w:t>
      </w:r>
      <w:r w:rsidRPr="000B3373">
        <w:t>для</w:t>
      </w:r>
      <w:r w:rsidRPr="000B3373">
        <w:rPr>
          <w:spacing w:val="14"/>
        </w:rPr>
        <w:t xml:space="preserve"> </w:t>
      </w:r>
      <w:r w:rsidRPr="000B3373">
        <w:t>мониторингового</w:t>
      </w:r>
      <w:r w:rsidRPr="000B3373">
        <w:rPr>
          <w:spacing w:val="12"/>
        </w:rPr>
        <w:t xml:space="preserve"> </w:t>
      </w:r>
      <w:r w:rsidRPr="000B3373">
        <w:t>обследования</w:t>
      </w:r>
      <w:r w:rsidRPr="000B3373">
        <w:rPr>
          <w:spacing w:val="14"/>
        </w:rPr>
        <w:t xml:space="preserve"> </w:t>
      </w:r>
      <w:r w:rsidRPr="000B3373">
        <w:rPr>
          <w:spacing w:val="12"/>
        </w:rPr>
        <w:t>используемый</w:t>
      </w:r>
      <w:r w:rsidRPr="000B3373">
        <w:rPr>
          <w:spacing w:val="29"/>
        </w:rPr>
        <w:t xml:space="preserve"> </w:t>
      </w:r>
      <w:r w:rsidRPr="000B3373">
        <w:t>на</w:t>
      </w:r>
      <w:r w:rsidRPr="000B3373">
        <w:rPr>
          <w:spacing w:val="28"/>
        </w:rPr>
        <w:t xml:space="preserve"> </w:t>
      </w:r>
      <w:r w:rsidRPr="000B3373">
        <w:rPr>
          <w:spacing w:val="12"/>
        </w:rPr>
        <w:t>ОПДО.</w:t>
      </w:r>
    </w:p>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5245"/>
        <w:gridCol w:w="1559"/>
      </w:tblGrid>
      <w:tr w:rsidR="002C6A53" w:rsidRPr="000B3373" w:rsidTr="00DD7500">
        <w:trPr>
          <w:trHeight w:val="554"/>
        </w:trPr>
        <w:tc>
          <w:tcPr>
            <w:tcW w:w="1984" w:type="dxa"/>
          </w:tcPr>
          <w:p w:rsidR="002C6A53" w:rsidRPr="00DF59CE" w:rsidRDefault="002C6A53" w:rsidP="0090463C">
            <w:pPr>
              <w:pStyle w:val="TableParagraph"/>
              <w:spacing w:line="276" w:lineRule="auto"/>
              <w:ind w:left="0"/>
              <w:jc w:val="center"/>
              <w:rPr>
                <w:b/>
                <w:sz w:val="24"/>
                <w:szCs w:val="24"/>
              </w:rPr>
            </w:pPr>
            <w:proofErr w:type="spellStart"/>
            <w:r w:rsidRPr="00DF59CE">
              <w:rPr>
                <w:b/>
                <w:spacing w:val="-1"/>
                <w:sz w:val="24"/>
                <w:szCs w:val="24"/>
              </w:rPr>
              <w:t>Образовательная</w:t>
            </w:r>
            <w:proofErr w:type="spellEnd"/>
            <w:r>
              <w:rPr>
                <w:b/>
                <w:spacing w:val="-1"/>
                <w:sz w:val="24"/>
                <w:szCs w:val="24"/>
                <w:lang w:val="ru-RU"/>
              </w:rPr>
              <w:t xml:space="preserve"> </w:t>
            </w:r>
            <w:r w:rsidRPr="00DF59CE">
              <w:rPr>
                <w:b/>
                <w:spacing w:val="-57"/>
                <w:sz w:val="24"/>
                <w:szCs w:val="24"/>
              </w:rPr>
              <w:t xml:space="preserve"> </w:t>
            </w:r>
            <w:proofErr w:type="spellStart"/>
            <w:r w:rsidRPr="00DF59CE">
              <w:rPr>
                <w:b/>
                <w:sz w:val="24"/>
                <w:szCs w:val="24"/>
              </w:rPr>
              <w:t>область</w:t>
            </w:r>
            <w:proofErr w:type="spellEnd"/>
          </w:p>
        </w:tc>
        <w:tc>
          <w:tcPr>
            <w:tcW w:w="5245" w:type="dxa"/>
          </w:tcPr>
          <w:p w:rsidR="002C6A53" w:rsidRPr="00DF59CE" w:rsidRDefault="002C6A53" w:rsidP="0090463C">
            <w:pPr>
              <w:pStyle w:val="TableParagraph"/>
              <w:spacing w:line="276" w:lineRule="auto"/>
              <w:ind w:left="0"/>
              <w:jc w:val="center"/>
              <w:rPr>
                <w:b/>
                <w:sz w:val="24"/>
                <w:szCs w:val="24"/>
              </w:rPr>
            </w:pPr>
            <w:proofErr w:type="spellStart"/>
            <w:r w:rsidRPr="00DF59CE">
              <w:rPr>
                <w:b/>
                <w:sz w:val="24"/>
                <w:szCs w:val="24"/>
              </w:rPr>
              <w:t>Инструментарий</w:t>
            </w:r>
            <w:proofErr w:type="spellEnd"/>
          </w:p>
        </w:tc>
        <w:tc>
          <w:tcPr>
            <w:tcW w:w="1559" w:type="dxa"/>
          </w:tcPr>
          <w:p w:rsidR="002C6A53" w:rsidRPr="00DF59CE" w:rsidRDefault="002C6A53" w:rsidP="0090463C">
            <w:pPr>
              <w:pStyle w:val="TableParagraph"/>
              <w:spacing w:line="276" w:lineRule="auto"/>
              <w:ind w:left="0"/>
              <w:jc w:val="center"/>
              <w:rPr>
                <w:b/>
                <w:sz w:val="24"/>
                <w:szCs w:val="24"/>
              </w:rPr>
            </w:pPr>
            <w:proofErr w:type="spellStart"/>
            <w:r w:rsidRPr="00DF59CE">
              <w:rPr>
                <w:b/>
                <w:sz w:val="24"/>
                <w:szCs w:val="24"/>
              </w:rPr>
              <w:t>Ответствен</w:t>
            </w:r>
            <w:proofErr w:type="spellEnd"/>
            <w:r>
              <w:rPr>
                <w:b/>
                <w:sz w:val="24"/>
                <w:szCs w:val="24"/>
                <w:lang w:val="ru-RU"/>
              </w:rPr>
              <w:t>-</w:t>
            </w:r>
            <w:proofErr w:type="spellStart"/>
            <w:r w:rsidRPr="00DF59CE">
              <w:rPr>
                <w:b/>
                <w:sz w:val="24"/>
                <w:szCs w:val="24"/>
              </w:rPr>
              <w:t>ный</w:t>
            </w:r>
            <w:proofErr w:type="spellEnd"/>
          </w:p>
        </w:tc>
      </w:tr>
      <w:tr w:rsidR="002C6A53" w:rsidRPr="000B3373" w:rsidTr="00DD7500">
        <w:trPr>
          <w:trHeight w:val="988"/>
        </w:trPr>
        <w:tc>
          <w:tcPr>
            <w:tcW w:w="1984" w:type="dxa"/>
          </w:tcPr>
          <w:p w:rsidR="002C6A53" w:rsidRPr="000B3373" w:rsidRDefault="002C6A53" w:rsidP="0090463C">
            <w:pPr>
              <w:pStyle w:val="TableParagraph"/>
              <w:spacing w:line="276" w:lineRule="auto"/>
              <w:ind w:left="153"/>
              <w:rPr>
                <w:sz w:val="24"/>
                <w:szCs w:val="24"/>
              </w:rPr>
            </w:pPr>
            <w:proofErr w:type="spellStart"/>
            <w:r w:rsidRPr="000B3373">
              <w:rPr>
                <w:sz w:val="24"/>
                <w:szCs w:val="24"/>
              </w:rPr>
              <w:t>Физическое</w:t>
            </w:r>
            <w:proofErr w:type="spellEnd"/>
            <w:r>
              <w:rPr>
                <w:sz w:val="24"/>
                <w:szCs w:val="24"/>
              </w:rPr>
              <w:t xml:space="preserve"> </w:t>
            </w:r>
            <w:r w:rsidRPr="000B3373">
              <w:rPr>
                <w:spacing w:val="-57"/>
                <w:sz w:val="24"/>
                <w:szCs w:val="24"/>
              </w:rPr>
              <w:t xml:space="preserve"> </w:t>
            </w:r>
            <w:proofErr w:type="spellStart"/>
            <w:r w:rsidRPr="000B3373">
              <w:rPr>
                <w:sz w:val="24"/>
                <w:szCs w:val="24"/>
              </w:rPr>
              <w:t>развитие</w:t>
            </w:r>
            <w:proofErr w:type="spellEnd"/>
          </w:p>
        </w:tc>
        <w:tc>
          <w:tcPr>
            <w:tcW w:w="5245" w:type="dxa"/>
          </w:tcPr>
          <w:p w:rsidR="002C6A53" w:rsidRPr="00934302" w:rsidRDefault="00934302" w:rsidP="0090463C">
            <w:pPr>
              <w:pStyle w:val="TableParagraph"/>
              <w:spacing w:line="276" w:lineRule="auto"/>
              <w:ind w:left="0"/>
              <w:rPr>
                <w:sz w:val="24"/>
                <w:szCs w:val="24"/>
                <w:lang w:val="ru-RU"/>
              </w:rPr>
            </w:pPr>
            <w:r>
              <w:rPr>
                <w:sz w:val="24"/>
                <w:szCs w:val="24"/>
                <w:lang w:val="ru-RU"/>
              </w:rPr>
              <w:t>Верещагина</w:t>
            </w:r>
            <w:r w:rsidRPr="00934302">
              <w:rPr>
                <w:spacing w:val="-1"/>
                <w:sz w:val="24"/>
                <w:szCs w:val="24"/>
                <w:lang w:val="ru-RU"/>
              </w:rPr>
              <w:t xml:space="preserve"> </w:t>
            </w:r>
            <w:r w:rsidRPr="00934302">
              <w:rPr>
                <w:sz w:val="24"/>
                <w:szCs w:val="24"/>
                <w:lang w:val="ru-RU"/>
              </w:rPr>
              <w:t>Н.В.</w:t>
            </w:r>
            <w:r w:rsidRPr="00934302">
              <w:rPr>
                <w:spacing w:val="3"/>
                <w:sz w:val="24"/>
                <w:szCs w:val="24"/>
                <w:lang w:val="ru-RU"/>
              </w:rPr>
              <w:t xml:space="preserve"> </w:t>
            </w:r>
            <w:r w:rsidRPr="00934302">
              <w:rPr>
                <w:sz w:val="24"/>
                <w:szCs w:val="24"/>
                <w:lang w:val="ru-RU"/>
              </w:rPr>
              <w:t>«Диагностика педагогического процесса».</w:t>
            </w:r>
          </w:p>
        </w:tc>
        <w:tc>
          <w:tcPr>
            <w:tcW w:w="1559" w:type="dxa"/>
          </w:tcPr>
          <w:p w:rsidR="002C6A53" w:rsidRPr="000B3373" w:rsidRDefault="002C6A53" w:rsidP="0090463C">
            <w:pPr>
              <w:pStyle w:val="TableParagraph"/>
              <w:spacing w:line="276" w:lineRule="auto"/>
              <w:ind w:left="0"/>
              <w:rPr>
                <w:sz w:val="24"/>
                <w:szCs w:val="24"/>
              </w:rPr>
            </w:pPr>
            <w:proofErr w:type="spellStart"/>
            <w:r w:rsidRPr="000B3373">
              <w:rPr>
                <w:sz w:val="24"/>
                <w:szCs w:val="24"/>
              </w:rPr>
              <w:t>Воспитатели</w:t>
            </w:r>
            <w:proofErr w:type="spellEnd"/>
          </w:p>
          <w:p w:rsidR="002C6A53" w:rsidRPr="00DD7500" w:rsidRDefault="002C6A53" w:rsidP="0090463C">
            <w:pPr>
              <w:pStyle w:val="TableParagraph"/>
              <w:spacing w:line="276" w:lineRule="auto"/>
              <w:ind w:left="0"/>
              <w:rPr>
                <w:b/>
                <w:sz w:val="24"/>
                <w:szCs w:val="24"/>
                <w:lang w:val="ru-RU"/>
              </w:rPr>
            </w:pPr>
          </w:p>
          <w:p w:rsidR="002C6A53" w:rsidRPr="000B3373" w:rsidRDefault="002C6A53" w:rsidP="0090463C">
            <w:pPr>
              <w:pStyle w:val="TableParagraph"/>
              <w:spacing w:line="276" w:lineRule="auto"/>
              <w:ind w:left="0"/>
              <w:rPr>
                <w:sz w:val="24"/>
                <w:szCs w:val="24"/>
              </w:rPr>
            </w:pPr>
          </w:p>
        </w:tc>
      </w:tr>
      <w:tr w:rsidR="002C6A53" w:rsidRPr="000B3373" w:rsidTr="00DD7500">
        <w:trPr>
          <w:trHeight w:val="917"/>
        </w:trPr>
        <w:tc>
          <w:tcPr>
            <w:tcW w:w="1984" w:type="dxa"/>
          </w:tcPr>
          <w:p w:rsidR="002C6A53" w:rsidRPr="00FA6BC1" w:rsidRDefault="002C6A53" w:rsidP="0090463C">
            <w:pPr>
              <w:pStyle w:val="TableParagraph"/>
              <w:spacing w:line="276" w:lineRule="auto"/>
              <w:ind w:left="153"/>
              <w:rPr>
                <w:sz w:val="24"/>
                <w:szCs w:val="24"/>
                <w:lang w:val="ru-RU"/>
              </w:rPr>
            </w:pPr>
            <w:r>
              <w:rPr>
                <w:sz w:val="24"/>
                <w:szCs w:val="24"/>
                <w:lang w:val="ru-RU"/>
              </w:rPr>
              <w:t>Познавательное развитие</w:t>
            </w:r>
          </w:p>
        </w:tc>
        <w:tc>
          <w:tcPr>
            <w:tcW w:w="5245" w:type="dxa"/>
          </w:tcPr>
          <w:p w:rsidR="002C6A53" w:rsidRPr="00934302" w:rsidRDefault="00934302" w:rsidP="0090463C">
            <w:pPr>
              <w:pStyle w:val="TableParagraph"/>
              <w:spacing w:line="276" w:lineRule="auto"/>
              <w:ind w:left="0"/>
              <w:rPr>
                <w:sz w:val="24"/>
                <w:szCs w:val="24"/>
                <w:lang w:val="ru-RU"/>
              </w:rPr>
            </w:pPr>
            <w:r>
              <w:rPr>
                <w:sz w:val="24"/>
                <w:szCs w:val="24"/>
                <w:lang w:val="ru-RU"/>
              </w:rPr>
              <w:t>Верещагина</w:t>
            </w:r>
            <w:r w:rsidRPr="00934302">
              <w:rPr>
                <w:spacing w:val="-1"/>
                <w:sz w:val="24"/>
                <w:szCs w:val="24"/>
                <w:lang w:val="ru-RU"/>
              </w:rPr>
              <w:t xml:space="preserve"> </w:t>
            </w:r>
            <w:r w:rsidRPr="00934302">
              <w:rPr>
                <w:sz w:val="24"/>
                <w:szCs w:val="24"/>
                <w:lang w:val="ru-RU"/>
              </w:rPr>
              <w:t>Н.В.</w:t>
            </w:r>
            <w:r w:rsidRPr="00934302">
              <w:rPr>
                <w:spacing w:val="3"/>
                <w:sz w:val="24"/>
                <w:szCs w:val="24"/>
                <w:lang w:val="ru-RU"/>
              </w:rPr>
              <w:t xml:space="preserve"> </w:t>
            </w:r>
            <w:r w:rsidRPr="00934302">
              <w:rPr>
                <w:sz w:val="24"/>
                <w:szCs w:val="24"/>
                <w:lang w:val="ru-RU"/>
              </w:rPr>
              <w:t>«Диагностика педагогического процесса».</w:t>
            </w:r>
          </w:p>
        </w:tc>
        <w:tc>
          <w:tcPr>
            <w:tcW w:w="1559" w:type="dxa"/>
          </w:tcPr>
          <w:p w:rsidR="002C6A53" w:rsidRPr="00466285" w:rsidRDefault="002C6A53" w:rsidP="0090463C">
            <w:pPr>
              <w:pStyle w:val="TableParagraph"/>
              <w:spacing w:line="276" w:lineRule="auto"/>
              <w:ind w:left="0"/>
              <w:rPr>
                <w:sz w:val="24"/>
                <w:szCs w:val="24"/>
                <w:lang w:val="ru-RU"/>
              </w:rPr>
            </w:pPr>
            <w:r w:rsidRPr="00466285">
              <w:rPr>
                <w:sz w:val="24"/>
                <w:szCs w:val="24"/>
                <w:lang w:val="ru-RU"/>
              </w:rPr>
              <w:t>Воспитатели</w:t>
            </w:r>
          </w:p>
          <w:p w:rsidR="002C6A53" w:rsidRPr="00466285" w:rsidRDefault="002C6A53" w:rsidP="0090463C">
            <w:pPr>
              <w:pStyle w:val="TableParagraph"/>
              <w:spacing w:line="276" w:lineRule="auto"/>
              <w:ind w:left="0"/>
              <w:rPr>
                <w:b/>
                <w:sz w:val="24"/>
                <w:szCs w:val="24"/>
                <w:lang w:val="ru-RU"/>
              </w:rPr>
            </w:pPr>
          </w:p>
          <w:p w:rsidR="002C6A53" w:rsidRPr="00FA6BC1" w:rsidRDefault="002C6A53" w:rsidP="0090463C">
            <w:pPr>
              <w:pStyle w:val="TableParagraph"/>
              <w:spacing w:line="276" w:lineRule="auto"/>
              <w:ind w:left="0"/>
              <w:rPr>
                <w:sz w:val="24"/>
                <w:szCs w:val="24"/>
                <w:lang w:val="ru-RU"/>
              </w:rPr>
            </w:pPr>
          </w:p>
        </w:tc>
      </w:tr>
      <w:tr w:rsidR="002C6A53" w:rsidRPr="000B3373" w:rsidTr="00DD7500">
        <w:trPr>
          <w:trHeight w:val="416"/>
        </w:trPr>
        <w:tc>
          <w:tcPr>
            <w:tcW w:w="1984" w:type="dxa"/>
          </w:tcPr>
          <w:p w:rsidR="002C6A53" w:rsidRPr="002C6A53" w:rsidRDefault="002C6A53" w:rsidP="0090463C">
            <w:pPr>
              <w:pStyle w:val="TableParagraph"/>
              <w:spacing w:line="276" w:lineRule="auto"/>
              <w:ind w:left="153"/>
              <w:rPr>
                <w:sz w:val="24"/>
                <w:szCs w:val="24"/>
                <w:lang w:val="ru-RU"/>
              </w:rPr>
            </w:pPr>
            <w:r w:rsidRPr="002C6A53">
              <w:rPr>
                <w:sz w:val="24"/>
                <w:szCs w:val="24"/>
                <w:lang w:val="ru-RU"/>
              </w:rPr>
              <w:t>Социально-</w:t>
            </w:r>
            <w:proofErr w:type="spellStart"/>
            <w:r w:rsidRPr="002C6A53">
              <w:rPr>
                <w:sz w:val="24"/>
                <w:szCs w:val="24"/>
                <w:lang w:val="ru-RU"/>
              </w:rPr>
              <w:t>коммуникатив</w:t>
            </w:r>
            <w:proofErr w:type="spellEnd"/>
            <w:r w:rsidRPr="002C6A53">
              <w:rPr>
                <w:sz w:val="24"/>
                <w:szCs w:val="24"/>
                <w:lang w:val="ru-RU"/>
              </w:rPr>
              <w:t>-</w:t>
            </w:r>
            <w:proofErr w:type="spellStart"/>
            <w:r w:rsidRPr="002C6A53">
              <w:rPr>
                <w:sz w:val="24"/>
                <w:szCs w:val="24"/>
                <w:lang w:val="ru-RU"/>
              </w:rPr>
              <w:t>ное</w:t>
            </w:r>
            <w:proofErr w:type="spellEnd"/>
            <w:r w:rsidRPr="002C6A53">
              <w:rPr>
                <w:sz w:val="24"/>
                <w:szCs w:val="24"/>
                <w:lang w:val="ru-RU"/>
              </w:rPr>
              <w:t xml:space="preserve"> развитие</w:t>
            </w:r>
          </w:p>
        </w:tc>
        <w:tc>
          <w:tcPr>
            <w:tcW w:w="5245" w:type="dxa"/>
          </w:tcPr>
          <w:p w:rsidR="002C6A53" w:rsidRPr="00934302" w:rsidRDefault="00934302" w:rsidP="002C6A53">
            <w:pPr>
              <w:pStyle w:val="TableParagraph"/>
              <w:spacing w:line="276" w:lineRule="auto"/>
              <w:ind w:left="0"/>
              <w:rPr>
                <w:sz w:val="24"/>
                <w:szCs w:val="24"/>
                <w:lang w:val="ru-RU"/>
              </w:rPr>
            </w:pPr>
            <w:r>
              <w:rPr>
                <w:sz w:val="24"/>
                <w:szCs w:val="24"/>
                <w:lang w:val="ru-RU"/>
              </w:rPr>
              <w:t>Верещагина</w:t>
            </w:r>
            <w:r w:rsidRPr="00934302">
              <w:rPr>
                <w:spacing w:val="-1"/>
                <w:sz w:val="24"/>
                <w:szCs w:val="24"/>
                <w:lang w:val="ru-RU"/>
              </w:rPr>
              <w:t xml:space="preserve"> </w:t>
            </w:r>
            <w:r w:rsidRPr="00934302">
              <w:rPr>
                <w:sz w:val="24"/>
                <w:szCs w:val="24"/>
                <w:lang w:val="ru-RU"/>
              </w:rPr>
              <w:t>Н.В.</w:t>
            </w:r>
            <w:r w:rsidRPr="00934302">
              <w:rPr>
                <w:spacing w:val="3"/>
                <w:sz w:val="24"/>
                <w:szCs w:val="24"/>
                <w:lang w:val="ru-RU"/>
              </w:rPr>
              <w:t xml:space="preserve"> </w:t>
            </w:r>
            <w:r w:rsidRPr="00934302">
              <w:rPr>
                <w:sz w:val="24"/>
                <w:szCs w:val="24"/>
                <w:lang w:val="ru-RU"/>
              </w:rPr>
              <w:t>«Диагностика педагогического процесса».</w:t>
            </w:r>
          </w:p>
        </w:tc>
        <w:tc>
          <w:tcPr>
            <w:tcW w:w="1559" w:type="dxa"/>
          </w:tcPr>
          <w:p w:rsidR="002C6A53" w:rsidRPr="00934302" w:rsidRDefault="00934302" w:rsidP="0090463C">
            <w:pPr>
              <w:pStyle w:val="TableParagraph"/>
              <w:spacing w:line="276" w:lineRule="auto"/>
              <w:ind w:left="0"/>
              <w:rPr>
                <w:sz w:val="24"/>
                <w:szCs w:val="24"/>
                <w:lang w:val="ru-RU"/>
              </w:rPr>
            </w:pPr>
            <w:proofErr w:type="spellStart"/>
            <w:r>
              <w:rPr>
                <w:sz w:val="24"/>
                <w:szCs w:val="24"/>
              </w:rPr>
              <w:t>Воспитатели</w:t>
            </w:r>
            <w:proofErr w:type="spellEnd"/>
          </w:p>
          <w:p w:rsidR="002C6A53" w:rsidRPr="000B3373" w:rsidRDefault="002C6A53" w:rsidP="0090463C">
            <w:pPr>
              <w:pStyle w:val="TableParagraph"/>
              <w:spacing w:line="276" w:lineRule="auto"/>
              <w:ind w:left="0"/>
              <w:rPr>
                <w:b/>
                <w:sz w:val="24"/>
                <w:szCs w:val="24"/>
              </w:rPr>
            </w:pPr>
          </w:p>
          <w:p w:rsidR="002C6A53" w:rsidRPr="00DD7500" w:rsidRDefault="002C6A53" w:rsidP="0090463C">
            <w:pPr>
              <w:pStyle w:val="TableParagraph"/>
              <w:spacing w:line="276" w:lineRule="auto"/>
              <w:ind w:left="0"/>
              <w:rPr>
                <w:b/>
                <w:sz w:val="24"/>
                <w:szCs w:val="24"/>
                <w:lang w:val="ru-RU"/>
              </w:rPr>
            </w:pPr>
          </w:p>
          <w:p w:rsidR="002C6A53" w:rsidRPr="00FA6BC1" w:rsidRDefault="002C6A53" w:rsidP="0090463C">
            <w:pPr>
              <w:pStyle w:val="TableParagraph"/>
              <w:spacing w:line="276" w:lineRule="auto"/>
              <w:ind w:left="0"/>
              <w:rPr>
                <w:sz w:val="24"/>
                <w:szCs w:val="24"/>
                <w:lang w:val="ru-RU"/>
              </w:rPr>
            </w:pPr>
          </w:p>
        </w:tc>
      </w:tr>
      <w:tr w:rsidR="002C6A53" w:rsidRPr="000B3373" w:rsidTr="00DD7500">
        <w:trPr>
          <w:trHeight w:val="1006"/>
        </w:trPr>
        <w:tc>
          <w:tcPr>
            <w:tcW w:w="1984" w:type="dxa"/>
          </w:tcPr>
          <w:p w:rsidR="002C6A53" w:rsidRPr="002C6A53" w:rsidRDefault="002C6A53" w:rsidP="0090463C">
            <w:pPr>
              <w:pStyle w:val="TableParagraph"/>
              <w:spacing w:line="276" w:lineRule="auto"/>
              <w:ind w:left="153"/>
              <w:rPr>
                <w:sz w:val="24"/>
                <w:szCs w:val="24"/>
                <w:lang w:val="ru-RU"/>
              </w:rPr>
            </w:pPr>
            <w:r w:rsidRPr="002C6A53">
              <w:rPr>
                <w:sz w:val="24"/>
                <w:szCs w:val="24"/>
                <w:lang w:val="ru-RU"/>
              </w:rPr>
              <w:t>Речевое развитие</w:t>
            </w:r>
          </w:p>
        </w:tc>
        <w:tc>
          <w:tcPr>
            <w:tcW w:w="5245" w:type="dxa"/>
          </w:tcPr>
          <w:p w:rsidR="002C6A53" w:rsidRPr="00934302" w:rsidRDefault="00934302" w:rsidP="002C6A53">
            <w:pPr>
              <w:pStyle w:val="TableParagraph"/>
              <w:spacing w:line="276" w:lineRule="auto"/>
              <w:ind w:left="132" w:right="141" w:firstLine="142"/>
              <w:rPr>
                <w:sz w:val="24"/>
                <w:szCs w:val="24"/>
                <w:lang w:val="ru-RU"/>
              </w:rPr>
            </w:pPr>
            <w:r>
              <w:rPr>
                <w:sz w:val="24"/>
                <w:szCs w:val="24"/>
                <w:lang w:val="ru-RU"/>
              </w:rPr>
              <w:t>Верещагина</w:t>
            </w:r>
            <w:r w:rsidRPr="00934302">
              <w:rPr>
                <w:spacing w:val="-1"/>
                <w:sz w:val="24"/>
                <w:szCs w:val="24"/>
                <w:lang w:val="ru-RU"/>
              </w:rPr>
              <w:t xml:space="preserve"> </w:t>
            </w:r>
            <w:r w:rsidRPr="00934302">
              <w:rPr>
                <w:sz w:val="24"/>
                <w:szCs w:val="24"/>
                <w:lang w:val="ru-RU"/>
              </w:rPr>
              <w:t>Н.В.</w:t>
            </w:r>
            <w:r w:rsidRPr="00934302">
              <w:rPr>
                <w:spacing w:val="3"/>
                <w:sz w:val="24"/>
                <w:szCs w:val="24"/>
                <w:lang w:val="ru-RU"/>
              </w:rPr>
              <w:t xml:space="preserve"> </w:t>
            </w:r>
            <w:r w:rsidRPr="00934302">
              <w:rPr>
                <w:sz w:val="24"/>
                <w:szCs w:val="24"/>
                <w:lang w:val="ru-RU"/>
              </w:rPr>
              <w:t>«Диагностика педагогического процесса».</w:t>
            </w:r>
          </w:p>
        </w:tc>
        <w:tc>
          <w:tcPr>
            <w:tcW w:w="1559" w:type="dxa"/>
          </w:tcPr>
          <w:p w:rsidR="002C6A53" w:rsidRPr="0053306E" w:rsidRDefault="002C6A53" w:rsidP="0090463C">
            <w:pPr>
              <w:pStyle w:val="TableParagraph"/>
              <w:spacing w:line="276" w:lineRule="auto"/>
              <w:ind w:left="0"/>
              <w:rPr>
                <w:sz w:val="24"/>
                <w:szCs w:val="24"/>
                <w:lang w:val="ru-RU"/>
              </w:rPr>
            </w:pPr>
            <w:r>
              <w:rPr>
                <w:sz w:val="24"/>
                <w:szCs w:val="24"/>
                <w:lang w:val="ru-RU"/>
              </w:rPr>
              <w:t>Воспитатели</w:t>
            </w:r>
          </w:p>
        </w:tc>
      </w:tr>
      <w:tr w:rsidR="002C6A53" w:rsidRPr="000B3373" w:rsidTr="00DD7500">
        <w:trPr>
          <w:trHeight w:val="416"/>
        </w:trPr>
        <w:tc>
          <w:tcPr>
            <w:tcW w:w="1984" w:type="dxa"/>
          </w:tcPr>
          <w:p w:rsidR="002C6A53" w:rsidRPr="00132B78" w:rsidRDefault="002C6A53" w:rsidP="0090463C">
            <w:pPr>
              <w:pStyle w:val="TableParagraph"/>
              <w:spacing w:line="276" w:lineRule="auto"/>
              <w:ind w:left="0"/>
              <w:rPr>
                <w:sz w:val="24"/>
                <w:szCs w:val="24"/>
                <w:lang w:val="ru-RU"/>
              </w:rPr>
            </w:pPr>
            <w:r w:rsidRPr="00132B78">
              <w:rPr>
                <w:sz w:val="24"/>
                <w:szCs w:val="24"/>
                <w:lang w:val="ru-RU"/>
              </w:rPr>
              <w:t>Художественно-</w:t>
            </w:r>
          </w:p>
          <w:p w:rsidR="002C6A53" w:rsidRPr="00132B78" w:rsidRDefault="002C6A53" w:rsidP="0090463C">
            <w:pPr>
              <w:pStyle w:val="TableParagraph"/>
              <w:spacing w:line="276" w:lineRule="auto"/>
              <w:ind w:left="153"/>
              <w:rPr>
                <w:b/>
                <w:sz w:val="24"/>
                <w:szCs w:val="24"/>
                <w:lang w:val="ru-RU"/>
              </w:rPr>
            </w:pPr>
            <w:r w:rsidRPr="00132B78">
              <w:rPr>
                <w:spacing w:val="-1"/>
                <w:sz w:val="24"/>
                <w:szCs w:val="24"/>
                <w:lang w:val="ru-RU"/>
              </w:rPr>
              <w:t>эстетическое</w:t>
            </w:r>
            <w:r w:rsidRPr="00132B78">
              <w:rPr>
                <w:spacing w:val="-57"/>
                <w:sz w:val="24"/>
                <w:szCs w:val="24"/>
                <w:lang w:val="ru-RU"/>
              </w:rPr>
              <w:t xml:space="preserve"> </w:t>
            </w:r>
            <w:r w:rsidRPr="00132B78">
              <w:rPr>
                <w:sz w:val="24"/>
                <w:szCs w:val="24"/>
                <w:lang w:val="ru-RU"/>
              </w:rPr>
              <w:t>развитие</w:t>
            </w:r>
          </w:p>
        </w:tc>
        <w:tc>
          <w:tcPr>
            <w:tcW w:w="5245" w:type="dxa"/>
          </w:tcPr>
          <w:p w:rsidR="002C6A53" w:rsidRPr="002C6A53" w:rsidRDefault="00934302" w:rsidP="002C6A53">
            <w:pPr>
              <w:pStyle w:val="TableParagraph"/>
              <w:spacing w:line="276" w:lineRule="auto"/>
              <w:ind w:left="0"/>
              <w:rPr>
                <w:sz w:val="24"/>
                <w:szCs w:val="24"/>
                <w:lang w:val="ru-RU"/>
              </w:rPr>
            </w:pPr>
            <w:r>
              <w:rPr>
                <w:sz w:val="24"/>
                <w:szCs w:val="24"/>
                <w:lang w:val="ru-RU"/>
              </w:rPr>
              <w:t>Верещагина</w:t>
            </w:r>
            <w:r w:rsidRPr="00934302">
              <w:rPr>
                <w:spacing w:val="-1"/>
                <w:sz w:val="24"/>
                <w:szCs w:val="24"/>
                <w:lang w:val="ru-RU"/>
              </w:rPr>
              <w:t xml:space="preserve"> </w:t>
            </w:r>
            <w:r w:rsidRPr="00934302">
              <w:rPr>
                <w:sz w:val="24"/>
                <w:szCs w:val="24"/>
                <w:lang w:val="ru-RU"/>
              </w:rPr>
              <w:t>Н.В.</w:t>
            </w:r>
            <w:r w:rsidRPr="00934302">
              <w:rPr>
                <w:spacing w:val="3"/>
                <w:sz w:val="24"/>
                <w:szCs w:val="24"/>
                <w:lang w:val="ru-RU"/>
              </w:rPr>
              <w:t xml:space="preserve"> </w:t>
            </w:r>
            <w:r w:rsidRPr="00934302">
              <w:rPr>
                <w:sz w:val="24"/>
                <w:szCs w:val="24"/>
                <w:lang w:val="ru-RU"/>
              </w:rPr>
              <w:t>«Диагностика педагогического процесса».</w:t>
            </w:r>
          </w:p>
        </w:tc>
        <w:tc>
          <w:tcPr>
            <w:tcW w:w="1559" w:type="dxa"/>
          </w:tcPr>
          <w:p w:rsidR="002C6A53" w:rsidRPr="000B3373" w:rsidRDefault="002C6A53" w:rsidP="0090463C">
            <w:pPr>
              <w:pStyle w:val="TableParagraph"/>
              <w:spacing w:line="276" w:lineRule="auto"/>
              <w:ind w:left="142"/>
              <w:rPr>
                <w:sz w:val="24"/>
                <w:szCs w:val="24"/>
              </w:rPr>
            </w:pPr>
            <w:proofErr w:type="spellStart"/>
            <w:r w:rsidRPr="000B3373">
              <w:rPr>
                <w:sz w:val="24"/>
                <w:szCs w:val="24"/>
              </w:rPr>
              <w:t>Воспитатели</w:t>
            </w:r>
            <w:proofErr w:type="spellEnd"/>
          </w:p>
          <w:p w:rsidR="002C6A53" w:rsidRPr="000B3373" w:rsidRDefault="002C6A53" w:rsidP="002C6A53">
            <w:pPr>
              <w:pStyle w:val="TableParagraph"/>
              <w:spacing w:line="276" w:lineRule="auto"/>
              <w:ind w:left="0"/>
              <w:rPr>
                <w:b/>
                <w:sz w:val="24"/>
                <w:szCs w:val="24"/>
              </w:rPr>
            </w:pPr>
          </w:p>
          <w:p w:rsidR="002C6A53" w:rsidRPr="000B3373" w:rsidRDefault="002C6A53" w:rsidP="00DD7500">
            <w:pPr>
              <w:pStyle w:val="TableParagraph"/>
              <w:spacing w:line="276" w:lineRule="auto"/>
              <w:ind w:left="0"/>
              <w:rPr>
                <w:sz w:val="24"/>
                <w:szCs w:val="24"/>
              </w:rPr>
            </w:pPr>
            <w:proofErr w:type="spellStart"/>
            <w:r w:rsidRPr="000B3373">
              <w:rPr>
                <w:sz w:val="24"/>
                <w:szCs w:val="24"/>
              </w:rPr>
              <w:t>Музыкальный</w:t>
            </w:r>
            <w:proofErr w:type="spellEnd"/>
            <w:r w:rsidRPr="000B3373">
              <w:rPr>
                <w:spacing w:val="-57"/>
                <w:sz w:val="24"/>
                <w:szCs w:val="24"/>
              </w:rPr>
              <w:t xml:space="preserve"> </w:t>
            </w:r>
            <w:proofErr w:type="spellStart"/>
            <w:r w:rsidRPr="000B3373">
              <w:rPr>
                <w:spacing w:val="-1"/>
                <w:sz w:val="24"/>
                <w:szCs w:val="24"/>
              </w:rPr>
              <w:t>руководитель</w:t>
            </w:r>
            <w:proofErr w:type="spellEnd"/>
            <w:r w:rsidRPr="000B3373">
              <w:rPr>
                <w:spacing w:val="-1"/>
                <w:sz w:val="24"/>
                <w:szCs w:val="24"/>
              </w:rPr>
              <w:t>,</w:t>
            </w:r>
          </w:p>
          <w:p w:rsidR="002C6A53" w:rsidRPr="0053306E" w:rsidRDefault="002C6A53" w:rsidP="0090463C">
            <w:pPr>
              <w:pStyle w:val="TableParagraph"/>
              <w:spacing w:line="276" w:lineRule="auto"/>
              <w:ind w:left="0"/>
              <w:rPr>
                <w:sz w:val="24"/>
                <w:szCs w:val="24"/>
                <w:lang w:val="ru-RU"/>
              </w:rPr>
            </w:pPr>
          </w:p>
        </w:tc>
      </w:tr>
    </w:tbl>
    <w:p w:rsidR="000D057C" w:rsidRDefault="000D057C" w:rsidP="003024C4">
      <w:pPr>
        <w:spacing w:after="0" w:line="240" w:lineRule="auto"/>
        <w:jc w:val="both"/>
        <w:rPr>
          <w:rFonts w:ascii="Times New Roman" w:hAnsi="Times New Roman" w:cs="Times New Roman"/>
          <w:sz w:val="24"/>
          <w:szCs w:val="24"/>
        </w:rPr>
      </w:pPr>
    </w:p>
    <w:p w:rsidR="0048273F" w:rsidRPr="00F77916" w:rsidRDefault="00F77916" w:rsidP="00DD7500">
      <w:pPr>
        <w:spacing w:after="0" w:line="240" w:lineRule="auto"/>
        <w:ind w:firstLine="708"/>
        <w:jc w:val="center"/>
        <w:rPr>
          <w:rFonts w:ascii="Times New Roman" w:hAnsi="Times New Roman" w:cs="Times New Roman"/>
          <w:b/>
          <w:sz w:val="24"/>
          <w:szCs w:val="24"/>
        </w:rPr>
      </w:pPr>
      <w:bookmarkStart w:id="0" w:name="_GoBack"/>
      <w:bookmarkEnd w:id="0"/>
      <w:r w:rsidRPr="00F77916">
        <w:rPr>
          <w:rFonts w:ascii="Times New Roman" w:hAnsi="Times New Roman" w:cs="Times New Roman"/>
          <w:b/>
          <w:sz w:val="24"/>
          <w:szCs w:val="24"/>
          <w:lang w:val="en-US"/>
        </w:rPr>
        <w:t>II</w:t>
      </w:r>
      <w:r w:rsidRPr="00F77916">
        <w:rPr>
          <w:rFonts w:ascii="Times New Roman" w:hAnsi="Times New Roman" w:cs="Times New Roman"/>
          <w:b/>
          <w:sz w:val="24"/>
          <w:szCs w:val="24"/>
        </w:rPr>
        <w:t>. Содержательный раздел</w:t>
      </w:r>
    </w:p>
    <w:p w:rsidR="00F77916" w:rsidRPr="00F77916" w:rsidRDefault="00F77916" w:rsidP="00DD7500">
      <w:pPr>
        <w:spacing w:after="0" w:line="240" w:lineRule="auto"/>
        <w:ind w:firstLine="708"/>
        <w:jc w:val="center"/>
        <w:rPr>
          <w:rFonts w:ascii="Times New Roman" w:hAnsi="Times New Roman" w:cs="Times New Roman"/>
          <w:b/>
          <w:sz w:val="24"/>
          <w:szCs w:val="24"/>
        </w:rPr>
      </w:pPr>
      <w:r w:rsidRPr="00F77916">
        <w:rPr>
          <w:rFonts w:ascii="Times New Roman" w:hAnsi="Times New Roman" w:cs="Times New Roman"/>
          <w:b/>
          <w:sz w:val="24"/>
          <w:szCs w:val="24"/>
        </w:rPr>
        <w:t>2.1. Обязательная часть</w:t>
      </w:r>
    </w:p>
    <w:p w:rsidR="00F77916" w:rsidRDefault="00CF3563" w:rsidP="00F77916">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2.2</w:t>
      </w:r>
      <w:r w:rsidR="00F77916" w:rsidRPr="00F77916">
        <w:rPr>
          <w:rFonts w:ascii="Times New Roman" w:hAnsi="Times New Roman" w:cs="Times New Roman"/>
          <w:sz w:val="24"/>
          <w:szCs w:val="24"/>
        </w:rPr>
        <w:t>.</w:t>
      </w:r>
      <w:r w:rsidR="00F77916" w:rsidRPr="00F77916">
        <w:rPr>
          <w:rFonts w:ascii="Times New Roman" w:hAnsi="Times New Roman" w:cs="Times New Roman"/>
          <w:sz w:val="24"/>
          <w:szCs w:val="24"/>
        </w:rPr>
        <w:tab/>
      </w:r>
      <w:r w:rsidR="00F77916" w:rsidRPr="00CF3563">
        <w:rPr>
          <w:rFonts w:ascii="Times New Roman" w:hAnsi="Times New Roman" w:cs="Times New Roman"/>
          <w:b/>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 с учётом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w:t>
      </w:r>
      <w:r w:rsidR="009A5033">
        <w:rPr>
          <w:rFonts w:ascii="Times New Roman" w:hAnsi="Times New Roman" w:cs="Times New Roman"/>
          <w:b/>
          <w:sz w:val="24"/>
          <w:szCs w:val="24"/>
        </w:rPr>
        <w:t>ержания для детей 1,6-3</w:t>
      </w:r>
      <w:r w:rsidR="00F77916" w:rsidRPr="00CF3563">
        <w:rPr>
          <w:rFonts w:ascii="Times New Roman" w:hAnsi="Times New Roman" w:cs="Times New Roman"/>
          <w:b/>
          <w:sz w:val="24"/>
          <w:szCs w:val="24"/>
        </w:rPr>
        <w:t xml:space="preserve"> лет</w:t>
      </w:r>
    </w:p>
    <w:p w:rsidR="00CA7D63" w:rsidRDefault="00CA7D63" w:rsidP="00CA7D63">
      <w:pPr>
        <w:pStyle w:val="ae"/>
        <w:shd w:val="clear" w:color="auto" w:fill="FFFFFF"/>
        <w:spacing w:before="0" w:beforeAutospacing="0" w:after="0" w:afterAutospacing="0"/>
        <w:ind w:firstLine="709"/>
        <w:jc w:val="both"/>
      </w:pPr>
      <w:r>
        <w:t xml:space="preserve">Цели и задачи Программы реализуются в образовательных областях во всех видах деятельности детей раннего возраста, обозначенных во ФГОС ДО: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b/>
          <w:bCs/>
          <w:i/>
          <w:iCs/>
          <w:sz w:val="24"/>
          <w:szCs w:val="24"/>
        </w:rPr>
        <w:t>в раннем возрасте</w:t>
      </w:r>
      <w:r>
        <w:rPr>
          <w:rFonts w:ascii="Times New Roman" w:hAnsi="Times New Roman"/>
          <w:sz w:val="24"/>
          <w:szCs w:val="24"/>
        </w:rPr>
        <w:t xml:space="preserve"> (1 год - 3 года) – предметная деятельность (орудийно-предметные действия – ест ложкой, пьет из кружки и др.);  экспериментирование с материалами и веществами (песок, вода, тесто и др.);  ситуативно-деловое общение  со взрослым и эмоционально-практическое со сверстниками под руководством взрослого; двигательная деятельность (основные движения, общеразвивающие упражнения, простые подвижные игры); игровая (</w:t>
      </w:r>
      <w:proofErr w:type="spellStart"/>
      <w:r>
        <w:rPr>
          <w:rFonts w:ascii="Times New Roman" w:hAnsi="Times New Roman"/>
          <w:sz w:val="24"/>
          <w:szCs w:val="24"/>
        </w:rPr>
        <w:t>отобразительная</w:t>
      </w:r>
      <w:proofErr w:type="spellEnd"/>
      <w:r>
        <w:rPr>
          <w:rFonts w:ascii="Times New Roman" w:hAnsi="Times New Roman"/>
          <w:sz w:val="24"/>
          <w:szCs w:val="24"/>
        </w:rPr>
        <w:t>, сюжетно-</w:t>
      </w:r>
      <w:proofErr w:type="spellStart"/>
      <w:r>
        <w:rPr>
          <w:rFonts w:ascii="Times New Roman" w:hAnsi="Times New Roman"/>
          <w:sz w:val="24"/>
          <w:szCs w:val="24"/>
        </w:rPr>
        <w:t>отобразительная</w:t>
      </w:r>
      <w:proofErr w:type="spellEnd"/>
      <w:r>
        <w:rPr>
          <w:rFonts w:ascii="Times New Roman" w:hAnsi="Times New Roman"/>
          <w:sz w:val="24"/>
          <w:szCs w:val="24"/>
        </w:rPr>
        <w:t>, игры с дидактическими игрушками); 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строительного материала; самообслуживание и элементарные трудовые действия  (убирает игрушки, подметает веником, поливает цветы из лейки и др.); музыкальная деятельность (слушание музыки и исполнительство, музыкально-ритмические движения).</w:t>
      </w:r>
    </w:p>
    <w:p w:rsidR="00CA7D63" w:rsidRPr="00CF3563" w:rsidRDefault="00CA7D63" w:rsidP="00F77916">
      <w:pPr>
        <w:spacing w:after="0" w:line="240" w:lineRule="auto"/>
        <w:ind w:firstLine="708"/>
        <w:jc w:val="both"/>
        <w:rPr>
          <w:rFonts w:ascii="Times New Roman" w:hAnsi="Times New Roman" w:cs="Times New Roman"/>
          <w:b/>
          <w:sz w:val="24"/>
          <w:szCs w:val="24"/>
        </w:rPr>
      </w:pPr>
    </w:p>
    <w:p w:rsidR="00CA7D63" w:rsidRDefault="00CA7D63" w:rsidP="00CA7D63">
      <w:pPr>
        <w:spacing w:after="0" w:line="240" w:lineRule="auto"/>
        <w:jc w:val="both"/>
        <w:rPr>
          <w:rFonts w:ascii="Times New Roman" w:hAnsi="Times New Roman"/>
          <w:b/>
          <w:sz w:val="24"/>
          <w:szCs w:val="24"/>
        </w:rPr>
      </w:pPr>
      <w:r>
        <w:rPr>
          <w:rFonts w:ascii="Times New Roman" w:hAnsi="Times New Roman"/>
          <w:b/>
          <w:sz w:val="24"/>
          <w:szCs w:val="24"/>
        </w:rPr>
        <w:t xml:space="preserve">2.2.1. Задачи и содержание образования по образовательным областям </w:t>
      </w:r>
    </w:p>
    <w:p w:rsidR="00CA7D63" w:rsidRDefault="00CA7D63" w:rsidP="00CA7D63">
      <w:pPr>
        <w:spacing w:after="0" w:line="240" w:lineRule="auto"/>
        <w:jc w:val="both"/>
        <w:rPr>
          <w:rFonts w:ascii="Times New Roman" w:hAnsi="Times New Roman"/>
          <w:b/>
          <w:sz w:val="24"/>
          <w:szCs w:val="24"/>
        </w:rPr>
      </w:pPr>
    </w:p>
    <w:p w:rsidR="00CA7D63" w:rsidRDefault="00CA7D63" w:rsidP="00CA7D63">
      <w:pPr>
        <w:spacing w:after="0" w:line="240" w:lineRule="auto"/>
        <w:jc w:val="both"/>
        <w:rPr>
          <w:rFonts w:ascii="Times New Roman" w:hAnsi="Times New Roman"/>
          <w:b/>
          <w:sz w:val="24"/>
          <w:szCs w:val="24"/>
        </w:rPr>
      </w:pPr>
      <w:r>
        <w:rPr>
          <w:rFonts w:ascii="Times New Roman" w:hAnsi="Times New Roman"/>
          <w:b/>
          <w:sz w:val="24"/>
          <w:szCs w:val="24"/>
        </w:rPr>
        <w:t>2.2.2. Социально-коммуникативное развитие</w:t>
      </w:r>
    </w:p>
    <w:p w:rsidR="00CA7D63" w:rsidRDefault="00CA7D63" w:rsidP="00CA7D63">
      <w:pPr>
        <w:spacing w:after="0" w:line="240" w:lineRule="auto"/>
        <w:ind w:firstLine="709"/>
        <w:jc w:val="both"/>
        <w:rPr>
          <w:rFonts w:ascii="Times New Roman" w:hAnsi="Times New Roman"/>
          <w:sz w:val="24"/>
          <w:szCs w:val="24"/>
        </w:rPr>
      </w:pP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Образовательная область «Социально-коммуникативное развитие» предусматривает: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усвоение и присвоение норм, правил поведения и морально-нравственных ценностей, принятых в российском обществе;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развитие общения ребёнка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взрослыми и сверстниками, формирование готовности к совместной деятельности и сотрудничеству;</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развитие эмоциональной отзывчивости и сопереживания, социального и эмоционального интеллекта, воспитание гуманных чувств и отношений;</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развитие самостоятельности и инициативности, планирования и регуляции ребенком собственных действий;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формирование позитивных установок к различным видам деятельности, труда и творчества;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формирование основ социальной навигации и безопасного поведения в быту и природе, социуме и </w:t>
      </w:r>
      <w:proofErr w:type="spellStart"/>
      <w:r>
        <w:rPr>
          <w:rFonts w:ascii="Times New Roman" w:hAnsi="Times New Roman"/>
          <w:sz w:val="24"/>
          <w:szCs w:val="24"/>
        </w:rPr>
        <w:t>медиапространстве</w:t>
      </w:r>
      <w:proofErr w:type="spellEnd"/>
      <w:r>
        <w:rPr>
          <w:rFonts w:ascii="Times New Roman" w:hAnsi="Times New Roman"/>
          <w:sz w:val="24"/>
          <w:szCs w:val="24"/>
        </w:rPr>
        <w:t xml:space="preserve"> (цифровой среде).</w:t>
      </w:r>
    </w:p>
    <w:p w:rsidR="00CA7D63" w:rsidRDefault="00CA7D63" w:rsidP="00CA7D63">
      <w:pPr>
        <w:spacing w:after="0" w:line="240" w:lineRule="auto"/>
        <w:ind w:firstLine="709"/>
        <w:jc w:val="both"/>
        <w:rPr>
          <w:rFonts w:ascii="Times New Roman" w:hAnsi="Times New Roman"/>
          <w:b/>
          <w:i/>
          <w:color w:val="FF0000"/>
          <w:sz w:val="24"/>
          <w:szCs w:val="24"/>
          <w:lang w:eastAsia="ru-RU"/>
        </w:rPr>
      </w:pPr>
    </w:p>
    <w:p w:rsidR="00CA7D63" w:rsidRDefault="00CA7D63" w:rsidP="00CA7D63">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От 1 года до 2 лет</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В области социально-коммуникативного развития основными </w:t>
      </w:r>
      <w:r>
        <w:rPr>
          <w:rFonts w:ascii="Times New Roman" w:hAnsi="Times New Roman"/>
          <w:b/>
          <w:bCs/>
          <w:i/>
          <w:iCs/>
          <w:sz w:val="24"/>
          <w:szCs w:val="24"/>
          <w:lang w:eastAsia="ru-RU"/>
        </w:rPr>
        <w:t>задачами</w:t>
      </w:r>
      <w:r>
        <w:rPr>
          <w:rFonts w:ascii="Times New Roman" w:hAnsi="Times New Roman"/>
          <w:sz w:val="24"/>
          <w:szCs w:val="24"/>
          <w:lang w:eastAsia="ru-RU"/>
        </w:rPr>
        <w:t xml:space="preserve"> образовательной деятельности являются:</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создавать условия для благоприятной адаптации ребенка к детскому саду;</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поддерживать пока еще непродолжительные контакты со сверстниками, интерес к сверстнику;</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формировать элементарные представления: о себе, близких людях, ближайшем предметном окружении;</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создавать условия для получения опыта применения правил социального взаимодействия.</w:t>
      </w:r>
    </w:p>
    <w:p w:rsidR="00CA7D63" w:rsidRDefault="00CA7D63" w:rsidP="00CA7D63">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Содержание образовательной деятельности</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Для благоприятной адаптации к детскому саду воспитатель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положительной оценке взрослых. Использует разнообразные телесные контакты (прикосновения), жесты, мимику.</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Педагог поощряет проявление инициативы ребенка в общении со взрослыми и сверстниками. Хвалит ребенка, вызывая радость, стимулирует активность ребенка, улучшая его отношение к взрослому, усиливая доверие к нему.</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Воспитатель включает детей в игровые ситуации, вспоминая любимые сказки, стихотворения и др., стимулируя проявление у ребенка интереса к себе, желание участвовать в совместной деятельности, игре, развлечении.</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Педагогический работник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воспитателя).</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b/>
          <w:i/>
          <w:sz w:val="24"/>
          <w:szCs w:val="24"/>
          <w:lang w:eastAsia="ru-RU"/>
        </w:rPr>
        <w:t>В результате, к концу 2 года жизни</w:t>
      </w:r>
      <w:r>
        <w:rPr>
          <w:rFonts w:ascii="Times New Roman" w:hAnsi="Times New Roman"/>
          <w:sz w:val="24"/>
          <w:szCs w:val="24"/>
          <w:lang w:eastAsia="ru-RU"/>
        </w:rPr>
        <w:t>, ребенок демонстрирует ярко выраженную потребность в общении со взрослыми, начинает проявлять интерес к общению со сверстниками; умеет действовать с предметами в соответствии с их социальным назначением; активно подражает взрослым; обращается к взрослому с просьбой о помощи; включается в парные игры со взрослым и сверстниками.</w:t>
      </w:r>
    </w:p>
    <w:p w:rsidR="00CA7D63" w:rsidRDefault="00CA7D63" w:rsidP="00CA7D63">
      <w:pPr>
        <w:spacing w:after="0" w:line="240" w:lineRule="auto"/>
        <w:ind w:firstLine="709"/>
        <w:jc w:val="both"/>
        <w:rPr>
          <w:rFonts w:ascii="Times New Roman" w:hAnsi="Times New Roman"/>
          <w:sz w:val="24"/>
          <w:szCs w:val="24"/>
          <w:lang w:eastAsia="ru-RU"/>
        </w:rPr>
      </w:pPr>
    </w:p>
    <w:p w:rsidR="00CA7D63" w:rsidRDefault="00CA7D63" w:rsidP="00CA7D63">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От 2 лет до 3 лет.</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В области </w:t>
      </w:r>
      <w:r>
        <w:rPr>
          <w:rFonts w:ascii="Times New Roman" w:hAnsi="Times New Roman"/>
          <w:bCs/>
          <w:iCs/>
          <w:sz w:val="24"/>
          <w:szCs w:val="24"/>
          <w:lang w:eastAsia="ru-RU"/>
        </w:rPr>
        <w:t>социально-коммуникативного развития</w:t>
      </w:r>
      <w:r>
        <w:rPr>
          <w:rFonts w:ascii="Times New Roman" w:hAnsi="Times New Roman"/>
          <w:sz w:val="24"/>
          <w:szCs w:val="24"/>
          <w:lang w:eastAsia="ru-RU"/>
        </w:rPr>
        <w:t xml:space="preserve"> основными </w:t>
      </w:r>
      <w:r>
        <w:rPr>
          <w:rFonts w:ascii="Times New Roman" w:hAnsi="Times New Roman"/>
          <w:b/>
          <w:bCs/>
          <w:i/>
          <w:iCs/>
          <w:sz w:val="24"/>
          <w:szCs w:val="24"/>
          <w:lang w:eastAsia="ru-RU"/>
        </w:rPr>
        <w:t>задачами</w:t>
      </w:r>
      <w:r>
        <w:rPr>
          <w:rFonts w:ascii="Times New Roman" w:hAnsi="Times New Roman"/>
          <w:sz w:val="24"/>
          <w:szCs w:val="24"/>
          <w:lang w:eastAsia="ru-RU"/>
        </w:rPr>
        <w:t xml:space="preserve"> образовательной деятельности являются:</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поддерживать эмоционально-положительное состояние детей в период адаптации к детскому саду;</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развивать игровой опыт ребенка, помогая детям отражать в игре представления об окружающей действительности;</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детском саде;</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формировать первичные представления ребенка о себе, о своем возрасте, поле, о родителях и близких членах семьи.</w:t>
      </w:r>
    </w:p>
    <w:p w:rsidR="00CA7D63" w:rsidRDefault="00CA7D63" w:rsidP="00CA7D63">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Содержание образовательной деятельности</w:t>
      </w:r>
    </w:p>
    <w:p w:rsidR="00CA7D63" w:rsidRDefault="00CA7D63" w:rsidP="00CA7D63">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Воспитатель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характера (Кто это? Почему это девочка \ мальчик?),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CA7D63" w:rsidRDefault="00CA7D63" w:rsidP="00CA7D63">
      <w:pPr>
        <w:spacing w:after="0" w:line="240" w:lineRule="auto"/>
        <w:ind w:firstLine="709"/>
        <w:contextualSpacing/>
        <w:jc w:val="both"/>
        <w:rPr>
          <w:rFonts w:ascii="Times New Roman" w:hAnsi="Times New Roman"/>
          <w:bCs/>
          <w:sz w:val="24"/>
          <w:szCs w:val="24"/>
        </w:rPr>
      </w:pPr>
      <w:r>
        <w:rPr>
          <w:rFonts w:ascii="Times New Roman" w:hAnsi="Times New Roman"/>
          <w:sz w:val="24"/>
          <w:szCs w:val="24"/>
          <w:lang w:eastAsia="ru-RU"/>
        </w:rPr>
        <w:lastRenderedPageBreak/>
        <w:t>Педагогический работник</w:t>
      </w:r>
      <w:r>
        <w:rPr>
          <w:rFonts w:ascii="Times New Roman" w:hAnsi="Times New Roman"/>
          <w:bCs/>
          <w:sz w:val="24"/>
          <w:szCs w:val="24"/>
        </w:rPr>
        <w:t xml:space="preserve">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CA7D63" w:rsidRDefault="00CA7D63" w:rsidP="00CA7D63">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Воспитатель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заботиться друг о друге.</w:t>
      </w:r>
    </w:p>
    <w:p w:rsidR="00CA7D63" w:rsidRDefault="00CA7D63" w:rsidP="00CA7D63">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CA7D63" w:rsidRDefault="00CA7D63" w:rsidP="00CA7D63">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Воспитатель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CA7D63" w:rsidRDefault="00CA7D63" w:rsidP="00CA7D63">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Педагог использует приемы общения, позволяющие детям проявлять внимание к словам и указаниям воспитателя, поддерживает активность ребенка выполнять указания взрослого, действовать по его примеру и показу.</w:t>
      </w:r>
    </w:p>
    <w:p w:rsidR="00CA7D63" w:rsidRDefault="00CA7D63" w:rsidP="00CA7D63">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Воспитатель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CA7D63" w:rsidRDefault="00CA7D63" w:rsidP="00CA7D63">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b/>
          <w:bCs/>
          <w:i/>
          <w:iCs/>
          <w:sz w:val="24"/>
          <w:szCs w:val="24"/>
          <w:lang w:eastAsia="ru-RU"/>
        </w:rPr>
        <w:t>В результате, к концу 3 года жизни</w:t>
      </w:r>
      <w:r>
        <w:rPr>
          <w:rFonts w:ascii="Times New Roman" w:hAnsi="Times New Roman"/>
          <w:sz w:val="24"/>
          <w:szCs w:val="24"/>
          <w:lang w:eastAsia="ru-RU"/>
        </w:rPr>
        <w:t>:</w:t>
      </w:r>
      <w:r>
        <w:t xml:space="preserve"> </w:t>
      </w:r>
      <w:r>
        <w:rPr>
          <w:rFonts w:ascii="Times New Roman" w:hAnsi="Times New Roman"/>
          <w:sz w:val="24"/>
          <w:szCs w:val="24"/>
          <w:lang w:eastAsia="ru-RU"/>
        </w:rPr>
        <w:t>к концу 3 года жизни, ребенок позитивен и эмоционально отзывчив, охотно посещает детский сад, относится с доверием к воспитателям, активно общается, участвует в совместных действиях с воспитателем, переносит показанные игровые действия в самостоятельные игры; доброжелателен к сверстникам, с интересом участвует в общих играх и делах совместно с воспитателем и детьми; придумывает игровой сюжет из нескольких связанных по смыслу действий, принимает свою игровую роль, выполняет игровые действия в соответствии с ролью; активен в выполнении действий самообслуживания, стремится к оказанию помощи другим детям.</w:t>
      </w:r>
    </w:p>
    <w:p w:rsidR="00CA7D63" w:rsidRDefault="00CA7D63" w:rsidP="00CA7D63">
      <w:pPr>
        <w:spacing w:after="0" w:line="240" w:lineRule="auto"/>
        <w:ind w:firstLine="709"/>
        <w:jc w:val="both"/>
        <w:rPr>
          <w:rFonts w:ascii="Times New Roman" w:hAnsi="Times New Roman"/>
          <w:sz w:val="24"/>
          <w:szCs w:val="24"/>
          <w:lang w:eastAsia="ru-RU"/>
        </w:rPr>
      </w:pPr>
    </w:p>
    <w:p w:rsidR="00CA7D63" w:rsidRDefault="00CA7D63" w:rsidP="00CA7D63">
      <w:pPr>
        <w:spacing w:after="0" w:line="240" w:lineRule="auto"/>
        <w:jc w:val="both"/>
        <w:rPr>
          <w:rFonts w:ascii="Times New Roman" w:hAnsi="Times New Roman"/>
          <w:b/>
          <w:sz w:val="24"/>
          <w:szCs w:val="24"/>
        </w:rPr>
      </w:pPr>
      <w:r>
        <w:rPr>
          <w:rFonts w:ascii="Times New Roman" w:hAnsi="Times New Roman"/>
          <w:b/>
          <w:sz w:val="24"/>
          <w:szCs w:val="24"/>
        </w:rPr>
        <w:t>2.2.3. Познавательное развитие</w:t>
      </w:r>
    </w:p>
    <w:p w:rsidR="00CA7D63" w:rsidRDefault="00CA7D63" w:rsidP="00CA7D63">
      <w:pPr>
        <w:spacing w:after="0" w:line="240" w:lineRule="auto"/>
        <w:ind w:firstLine="709"/>
        <w:jc w:val="both"/>
        <w:rPr>
          <w:rFonts w:ascii="Times New Roman" w:hAnsi="Times New Roman"/>
          <w:b/>
          <w:bCs/>
          <w:sz w:val="24"/>
          <w:szCs w:val="24"/>
        </w:rPr>
      </w:pPr>
      <w:r>
        <w:rPr>
          <w:rFonts w:ascii="Times New Roman" w:hAnsi="Times New Roman"/>
          <w:sz w:val="24"/>
          <w:szCs w:val="24"/>
        </w:rPr>
        <w:t xml:space="preserve">Образовательная область «Познавательное развитие» предусматривает: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развитие любознательности, интереса и мотивации к познавательной деятельности;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формирование целостной картины мира, представлений об объектах окружающего мира, их свойствах и отношениях;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формирование основ экологической культуры, знаний об особенностях и многообразии природы Родного края и различных природных зон, о взаимосвязях внутри </w:t>
      </w:r>
      <w:r>
        <w:rPr>
          <w:rFonts w:ascii="Times New Roman" w:hAnsi="Times New Roman"/>
          <w:sz w:val="24"/>
          <w:szCs w:val="24"/>
        </w:rPr>
        <w:lastRenderedPageBreak/>
        <w:t>природных сообществ и роли человека в природе, правилах поведения в природной среде, воспитание гуманного отношения к природе;</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 формирование представлений о цифровых средствах познания окружающего мира, способах их безопасного использования.</w:t>
      </w:r>
    </w:p>
    <w:p w:rsidR="00CA7D63" w:rsidRDefault="00CA7D63" w:rsidP="00CA7D63">
      <w:pPr>
        <w:spacing w:after="0" w:line="240" w:lineRule="auto"/>
        <w:jc w:val="both"/>
        <w:rPr>
          <w:rFonts w:ascii="Times New Roman" w:hAnsi="Times New Roman"/>
          <w:b/>
          <w:i/>
          <w:iCs/>
          <w:sz w:val="24"/>
          <w:szCs w:val="24"/>
        </w:rPr>
      </w:pPr>
    </w:p>
    <w:p w:rsidR="00CA7D63" w:rsidRDefault="00CA7D63" w:rsidP="00CA7D63">
      <w:pPr>
        <w:spacing w:after="0" w:line="240" w:lineRule="auto"/>
        <w:ind w:firstLine="709"/>
        <w:jc w:val="both"/>
        <w:rPr>
          <w:rFonts w:ascii="Times New Roman" w:hAnsi="Times New Roman"/>
          <w:b/>
          <w:i/>
          <w:iCs/>
          <w:sz w:val="24"/>
          <w:szCs w:val="24"/>
        </w:rPr>
      </w:pPr>
      <w:r>
        <w:rPr>
          <w:rFonts w:ascii="Times New Roman" w:hAnsi="Times New Roman"/>
          <w:b/>
          <w:i/>
          <w:iCs/>
          <w:sz w:val="24"/>
          <w:szCs w:val="24"/>
        </w:rPr>
        <w:t>От 1 года до 2 лет</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области познавательного развития основными </w:t>
      </w:r>
      <w:r>
        <w:rPr>
          <w:rFonts w:ascii="Times New Roman" w:hAnsi="Times New Roman"/>
          <w:b/>
          <w:i/>
          <w:sz w:val="24"/>
          <w:szCs w:val="24"/>
        </w:rPr>
        <w:t>задачам</w:t>
      </w:r>
      <w:r>
        <w:rPr>
          <w:rFonts w:ascii="Times New Roman" w:hAnsi="Times New Roman"/>
          <w:sz w:val="24"/>
          <w:szCs w:val="24"/>
        </w:rPr>
        <w:t>и образовательной деятельности являются:</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поощрять предметно-орудийные и обследовательские действия, группировки по одному из признаков, по образцу или словесному указанию;</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развивать умения детей использовать бытовые предметы по назначению, осуществлять экспериментирование с разными материалами;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развивать способность детей отображать действия взрослых, их последовательность;</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развивать умения узнавать объекты живой и неживой природы ближайшего окружения, отличать их по наиболее ярким проявлениями и свойствам, замечать явления природы, поддерживать стремления к взаимодействию с ними.</w:t>
      </w:r>
    </w:p>
    <w:p w:rsidR="00CA7D63" w:rsidRDefault="00CA7D63" w:rsidP="00CA7D63">
      <w:pPr>
        <w:autoSpaceDE w:val="0"/>
        <w:autoSpaceDN w:val="0"/>
        <w:adjustRightInd w:val="0"/>
        <w:spacing w:after="0" w:line="240" w:lineRule="auto"/>
        <w:ind w:firstLine="709"/>
        <w:jc w:val="both"/>
        <w:rPr>
          <w:rFonts w:ascii="Times New Roman" w:hAnsi="Times New Roman"/>
          <w:b/>
          <w:bCs/>
          <w:i/>
          <w:sz w:val="24"/>
          <w:szCs w:val="24"/>
        </w:rPr>
      </w:pPr>
      <w:r>
        <w:rPr>
          <w:rFonts w:ascii="Times New Roman" w:hAnsi="Times New Roman"/>
          <w:b/>
          <w:bCs/>
          <w:i/>
          <w:sz w:val="24"/>
          <w:szCs w:val="24"/>
        </w:rPr>
        <w:t>Содержание образовательной деятельности</w:t>
      </w:r>
    </w:p>
    <w:p w:rsidR="00CA7D63" w:rsidRDefault="00CA7D63" w:rsidP="00CA7D6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Сенсорные представления и познавательные действия.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Pr>
          <w:rFonts w:ascii="Times New Roman" w:hAnsi="Times New Roman"/>
          <w:sz w:val="24"/>
          <w:szCs w:val="24"/>
        </w:rPr>
        <w:t xml:space="preserve"> концентрирует внимание на новых объектах, побуждает их исследование, поддерживает интерес к знакомым предметам, поощряет самостоятельные действия ребенка, одобряет их словом, интонацией, стимулирует стремление к общению со взрослым в ходе выполнения обследовательских и поисковых действий с предметами.</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Pr>
          <w:rFonts w:ascii="Times New Roman" w:hAnsi="Times New Roman"/>
          <w:sz w:val="24"/>
          <w:szCs w:val="24"/>
        </w:rPr>
        <w:t xml:space="preserve"> создает условия для проявления многократности повторения ребенком освоенных действий, вносит новые элементы в игры-манипуляции. Побуждает ребенка к освоению количества (много, мало, один), эмоционально поддерживает проявление интереса к предметам, их свойствам и качествам. Стимулирует, поощряет и способствует совершенствованию разнообразных действий с игрушками и предметами быта и   простейшими орудиями. С помощью наглядных методов </w:t>
      </w:r>
      <w:r>
        <w:rPr>
          <w:rFonts w:ascii="Times New Roman" w:hAnsi="Times New Roman"/>
          <w:sz w:val="24"/>
          <w:szCs w:val="24"/>
          <w:lang w:eastAsia="ru-RU"/>
        </w:rPr>
        <w:t>педагогический работник</w:t>
      </w:r>
      <w:r>
        <w:rPr>
          <w:rFonts w:ascii="Times New Roman" w:hAnsi="Times New Roman"/>
          <w:sz w:val="24"/>
          <w:szCs w:val="24"/>
        </w:rPr>
        <w:t xml:space="preserve">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w:t>
      </w:r>
      <w:r>
        <w:rPr>
          <w:rFonts w:ascii="Times New Roman" w:hAnsi="Times New Roman"/>
          <w:spacing w:val="-4"/>
          <w:sz w:val="24"/>
          <w:szCs w:val="24"/>
        </w:rPr>
        <w:t xml:space="preserve"> </w:t>
      </w:r>
      <w:r>
        <w:rPr>
          <w:rFonts w:ascii="Times New Roman" w:hAnsi="Times New Roman"/>
          <w:sz w:val="24"/>
          <w:szCs w:val="24"/>
        </w:rPr>
        <w:t xml:space="preserve">владение  </w:t>
      </w:r>
      <w:r>
        <w:rPr>
          <w:rFonts w:ascii="Times New Roman" w:hAnsi="Times New Roman"/>
          <w:spacing w:val="-3"/>
          <w:sz w:val="24"/>
          <w:szCs w:val="24"/>
        </w:rPr>
        <w:t xml:space="preserve"> </w:t>
      </w:r>
      <w:r>
        <w:rPr>
          <w:rFonts w:ascii="Times New Roman" w:hAnsi="Times New Roman"/>
          <w:sz w:val="24"/>
          <w:szCs w:val="24"/>
        </w:rPr>
        <w:t>предметом,</w:t>
      </w:r>
      <w:r>
        <w:rPr>
          <w:rFonts w:ascii="Times New Roman" w:hAnsi="Times New Roman"/>
          <w:spacing w:val="-5"/>
          <w:sz w:val="24"/>
          <w:szCs w:val="24"/>
        </w:rPr>
        <w:t xml:space="preserve"> </w:t>
      </w:r>
      <w:r>
        <w:rPr>
          <w:rFonts w:ascii="Times New Roman" w:hAnsi="Times New Roman"/>
          <w:sz w:val="24"/>
          <w:szCs w:val="24"/>
        </w:rPr>
        <w:t>как</w:t>
      </w:r>
      <w:r>
        <w:rPr>
          <w:rFonts w:ascii="Times New Roman" w:hAnsi="Times New Roman"/>
          <w:spacing w:val="-4"/>
          <w:sz w:val="24"/>
          <w:szCs w:val="24"/>
        </w:rPr>
        <w:t xml:space="preserve"> </w:t>
      </w:r>
      <w:r>
        <w:rPr>
          <w:rFonts w:ascii="Times New Roman" w:hAnsi="Times New Roman"/>
          <w:sz w:val="24"/>
          <w:szCs w:val="24"/>
        </w:rPr>
        <w:t>средством</w:t>
      </w:r>
      <w:r>
        <w:rPr>
          <w:rFonts w:ascii="Times New Roman" w:hAnsi="Times New Roman"/>
          <w:spacing w:val="-5"/>
          <w:sz w:val="24"/>
          <w:szCs w:val="24"/>
        </w:rPr>
        <w:t xml:space="preserve"> </w:t>
      </w:r>
      <w:r>
        <w:rPr>
          <w:rFonts w:ascii="Times New Roman" w:hAnsi="Times New Roman"/>
          <w:sz w:val="24"/>
          <w:szCs w:val="24"/>
        </w:rPr>
        <w:t>достижения</w:t>
      </w:r>
      <w:r>
        <w:rPr>
          <w:rFonts w:ascii="Times New Roman" w:hAnsi="Times New Roman"/>
          <w:spacing w:val="-4"/>
          <w:sz w:val="24"/>
          <w:szCs w:val="24"/>
        </w:rPr>
        <w:t xml:space="preserve"> </w:t>
      </w:r>
      <w:r>
        <w:rPr>
          <w:rFonts w:ascii="Times New Roman" w:hAnsi="Times New Roman"/>
          <w:sz w:val="24"/>
          <w:szCs w:val="24"/>
        </w:rPr>
        <w:t>цели,</w:t>
      </w:r>
      <w:r>
        <w:rPr>
          <w:rFonts w:ascii="Times New Roman" w:hAnsi="Times New Roman"/>
          <w:spacing w:val="-7"/>
          <w:sz w:val="24"/>
          <w:szCs w:val="24"/>
        </w:rPr>
        <w:t xml:space="preserve"> </w:t>
      </w:r>
      <w:r>
        <w:rPr>
          <w:rFonts w:ascii="Times New Roman" w:hAnsi="Times New Roman"/>
          <w:sz w:val="24"/>
          <w:szCs w:val="24"/>
        </w:rPr>
        <w:t>начала</w:t>
      </w:r>
      <w:r>
        <w:rPr>
          <w:rFonts w:ascii="Times New Roman" w:hAnsi="Times New Roman"/>
          <w:spacing w:val="-5"/>
          <w:sz w:val="24"/>
          <w:szCs w:val="24"/>
        </w:rPr>
        <w:t xml:space="preserve"> </w:t>
      </w:r>
      <w:r>
        <w:rPr>
          <w:rFonts w:ascii="Times New Roman" w:hAnsi="Times New Roman"/>
          <w:sz w:val="24"/>
          <w:szCs w:val="24"/>
        </w:rPr>
        <w:t>развития предметно-орудийных действий.</w:t>
      </w:r>
    </w:p>
    <w:p w:rsidR="00CA7D63" w:rsidRDefault="00CA7D63" w:rsidP="00CA7D63">
      <w:pPr>
        <w:pStyle w:val="af0"/>
        <w:ind w:right="-143" w:firstLine="709"/>
        <w:rPr>
          <w:sz w:val="24"/>
          <w:szCs w:val="24"/>
          <w:lang w:val="ru-RU"/>
        </w:rPr>
      </w:pPr>
      <w:r>
        <w:rPr>
          <w:sz w:val="24"/>
          <w:szCs w:val="24"/>
          <w:lang w:val="ru-RU" w:eastAsia="ru-RU"/>
        </w:rPr>
        <w:t>Педагогический работник</w:t>
      </w:r>
      <w:r>
        <w:rPr>
          <w:spacing w:val="-1"/>
          <w:sz w:val="24"/>
          <w:szCs w:val="24"/>
          <w:lang w:val="ru-RU"/>
        </w:rPr>
        <w:t xml:space="preserve"> </w:t>
      </w:r>
      <w:r>
        <w:rPr>
          <w:sz w:val="24"/>
          <w:szCs w:val="24"/>
          <w:lang w:val="ru-RU"/>
        </w:rPr>
        <w:t>в</w:t>
      </w:r>
      <w:r>
        <w:rPr>
          <w:spacing w:val="-3"/>
          <w:sz w:val="24"/>
          <w:szCs w:val="24"/>
          <w:lang w:val="ru-RU"/>
        </w:rPr>
        <w:t xml:space="preserve"> </w:t>
      </w:r>
      <w:r>
        <w:rPr>
          <w:sz w:val="24"/>
          <w:szCs w:val="24"/>
          <w:lang w:val="ru-RU"/>
        </w:rPr>
        <w:t>процессе</w:t>
      </w:r>
      <w:r>
        <w:rPr>
          <w:spacing w:val="-3"/>
          <w:sz w:val="24"/>
          <w:szCs w:val="24"/>
          <w:lang w:val="ru-RU"/>
        </w:rPr>
        <w:t xml:space="preserve"> </w:t>
      </w:r>
      <w:r>
        <w:rPr>
          <w:sz w:val="24"/>
          <w:szCs w:val="24"/>
          <w:lang w:val="ru-RU"/>
        </w:rPr>
        <w:t>совместных</w:t>
      </w:r>
      <w:r>
        <w:rPr>
          <w:spacing w:val="-1"/>
          <w:sz w:val="24"/>
          <w:szCs w:val="24"/>
          <w:lang w:val="ru-RU"/>
        </w:rPr>
        <w:t xml:space="preserve"> </w:t>
      </w:r>
      <w:r>
        <w:rPr>
          <w:sz w:val="24"/>
          <w:szCs w:val="24"/>
          <w:lang w:val="ru-RU"/>
        </w:rPr>
        <w:t>дидактических</w:t>
      </w:r>
      <w:r>
        <w:rPr>
          <w:spacing w:val="-3"/>
          <w:sz w:val="24"/>
          <w:szCs w:val="24"/>
          <w:lang w:val="ru-RU"/>
        </w:rPr>
        <w:t xml:space="preserve"> </w:t>
      </w:r>
      <w:r>
        <w:rPr>
          <w:sz w:val="24"/>
          <w:szCs w:val="24"/>
          <w:lang w:val="ru-RU"/>
        </w:rPr>
        <w:t>игр,</w:t>
      </w:r>
      <w:r>
        <w:rPr>
          <w:spacing w:val="-3"/>
          <w:sz w:val="24"/>
          <w:szCs w:val="24"/>
          <w:lang w:val="ru-RU"/>
        </w:rPr>
        <w:t xml:space="preserve"> </w:t>
      </w:r>
      <w:r>
        <w:rPr>
          <w:sz w:val="24"/>
          <w:szCs w:val="24"/>
          <w:lang w:val="ru-RU"/>
        </w:rPr>
        <w:t>а</w:t>
      </w:r>
      <w:r>
        <w:rPr>
          <w:spacing w:val="-2"/>
          <w:sz w:val="24"/>
          <w:szCs w:val="24"/>
          <w:lang w:val="ru-RU"/>
        </w:rPr>
        <w:t xml:space="preserve"> </w:t>
      </w:r>
      <w:r>
        <w:rPr>
          <w:sz w:val="24"/>
          <w:szCs w:val="24"/>
          <w:lang w:val="ru-RU"/>
        </w:rPr>
        <w:t>также</w:t>
      </w:r>
      <w:r>
        <w:rPr>
          <w:spacing w:val="-2"/>
          <w:sz w:val="24"/>
          <w:szCs w:val="24"/>
          <w:lang w:val="ru-RU"/>
        </w:rPr>
        <w:t xml:space="preserve"> </w:t>
      </w:r>
      <w:r>
        <w:rPr>
          <w:sz w:val="24"/>
          <w:szCs w:val="24"/>
          <w:lang w:val="ru-RU"/>
        </w:rPr>
        <w:t>в</w:t>
      </w:r>
      <w:r>
        <w:rPr>
          <w:spacing w:val="-3"/>
          <w:sz w:val="24"/>
          <w:szCs w:val="24"/>
          <w:lang w:val="ru-RU"/>
        </w:rPr>
        <w:t>о всех основных режимных моментах, включая</w:t>
      </w:r>
      <w:r>
        <w:rPr>
          <w:spacing w:val="-2"/>
          <w:sz w:val="24"/>
          <w:szCs w:val="24"/>
          <w:lang w:val="ru-RU"/>
        </w:rPr>
        <w:t xml:space="preserve"> прогулку, </w:t>
      </w:r>
      <w:r>
        <w:rPr>
          <w:sz w:val="24"/>
          <w:szCs w:val="24"/>
          <w:lang w:val="ru-RU"/>
        </w:rPr>
        <w:t>развивает умение группировать однородные предметы по одному из трех признаков (величина, цвет, форма) по образцу</w:t>
      </w:r>
      <w:r>
        <w:rPr>
          <w:spacing w:val="-2"/>
          <w:sz w:val="24"/>
          <w:szCs w:val="24"/>
          <w:lang w:val="ru-RU"/>
        </w:rPr>
        <w:t xml:space="preserve"> </w:t>
      </w:r>
      <w:r>
        <w:rPr>
          <w:sz w:val="24"/>
          <w:szCs w:val="24"/>
          <w:lang w:val="ru-RU"/>
        </w:rPr>
        <w:t xml:space="preserve">и словесному указанию (большой, маленький, такой, не такой), используя </w:t>
      </w:r>
      <w:proofErr w:type="spellStart"/>
      <w:r>
        <w:rPr>
          <w:sz w:val="24"/>
          <w:szCs w:val="24"/>
          <w:lang w:val="ru-RU"/>
        </w:rPr>
        <w:t>опредмеченные</w:t>
      </w:r>
      <w:proofErr w:type="spellEnd"/>
      <w:r>
        <w:rPr>
          <w:spacing w:val="80"/>
          <w:sz w:val="24"/>
          <w:szCs w:val="24"/>
          <w:lang w:val="ru-RU"/>
        </w:rPr>
        <w:t xml:space="preserve"> </w:t>
      </w:r>
      <w:r>
        <w:rPr>
          <w:sz w:val="24"/>
          <w:szCs w:val="24"/>
          <w:lang w:val="ru-RU"/>
        </w:rPr>
        <w:t>слова-названия,</w:t>
      </w:r>
      <w:r>
        <w:rPr>
          <w:spacing w:val="80"/>
          <w:sz w:val="24"/>
          <w:szCs w:val="24"/>
          <w:lang w:val="ru-RU"/>
        </w:rPr>
        <w:t xml:space="preserve"> </w:t>
      </w:r>
      <w:r>
        <w:rPr>
          <w:sz w:val="24"/>
          <w:szCs w:val="24"/>
          <w:lang w:val="ru-RU"/>
        </w:rPr>
        <w:t>например,</w:t>
      </w:r>
      <w:r>
        <w:rPr>
          <w:spacing w:val="80"/>
          <w:sz w:val="24"/>
          <w:szCs w:val="24"/>
          <w:lang w:val="ru-RU"/>
        </w:rPr>
        <w:t xml:space="preserve"> </w:t>
      </w:r>
      <w:proofErr w:type="spellStart"/>
      <w:r>
        <w:rPr>
          <w:sz w:val="24"/>
          <w:szCs w:val="24"/>
          <w:lang w:val="ru-RU"/>
        </w:rPr>
        <w:t>предэталоны</w:t>
      </w:r>
      <w:proofErr w:type="spellEnd"/>
      <w:r>
        <w:rPr>
          <w:spacing w:val="80"/>
          <w:sz w:val="24"/>
          <w:szCs w:val="24"/>
          <w:lang w:val="ru-RU"/>
        </w:rPr>
        <w:t xml:space="preserve"> </w:t>
      </w:r>
      <w:r>
        <w:rPr>
          <w:sz w:val="24"/>
          <w:szCs w:val="24"/>
          <w:lang w:val="ru-RU"/>
        </w:rPr>
        <w:t>формы:</w:t>
      </w:r>
      <w:r>
        <w:rPr>
          <w:spacing w:val="80"/>
          <w:sz w:val="24"/>
          <w:szCs w:val="24"/>
          <w:lang w:val="ru-RU"/>
        </w:rPr>
        <w:t xml:space="preserve"> </w:t>
      </w:r>
      <w:r>
        <w:rPr>
          <w:sz w:val="24"/>
          <w:szCs w:val="24"/>
          <w:lang w:val="ru-RU"/>
        </w:rPr>
        <w:t>«кирпичик»,</w:t>
      </w:r>
      <w:r>
        <w:rPr>
          <w:spacing w:val="80"/>
          <w:sz w:val="24"/>
          <w:szCs w:val="24"/>
          <w:lang w:val="ru-RU"/>
        </w:rPr>
        <w:t xml:space="preserve"> </w:t>
      </w:r>
      <w:r>
        <w:rPr>
          <w:sz w:val="24"/>
          <w:szCs w:val="24"/>
          <w:lang w:val="ru-RU"/>
        </w:rPr>
        <w:t>«крыша», «огурчик», «яичко»</w:t>
      </w:r>
      <w:r>
        <w:rPr>
          <w:spacing w:val="-12"/>
          <w:sz w:val="24"/>
          <w:szCs w:val="24"/>
          <w:lang w:val="ru-RU"/>
        </w:rPr>
        <w:t xml:space="preserve"> </w:t>
      </w:r>
      <w:r>
        <w:rPr>
          <w:sz w:val="24"/>
          <w:szCs w:val="24"/>
          <w:lang w:val="ru-RU"/>
        </w:rPr>
        <w:t>и</w:t>
      </w:r>
      <w:r>
        <w:rPr>
          <w:spacing w:val="-3"/>
          <w:sz w:val="24"/>
          <w:szCs w:val="24"/>
          <w:lang w:val="ru-RU"/>
        </w:rPr>
        <w:t xml:space="preserve"> </w:t>
      </w:r>
      <w:r>
        <w:rPr>
          <w:spacing w:val="-2"/>
          <w:sz w:val="24"/>
          <w:szCs w:val="24"/>
          <w:lang w:val="ru-RU"/>
        </w:rPr>
        <w:t xml:space="preserve">т.п.; умение </w:t>
      </w:r>
      <w:r>
        <w:rPr>
          <w:sz w:val="24"/>
          <w:szCs w:val="24"/>
          <w:lang w:val="ru-RU"/>
        </w:rPr>
        <w:t>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CA7D63" w:rsidRDefault="00CA7D63" w:rsidP="00CA7D63">
      <w:pPr>
        <w:pStyle w:val="af0"/>
        <w:ind w:firstLine="709"/>
        <w:rPr>
          <w:rFonts w:eastAsia="TimesNewRomanPSMT"/>
          <w:sz w:val="24"/>
          <w:szCs w:val="24"/>
          <w:lang w:val="ru-RU"/>
        </w:rPr>
      </w:pPr>
      <w:r>
        <w:rPr>
          <w:sz w:val="24"/>
          <w:szCs w:val="24"/>
          <w:lang w:val="ru-RU"/>
        </w:rPr>
        <w:t xml:space="preserve">Посредством специально организованной деятельности </w:t>
      </w:r>
      <w:r>
        <w:rPr>
          <w:sz w:val="24"/>
          <w:szCs w:val="24"/>
          <w:lang w:val="ru-RU" w:eastAsia="ru-RU"/>
        </w:rPr>
        <w:t>педагогический работник</w:t>
      </w:r>
      <w:r>
        <w:rPr>
          <w:sz w:val="24"/>
          <w:szCs w:val="24"/>
          <w:lang w:val="ru-RU"/>
        </w:rPr>
        <w:t xml:space="preserve"> развивает с</w:t>
      </w:r>
      <w:r>
        <w:rPr>
          <w:rFonts w:eastAsia="TimesNewRomanPSMT"/>
          <w:sz w:val="24"/>
          <w:szCs w:val="24"/>
          <w:lang w:val="ru-RU"/>
        </w:rPr>
        <w:t xml:space="preserve">пособности обобщать, узнавать и стремиться называть предметы и объекты, изображенные на картинке; развивает наблюдательность, способности замечать связи и различия между предметами и действиями с ними. </w:t>
      </w:r>
    </w:p>
    <w:p w:rsidR="00CA7D63" w:rsidRDefault="00CA7D63" w:rsidP="00CA7D63">
      <w:pPr>
        <w:pStyle w:val="af0"/>
        <w:ind w:firstLine="709"/>
        <w:rPr>
          <w:sz w:val="24"/>
          <w:szCs w:val="24"/>
          <w:lang w:val="ru-RU"/>
        </w:rPr>
      </w:pPr>
      <w:r>
        <w:rPr>
          <w:rFonts w:eastAsia="TimesNewRomanPSMT"/>
          <w:i/>
          <w:sz w:val="24"/>
          <w:szCs w:val="24"/>
          <w:lang w:val="ru-RU"/>
        </w:rPr>
        <w:t>Окружающий мир.</w:t>
      </w:r>
      <w:r>
        <w:rPr>
          <w:rFonts w:eastAsia="TimesNewRomanPSMT"/>
          <w:sz w:val="24"/>
          <w:szCs w:val="24"/>
          <w:lang w:val="ru-RU"/>
        </w:rPr>
        <w:t xml:space="preserve"> Расширяя ориентировку детей в ближайшем окружении, педагог</w:t>
      </w:r>
      <w:r>
        <w:rPr>
          <w:spacing w:val="-4"/>
          <w:sz w:val="24"/>
          <w:szCs w:val="24"/>
          <w:lang w:val="ru-RU"/>
        </w:rPr>
        <w:t xml:space="preserve"> </w:t>
      </w:r>
      <w:r>
        <w:rPr>
          <w:sz w:val="24"/>
          <w:szCs w:val="24"/>
          <w:lang w:val="ru-RU"/>
        </w:rPr>
        <w:t>формирует</w:t>
      </w:r>
      <w:r>
        <w:rPr>
          <w:spacing w:val="1"/>
          <w:sz w:val="24"/>
          <w:szCs w:val="24"/>
          <w:lang w:val="ru-RU"/>
        </w:rPr>
        <w:t xml:space="preserve"> </w:t>
      </w:r>
      <w:r>
        <w:rPr>
          <w:sz w:val="24"/>
          <w:szCs w:val="24"/>
          <w:lang w:val="ru-RU"/>
        </w:rPr>
        <w:t>у</w:t>
      </w:r>
      <w:r>
        <w:rPr>
          <w:spacing w:val="-8"/>
          <w:sz w:val="24"/>
          <w:szCs w:val="24"/>
          <w:lang w:val="ru-RU"/>
        </w:rPr>
        <w:t xml:space="preserve"> </w:t>
      </w:r>
      <w:r>
        <w:rPr>
          <w:sz w:val="24"/>
          <w:szCs w:val="24"/>
          <w:lang w:val="ru-RU"/>
        </w:rPr>
        <w:t>детей</w:t>
      </w:r>
      <w:r>
        <w:rPr>
          <w:spacing w:val="-3"/>
          <w:sz w:val="24"/>
          <w:szCs w:val="24"/>
          <w:lang w:val="ru-RU"/>
        </w:rPr>
        <w:t xml:space="preserve"> </w:t>
      </w:r>
      <w:r>
        <w:rPr>
          <w:sz w:val="24"/>
          <w:szCs w:val="24"/>
          <w:lang w:val="ru-RU"/>
        </w:rPr>
        <w:t>элементарные</w:t>
      </w:r>
      <w:r>
        <w:rPr>
          <w:spacing w:val="-4"/>
          <w:sz w:val="24"/>
          <w:szCs w:val="24"/>
          <w:lang w:val="ru-RU"/>
        </w:rPr>
        <w:t xml:space="preserve"> </w:t>
      </w:r>
      <w:r>
        <w:rPr>
          <w:spacing w:val="-2"/>
          <w:sz w:val="24"/>
          <w:szCs w:val="24"/>
          <w:lang w:val="ru-RU"/>
        </w:rPr>
        <w:t xml:space="preserve">представления: </w:t>
      </w:r>
      <w:r>
        <w:rPr>
          <w:sz w:val="24"/>
          <w:szCs w:val="24"/>
          <w:lang w:val="ru-RU"/>
        </w:rPr>
        <w:t>о самом себе — о своем имени; о внешнем виде («Где ручки? Где глазки? Где носик?»);</w:t>
      </w:r>
      <w:r>
        <w:rPr>
          <w:spacing w:val="-1"/>
          <w:sz w:val="24"/>
          <w:szCs w:val="24"/>
          <w:lang w:val="ru-RU"/>
        </w:rPr>
        <w:t xml:space="preserve"> </w:t>
      </w:r>
      <w:r>
        <w:rPr>
          <w:sz w:val="24"/>
          <w:szCs w:val="24"/>
          <w:lang w:val="ru-RU"/>
        </w:rPr>
        <w:t>о своих действиях (моет руки, ест, играет, одевается, купается и т.п.); о желаниях (гулять, играть есть и т.п.); о</w:t>
      </w:r>
      <w:r>
        <w:rPr>
          <w:spacing w:val="-5"/>
          <w:sz w:val="24"/>
          <w:szCs w:val="24"/>
          <w:lang w:val="ru-RU"/>
        </w:rPr>
        <w:t xml:space="preserve"> </w:t>
      </w:r>
      <w:r>
        <w:rPr>
          <w:sz w:val="24"/>
          <w:szCs w:val="24"/>
          <w:lang w:val="ru-RU"/>
        </w:rPr>
        <w:t>близких людях (мама,</w:t>
      </w:r>
      <w:r>
        <w:rPr>
          <w:spacing w:val="-3"/>
          <w:sz w:val="24"/>
          <w:szCs w:val="24"/>
          <w:lang w:val="ru-RU"/>
        </w:rPr>
        <w:t xml:space="preserve"> </w:t>
      </w:r>
      <w:r>
        <w:rPr>
          <w:sz w:val="24"/>
          <w:szCs w:val="24"/>
          <w:lang w:val="ru-RU"/>
        </w:rPr>
        <w:t>папа,</w:t>
      </w:r>
      <w:r>
        <w:rPr>
          <w:spacing w:val="-2"/>
          <w:sz w:val="24"/>
          <w:szCs w:val="24"/>
          <w:lang w:val="ru-RU"/>
        </w:rPr>
        <w:t xml:space="preserve"> </w:t>
      </w:r>
      <w:r>
        <w:rPr>
          <w:sz w:val="24"/>
          <w:szCs w:val="24"/>
          <w:lang w:val="ru-RU"/>
        </w:rPr>
        <w:t>бабушка,</w:t>
      </w:r>
      <w:r>
        <w:rPr>
          <w:spacing w:val="-2"/>
          <w:sz w:val="24"/>
          <w:szCs w:val="24"/>
          <w:lang w:val="ru-RU"/>
        </w:rPr>
        <w:t xml:space="preserve"> </w:t>
      </w:r>
      <w:r>
        <w:rPr>
          <w:sz w:val="24"/>
          <w:szCs w:val="24"/>
          <w:lang w:val="ru-RU"/>
        </w:rPr>
        <w:t>дедушка</w:t>
      </w:r>
      <w:r>
        <w:rPr>
          <w:spacing w:val="-3"/>
          <w:sz w:val="24"/>
          <w:szCs w:val="24"/>
          <w:lang w:val="ru-RU"/>
        </w:rPr>
        <w:t xml:space="preserve"> </w:t>
      </w:r>
      <w:r>
        <w:rPr>
          <w:sz w:val="24"/>
          <w:szCs w:val="24"/>
          <w:lang w:val="ru-RU"/>
        </w:rPr>
        <w:t>и</w:t>
      </w:r>
      <w:r>
        <w:rPr>
          <w:spacing w:val="-2"/>
          <w:sz w:val="24"/>
          <w:szCs w:val="24"/>
          <w:lang w:val="ru-RU"/>
        </w:rPr>
        <w:t xml:space="preserve"> др.); </w:t>
      </w:r>
      <w:r>
        <w:rPr>
          <w:sz w:val="24"/>
          <w:szCs w:val="24"/>
          <w:lang w:val="ru-RU"/>
        </w:rPr>
        <w:t>о</w:t>
      </w:r>
      <w:r>
        <w:rPr>
          <w:spacing w:val="-2"/>
          <w:sz w:val="24"/>
          <w:szCs w:val="24"/>
          <w:lang w:val="ru-RU"/>
        </w:rPr>
        <w:t xml:space="preserve"> </w:t>
      </w:r>
      <w:r>
        <w:rPr>
          <w:sz w:val="24"/>
          <w:szCs w:val="24"/>
          <w:lang w:val="ru-RU"/>
        </w:rPr>
        <w:t>пище</w:t>
      </w:r>
      <w:r>
        <w:rPr>
          <w:spacing w:val="-2"/>
          <w:sz w:val="24"/>
          <w:szCs w:val="24"/>
          <w:lang w:val="ru-RU"/>
        </w:rPr>
        <w:t xml:space="preserve"> </w:t>
      </w:r>
      <w:r>
        <w:rPr>
          <w:sz w:val="24"/>
          <w:szCs w:val="24"/>
          <w:lang w:val="ru-RU"/>
        </w:rPr>
        <w:t>(хлеб,</w:t>
      </w:r>
      <w:r>
        <w:rPr>
          <w:spacing w:val="-2"/>
          <w:sz w:val="24"/>
          <w:szCs w:val="24"/>
          <w:lang w:val="ru-RU"/>
        </w:rPr>
        <w:t xml:space="preserve"> </w:t>
      </w:r>
      <w:r>
        <w:rPr>
          <w:sz w:val="24"/>
          <w:szCs w:val="24"/>
          <w:lang w:val="ru-RU"/>
        </w:rPr>
        <w:t>молоко,</w:t>
      </w:r>
      <w:r>
        <w:rPr>
          <w:spacing w:val="-4"/>
          <w:sz w:val="24"/>
          <w:szCs w:val="24"/>
          <w:lang w:val="ru-RU"/>
        </w:rPr>
        <w:t xml:space="preserve"> </w:t>
      </w:r>
      <w:r>
        <w:rPr>
          <w:sz w:val="24"/>
          <w:szCs w:val="24"/>
          <w:lang w:val="ru-RU"/>
        </w:rPr>
        <w:t>яблоко,</w:t>
      </w:r>
      <w:r>
        <w:rPr>
          <w:spacing w:val="-1"/>
          <w:sz w:val="24"/>
          <w:szCs w:val="24"/>
          <w:lang w:val="ru-RU"/>
        </w:rPr>
        <w:t xml:space="preserve"> </w:t>
      </w:r>
      <w:r>
        <w:rPr>
          <w:sz w:val="24"/>
          <w:szCs w:val="24"/>
          <w:lang w:val="ru-RU"/>
        </w:rPr>
        <w:t>морковка</w:t>
      </w:r>
      <w:r>
        <w:rPr>
          <w:spacing w:val="-2"/>
          <w:sz w:val="24"/>
          <w:szCs w:val="24"/>
          <w:lang w:val="ru-RU"/>
        </w:rPr>
        <w:t xml:space="preserve"> </w:t>
      </w:r>
      <w:r>
        <w:rPr>
          <w:sz w:val="24"/>
          <w:szCs w:val="24"/>
          <w:lang w:val="ru-RU"/>
        </w:rPr>
        <w:t>и</w:t>
      </w:r>
      <w:r>
        <w:rPr>
          <w:spacing w:val="-1"/>
          <w:sz w:val="24"/>
          <w:szCs w:val="24"/>
          <w:lang w:val="ru-RU"/>
        </w:rPr>
        <w:t xml:space="preserve"> </w:t>
      </w:r>
      <w:r>
        <w:rPr>
          <w:sz w:val="24"/>
          <w:szCs w:val="24"/>
          <w:lang w:val="ru-RU"/>
        </w:rPr>
        <w:t>т.п.);</w:t>
      </w:r>
      <w:r>
        <w:rPr>
          <w:spacing w:val="-1"/>
          <w:sz w:val="24"/>
          <w:szCs w:val="24"/>
          <w:lang w:val="ru-RU"/>
        </w:rPr>
        <w:t xml:space="preserve"> </w:t>
      </w:r>
      <w:r>
        <w:rPr>
          <w:sz w:val="24"/>
          <w:szCs w:val="24"/>
          <w:lang w:val="ru-RU"/>
        </w:rPr>
        <w:t>о</w:t>
      </w:r>
      <w:r>
        <w:rPr>
          <w:spacing w:val="-2"/>
          <w:sz w:val="24"/>
          <w:szCs w:val="24"/>
          <w:lang w:val="ru-RU"/>
        </w:rPr>
        <w:t xml:space="preserve"> </w:t>
      </w:r>
      <w:r>
        <w:rPr>
          <w:sz w:val="24"/>
          <w:szCs w:val="24"/>
          <w:lang w:val="ru-RU"/>
        </w:rPr>
        <w:t>блюдах</w:t>
      </w:r>
      <w:r>
        <w:rPr>
          <w:spacing w:val="1"/>
          <w:sz w:val="24"/>
          <w:szCs w:val="24"/>
          <w:lang w:val="ru-RU"/>
        </w:rPr>
        <w:t xml:space="preserve"> </w:t>
      </w:r>
      <w:r>
        <w:rPr>
          <w:sz w:val="24"/>
          <w:szCs w:val="24"/>
          <w:lang w:val="ru-RU"/>
        </w:rPr>
        <w:t>(суп,</w:t>
      </w:r>
      <w:r>
        <w:rPr>
          <w:spacing w:val="-1"/>
          <w:sz w:val="24"/>
          <w:szCs w:val="24"/>
          <w:lang w:val="ru-RU"/>
        </w:rPr>
        <w:t xml:space="preserve"> </w:t>
      </w:r>
      <w:r>
        <w:rPr>
          <w:sz w:val="24"/>
          <w:szCs w:val="24"/>
          <w:lang w:val="ru-RU"/>
        </w:rPr>
        <w:t>каша, кисель</w:t>
      </w:r>
      <w:r>
        <w:rPr>
          <w:spacing w:val="-1"/>
          <w:sz w:val="24"/>
          <w:szCs w:val="24"/>
          <w:lang w:val="ru-RU"/>
        </w:rPr>
        <w:t xml:space="preserve"> </w:t>
      </w:r>
      <w:r>
        <w:rPr>
          <w:sz w:val="24"/>
          <w:szCs w:val="24"/>
          <w:lang w:val="ru-RU"/>
        </w:rPr>
        <w:t>и</w:t>
      </w:r>
      <w:r>
        <w:rPr>
          <w:spacing w:val="-1"/>
          <w:sz w:val="24"/>
          <w:szCs w:val="24"/>
          <w:lang w:val="ru-RU"/>
        </w:rPr>
        <w:t xml:space="preserve"> </w:t>
      </w:r>
      <w:r>
        <w:rPr>
          <w:spacing w:val="-2"/>
          <w:sz w:val="24"/>
          <w:szCs w:val="24"/>
          <w:lang w:val="ru-RU"/>
        </w:rPr>
        <w:t xml:space="preserve">т.п.); </w:t>
      </w:r>
      <w:r>
        <w:rPr>
          <w:sz w:val="24"/>
          <w:szCs w:val="24"/>
          <w:lang w:val="ru-RU"/>
        </w:rPr>
        <w:t xml:space="preserve">о ближайшем предметном окружении — об игрушках (мишка, </w:t>
      </w:r>
      <w:r>
        <w:rPr>
          <w:sz w:val="24"/>
          <w:szCs w:val="24"/>
          <w:lang w:val="ru-RU"/>
        </w:rPr>
        <w:lastRenderedPageBreak/>
        <w:t>зайка, кукла, машина, мяч, матрешка, пирамидка, шарики, кубики, барабанчик, каталка и т.п.); о предметах быта (стол, стул, кровать, чашка, ложка, одеяло, подушка и т.п.); о личных вещах (полотенце, рубашка, штанишки, платье, туфли, ботинки, платок, шапка и т.п.); о некоторых конкретных ситуациях общественной жизни (например, «тетя продавщица», «дядя доктор», «дядя шофер» и т.п.).</w:t>
      </w:r>
    </w:p>
    <w:p w:rsidR="00CA7D63" w:rsidRDefault="00CA7D63" w:rsidP="00CA7D63">
      <w:pPr>
        <w:pStyle w:val="af0"/>
        <w:ind w:firstLine="709"/>
        <w:rPr>
          <w:rFonts w:eastAsia="TimesNewRomanPSMT"/>
          <w:sz w:val="24"/>
          <w:szCs w:val="24"/>
          <w:lang w:val="ru-RU"/>
        </w:rPr>
      </w:pPr>
      <w:r>
        <w:rPr>
          <w:rFonts w:eastAsia="TimesNewRomanPSMT"/>
          <w:i/>
          <w:sz w:val="24"/>
          <w:szCs w:val="24"/>
          <w:lang w:val="ru-RU"/>
        </w:rPr>
        <w:t xml:space="preserve">Природа. </w:t>
      </w:r>
      <w:r>
        <w:rPr>
          <w:rFonts w:eastAsia="TimesNewRomanPSMT"/>
          <w:iCs/>
          <w:sz w:val="24"/>
          <w:szCs w:val="24"/>
          <w:lang w:val="ru-RU"/>
        </w:rPr>
        <w:t>П</w:t>
      </w:r>
      <w:r>
        <w:rPr>
          <w:sz w:val="24"/>
          <w:szCs w:val="24"/>
          <w:lang w:val="ru-RU" w:eastAsia="ru-RU"/>
        </w:rPr>
        <w:t>едагогический работник</w:t>
      </w:r>
      <w:r>
        <w:rPr>
          <w:sz w:val="24"/>
          <w:szCs w:val="24"/>
          <w:lang w:val="ru-RU"/>
        </w:rPr>
        <w:t xml:space="preserve"> обучает узнавать и называть, показывать на картинке и в естественной среде животных (дикие и домашние), растения (деревья, комнатные растения) ближайшего окружения, объекты неживой природы (вода, песок), замечать природные явления (солнце, дождь, снег и др.), их изображения, выделять наиболее яркие отличительные признаки,</w:t>
      </w:r>
      <w:r>
        <w:rPr>
          <w:rFonts w:eastAsia="TimesNewRomanPSMT"/>
          <w:sz w:val="24"/>
          <w:szCs w:val="24"/>
          <w:lang w:val="ru-RU"/>
        </w:rPr>
        <w:t xml:space="preserve"> побуждает их рассматривать, положительно реагировать. </w:t>
      </w:r>
    </w:p>
    <w:p w:rsidR="00CA7D63" w:rsidRDefault="00CA7D63" w:rsidP="00CA7D63">
      <w:pPr>
        <w:spacing w:after="0" w:line="240" w:lineRule="auto"/>
        <w:ind w:firstLine="709"/>
        <w:contextualSpacing/>
        <w:jc w:val="both"/>
        <w:rPr>
          <w:rFonts w:ascii="Times New Roman" w:eastAsia="Times New Roman" w:hAnsi="Times New Roman"/>
          <w:b/>
          <w:i/>
          <w:iCs/>
          <w:color w:val="1F4E79"/>
          <w:sz w:val="24"/>
          <w:szCs w:val="24"/>
        </w:rPr>
      </w:pPr>
      <w:r>
        <w:rPr>
          <w:rFonts w:ascii="Times New Roman" w:hAnsi="Times New Roman"/>
          <w:b/>
          <w:bCs/>
          <w:i/>
          <w:iCs/>
          <w:sz w:val="24"/>
          <w:szCs w:val="24"/>
        </w:rPr>
        <w:t>В результате, к концу 2 года жизни,</w:t>
      </w:r>
      <w:r>
        <w:rPr>
          <w:rFonts w:ascii="Times New Roman" w:hAnsi="Times New Roman"/>
          <w:sz w:val="24"/>
          <w:szCs w:val="24"/>
        </w:rPr>
        <w:t xml:space="preserve">  ребенок </w:t>
      </w:r>
      <w:r>
        <w:rPr>
          <w:rFonts w:ascii="Times New Roman" w:eastAsia="TimesNewRomanPSMT" w:hAnsi="Times New Roman"/>
          <w:sz w:val="24"/>
          <w:szCs w:val="24"/>
        </w:rPr>
        <w:t>демонстрирует способы  целенаправленных моторных действий с крупными и средними предметами и дидактическими материалами, кнопками, молниями, шнуровками и т. п. демонстрирует способность отображать в играх простые и знакомые жизненные ситуации, подражает взрослому при выполнении простых игровых действий, демонстрирует умение воспроизводить два взаимосвязанных действия, выполнявшихся ранее в отдельности (искупать куклу — уложить в постель), демонстрирует способность к замещению, как основе творческого мышления, проявляет интерес к процессу познания предметов и явлений; у</w:t>
      </w:r>
      <w:r>
        <w:rPr>
          <w:rFonts w:ascii="Times New Roman" w:hAnsi="Times New Roman"/>
          <w:sz w:val="24"/>
          <w:szCs w:val="24"/>
        </w:rPr>
        <w:t xml:space="preserve">знает растения и животных ближайшего окружения,  объекты неживой природы,  замечает явления природы,  положительно реагирует и стремится к взаимодействию с ними. </w:t>
      </w:r>
    </w:p>
    <w:p w:rsidR="00CA7D63" w:rsidRDefault="00CA7D63" w:rsidP="00CA7D63">
      <w:pPr>
        <w:spacing w:after="0" w:line="240" w:lineRule="auto"/>
        <w:ind w:firstLine="709"/>
        <w:jc w:val="both"/>
        <w:rPr>
          <w:rFonts w:ascii="Times New Roman" w:hAnsi="Times New Roman"/>
          <w:b/>
          <w:i/>
          <w:iCs/>
          <w:sz w:val="24"/>
          <w:szCs w:val="24"/>
        </w:rPr>
      </w:pPr>
    </w:p>
    <w:p w:rsidR="00CA7D63" w:rsidRDefault="00CA7D63" w:rsidP="00CA7D63">
      <w:pPr>
        <w:spacing w:after="0" w:line="240" w:lineRule="auto"/>
        <w:ind w:firstLine="709"/>
        <w:jc w:val="both"/>
        <w:rPr>
          <w:rFonts w:ascii="Times New Roman" w:hAnsi="Times New Roman"/>
          <w:b/>
          <w:i/>
          <w:iCs/>
          <w:sz w:val="24"/>
          <w:szCs w:val="24"/>
        </w:rPr>
      </w:pPr>
      <w:r>
        <w:rPr>
          <w:rFonts w:ascii="Times New Roman" w:hAnsi="Times New Roman"/>
          <w:b/>
          <w:i/>
          <w:iCs/>
          <w:sz w:val="24"/>
          <w:szCs w:val="24"/>
        </w:rPr>
        <w:t>От 2 лет до 3 лет</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В области познавательного развития основными з</w:t>
      </w:r>
      <w:r>
        <w:rPr>
          <w:rFonts w:ascii="Times New Roman" w:hAnsi="Times New Roman"/>
          <w:b/>
          <w:i/>
          <w:sz w:val="24"/>
          <w:szCs w:val="24"/>
        </w:rPr>
        <w:t>адачами</w:t>
      </w:r>
      <w:r>
        <w:rPr>
          <w:rFonts w:ascii="Times New Roman" w:hAnsi="Times New Roman"/>
          <w:sz w:val="24"/>
          <w:szCs w:val="24"/>
        </w:rPr>
        <w:t xml:space="preserve"> образовательной деятельности являются:</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формировать представления детей о свойствах и качествах предметов окружающего мира, развивать разные виды восприятия: зрительного, слухового, осязательного, вкусового, обонятельного;</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развивать обследовательские действия: выделение цвета, формы, величины как особых признаков предметов, поощрять сопоставлять предметы между собой по этим признакам и количеству, использовать один предмет в качестве образца, подбирая пары, группы;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развивать интерес детей к действиям с предметами, моделями геометрических тел и фигур, с песком, водой и снегом;</w:t>
      </w:r>
    </w:p>
    <w:p w:rsidR="00CA7D63" w:rsidRDefault="00CA7D63" w:rsidP="00CA7D63">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побуждать к запоминанию и самостоятельному употреблению детьми слов — названий свойств предметов (цвет, форма, размер) и результатов сравнения по свойству (такой же, не такой, разные, похожий, больше, меньше);</w:t>
      </w:r>
      <w:proofErr w:type="gramEnd"/>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знакомить с животными и растениями ближайшего окружения, их отличительными особенностями, формирование умения бережно взаимодействовать с ними, наблюдать за явлениями природы. </w:t>
      </w:r>
    </w:p>
    <w:p w:rsidR="00CA7D63" w:rsidRDefault="00CA7D63" w:rsidP="00CA7D63">
      <w:pPr>
        <w:spacing w:after="0" w:line="240" w:lineRule="auto"/>
        <w:ind w:firstLine="709"/>
        <w:jc w:val="both"/>
        <w:rPr>
          <w:rFonts w:ascii="Times New Roman" w:hAnsi="Times New Roman"/>
          <w:b/>
          <w:bCs/>
          <w:i/>
          <w:sz w:val="24"/>
          <w:szCs w:val="24"/>
        </w:rPr>
      </w:pPr>
      <w:r>
        <w:rPr>
          <w:rFonts w:ascii="Times New Roman" w:hAnsi="Times New Roman"/>
          <w:color w:val="1F4E79"/>
          <w:sz w:val="24"/>
          <w:szCs w:val="24"/>
        </w:rPr>
        <w:t xml:space="preserve"> </w:t>
      </w:r>
      <w:r>
        <w:rPr>
          <w:rFonts w:ascii="Times New Roman" w:hAnsi="Times New Roman"/>
          <w:b/>
          <w:bCs/>
          <w:i/>
          <w:sz w:val="24"/>
          <w:szCs w:val="24"/>
        </w:rPr>
        <w:t>Содержание образовательной деятельности</w:t>
      </w:r>
    </w:p>
    <w:p w:rsidR="00CA7D63" w:rsidRDefault="00CA7D63" w:rsidP="00CA7D63">
      <w:pPr>
        <w:widowControl w:val="0"/>
        <w:tabs>
          <w:tab w:val="left" w:pos="1302"/>
        </w:tabs>
        <w:autoSpaceDE w:val="0"/>
        <w:autoSpaceDN w:val="0"/>
        <w:spacing w:after="0" w:line="240" w:lineRule="auto"/>
        <w:ind w:right="-143" w:firstLine="709"/>
        <w:jc w:val="both"/>
        <w:rPr>
          <w:rFonts w:ascii="Times New Roman" w:hAnsi="Times New Roman"/>
          <w:i/>
          <w:sz w:val="24"/>
          <w:szCs w:val="24"/>
        </w:rPr>
      </w:pPr>
      <w:r>
        <w:rPr>
          <w:rFonts w:ascii="Times New Roman" w:hAnsi="Times New Roman"/>
          <w:i/>
          <w:sz w:val="24"/>
          <w:szCs w:val="24"/>
        </w:rPr>
        <w:t>Сенсорные представления и познавательные действия</w:t>
      </w:r>
    </w:p>
    <w:p w:rsidR="00CA7D63" w:rsidRDefault="00CA7D63" w:rsidP="00CA7D63">
      <w:pPr>
        <w:widowControl w:val="0"/>
        <w:tabs>
          <w:tab w:val="left" w:pos="1302"/>
        </w:tabs>
        <w:autoSpaceDE w:val="0"/>
        <w:autoSpaceDN w:val="0"/>
        <w:spacing w:after="0" w:line="240" w:lineRule="auto"/>
        <w:ind w:right="-143"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Pr>
          <w:rFonts w:ascii="Times New Roman" w:hAnsi="Times New Roman"/>
          <w:sz w:val="24"/>
          <w:szCs w:val="24"/>
        </w:rPr>
        <w:t xml:space="preserve"> демонстрирует ребенку и включает его в деятельность на сравнение предметов по свойству, определение сходства-различия, подбор и группировку по предметно заданному образцу (по цвету, форме, размеру, вкусу)</w:t>
      </w:r>
      <w:r>
        <w:rPr>
          <w:rFonts w:ascii="Times New Roman" w:hAnsi="Times New Roman"/>
          <w:i/>
          <w:sz w:val="24"/>
          <w:szCs w:val="24"/>
        </w:rPr>
        <w:t xml:space="preserve">. </w:t>
      </w:r>
      <w:r>
        <w:rPr>
          <w:rFonts w:ascii="Times New Roman" w:hAnsi="Times New Roman"/>
          <w:sz w:val="24"/>
          <w:szCs w:val="24"/>
          <w:lang w:eastAsia="ru-RU"/>
        </w:rPr>
        <w:t>Педагогический работник</w:t>
      </w:r>
      <w:r>
        <w:rPr>
          <w:rFonts w:ascii="Times New Roman" w:hAnsi="Times New Roman"/>
          <w:sz w:val="24"/>
          <w:szCs w:val="24"/>
        </w:rPr>
        <w:t xml:space="preserve"> побуждает и поощряет освоение простейших действий, основанных на перестановке предметов, изменении способа их расположения, количества, действия переливания, пересыпания. проводит игры-занятия с использованием предметов-орудий; например, сачков, черпачков</w:t>
      </w:r>
      <w:r>
        <w:rPr>
          <w:rFonts w:ascii="Times New Roman" w:hAnsi="Times New Roman"/>
          <w:spacing w:val="-2"/>
          <w:sz w:val="24"/>
          <w:szCs w:val="24"/>
        </w:rPr>
        <w:t xml:space="preserve"> </w:t>
      </w:r>
      <w:r>
        <w:rPr>
          <w:rFonts w:ascii="Times New Roman" w:hAnsi="Times New Roman"/>
          <w:sz w:val="24"/>
          <w:szCs w:val="24"/>
        </w:rPr>
        <w:t>для</w:t>
      </w:r>
      <w:r>
        <w:rPr>
          <w:rFonts w:ascii="Times New Roman" w:hAnsi="Times New Roman"/>
          <w:spacing w:val="-2"/>
          <w:sz w:val="24"/>
          <w:szCs w:val="24"/>
        </w:rPr>
        <w:t xml:space="preserve"> </w:t>
      </w:r>
      <w:r>
        <w:rPr>
          <w:rFonts w:ascii="Times New Roman" w:hAnsi="Times New Roman"/>
          <w:sz w:val="24"/>
          <w:szCs w:val="24"/>
        </w:rPr>
        <w:t>выуживания</w:t>
      </w:r>
      <w:r>
        <w:rPr>
          <w:rFonts w:ascii="Times New Roman" w:hAnsi="Times New Roman"/>
          <w:spacing w:val="-2"/>
          <w:sz w:val="24"/>
          <w:szCs w:val="24"/>
        </w:rPr>
        <w:t xml:space="preserve"> </w:t>
      </w:r>
      <w:r>
        <w:rPr>
          <w:rFonts w:ascii="Times New Roman" w:hAnsi="Times New Roman"/>
          <w:sz w:val="24"/>
          <w:szCs w:val="24"/>
        </w:rPr>
        <w:t>из</w:t>
      </w:r>
      <w:r>
        <w:rPr>
          <w:rFonts w:ascii="Times New Roman" w:hAnsi="Times New Roman"/>
          <w:spacing w:val="-2"/>
          <w:sz w:val="24"/>
          <w:szCs w:val="24"/>
        </w:rPr>
        <w:t xml:space="preserve"> </w:t>
      </w:r>
      <w:r>
        <w:rPr>
          <w:rFonts w:ascii="Times New Roman" w:hAnsi="Times New Roman"/>
          <w:sz w:val="24"/>
          <w:szCs w:val="24"/>
        </w:rPr>
        <w:t>специальных емкостей</w:t>
      </w:r>
      <w:r>
        <w:rPr>
          <w:rFonts w:ascii="Times New Roman" w:hAnsi="Times New Roman"/>
          <w:spacing w:val="-2"/>
          <w:sz w:val="24"/>
          <w:szCs w:val="24"/>
        </w:rPr>
        <w:t xml:space="preserve"> </w:t>
      </w:r>
      <w:r>
        <w:rPr>
          <w:rFonts w:ascii="Times New Roman" w:hAnsi="Times New Roman"/>
          <w:sz w:val="24"/>
          <w:szCs w:val="24"/>
        </w:rPr>
        <w:t>с</w:t>
      </w:r>
      <w:r>
        <w:rPr>
          <w:rFonts w:ascii="Times New Roman" w:hAnsi="Times New Roman"/>
          <w:spacing w:val="-3"/>
          <w:sz w:val="24"/>
          <w:szCs w:val="24"/>
        </w:rPr>
        <w:t xml:space="preserve"> </w:t>
      </w:r>
      <w:r>
        <w:rPr>
          <w:rFonts w:ascii="Times New Roman" w:hAnsi="Times New Roman"/>
          <w:sz w:val="24"/>
          <w:szCs w:val="24"/>
        </w:rPr>
        <w:t>водой</w:t>
      </w:r>
      <w:r>
        <w:rPr>
          <w:rFonts w:ascii="Times New Roman" w:hAnsi="Times New Roman"/>
          <w:spacing w:val="-2"/>
          <w:sz w:val="24"/>
          <w:szCs w:val="24"/>
        </w:rPr>
        <w:t xml:space="preserve"> </w:t>
      </w:r>
      <w:r>
        <w:rPr>
          <w:rFonts w:ascii="Times New Roman" w:hAnsi="Times New Roman"/>
          <w:sz w:val="24"/>
          <w:szCs w:val="24"/>
        </w:rPr>
        <w:t>или</w:t>
      </w:r>
      <w:r>
        <w:rPr>
          <w:rFonts w:ascii="Times New Roman" w:hAnsi="Times New Roman"/>
          <w:spacing w:val="-1"/>
          <w:sz w:val="24"/>
          <w:szCs w:val="24"/>
        </w:rPr>
        <w:t xml:space="preserve"> </w:t>
      </w:r>
      <w:r>
        <w:rPr>
          <w:rFonts w:ascii="Times New Roman" w:hAnsi="Times New Roman"/>
          <w:sz w:val="24"/>
          <w:szCs w:val="24"/>
        </w:rPr>
        <w:t>без</w:t>
      </w:r>
      <w:r>
        <w:rPr>
          <w:rFonts w:ascii="Times New Roman" w:hAnsi="Times New Roman"/>
          <w:spacing w:val="-2"/>
          <w:sz w:val="24"/>
          <w:szCs w:val="24"/>
        </w:rPr>
        <w:t xml:space="preserve"> </w:t>
      </w:r>
      <w:r>
        <w:rPr>
          <w:rFonts w:ascii="Times New Roman" w:hAnsi="Times New Roman"/>
          <w:sz w:val="24"/>
          <w:szCs w:val="24"/>
        </w:rPr>
        <w:t>воды</w:t>
      </w:r>
      <w:r>
        <w:rPr>
          <w:rFonts w:ascii="Times New Roman" w:hAnsi="Times New Roman"/>
          <w:spacing w:val="-2"/>
          <w:sz w:val="24"/>
          <w:szCs w:val="24"/>
        </w:rPr>
        <w:t xml:space="preserve"> </w:t>
      </w:r>
      <w:r>
        <w:rPr>
          <w:rFonts w:ascii="Times New Roman" w:hAnsi="Times New Roman"/>
          <w:sz w:val="24"/>
          <w:szCs w:val="24"/>
        </w:rPr>
        <w:t>шариков,</w:t>
      </w:r>
      <w:r>
        <w:rPr>
          <w:rFonts w:ascii="Times New Roman" w:hAnsi="Times New Roman"/>
          <w:spacing w:val="-2"/>
          <w:sz w:val="24"/>
          <w:szCs w:val="24"/>
        </w:rPr>
        <w:t xml:space="preserve"> </w:t>
      </w:r>
      <w:r>
        <w:rPr>
          <w:rFonts w:ascii="Times New Roman" w:hAnsi="Times New Roman"/>
          <w:sz w:val="24"/>
          <w:szCs w:val="24"/>
        </w:rPr>
        <w:t xml:space="preserve">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w:t>
      </w:r>
      <w:r>
        <w:rPr>
          <w:rFonts w:ascii="Times New Roman" w:hAnsi="Times New Roman"/>
          <w:sz w:val="24"/>
          <w:szCs w:val="24"/>
        </w:rPr>
        <w:lastRenderedPageBreak/>
        <w:t xml:space="preserve">(заколачивание молоточком </w:t>
      </w:r>
      <w:proofErr w:type="spellStart"/>
      <w:r>
        <w:rPr>
          <w:rFonts w:ascii="Times New Roman" w:hAnsi="Times New Roman"/>
          <w:sz w:val="24"/>
          <w:szCs w:val="24"/>
        </w:rPr>
        <w:t>втулочек</w:t>
      </w:r>
      <w:proofErr w:type="spellEnd"/>
      <w:r>
        <w:rPr>
          <w:rFonts w:ascii="Times New Roman" w:hAnsi="Times New Roman"/>
          <w:sz w:val="24"/>
          <w:szCs w:val="24"/>
        </w:rPr>
        <w:t xml:space="preserve"> в верстачок, сборка каталок с помощью деревянных или пластмассовых винтов) и т.п., поощряет использование предметов-орудий в самостоятельной игровой и бытовой деятельности с целью решения детьми практических задач в ходе своей деятельности; </w:t>
      </w:r>
      <w:r>
        <w:rPr>
          <w:rFonts w:ascii="Times New Roman" w:hAnsi="Times New Roman"/>
          <w:sz w:val="24"/>
          <w:szCs w:val="24"/>
          <w:lang w:eastAsia="ru-RU"/>
        </w:rPr>
        <w:t>Педагогический работник</w:t>
      </w:r>
      <w:r>
        <w:rPr>
          <w:rFonts w:ascii="Times New Roman" w:hAnsi="Times New Roman"/>
          <w:sz w:val="24"/>
          <w:szCs w:val="24"/>
        </w:rPr>
        <w:t xml:space="preserve"> поощряет действия ребенка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w:t>
      </w:r>
      <w:r>
        <w:rPr>
          <w:rFonts w:ascii="Times New Roman" w:hAnsi="Times New Roman"/>
          <w:spacing w:val="-3"/>
          <w:sz w:val="24"/>
          <w:szCs w:val="24"/>
        </w:rPr>
        <w:t xml:space="preserve"> </w:t>
      </w:r>
      <w:r>
        <w:rPr>
          <w:rFonts w:ascii="Times New Roman" w:hAnsi="Times New Roman"/>
          <w:sz w:val="24"/>
          <w:szCs w:val="24"/>
        </w:rPr>
        <w:t xml:space="preserve">башенок из 2—3-х геометрических форм-вкладышей; </w:t>
      </w:r>
      <w:proofErr w:type="spellStart"/>
      <w:r>
        <w:rPr>
          <w:rFonts w:ascii="Times New Roman" w:hAnsi="Times New Roman"/>
          <w:sz w:val="24"/>
          <w:szCs w:val="24"/>
        </w:rPr>
        <w:t>разбирание</w:t>
      </w:r>
      <w:proofErr w:type="spellEnd"/>
      <w:r>
        <w:rPr>
          <w:rFonts w:ascii="Times New Roman" w:hAnsi="Times New Roman"/>
          <w:sz w:val="24"/>
          <w:szCs w:val="24"/>
        </w:rPr>
        <w:t xml:space="preserve"> и собирание трехместной матрешки с совмещением рисунка на ее частях; закрепляя понимание детьми слов, обозначающих различные величины предметов, их цвет и форму. В ходе проведения с детьми дидактических упражнений и игр-занятий у детей формируются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sz w:val="24"/>
          <w:szCs w:val="24"/>
        </w:rPr>
        <w:t>Математические представления.</w:t>
      </w:r>
      <w:r>
        <w:rPr>
          <w:rFonts w:ascii="Times New Roman" w:hAnsi="Times New Roman"/>
          <w:sz w:val="24"/>
          <w:szCs w:val="24"/>
        </w:rPr>
        <w:t xml:space="preserve"> </w:t>
      </w:r>
      <w:r>
        <w:rPr>
          <w:rFonts w:ascii="Times New Roman" w:hAnsi="Times New Roman"/>
          <w:sz w:val="24"/>
          <w:szCs w:val="24"/>
          <w:lang w:eastAsia="ru-RU"/>
        </w:rPr>
        <w:t>Педагогический работник</w:t>
      </w:r>
      <w:r>
        <w:rPr>
          <w:rFonts w:ascii="Times New Roman" w:hAnsi="Times New Roman"/>
          <w:color w:val="4472C4"/>
          <w:sz w:val="24"/>
          <w:szCs w:val="24"/>
        </w:rPr>
        <w:t xml:space="preserve"> </w:t>
      </w:r>
      <w:r>
        <w:rPr>
          <w:rFonts w:ascii="Times New Roman" w:hAnsi="Times New Roman"/>
          <w:sz w:val="24"/>
          <w:szCs w:val="24"/>
        </w:rPr>
        <w:t xml:space="preserve">подводит ребенка к освоению простейших умений в различении формы окружающих предметов, используя </w:t>
      </w:r>
      <w:proofErr w:type="spellStart"/>
      <w:r>
        <w:rPr>
          <w:rFonts w:ascii="Times New Roman" w:hAnsi="Times New Roman"/>
          <w:sz w:val="24"/>
          <w:szCs w:val="24"/>
        </w:rPr>
        <w:t>предэталон</w:t>
      </w:r>
      <w:r w:rsidR="003B65B0">
        <w:rPr>
          <w:rFonts w:ascii="Times New Roman" w:hAnsi="Times New Roman"/>
          <w:sz w:val="24"/>
          <w:szCs w:val="24"/>
        </w:rPr>
        <w:t>н</w:t>
      </w:r>
      <w:r>
        <w:rPr>
          <w:rFonts w:ascii="Times New Roman" w:hAnsi="Times New Roman"/>
          <w:sz w:val="24"/>
          <w:szCs w:val="24"/>
        </w:rPr>
        <w:t>ые</w:t>
      </w:r>
      <w:proofErr w:type="spellEnd"/>
      <w:r>
        <w:rPr>
          <w:rFonts w:ascii="Times New Roman" w:hAnsi="Times New Roman"/>
          <w:sz w:val="24"/>
          <w:szCs w:val="24"/>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Поддерживается интерес детей к количественной стороне различных групп предметов (много и много, много и мало, много и один) предметов.</w:t>
      </w:r>
    </w:p>
    <w:p w:rsidR="00CA7D63" w:rsidRDefault="00CA7D63" w:rsidP="00CA7D63">
      <w:pPr>
        <w:widowControl w:val="0"/>
        <w:tabs>
          <w:tab w:val="left" w:pos="1302"/>
        </w:tabs>
        <w:autoSpaceDE w:val="0"/>
        <w:autoSpaceDN w:val="0"/>
        <w:spacing w:after="0" w:line="240" w:lineRule="auto"/>
        <w:ind w:right="-1" w:firstLine="709"/>
        <w:jc w:val="both"/>
        <w:rPr>
          <w:rFonts w:ascii="Times New Roman" w:hAnsi="Times New Roman"/>
          <w:sz w:val="24"/>
          <w:szCs w:val="24"/>
        </w:rPr>
      </w:pPr>
      <w:r>
        <w:rPr>
          <w:rFonts w:ascii="Times New Roman" w:hAnsi="Times New Roman"/>
          <w:i/>
          <w:sz w:val="24"/>
          <w:szCs w:val="24"/>
        </w:rPr>
        <w:t>Окружающий мир.</w:t>
      </w:r>
      <w:r>
        <w:rPr>
          <w:rFonts w:ascii="Times New Roman" w:hAnsi="Times New Roman"/>
          <w:sz w:val="24"/>
          <w:szCs w:val="24"/>
        </w:rPr>
        <w:t xml:space="preserve"> </w:t>
      </w:r>
      <w:r>
        <w:rPr>
          <w:rFonts w:ascii="Times New Roman" w:hAnsi="Times New Roman"/>
          <w:sz w:val="24"/>
          <w:szCs w:val="24"/>
          <w:lang w:eastAsia="ru-RU"/>
        </w:rPr>
        <w:t>Педагогический работник</w:t>
      </w:r>
      <w:r>
        <w:rPr>
          <w:rFonts w:ascii="Times New Roman" w:hAnsi="Times New Roman"/>
          <w:sz w:val="24"/>
          <w:szCs w:val="24"/>
        </w:rPr>
        <w:t>, продолжая расширять представления детей об окружающем мире,  знакомит ребенка с явлениями общественной жизни и некоторыми профессиями: доктор лечит, шофер ведет машину, парикмахер стрижет волосы, повар готовит пищу, дворник подметает и т.д.; продолжает формировать и расширять знания детей об окружающем мире (ребенок может непосредственно наблюдать), о человеке: его внешних физических особенностях (у каждого есть голова, руки, ноги, лицо; а лице — глаза, нос, рот и т.д.); его физических и эмоциональных состояниях (проголодался — насытился, устал — отдохнул; намочил — вытер; заплакал — засмеялся и т.д.); деятельности</w:t>
      </w:r>
      <w:r>
        <w:rPr>
          <w:rFonts w:ascii="Times New Roman" w:hAnsi="Times New Roman"/>
          <w:spacing w:val="18"/>
          <w:sz w:val="24"/>
          <w:szCs w:val="24"/>
        </w:rPr>
        <w:t xml:space="preserve"> </w:t>
      </w:r>
      <w:r>
        <w:rPr>
          <w:rFonts w:ascii="Times New Roman" w:hAnsi="Times New Roman"/>
          <w:sz w:val="24"/>
          <w:szCs w:val="24"/>
        </w:rPr>
        <w:t>близких</w:t>
      </w:r>
      <w:r>
        <w:rPr>
          <w:rFonts w:ascii="Times New Roman" w:hAnsi="Times New Roman"/>
          <w:spacing w:val="18"/>
          <w:sz w:val="24"/>
          <w:szCs w:val="24"/>
        </w:rPr>
        <w:t xml:space="preserve"> </w:t>
      </w:r>
      <w:r>
        <w:rPr>
          <w:rFonts w:ascii="Times New Roman" w:hAnsi="Times New Roman"/>
          <w:sz w:val="24"/>
          <w:szCs w:val="24"/>
        </w:rPr>
        <w:t>ребенку</w:t>
      </w:r>
      <w:r>
        <w:rPr>
          <w:rFonts w:ascii="Times New Roman" w:hAnsi="Times New Roman"/>
          <w:spacing w:val="13"/>
          <w:sz w:val="24"/>
          <w:szCs w:val="24"/>
        </w:rPr>
        <w:t xml:space="preserve"> </w:t>
      </w:r>
      <w:r>
        <w:rPr>
          <w:rFonts w:ascii="Times New Roman" w:hAnsi="Times New Roman"/>
          <w:sz w:val="24"/>
          <w:szCs w:val="24"/>
        </w:rPr>
        <w:t>людей</w:t>
      </w:r>
      <w:r>
        <w:rPr>
          <w:rFonts w:ascii="Times New Roman" w:hAnsi="Times New Roman"/>
          <w:spacing w:val="19"/>
          <w:sz w:val="24"/>
          <w:szCs w:val="24"/>
        </w:rPr>
        <w:t xml:space="preserve"> </w:t>
      </w:r>
      <w:r>
        <w:rPr>
          <w:rFonts w:ascii="Times New Roman" w:hAnsi="Times New Roman"/>
          <w:sz w:val="24"/>
          <w:szCs w:val="24"/>
        </w:rPr>
        <w:t>(«Мама</w:t>
      </w:r>
      <w:r>
        <w:rPr>
          <w:rFonts w:ascii="Times New Roman" w:hAnsi="Times New Roman"/>
          <w:spacing w:val="19"/>
          <w:sz w:val="24"/>
          <w:szCs w:val="24"/>
        </w:rPr>
        <w:t xml:space="preserve"> </w:t>
      </w:r>
      <w:r>
        <w:rPr>
          <w:rFonts w:ascii="Times New Roman" w:hAnsi="Times New Roman"/>
          <w:sz w:val="24"/>
          <w:szCs w:val="24"/>
        </w:rPr>
        <w:t>моет</w:t>
      </w:r>
      <w:r>
        <w:rPr>
          <w:rFonts w:ascii="Times New Roman" w:hAnsi="Times New Roman"/>
          <w:spacing w:val="17"/>
          <w:sz w:val="24"/>
          <w:szCs w:val="24"/>
        </w:rPr>
        <w:t xml:space="preserve"> </w:t>
      </w:r>
      <w:r>
        <w:rPr>
          <w:rFonts w:ascii="Times New Roman" w:hAnsi="Times New Roman"/>
          <w:sz w:val="24"/>
          <w:szCs w:val="24"/>
        </w:rPr>
        <w:t>пол»;</w:t>
      </w:r>
      <w:r>
        <w:rPr>
          <w:rFonts w:ascii="Times New Roman" w:hAnsi="Times New Roman"/>
          <w:spacing w:val="23"/>
          <w:sz w:val="24"/>
          <w:szCs w:val="24"/>
        </w:rPr>
        <w:t xml:space="preserve"> </w:t>
      </w:r>
      <w:r>
        <w:rPr>
          <w:rFonts w:ascii="Times New Roman" w:hAnsi="Times New Roman"/>
          <w:sz w:val="24"/>
          <w:szCs w:val="24"/>
        </w:rPr>
        <w:t>«Бабушка</w:t>
      </w:r>
      <w:r>
        <w:rPr>
          <w:rFonts w:ascii="Times New Roman" w:hAnsi="Times New Roman"/>
          <w:spacing w:val="19"/>
          <w:sz w:val="24"/>
          <w:szCs w:val="24"/>
        </w:rPr>
        <w:t xml:space="preserve"> </w:t>
      </w:r>
      <w:r>
        <w:rPr>
          <w:rFonts w:ascii="Times New Roman" w:hAnsi="Times New Roman"/>
          <w:sz w:val="24"/>
          <w:szCs w:val="24"/>
        </w:rPr>
        <w:t>вяжет</w:t>
      </w:r>
      <w:r>
        <w:rPr>
          <w:rFonts w:ascii="Times New Roman" w:hAnsi="Times New Roman"/>
          <w:spacing w:val="18"/>
          <w:sz w:val="24"/>
          <w:szCs w:val="24"/>
        </w:rPr>
        <w:t xml:space="preserve"> </w:t>
      </w:r>
      <w:r>
        <w:rPr>
          <w:rFonts w:ascii="Times New Roman" w:hAnsi="Times New Roman"/>
          <w:spacing w:val="-2"/>
          <w:sz w:val="24"/>
          <w:szCs w:val="24"/>
        </w:rPr>
        <w:t xml:space="preserve">носочки»; </w:t>
      </w:r>
      <w:r>
        <w:rPr>
          <w:rFonts w:ascii="Times New Roman" w:hAnsi="Times New Roman"/>
          <w:sz w:val="24"/>
          <w:szCs w:val="24"/>
        </w:rPr>
        <w:t>«Сестра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(одежда, посуда, мебель), игрушки, орудия труда (веник, метла, лопата, ведро, лейка и т.д.).</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sz w:val="24"/>
          <w:szCs w:val="24"/>
        </w:rPr>
        <w:t>Природа.</w:t>
      </w:r>
      <w:r>
        <w:rPr>
          <w:rFonts w:ascii="Times New Roman" w:hAnsi="Times New Roman"/>
          <w:sz w:val="24"/>
          <w:szCs w:val="24"/>
        </w:rPr>
        <w:t xml:space="preserve"> В процессе ознакомления с природой </w:t>
      </w:r>
      <w:r>
        <w:rPr>
          <w:rFonts w:ascii="Times New Roman" w:hAnsi="Times New Roman"/>
          <w:sz w:val="24"/>
          <w:szCs w:val="24"/>
          <w:lang w:eastAsia="ru-RU"/>
        </w:rPr>
        <w:t>педагогический работник</w:t>
      </w:r>
      <w:r>
        <w:rPr>
          <w:rFonts w:ascii="Times New Roman" w:hAnsi="Times New Roman"/>
          <w:sz w:val="24"/>
          <w:szCs w:val="24"/>
        </w:rPr>
        <w:t xml:space="preserve"> организует взаимодействие и направляет внимание ребенка на объекты и явления живой и неживой природы, которые доступны для непосредственного восприятия. </w:t>
      </w:r>
      <w:proofErr w:type="gramStart"/>
      <w:r>
        <w:rPr>
          <w:rFonts w:ascii="Times New Roman" w:hAnsi="Times New Roman"/>
          <w:sz w:val="24"/>
          <w:szCs w:val="24"/>
        </w:rPr>
        <w:t>Формирует представления о домашних и диких животных и их детенышах, растениях ближайш</w:t>
      </w:r>
      <w:r w:rsidR="003B65B0">
        <w:rPr>
          <w:rFonts w:ascii="Times New Roman" w:hAnsi="Times New Roman"/>
          <w:sz w:val="24"/>
          <w:szCs w:val="24"/>
        </w:rPr>
        <w:t xml:space="preserve">его окружения (деревья,  овощи, </w:t>
      </w:r>
      <w:r>
        <w:rPr>
          <w:rFonts w:ascii="Times New Roman" w:hAnsi="Times New Roman"/>
          <w:sz w:val="24"/>
          <w:szCs w:val="24"/>
        </w:rPr>
        <w:t>фрукты и др.), особенностях внешнего вида, их характерных признаках, привлекает внимание и поддерживает интерес к объектам неживой природы (солнце, небо, облака),  некоторым явлениям природы (снег, дождь, радуга, ветер), поощряет бережное отношение к ним.</w:t>
      </w:r>
      <w:proofErr w:type="gramEnd"/>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b/>
          <w:bCs/>
          <w:i/>
          <w:iCs/>
          <w:sz w:val="24"/>
          <w:szCs w:val="24"/>
        </w:rPr>
        <w:t>В результате, к концу 3 года жизни,</w:t>
      </w:r>
      <w:r>
        <w:rPr>
          <w:rFonts w:ascii="Times New Roman" w:hAnsi="Times New Roman"/>
          <w:sz w:val="24"/>
          <w:szCs w:val="24"/>
        </w:rPr>
        <w:t xml:space="preserve"> ребенок интересуется окружающим: знает названия   предметов и игрушек; имеет простейшие представления о количестве, величине, форме и других качественных признаках предметов, активно действует с ними, исследует их свойства, сравнивает, группирует предметы по качественным признакам, экспериментирует. Использует специфические, культурно фиксированные предметные действия, знает назначение бытовых предметов (ложка, расческа, карандаш и пр.) и умеет пользоваться ими. Проявляет интерес к сверстникам; наблюдает за их действиями и подражает им; взаимодействие с ровесниками окрашено яркими эмоциями; в короткой игре воспроизводит действия взрослого, впервые осуществляя игровые замещения; задает первые предметные вопросы, отвечает на вопросы взрослого. Проявляет настойчивость в </w:t>
      </w:r>
      <w:r>
        <w:rPr>
          <w:rFonts w:ascii="Times New Roman" w:hAnsi="Times New Roman"/>
          <w:sz w:val="24"/>
          <w:szCs w:val="24"/>
        </w:rPr>
        <w:lastRenderedPageBreak/>
        <w:t>достижении результата своих действий; 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Имеет конкретные представления о животных и растениях из ближайшего окружения, проявляет интерес к их познанию. Узнает, отличает и называет животных и растения, объекты неживой природы ближайшего окружения, выделяет их наиболее существенные отличительные признаки и особенности, интересуется явлениями природы, положительно реагирует на них, старается бережно относиться.</w:t>
      </w:r>
    </w:p>
    <w:p w:rsidR="00CA7D63" w:rsidRDefault="00CA7D63" w:rsidP="00CA7D63">
      <w:pPr>
        <w:spacing w:after="0" w:line="240" w:lineRule="auto"/>
        <w:ind w:firstLine="709"/>
        <w:jc w:val="both"/>
        <w:rPr>
          <w:rFonts w:ascii="Times New Roman" w:hAnsi="Times New Roman"/>
          <w:b/>
          <w:i/>
          <w:iCs/>
          <w:sz w:val="24"/>
          <w:szCs w:val="24"/>
        </w:rPr>
      </w:pP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b/>
          <w:sz w:val="24"/>
          <w:szCs w:val="24"/>
        </w:rPr>
        <w:t>2.2.4. Речевое развитие</w:t>
      </w:r>
    </w:p>
    <w:p w:rsidR="00CA7D63" w:rsidRDefault="00CA7D63" w:rsidP="00CA7D63">
      <w:pPr>
        <w:spacing w:after="0" w:line="240" w:lineRule="auto"/>
        <w:ind w:firstLine="709"/>
        <w:jc w:val="both"/>
        <w:rPr>
          <w:rFonts w:ascii="Times New Roman" w:hAnsi="Times New Roman"/>
          <w:sz w:val="24"/>
          <w:szCs w:val="24"/>
        </w:rPr>
      </w:pP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Образовательная область «Речевое развитие» предусматривает:</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владение речью как средством коммуникации, познания и самовыражения;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формирование правильного звукопроизношения;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развитие звуковой и интонационной культуры речи; развитие фонематического слуха;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обогащение активного и пассивного словарного запаса;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развитие грамматически правильной речи</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развитие диалогической и монологической речи;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развитие интереса к фольклору и художественной литературе, развитие навыков слушания и понимания произведений различных жанров, развитие образности речи и словесного творчества;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формирование предпосылок к обучению грамоте.</w:t>
      </w:r>
    </w:p>
    <w:p w:rsidR="00CA7D63" w:rsidRDefault="00CA7D63" w:rsidP="00CA7D63">
      <w:pPr>
        <w:spacing w:after="0" w:line="240" w:lineRule="auto"/>
        <w:jc w:val="both"/>
        <w:rPr>
          <w:rFonts w:ascii="Times New Roman" w:hAnsi="Times New Roman"/>
          <w:b/>
          <w:i/>
          <w:sz w:val="24"/>
          <w:szCs w:val="24"/>
        </w:rPr>
      </w:pPr>
    </w:p>
    <w:p w:rsidR="00CA7D63" w:rsidRDefault="00CA7D63" w:rsidP="00CA7D63">
      <w:pPr>
        <w:spacing w:after="0" w:line="240" w:lineRule="auto"/>
        <w:ind w:firstLine="709"/>
        <w:jc w:val="both"/>
        <w:rPr>
          <w:rFonts w:ascii="Times New Roman" w:hAnsi="Times New Roman"/>
          <w:b/>
          <w:i/>
          <w:sz w:val="24"/>
          <w:szCs w:val="24"/>
        </w:rPr>
      </w:pPr>
      <w:r>
        <w:rPr>
          <w:rFonts w:ascii="Times New Roman" w:hAnsi="Times New Roman"/>
          <w:b/>
          <w:i/>
          <w:sz w:val="24"/>
          <w:szCs w:val="24"/>
        </w:rPr>
        <w:t>От 1 года до 2 лет</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области речевого развития основными </w:t>
      </w:r>
      <w:r>
        <w:rPr>
          <w:rFonts w:ascii="Times New Roman" w:hAnsi="Times New Roman"/>
          <w:b/>
          <w:i/>
          <w:sz w:val="24"/>
          <w:szCs w:val="24"/>
        </w:rPr>
        <w:t>задачами</w:t>
      </w:r>
      <w:r>
        <w:rPr>
          <w:rFonts w:ascii="Times New Roman" w:hAnsi="Times New Roman"/>
          <w:sz w:val="24"/>
          <w:szCs w:val="24"/>
        </w:rPr>
        <w:t xml:space="preserve"> образовательной деятельности являются:</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 1 года до 1 года 6 месяцев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iCs/>
          <w:sz w:val="24"/>
          <w:szCs w:val="24"/>
        </w:rPr>
        <w:t>Развитие</w:t>
      </w:r>
      <w:r>
        <w:rPr>
          <w:rFonts w:ascii="Times New Roman" w:hAnsi="Times New Roman"/>
          <w:i/>
          <w:sz w:val="24"/>
          <w:szCs w:val="24"/>
        </w:rPr>
        <w:t xml:space="preserve"> понимания речи.</w:t>
      </w:r>
      <w:r>
        <w:rPr>
          <w:rFonts w:ascii="Times New Roman" w:hAnsi="Times New Roman"/>
          <w:sz w:val="24"/>
          <w:szCs w:val="24"/>
        </w:rPr>
        <w:t xml:space="preserve"> Расширять запас понимаемых слов. Закреплять понимание слов, обозначающих части тела человека, бытовые и игровые действия, признаки предметов. Учить понимать простые по конструкции фразы взрослого.</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sz w:val="24"/>
          <w:szCs w:val="24"/>
        </w:rPr>
        <w:t>Развитие активной речи.</w:t>
      </w:r>
      <w:r>
        <w:rPr>
          <w:rFonts w:ascii="Times New Roman" w:hAnsi="Times New Roman"/>
          <w:sz w:val="24"/>
          <w:szCs w:val="24"/>
        </w:rPr>
        <w:t xml:space="preserve"> Продолжать учить детей произносить несложные звукоподражания, простые слова. Развивать речевое общение со взрослым. Стимулировать детей подражать речи взрослого человека. Учить детей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 </w:t>
      </w:r>
    </w:p>
    <w:p w:rsidR="00CA7D63" w:rsidRDefault="00CA7D63" w:rsidP="00CA7D63">
      <w:pPr>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Привлекать малышей к слушанию произведений народного фольклора (</w:t>
      </w:r>
      <w:proofErr w:type="spellStart"/>
      <w:r>
        <w:rPr>
          <w:rFonts w:ascii="Times New Roman" w:hAnsi="Times New Roman"/>
          <w:color w:val="000000" w:themeColor="text1"/>
          <w:sz w:val="24"/>
          <w:szCs w:val="24"/>
          <w:lang w:eastAsia="ru-RU"/>
        </w:rPr>
        <w:t>потешки</w:t>
      </w:r>
      <w:proofErr w:type="spellEnd"/>
      <w:r>
        <w:rPr>
          <w:rFonts w:ascii="Times New Roman" w:hAnsi="Times New Roman"/>
          <w:color w:val="000000" w:themeColor="text1"/>
          <w:sz w:val="24"/>
          <w:szCs w:val="24"/>
          <w:lang w:eastAsia="ru-RU"/>
        </w:rPr>
        <w:t xml:space="preserve">, </w:t>
      </w:r>
      <w:proofErr w:type="spellStart"/>
      <w:r>
        <w:rPr>
          <w:rFonts w:ascii="Times New Roman" w:hAnsi="Times New Roman"/>
          <w:color w:val="000000" w:themeColor="text1"/>
          <w:sz w:val="24"/>
          <w:szCs w:val="24"/>
          <w:lang w:eastAsia="ru-RU"/>
        </w:rPr>
        <w:t>пестушки</w:t>
      </w:r>
      <w:proofErr w:type="spellEnd"/>
      <w:r>
        <w:rPr>
          <w:rFonts w:ascii="Times New Roman" w:hAnsi="Times New Roman"/>
          <w:color w:val="000000" w:themeColor="text1"/>
          <w:sz w:val="24"/>
          <w:szCs w:val="24"/>
          <w:lang w:eastAsia="ru-RU"/>
        </w:rPr>
        <w:t xml:space="preserve">, песенки, сказки) с наглядным сопровождением (игрушки для малышей, книжки-игрушки, книжки-картинки) и </w:t>
      </w:r>
      <w:r>
        <w:rPr>
          <w:rFonts w:ascii="Times New Roman" w:hAnsi="Times New Roman"/>
          <w:sz w:val="24"/>
          <w:szCs w:val="24"/>
        </w:rPr>
        <w:t xml:space="preserve">игровыми действиями </w:t>
      </w:r>
      <w:r>
        <w:rPr>
          <w:rFonts w:ascii="Times New Roman" w:hAnsi="Times New Roman"/>
          <w:color w:val="000000" w:themeColor="text1"/>
          <w:sz w:val="24"/>
          <w:szCs w:val="24"/>
          <w:lang w:eastAsia="ru-RU"/>
        </w:rPr>
        <w:t>с игрушками.</w:t>
      </w:r>
    </w:p>
    <w:p w:rsidR="00CA7D63" w:rsidRDefault="00CA7D63" w:rsidP="00CA7D63">
      <w:pPr>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Побуждать к повторению за взрослым при чтении слов стихотворного текста, песенок, выполнению действий, о которых идет речь в произведении.</w:t>
      </w:r>
      <w:r>
        <w:rPr>
          <w:rFonts w:ascii="Times New Roman" w:hAnsi="Times New Roman"/>
          <w:sz w:val="24"/>
          <w:szCs w:val="24"/>
        </w:rPr>
        <w:t xml:space="preserve"> </w:t>
      </w:r>
    </w:p>
    <w:p w:rsidR="00CA7D63" w:rsidRDefault="00CA7D63" w:rsidP="00CA7D63">
      <w:pPr>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sz w:val="24"/>
          <w:szCs w:val="24"/>
        </w:rPr>
        <w:t>Р</w:t>
      </w:r>
      <w:r>
        <w:rPr>
          <w:rFonts w:ascii="Times New Roman" w:hAnsi="Times New Roman"/>
          <w:color w:val="000000" w:themeColor="text1"/>
          <w:sz w:val="24"/>
          <w:szCs w:val="24"/>
          <w:lang w:eastAsia="ru-RU"/>
        </w:rPr>
        <w:t>ассматривать вместе с взрослым и узнавать изображенные в книжках-картинках предметы и действия, о которых говорилось в произведении.</w:t>
      </w:r>
    </w:p>
    <w:p w:rsidR="00CA7D63" w:rsidRDefault="00CA7D63" w:rsidP="00CA7D63">
      <w:pPr>
        <w:spacing w:after="0" w:line="240" w:lineRule="auto"/>
        <w:ind w:firstLine="709"/>
        <w:jc w:val="both"/>
        <w:rPr>
          <w:rFonts w:ascii="Times New Roman" w:hAnsi="Times New Roman"/>
          <w:i/>
          <w:sz w:val="24"/>
          <w:szCs w:val="24"/>
        </w:rPr>
      </w:pPr>
      <w:r>
        <w:rPr>
          <w:rFonts w:ascii="Times New Roman" w:hAnsi="Times New Roman"/>
          <w:sz w:val="24"/>
          <w:szCs w:val="24"/>
        </w:rPr>
        <w:t>От 1 года 6 месяцев до 2 лет</w:t>
      </w:r>
      <w:r>
        <w:rPr>
          <w:rFonts w:ascii="Times New Roman" w:hAnsi="Times New Roman"/>
          <w:i/>
          <w:sz w:val="24"/>
          <w:szCs w:val="24"/>
        </w:rPr>
        <w:t xml:space="preserve">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sz w:val="24"/>
          <w:szCs w:val="24"/>
        </w:rPr>
        <w:t>Развитие понимания речи.</w:t>
      </w:r>
      <w:r>
        <w:rPr>
          <w:rFonts w:ascii="Times New Roman" w:hAnsi="Times New Roman"/>
          <w:sz w:val="24"/>
          <w:szCs w:val="24"/>
        </w:rPr>
        <w:t xml:space="preserve">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Учить выполнять несложные поручения.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sz w:val="24"/>
          <w:szCs w:val="24"/>
        </w:rPr>
        <w:t>Развитие активной речи.</w:t>
      </w:r>
      <w:r>
        <w:rPr>
          <w:rFonts w:ascii="Times New Roman" w:hAnsi="Times New Roman"/>
          <w:sz w:val="24"/>
          <w:szCs w:val="24"/>
        </w:rPr>
        <w:t xml:space="preserve">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color w:val="000000" w:themeColor="text1"/>
          <w:sz w:val="24"/>
          <w:szCs w:val="24"/>
          <w:lang w:eastAsia="ru-RU"/>
        </w:rPr>
        <w:lastRenderedPageBreak/>
        <w:t xml:space="preserve">Развивать умение слушать </w:t>
      </w:r>
      <w:proofErr w:type="spellStart"/>
      <w:r>
        <w:rPr>
          <w:rFonts w:ascii="Times New Roman" w:hAnsi="Times New Roman"/>
          <w:color w:val="000000" w:themeColor="text1"/>
          <w:sz w:val="24"/>
          <w:szCs w:val="24"/>
          <w:lang w:eastAsia="ru-RU"/>
        </w:rPr>
        <w:t>потешки</w:t>
      </w:r>
      <w:proofErr w:type="spellEnd"/>
      <w:r>
        <w:rPr>
          <w:rFonts w:ascii="Times New Roman" w:hAnsi="Times New Roman"/>
          <w:color w:val="000000" w:themeColor="text1"/>
          <w:sz w:val="24"/>
          <w:szCs w:val="24"/>
          <w:lang w:eastAsia="ru-RU"/>
        </w:rPr>
        <w:t>, стихи, песенки, сказки с наглядным сопровождением (картинки, игрушки, книжки-игрушки, книжки с картинками).</w:t>
      </w:r>
    </w:p>
    <w:p w:rsidR="00CA7D63" w:rsidRDefault="00CA7D63" w:rsidP="00CA7D63">
      <w:pPr>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sz w:val="24"/>
          <w:szCs w:val="24"/>
        </w:rPr>
        <w:t xml:space="preserve">Обучать эмоциональному отклику на ритм и мелодичность песенок, </w:t>
      </w:r>
      <w:proofErr w:type="spellStart"/>
      <w:r>
        <w:rPr>
          <w:rFonts w:ascii="Times New Roman" w:hAnsi="Times New Roman"/>
          <w:sz w:val="24"/>
          <w:szCs w:val="24"/>
        </w:rPr>
        <w:t>потешек</w:t>
      </w:r>
      <w:proofErr w:type="spellEnd"/>
      <w:r>
        <w:rPr>
          <w:rFonts w:ascii="Times New Roman" w:hAnsi="Times New Roman"/>
          <w:sz w:val="24"/>
          <w:szCs w:val="24"/>
        </w:rPr>
        <w:t>, сказок.</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color w:val="000000" w:themeColor="text1"/>
          <w:sz w:val="24"/>
          <w:szCs w:val="24"/>
          <w:lang w:eastAsia="ru-RU"/>
        </w:rPr>
        <w:t>Поддерживать положительные эмоциональные и избирательные реакции в процессе чтения произведений фольклора и коротких литературных произведений.</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Побуждать показывать и называть предметы, объекты, изображенные в книжках-картинках; показывая, называть совершаемые персонажами действия.</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Воспринимать вопросительные и восклицательные интонации поэтических произведений.</w:t>
      </w:r>
    </w:p>
    <w:p w:rsidR="00CA7D63" w:rsidRDefault="00CA7D63" w:rsidP="00CA7D63">
      <w:pPr>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Побуждать договаривать (заканчивать) слова и строчки знакомых ребенку песенок и стихов. </w:t>
      </w:r>
    </w:p>
    <w:p w:rsidR="00CA7D63" w:rsidRDefault="00CA7D63" w:rsidP="00CA7D63">
      <w:pPr>
        <w:spacing w:after="0" w:line="240" w:lineRule="auto"/>
        <w:ind w:firstLine="709"/>
        <w:jc w:val="both"/>
        <w:rPr>
          <w:rFonts w:ascii="Times New Roman" w:hAnsi="Times New Roman"/>
          <w:b/>
          <w:i/>
          <w:sz w:val="24"/>
          <w:szCs w:val="24"/>
        </w:rPr>
      </w:pPr>
      <w:r>
        <w:rPr>
          <w:rFonts w:ascii="Times New Roman" w:hAnsi="Times New Roman"/>
          <w:b/>
          <w:i/>
          <w:sz w:val="24"/>
          <w:szCs w:val="24"/>
        </w:rPr>
        <w:t>Содержание образовательной деятельности</w:t>
      </w:r>
    </w:p>
    <w:p w:rsidR="00CA7D63" w:rsidRDefault="00CA7D63" w:rsidP="00CA7D63">
      <w:pPr>
        <w:spacing w:after="0" w:line="240" w:lineRule="auto"/>
        <w:ind w:firstLine="709"/>
        <w:jc w:val="both"/>
        <w:rPr>
          <w:rFonts w:ascii="Times New Roman" w:hAnsi="Times New Roman"/>
          <w:i/>
          <w:sz w:val="24"/>
          <w:szCs w:val="24"/>
        </w:rPr>
      </w:pPr>
      <w:r>
        <w:rPr>
          <w:rFonts w:ascii="Times New Roman" w:hAnsi="Times New Roman"/>
          <w:i/>
          <w:sz w:val="24"/>
          <w:szCs w:val="24"/>
        </w:rPr>
        <w:t>От 1 года до 1 года 6 месяцев</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 Развитие понимания речи.</w:t>
      </w:r>
      <w:r>
        <w:rPr>
          <w:rFonts w:ascii="Times New Roman" w:hAnsi="Times New Roman"/>
          <w:sz w:val="24"/>
          <w:szCs w:val="24"/>
        </w:rPr>
        <w:t xml:space="preserve"> Педагог расширяет запас понимаемых слов ребенка за счет имени ребенка, предметов обихода, названий животных. Педагогический работник активизирует в речи понимание слов, обозначающих предметы, действия («ложись спать», «покатай»), признаки предметов. Педагог учит ребенка понимать речь взрослого, не подкрепленную ситуацией.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sz w:val="24"/>
          <w:szCs w:val="24"/>
        </w:rPr>
        <w:t>Развитие активной речи</w:t>
      </w:r>
      <w:r>
        <w:rPr>
          <w:rFonts w:ascii="Times New Roman" w:hAnsi="Times New Roman"/>
          <w:sz w:val="24"/>
          <w:szCs w:val="24"/>
        </w:rPr>
        <w:t xml:space="preserve">. Педагогический работник формирует у детей умения отвечать на простые вопросы («Кто?», «Что?», «Что делает?»), повторять за взрослым и произносить самостоятельно двухсложные слова (мама, Катя), называть игрушки и действия с ними, использовать в речи фразы из 2-3 слов. </w:t>
      </w:r>
    </w:p>
    <w:p w:rsidR="00CA7D63" w:rsidRDefault="00CA7D63" w:rsidP="00CA7D63">
      <w:pPr>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Включать художественное слово в повседневную жизнь детей (умывание, одевание, укладывание спать, подъем после сна, прием пищи, игры, прогулки и т.д.).</w:t>
      </w:r>
    </w:p>
    <w:p w:rsidR="00CA7D63" w:rsidRDefault="00CA7D63" w:rsidP="00CA7D63">
      <w:pPr>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Выразительно исполнять для детей (</w:t>
      </w:r>
      <w:proofErr w:type="spellStart"/>
      <w:r>
        <w:rPr>
          <w:rFonts w:ascii="Times New Roman" w:hAnsi="Times New Roman"/>
          <w:color w:val="000000" w:themeColor="text1"/>
          <w:sz w:val="24"/>
          <w:szCs w:val="24"/>
          <w:lang w:eastAsia="ru-RU"/>
        </w:rPr>
        <w:t>пропевание</w:t>
      </w:r>
      <w:proofErr w:type="spellEnd"/>
      <w:r>
        <w:rPr>
          <w:rFonts w:ascii="Times New Roman" w:hAnsi="Times New Roman"/>
          <w:color w:val="000000" w:themeColor="text1"/>
          <w:sz w:val="24"/>
          <w:szCs w:val="24"/>
          <w:lang w:eastAsia="ru-RU"/>
        </w:rPr>
        <w:t xml:space="preserve">, выразительное чтение наизусть, рассказывание) фольклорные и литературные миниатюры: колыбельные песни, </w:t>
      </w:r>
      <w:proofErr w:type="spellStart"/>
      <w:r>
        <w:rPr>
          <w:rFonts w:ascii="Times New Roman" w:hAnsi="Times New Roman"/>
          <w:color w:val="000000" w:themeColor="text1"/>
          <w:sz w:val="24"/>
          <w:szCs w:val="24"/>
          <w:lang w:eastAsia="ru-RU"/>
        </w:rPr>
        <w:t>пестушки</w:t>
      </w:r>
      <w:proofErr w:type="spellEnd"/>
      <w:r>
        <w:rPr>
          <w:rFonts w:ascii="Times New Roman" w:hAnsi="Times New Roman"/>
          <w:color w:val="000000" w:themeColor="text1"/>
          <w:sz w:val="24"/>
          <w:szCs w:val="24"/>
          <w:lang w:eastAsia="ru-RU"/>
        </w:rPr>
        <w:t xml:space="preserve">, </w:t>
      </w:r>
      <w:proofErr w:type="spellStart"/>
      <w:r>
        <w:rPr>
          <w:rFonts w:ascii="Times New Roman" w:hAnsi="Times New Roman"/>
          <w:color w:val="000000" w:themeColor="text1"/>
          <w:sz w:val="24"/>
          <w:szCs w:val="24"/>
          <w:lang w:eastAsia="ru-RU"/>
        </w:rPr>
        <w:t>потешки</w:t>
      </w:r>
      <w:proofErr w:type="spellEnd"/>
      <w:r>
        <w:rPr>
          <w:rFonts w:ascii="Times New Roman" w:hAnsi="Times New Roman"/>
          <w:color w:val="000000" w:themeColor="text1"/>
          <w:sz w:val="24"/>
          <w:szCs w:val="24"/>
          <w:lang w:eastAsia="ru-RU"/>
        </w:rPr>
        <w:t xml:space="preserve">, прибаутки, сказки; сопровождать звучащую речь мимикой и пантомимикой, показом игрушек, книжек-игрушек, книжек с картинками (выбор выразительных средств для исполнения и наглядного сопровождения определяется содержанием произведения). </w:t>
      </w:r>
    </w:p>
    <w:p w:rsidR="00CA7D63" w:rsidRDefault="00CA7D63" w:rsidP="00CA7D63">
      <w:pPr>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Реагировать улыбкой и движениями на эмоциональные реакции малыша при слушании произведений.</w:t>
      </w:r>
    </w:p>
    <w:p w:rsidR="00CA7D63" w:rsidRDefault="00CA7D63" w:rsidP="00CA7D63">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Использовать персональное обращение к ребенку («Баю-бай, баю-бай, ты собачка не лай, </w:t>
      </w:r>
      <w:r>
        <w:rPr>
          <w:rFonts w:ascii="Times New Roman" w:hAnsi="Times New Roman"/>
          <w:i/>
          <w:sz w:val="24"/>
          <w:szCs w:val="24"/>
        </w:rPr>
        <w:t>мою/моего (имя ребенка)</w:t>
      </w:r>
      <w:r>
        <w:rPr>
          <w:rFonts w:ascii="Times New Roman" w:hAnsi="Times New Roman"/>
          <w:sz w:val="24"/>
          <w:szCs w:val="24"/>
        </w:rPr>
        <w:t xml:space="preserve"> не пугай»).</w:t>
      </w:r>
    </w:p>
    <w:p w:rsidR="00CA7D63" w:rsidRDefault="00CA7D63" w:rsidP="00CA7D63">
      <w:pPr>
        <w:spacing w:after="0" w:line="240" w:lineRule="auto"/>
        <w:ind w:firstLine="709"/>
        <w:jc w:val="both"/>
        <w:rPr>
          <w:rFonts w:ascii="Times New Roman" w:hAnsi="Times New Roman"/>
          <w:b/>
          <w:sz w:val="24"/>
          <w:szCs w:val="24"/>
          <w:lang w:eastAsia="ru-RU"/>
        </w:rPr>
      </w:pPr>
      <w:r>
        <w:rPr>
          <w:rFonts w:ascii="Times New Roman" w:hAnsi="Times New Roman"/>
          <w:color w:val="000000" w:themeColor="text1"/>
          <w:sz w:val="24"/>
          <w:szCs w:val="24"/>
          <w:lang w:eastAsia="ru-RU"/>
        </w:rPr>
        <w:t>Путем многократного повторения побуждать к речевому подражанию (повтор за взрослым отдельных слов стихотворного текста или песенки), выполнению действий, о которых идет речь в произведении.</w:t>
      </w:r>
      <w:r>
        <w:rPr>
          <w:rFonts w:ascii="Times New Roman" w:hAnsi="Times New Roman"/>
          <w:sz w:val="24"/>
          <w:szCs w:val="24"/>
        </w:rPr>
        <w:t xml:space="preserve"> </w:t>
      </w:r>
    </w:p>
    <w:p w:rsidR="00CA7D63" w:rsidRDefault="00CA7D63" w:rsidP="00CA7D63">
      <w:pPr>
        <w:spacing w:after="0" w:line="240" w:lineRule="auto"/>
        <w:ind w:firstLine="709"/>
        <w:jc w:val="both"/>
        <w:rPr>
          <w:rFonts w:ascii="Times New Roman" w:hAnsi="Times New Roman"/>
          <w:b/>
          <w:sz w:val="24"/>
          <w:szCs w:val="24"/>
          <w:lang w:eastAsia="ru-RU"/>
        </w:rPr>
      </w:pPr>
      <w:r>
        <w:rPr>
          <w:rFonts w:ascii="Times New Roman" w:hAnsi="Times New Roman"/>
          <w:sz w:val="24"/>
          <w:szCs w:val="24"/>
        </w:rPr>
        <w:t>Обогащать образовательную среду изданиями книг для детей раннего возраста, привлекать детей к совместному со взрослым рассматриванию книжек с картинками, стимулируя ответы на простые вопросы по их содержанию.</w:t>
      </w:r>
    </w:p>
    <w:p w:rsidR="00CA7D63" w:rsidRDefault="00CA7D63" w:rsidP="00CA7D63">
      <w:pPr>
        <w:spacing w:after="0" w:line="240" w:lineRule="auto"/>
        <w:ind w:firstLine="709"/>
        <w:jc w:val="both"/>
        <w:rPr>
          <w:rFonts w:ascii="Times New Roman" w:hAnsi="Times New Roman"/>
          <w:i/>
          <w:sz w:val="24"/>
          <w:szCs w:val="24"/>
        </w:rPr>
      </w:pPr>
      <w:r>
        <w:rPr>
          <w:rFonts w:ascii="Times New Roman" w:hAnsi="Times New Roman"/>
          <w:i/>
          <w:sz w:val="24"/>
          <w:szCs w:val="24"/>
        </w:rPr>
        <w:t>От 1 года 6 месяцев до 2 лет</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 Развитие понимания речи.</w:t>
      </w:r>
      <w:r>
        <w:rPr>
          <w:rFonts w:ascii="Times New Roman" w:hAnsi="Times New Roman"/>
          <w:sz w:val="24"/>
          <w:szCs w:val="24"/>
        </w:rPr>
        <w:t xml:space="preserve"> Педагогический работник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Педагог совершенствует умения понимать слова, обозначающие предметы, находить предметы по слову воспитателя, выполнять несложные поручения по слову воспитателя, включающие 2 действия (найди и принеси), отвечать на вопросы о названии предметов одежды, посуды, овощей и фруктов и действиях с ними.</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sz w:val="24"/>
          <w:szCs w:val="24"/>
        </w:rPr>
        <w:t>Развитие активной речи.</w:t>
      </w:r>
      <w:r>
        <w:rPr>
          <w:rFonts w:ascii="Times New Roman" w:hAnsi="Times New Roman"/>
          <w:sz w:val="24"/>
          <w:szCs w:val="24"/>
        </w:rPr>
        <w:t xml:space="preserve"> Педагогический работник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Педагог учит детей выражать словами свои просьбы, желания. Педагогический работник </w:t>
      </w:r>
      <w:r>
        <w:rPr>
          <w:rFonts w:ascii="Times New Roman" w:hAnsi="Times New Roman"/>
          <w:sz w:val="24"/>
          <w:szCs w:val="24"/>
        </w:rPr>
        <w:lastRenderedPageBreak/>
        <w:t xml:space="preserve">активизирует речь детей, побуждает ее использовать как средство общения с окружающими. Педагог формирует умение включаться в диалог с помощью доступных средств (вокализаций, движений, мимики, жестов, слов). Педагогический работник активизирует речевые реакции детей путем разыгрывания простых сюжетов со знакомыми предметами, показа картин, отражающих понятные детям ситуации. Педагог учит детей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педагогический работник развивает речевую активность ребенка в процессе </w:t>
      </w:r>
      <w:proofErr w:type="spellStart"/>
      <w:r>
        <w:rPr>
          <w:rFonts w:ascii="Times New Roman" w:hAnsi="Times New Roman"/>
          <w:sz w:val="24"/>
          <w:szCs w:val="24"/>
        </w:rPr>
        <w:t>отобразительной</w:t>
      </w:r>
      <w:proofErr w:type="spellEnd"/>
      <w:r>
        <w:rPr>
          <w:rFonts w:ascii="Times New Roman" w:hAnsi="Times New Roman"/>
          <w:sz w:val="24"/>
          <w:szCs w:val="24"/>
        </w:rPr>
        <w:t xml:space="preserve"> игры.</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В процессе наблюдений детей за живыми объектами и движущимся транспортом педагогический работник в любом контакте с ребенком поддерживает речевую активность малыша, дает развернутое речевое описание происходящего, того, что ребенок пока может выразить лишь в однословном высказывании.</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Во время игр-занятий по рассматриванию предметов, игрушек педагогический работник обучает детей обозначать словом объекты и действия, выполнять одноименные действия разными игрушками.</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color w:val="000000" w:themeColor="text1"/>
          <w:sz w:val="24"/>
          <w:szCs w:val="24"/>
          <w:lang w:eastAsia="ru-RU"/>
        </w:rPr>
        <w:t>Расширять представления детей об окружающем мире, способствуя таким образом воспитанию умения слушать фольклорные и литературные произведения об уже знакомых игрушках, предметах, явлениях природы, животных, растениях и др.</w:t>
      </w:r>
    </w:p>
    <w:p w:rsidR="00CA7D63" w:rsidRDefault="00CA7D63" w:rsidP="00CA7D63">
      <w:pPr>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Выразительно читать наизусть, </w:t>
      </w:r>
      <w:proofErr w:type="spellStart"/>
      <w:r>
        <w:rPr>
          <w:rFonts w:ascii="Times New Roman" w:hAnsi="Times New Roman"/>
          <w:color w:val="000000" w:themeColor="text1"/>
          <w:sz w:val="24"/>
          <w:szCs w:val="24"/>
          <w:lang w:eastAsia="ru-RU"/>
        </w:rPr>
        <w:t>пропевать</w:t>
      </w:r>
      <w:proofErr w:type="spellEnd"/>
      <w:r>
        <w:rPr>
          <w:rFonts w:ascii="Times New Roman" w:hAnsi="Times New Roman"/>
          <w:color w:val="000000" w:themeColor="text1"/>
          <w:sz w:val="24"/>
          <w:szCs w:val="24"/>
          <w:lang w:eastAsia="ru-RU"/>
        </w:rPr>
        <w:t xml:space="preserve"> или рассказывать</w:t>
      </w:r>
      <w:r>
        <w:rPr>
          <w:rFonts w:ascii="Times New Roman" w:hAnsi="Times New Roman"/>
          <w:sz w:val="24"/>
          <w:szCs w:val="24"/>
        </w:rPr>
        <w:t xml:space="preserve"> песенки, </w:t>
      </w:r>
      <w:proofErr w:type="spellStart"/>
      <w:r>
        <w:rPr>
          <w:rFonts w:ascii="Times New Roman" w:hAnsi="Times New Roman"/>
          <w:sz w:val="24"/>
          <w:szCs w:val="24"/>
        </w:rPr>
        <w:t>потешки</w:t>
      </w:r>
      <w:proofErr w:type="spellEnd"/>
      <w:r>
        <w:rPr>
          <w:rFonts w:ascii="Times New Roman" w:hAnsi="Times New Roman"/>
          <w:sz w:val="24"/>
          <w:szCs w:val="24"/>
        </w:rPr>
        <w:t>, прибаутки, сказки</w:t>
      </w:r>
      <w:r>
        <w:rPr>
          <w:rFonts w:ascii="Times New Roman" w:hAnsi="Times New Roman"/>
          <w:color w:val="000000" w:themeColor="text1"/>
          <w:sz w:val="24"/>
          <w:szCs w:val="24"/>
          <w:lang w:eastAsia="ru-RU"/>
        </w:rPr>
        <w:t xml:space="preserve">, вызывая у детей </w:t>
      </w:r>
      <w:r>
        <w:rPr>
          <w:rFonts w:ascii="Times New Roman" w:hAnsi="Times New Roman"/>
          <w:sz w:val="24"/>
          <w:szCs w:val="24"/>
        </w:rPr>
        <w:t xml:space="preserve">эмоциональный отклик: радость, удовольствие, удивление и др. Использовать интонационные средства выразительности для передачи </w:t>
      </w:r>
      <w:r>
        <w:rPr>
          <w:rFonts w:ascii="Times New Roman" w:hAnsi="Times New Roman"/>
          <w:sz w:val="24"/>
          <w:szCs w:val="24"/>
          <w:lang w:eastAsia="ru-RU"/>
        </w:rPr>
        <w:t>вопросительных и восклицательных интонаций поэтических произведений.</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color w:val="000000" w:themeColor="text1"/>
          <w:sz w:val="24"/>
          <w:szCs w:val="24"/>
          <w:lang w:eastAsia="ru-RU"/>
        </w:rPr>
        <w:t xml:space="preserve">Поддерживать положительные эмоциональные и избирательные реакции детей на звучащее художественное слово, используя приемы: многократное чтение или </w:t>
      </w:r>
      <w:proofErr w:type="spellStart"/>
      <w:r>
        <w:rPr>
          <w:rFonts w:ascii="Times New Roman" w:hAnsi="Times New Roman"/>
          <w:color w:val="000000" w:themeColor="text1"/>
          <w:sz w:val="24"/>
          <w:szCs w:val="24"/>
          <w:lang w:eastAsia="ru-RU"/>
        </w:rPr>
        <w:t>пропевание</w:t>
      </w:r>
      <w:proofErr w:type="spellEnd"/>
      <w:r>
        <w:rPr>
          <w:rFonts w:ascii="Times New Roman" w:hAnsi="Times New Roman"/>
          <w:color w:val="000000" w:themeColor="text1"/>
          <w:sz w:val="24"/>
          <w:szCs w:val="24"/>
          <w:lang w:eastAsia="ru-RU"/>
        </w:rPr>
        <w:t xml:space="preserve">; совместное со взрослым рассматривание книжек с картинками, показ и называние изображенных </w:t>
      </w:r>
      <w:r>
        <w:rPr>
          <w:rFonts w:ascii="Times New Roman" w:hAnsi="Times New Roman"/>
          <w:sz w:val="24"/>
          <w:szCs w:val="24"/>
          <w:lang w:eastAsia="ru-RU"/>
        </w:rPr>
        <w:t>предметов и объектов, действий персонажей; ласковое персональное обращения к ребенку и др.</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 xml:space="preserve">Давать образные характеристики </w:t>
      </w:r>
      <w:r>
        <w:rPr>
          <w:rFonts w:ascii="Times New Roman" w:hAnsi="Times New Roman"/>
          <w:sz w:val="24"/>
          <w:szCs w:val="24"/>
          <w:lang w:eastAsia="ru-RU"/>
        </w:rPr>
        <w:t>персонаж</w:t>
      </w:r>
      <w:r>
        <w:rPr>
          <w:rFonts w:ascii="Times New Roman" w:hAnsi="Times New Roman"/>
          <w:sz w:val="24"/>
          <w:szCs w:val="24"/>
        </w:rPr>
        <w:t>ам</w:t>
      </w:r>
      <w:r>
        <w:rPr>
          <w:rFonts w:ascii="Times New Roman" w:hAnsi="Times New Roman"/>
          <w:sz w:val="24"/>
          <w:szCs w:val="24"/>
          <w:lang w:eastAsia="ru-RU"/>
        </w:rPr>
        <w:t xml:space="preserve"> фольклорных и литературных</w:t>
      </w:r>
      <w:r>
        <w:rPr>
          <w:rFonts w:ascii="Times New Roman" w:hAnsi="Times New Roman"/>
          <w:sz w:val="24"/>
          <w:szCs w:val="24"/>
        </w:rPr>
        <w:t xml:space="preserve"> произведений</w:t>
      </w:r>
      <w:r>
        <w:rPr>
          <w:rFonts w:ascii="Times New Roman" w:hAnsi="Times New Roman"/>
          <w:sz w:val="24"/>
          <w:szCs w:val="24"/>
          <w:lang w:eastAsia="ru-RU"/>
        </w:rPr>
        <w:t xml:space="preserve"> </w:t>
      </w:r>
      <w:r>
        <w:rPr>
          <w:rFonts w:ascii="Times New Roman" w:hAnsi="Times New Roman"/>
          <w:sz w:val="24"/>
          <w:szCs w:val="24"/>
        </w:rPr>
        <w:t>(</w:t>
      </w:r>
      <w:proofErr w:type="spellStart"/>
      <w:r>
        <w:rPr>
          <w:rFonts w:ascii="Times New Roman" w:hAnsi="Times New Roman"/>
          <w:sz w:val="24"/>
          <w:szCs w:val="24"/>
        </w:rPr>
        <w:t>котенька</w:t>
      </w:r>
      <w:proofErr w:type="spellEnd"/>
      <w:r>
        <w:rPr>
          <w:rFonts w:ascii="Times New Roman" w:hAnsi="Times New Roman"/>
          <w:sz w:val="24"/>
          <w:szCs w:val="24"/>
        </w:rPr>
        <w:t xml:space="preserve">- </w:t>
      </w:r>
      <w:proofErr w:type="spellStart"/>
      <w:r>
        <w:rPr>
          <w:rFonts w:ascii="Times New Roman" w:hAnsi="Times New Roman"/>
          <w:sz w:val="24"/>
          <w:szCs w:val="24"/>
        </w:rPr>
        <w:t>коток</w:t>
      </w:r>
      <w:proofErr w:type="spellEnd"/>
      <w:r>
        <w:rPr>
          <w:rFonts w:ascii="Times New Roman" w:hAnsi="Times New Roman"/>
          <w:sz w:val="24"/>
          <w:szCs w:val="24"/>
        </w:rPr>
        <w:t xml:space="preserve">, волчок-серый бочок, зайка серенький, птичка-невеличка, петушок-золотой гребешок и др.), побуждать детей </w:t>
      </w:r>
      <w:r>
        <w:rPr>
          <w:rFonts w:ascii="Times New Roman" w:hAnsi="Times New Roman"/>
          <w:color w:val="000000" w:themeColor="text1"/>
          <w:sz w:val="24"/>
          <w:szCs w:val="24"/>
          <w:lang w:eastAsia="ru-RU"/>
        </w:rPr>
        <w:t>договаривать (заканчивать) слова и строчки знакомых ребенку песенок и стихов.</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b/>
          <w:i/>
          <w:sz w:val="24"/>
          <w:szCs w:val="24"/>
        </w:rPr>
        <w:t>В результате, к концу 2 года жизни</w:t>
      </w:r>
      <w:r>
        <w:rPr>
          <w:rFonts w:ascii="Times New Roman" w:hAnsi="Times New Roman"/>
          <w:sz w:val="24"/>
          <w:szCs w:val="24"/>
        </w:rPr>
        <w:t xml:space="preserve"> ребенок проявляет интерес к книгам, демонстрирует запоминание первых сказок путем включения в рассказ взрослого отдельных слов и действий; эмоционально позитивно реагирует на песенки и </w:t>
      </w:r>
      <w:proofErr w:type="spellStart"/>
      <w:r>
        <w:rPr>
          <w:rFonts w:ascii="Times New Roman" w:hAnsi="Times New Roman"/>
          <w:sz w:val="24"/>
          <w:szCs w:val="24"/>
        </w:rPr>
        <w:t>потешки</w:t>
      </w:r>
      <w:proofErr w:type="spellEnd"/>
      <w:r>
        <w:rPr>
          <w:rFonts w:ascii="Times New Roman" w:hAnsi="Times New Roman"/>
          <w:sz w:val="24"/>
          <w:szCs w:val="24"/>
        </w:rPr>
        <w:t>; демонстрирует достаточный активный словарь; способен вступать в диалог со взрослыми и сверстниками.</w:t>
      </w:r>
    </w:p>
    <w:p w:rsidR="00CA7D63" w:rsidRDefault="00CA7D63" w:rsidP="00CA7D63">
      <w:pPr>
        <w:spacing w:after="0" w:line="240" w:lineRule="auto"/>
        <w:ind w:firstLine="709"/>
        <w:jc w:val="both"/>
        <w:rPr>
          <w:rFonts w:ascii="Times New Roman" w:hAnsi="Times New Roman"/>
          <w:b/>
          <w:i/>
          <w:sz w:val="24"/>
          <w:szCs w:val="24"/>
        </w:rPr>
      </w:pPr>
    </w:p>
    <w:p w:rsidR="00CA7D63" w:rsidRDefault="00CA7D63" w:rsidP="00CA7D63">
      <w:pPr>
        <w:spacing w:after="0" w:line="240" w:lineRule="auto"/>
        <w:ind w:firstLine="709"/>
        <w:jc w:val="both"/>
        <w:rPr>
          <w:rFonts w:ascii="Times New Roman" w:hAnsi="Times New Roman"/>
          <w:b/>
          <w:i/>
          <w:sz w:val="24"/>
          <w:szCs w:val="24"/>
        </w:rPr>
      </w:pPr>
      <w:r>
        <w:rPr>
          <w:rFonts w:ascii="Times New Roman" w:hAnsi="Times New Roman"/>
          <w:b/>
          <w:i/>
          <w:sz w:val="24"/>
          <w:szCs w:val="24"/>
        </w:rPr>
        <w:t>От 2 лет до 3 лет</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области речевого развития основными </w:t>
      </w:r>
      <w:r>
        <w:rPr>
          <w:rFonts w:ascii="Times New Roman" w:hAnsi="Times New Roman"/>
          <w:b/>
          <w:i/>
          <w:sz w:val="24"/>
          <w:szCs w:val="24"/>
        </w:rPr>
        <w:t>задачами</w:t>
      </w:r>
      <w:r>
        <w:rPr>
          <w:rFonts w:ascii="Times New Roman" w:hAnsi="Times New Roman"/>
          <w:sz w:val="24"/>
          <w:szCs w:val="24"/>
        </w:rPr>
        <w:t xml:space="preserve"> образовательной деятельности являются:</w:t>
      </w:r>
    </w:p>
    <w:p w:rsidR="00CA7D63" w:rsidRDefault="00CA7D63" w:rsidP="00CA7D63">
      <w:pPr>
        <w:spacing w:after="0" w:line="240" w:lineRule="auto"/>
        <w:ind w:firstLine="709"/>
        <w:jc w:val="both"/>
        <w:rPr>
          <w:rFonts w:ascii="Times New Roman" w:hAnsi="Times New Roman"/>
          <w:i/>
          <w:sz w:val="24"/>
          <w:szCs w:val="24"/>
        </w:rPr>
      </w:pPr>
      <w:r>
        <w:rPr>
          <w:rFonts w:ascii="Times New Roman" w:hAnsi="Times New Roman"/>
          <w:i/>
          <w:sz w:val="24"/>
          <w:szCs w:val="24"/>
        </w:rPr>
        <w:t>Формирование словаря</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Развивать понимание речи и активизировать словарь. Учить детей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Учить детей использовать данные слова в речи.</w:t>
      </w:r>
    </w:p>
    <w:p w:rsidR="00CA7D63" w:rsidRDefault="00CA7D63" w:rsidP="00CA7D63">
      <w:pPr>
        <w:spacing w:after="0" w:line="240" w:lineRule="auto"/>
        <w:ind w:firstLine="709"/>
        <w:jc w:val="both"/>
        <w:rPr>
          <w:rFonts w:ascii="Times New Roman" w:hAnsi="Times New Roman"/>
          <w:i/>
          <w:sz w:val="24"/>
          <w:szCs w:val="24"/>
        </w:rPr>
      </w:pPr>
      <w:r>
        <w:rPr>
          <w:rFonts w:ascii="Times New Roman" w:hAnsi="Times New Roman"/>
          <w:i/>
          <w:sz w:val="24"/>
          <w:szCs w:val="24"/>
        </w:rPr>
        <w:t>Звуковая культура речи</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Упражнять детей в правильном произношении гласных и согласных звуков, звукоподражаний, отельных слов. Учить произносить звукоподражательные слова в разном темпе, с разной силой голоса.</w:t>
      </w:r>
    </w:p>
    <w:p w:rsidR="00CA7D63" w:rsidRDefault="00CA7D63" w:rsidP="00CA7D63">
      <w:pPr>
        <w:spacing w:after="0" w:line="240" w:lineRule="auto"/>
        <w:ind w:firstLine="709"/>
        <w:jc w:val="both"/>
        <w:rPr>
          <w:rFonts w:ascii="Times New Roman" w:hAnsi="Times New Roman"/>
          <w:i/>
          <w:sz w:val="24"/>
          <w:szCs w:val="24"/>
        </w:rPr>
      </w:pPr>
      <w:r>
        <w:rPr>
          <w:rFonts w:ascii="Times New Roman" w:hAnsi="Times New Roman"/>
          <w:i/>
          <w:sz w:val="24"/>
          <w:szCs w:val="24"/>
        </w:rPr>
        <w:t>Грамматический строй речи</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Учить детей согласовывать существительные и местоимения с глаголами, составлять фразы из 3-4 слов.</w:t>
      </w:r>
    </w:p>
    <w:p w:rsidR="00CA7D63" w:rsidRDefault="00CA7D63" w:rsidP="00CA7D63">
      <w:pPr>
        <w:spacing w:after="0" w:line="240" w:lineRule="auto"/>
        <w:ind w:firstLine="709"/>
        <w:jc w:val="both"/>
        <w:rPr>
          <w:rFonts w:ascii="Times New Roman" w:hAnsi="Times New Roman"/>
          <w:i/>
          <w:sz w:val="24"/>
          <w:szCs w:val="24"/>
        </w:rPr>
      </w:pPr>
      <w:r>
        <w:rPr>
          <w:rFonts w:ascii="Times New Roman" w:hAnsi="Times New Roman"/>
          <w:i/>
          <w:sz w:val="24"/>
          <w:szCs w:val="24"/>
        </w:rPr>
        <w:t>Связная речь</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Продолжать учить детей понимать речь воспитателя, отвечать на вопросы. Учить рассказывать об окружающем в 2-4 предложениях.</w:t>
      </w:r>
    </w:p>
    <w:p w:rsidR="00CA7D63" w:rsidRDefault="00CA7D63" w:rsidP="00CA7D63">
      <w:pPr>
        <w:spacing w:after="0" w:line="240" w:lineRule="auto"/>
        <w:ind w:firstLine="709"/>
        <w:jc w:val="both"/>
        <w:rPr>
          <w:rFonts w:ascii="Times New Roman" w:hAnsi="Times New Roman"/>
          <w:i/>
          <w:sz w:val="24"/>
          <w:szCs w:val="24"/>
        </w:rPr>
      </w:pPr>
      <w:r>
        <w:rPr>
          <w:rFonts w:ascii="Times New Roman" w:hAnsi="Times New Roman"/>
          <w:i/>
          <w:sz w:val="24"/>
          <w:szCs w:val="24"/>
        </w:rPr>
        <w:t>Интерес к художественной литературе</w:t>
      </w:r>
    </w:p>
    <w:p w:rsidR="00CA7D63" w:rsidRDefault="00CA7D63" w:rsidP="00CA7D63">
      <w:pPr>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Учить детей воспринимать небольшие по объему </w:t>
      </w:r>
      <w:proofErr w:type="spellStart"/>
      <w:r>
        <w:rPr>
          <w:rFonts w:ascii="Times New Roman" w:hAnsi="Times New Roman"/>
          <w:color w:val="000000" w:themeColor="text1"/>
          <w:sz w:val="24"/>
          <w:szCs w:val="24"/>
          <w:lang w:eastAsia="ru-RU"/>
        </w:rPr>
        <w:t>потешки</w:t>
      </w:r>
      <w:proofErr w:type="spellEnd"/>
      <w:r>
        <w:rPr>
          <w:rFonts w:ascii="Times New Roman" w:hAnsi="Times New Roman"/>
          <w:color w:val="000000" w:themeColor="text1"/>
          <w:sz w:val="24"/>
          <w:szCs w:val="24"/>
          <w:lang w:eastAsia="ru-RU"/>
        </w:rPr>
        <w:t>, сказки и рассказы с наглядным сопровождением (и без него).</w:t>
      </w:r>
    </w:p>
    <w:p w:rsidR="00CA7D63" w:rsidRDefault="00CA7D63" w:rsidP="00CA7D63">
      <w:pPr>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CA7D63" w:rsidRDefault="00CA7D63" w:rsidP="00CA7D63">
      <w:pPr>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sz w:val="24"/>
          <w:szCs w:val="24"/>
        </w:rPr>
        <w:t>Р</w:t>
      </w:r>
      <w:r>
        <w:rPr>
          <w:rFonts w:ascii="Times New Roman" w:hAnsi="Times New Roman"/>
          <w:color w:val="000000" w:themeColor="text1"/>
          <w:sz w:val="24"/>
          <w:szCs w:val="24"/>
          <w:lang w:eastAsia="ru-RU"/>
        </w:rPr>
        <w:t xml:space="preserve">азвивать умение </w:t>
      </w:r>
      <w:r>
        <w:rPr>
          <w:rFonts w:ascii="Times New Roman" w:hAnsi="Times New Roman"/>
          <w:sz w:val="24"/>
          <w:szCs w:val="24"/>
        </w:rPr>
        <w:t xml:space="preserve">произносить звукоподражания, связанные с содержанием литературного материала (мяу-мяу, тик-так, баю-бай, ква-ква… и т.п.), отвечать </w:t>
      </w:r>
      <w:r>
        <w:rPr>
          <w:rFonts w:ascii="Times New Roman" w:hAnsi="Times New Roman"/>
          <w:color w:val="000000" w:themeColor="text1"/>
          <w:sz w:val="24"/>
          <w:szCs w:val="24"/>
          <w:lang w:eastAsia="ru-RU"/>
        </w:rPr>
        <w:t>на вопросы по содержанию прочитанных произведений.</w:t>
      </w:r>
    </w:p>
    <w:p w:rsidR="00CA7D63" w:rsidRDefault="00CA7D63" w:rsidP="00CA7D63">
      <w:pPr>
        <w:spacing w:after="0" w:line="240" w:lineRule="auto"/>
        <w:ind w:firstLine="709"/>
        <w:jc w:val="both"/>
        <w:rPr>
          <w:rFonts w:ascii="Times New Roman" w:hAnsi="Times New Roman"/>
          <w:b/>
          <w:sz w:val="24"/>
          <w:szCs w:val="24"/>
          <w:lang w:eastAsia="ru-RU"/>
        </w:rPr>
      </w:pPr>
      <w:r>
        <w:rPr>
          <w:rFonts w:ascii="Times New Roman" w:hAnsi="Times New Roman"/>
          <w:color w:val="000000" w:themeColor="text1"/>
          <w:sz w:val="24"/>
          <w:szCs w:val="24"/>
          <w:lang w:eastAsia="ru-RU"/>
        </w:rPr>
        <w:t xml:space="preserve">Побуждать рассматривать книги и иллюстрации вместе со взрослым и самостоятельно. </w:t>
      </w:r>
    </w:p>
    <w:p w:rsidR="00CA7D63" w:rsidRDefault="00CA7D63" w:rsidP="00CA7D63">
      <w:pPr>
        <w:spacing w:after="0" w:line="240" w:lineRule="auto"/>
        <w:ind w:firstLine="709"/>
        <w:jc w:val="both"/>
        <w:rPr>
          <w:rFonts w:ascii="Times New Roman" w:hAnsi="Times New Roman"/>
          <w:b/>
          <w:sz w:val="24"/>
          <w:szCs w:val="24"/>
          <w:lang w:eastAsia="ru-RU"/>
        </w:rPr>
      </w:pPr>
      <w:r>
        <w:rPr>
          <w:rFonts w:ascii="Times New Roman" w:hAnsi="Times New Roman"/>
          <w:sz w:val="24"/>
          <w:szCs w:val="24"/>
        </w:rPr>
        <w:t>Развивать восприятие вопросительных и восклицательных интонаций художественного произведения.</w:t>
      </w:r>
    </w:p>
    <w:p w:rsidR="00CA7D63" w:rsidRDefault="00CA7D63" w:rsidP="00CA7D63">
      <w:pPr>
        <w:spacing w:after="0" w:line="240" w:lineRule="auto"/>
        <w:ind w:firstLine="709"/>
        <w:jc w:val="both"/>
        <w:rPr>
          <w:rFonts w:ascii="Times New Roman" w:hAnsi="Times New Roman"/>
          <w:b/>
          <w:i/>
          <w:sz w:val="24"/>
          <w:szCs w:val="24"/>
        </w:rPr>
      </w:pPr>
      <w:r>
        <w:rPr>
          <w:rFonts w:ascii="Times New Roman" w:hAnsi="Times New Roman"/>
          <w:b/>
          <w:i/>
          <w:sz w:val="24"/>
          <w:szCs w:val="24"/>
        </w:rPr>
        <w:t>Содержание образовательной деятельности</w:t>
      </w:r>
    </w:p>
    <w:p w:rsidR="00CA7D63" w:rsidRDefault="00CA7D63" w:rsidP="00CA7D63">
      <w:pPr>
        <w:spacing w:after="0" w:line="240" w:lineRule="auto"/>
        <w:ind w:firstLine="709"/>
        <w:jc w:val="both"/>
        <w:rPr>
          <w:rFonts w:ascii="Times New Roman" w:hAnsi="Times New Roman"/>
          <w:i/>
          <w:sz w:val="24"/>
          <w:szCs w:val="24"/>
        </w:rPr>
      </w:pPr>
      <w:r>
        <w:rPr>
          <w:rFonts w:ascii="Times New Roman" w:hAnsi="Times New Roman"/>
          <w:i/>
          <w:sz w:val="24"/>
          <w:szCs w:val="24"/>
        </w:rPr>
        <w:t>Формирование словаря</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На основе расширения ориентировки детей в окружающем мире педагогический работник развивает понимание речи и активизируется словарь. Педагог обучает детей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Воспитатель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CA7D63" w:rsidRDefault="00CA7D63" w:rsidP="00CA7D63">
      <w:pPr>
        <w:spacing w:after="0" w:line="240" w:lineRule="auto"/>
        <w:ind w:firstLine="709"/>
        <w:jc w:val="both"/>
        <w:rPr>
          <w:rFonts w:ascii="Times New Roman" w:hAnsi="Times New Roman"/>
          <w:i/>
          <w:sz w:val="24"/>
          <w:szCs w:val="24"/>
        </w:rPr>
      </w:pPr>
      <w:r>
        <w:rPr>
          <w:rFonts w:ascii="Times New Roman" w:hAnsi="Times New Roman"/>
          <w:i/>
          <w:sz w:val="24"/>
          <w:szCs w:val="24"/>
        </w:rPr>
        <w:t>Звуковая культура речи</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Воспитатель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дошкольников использовать разные по сложности слова, учит воспроизводить ритм слова. Педагогический работник формирует умение детей не пропускать слоги в словах. Педагог учит детей выражать свое отношение к предмету разговора при помощи разнообразных вербальных средств и невербальных средств. У детей проявляется эмоциональная непроизвольная выразительность речи.</w:t>
      </w:r>
    </w:p>
    <w:p w:rsidR="00CA7D63" w:rsidRDefault="00CA7D63" w:rsidP="00CA7D63">
      <w:pPr>
        <w:spacing w:after="0" w:line="240" w:lineRule="auto"/>
        <w:ind w:firstLine="709"/>
        <w:jc w:val="both"/>
        <w:rPr>
          <w:rFonts w:ascii="Times New Roman" w:hAnsi="Times New Roman"/>
          <w:i/>
          <w:sz w:val="24"/>
          <w:szCs w:val="24"/>
        </w:rPr>
      </w:pPr>
      <w:r>
        <w:rPr>
          <w:rFonts w:ascii="Times New Roman" w:hAnsi="Times New Roman"/>
          <w:i/>
          <w:sz w:val="24"/>
          <w:szCs w:val="24"/>
        </w:rPr>
        <w:t>Грамматический строй речи</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Педагог учит детей правильно использовать большинство основных грамматических категорий: окончаний существительных; уменьшительно-ласкательных суффиксов; начинается словотворчество. Педагогический работник формирует умение детей выражать свои мысли посредством трех-, четырехсловных предложений. </w:t>
      </w:r>
    </w:p>
    <w:p w:rsidR="00CA7D63" w:rsidRDefault="00CA7D63" w:rsidP="00CA7D63">
      <w:pPr>
        <w:spacing w:after="0" w:line="240" w:lineRule="auto"/>
        <w:ind w:firstLine="709"/>
        <w:jc w:val="both"/>
        <w:rPr>
          <w:rFonts w:ascii="Times New Roman" w:hAnsi="Times New Roman"/>
          <w:i/>
          <w:sz w:val="24"/>
          <w:szCs w:val="24"/>
        </w:rPr>
      </w:pPr>
      <w:r>
        <w:rPr>
          <w:rFonts w:ascii="Times New Roman" w:hAnsi="Times New Roman"/>
          <w:i/>
          <w:sz w:val="24"/>
          <w:szCs w:val="24"/>
        </w:rPr>
        <w:t>Связная речь</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Педагогический работник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Педагог побуждает детей проявлять интерес к </w:t>
      </w:r>
      <w:r>
        <w:rPr>
          <w:rFonts w:ascii="Times New Roman" w:hAnsi="Times New Roman"/>
          <w:sz w:val="24"/>
          <w:szCs w:val="24"/>
        </w:rPr>
        <w:lastRenderedPageBreak/>
        <w:t>общению со взрослыми и сверстниками, обучает их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воспитателя с использованием фразовой речи или формы простого предложения, относить к себе речь взрослого, обращенную к группе детей, понимать ее содержание.</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Воспитатель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CA7D63" w:rsidRDefault="00CA7D63" w:rsidP="00CA7D63">
      <w:pPr>
        <w:spacing w:after="0" w:line="240" w:lineRule="auto"/>
        <w:ind w:firstLine="709"/>
        <w:jc w:val="both"/>
        <w:rPr>
          <w:rFonts w:ascii="Times New Roman" w:hAnsi="Times New Roman"/>
          <w:i/>
          <w:sz w:val="24"/>
          <w:szCs w:val="24"/>
        </w:rPr>
      </w:pPr>
      <w:r>
        <w:rPr>
          <w:rFonts w:ascii="Times New Roman" w:hAnsi="Times New Roman"/>
          <w:i/>
          <w:sz w:val="24"/>
          <w:szCs w:val="24"/>
        </w:rPr>
        <w:t>Интерес к художественной литературе</w:t>
      </w:r>
    </w:p>
    <w:p w:rsidR="00CA7D63" w:rsidRDefault="00CA7D63" w:rsidP="00CA7D63">
      <w:pPr>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sz w:val="24"/>
          <w:szCs w:val="24"/>
        </w:rPr>
        <w:t>Выразительно исполнять для детей (</w:t>
      </w:r>
      <w:proofErr w:type="spellStart"/>
      <w:r>
        <w:rPr>
          <w:rFonts w:ascii="Times New Roman" w:hAnsi="Times New Roman"/>
          <w:sz w:val="24"/>
          <w:szCs w:val="24"/>
        </w:rPr>
        <w:t>пропевание</w:t>
      </w:r>
      <w:proofErr w:type="spellEnd"/>
      <w:r>
        <w:rPr>
          <w:rFonts w:ascii="Times New Roman" w:hAnsi="Times New Roman"/>
          <w:sz w:val="24"/>
          <w:szCs w:val="24"/>
        </w:rPr>
        <w:t xml:space="preserve">, выразительное чтение наизусть, рассказывание) </w:t>
      </w:r>
      <w:r>
        <w:rPr>
          <w:rFonts w:ascii="Times New Roman" w:hAnsi="Times New Roman"/>
          <w:color w:val="000000" w:themeColor="text1"/>
          <w:sz w:val="24"/>
          <w:szCs w:val="24"/>
          <w:lang w:eastAsia="ru-RU"/>
        </w:rPr>
        <w:t xml:space="preserve">небольшие по объему </w:t>
      </w:r>
      <w:proofErr w:type="spellStart"/>
      <w:r>
        <w:rPr>
          <w:rFonts w:ascii="Times New Roman" w:hAnsi="Times New Roman"/>
          <w:color w:val="000000" w:themeColor="text1"/>
          <w:sz w:val="24"/>
          <w:szCs w:val="24"/>
          <w:lang w:eastAsia="ru-RU"/>
        </w:rPr>
        <w:t>потешки</w:t>
      </w:r>
      <w:proofErr w:type="spellEnd"/>
      <w:r>
        <w:rPr>
          <w:rFonts w:ascii="Times New Roman" w:hAnsi="Times New Roman"/>
          <w:color w:val="000000" w:themeColor="text1"/>
          <w:sz w:val="24"/>
          <w:szCs w:val="24"/>
          <w:lang w:eastAsia="ru-RU"/>
        </w:rPr>
        <w:t>, сказки и рассказы с наглядным сопровождением и без него. Использовать интонационные средства выразительности для передачи вопросительных и восклицательных интонаций в тексте.</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color w:val="000000" w:themeColor="text1"/>
          <w:sz w:val="24"/>
          <w:szCs w:val="24"/>
        </w:rPr>
        <w:t xml:space="preserve">Учить детей следить за развитием сюжета с помощью наглядности (картинки, игрушки, действия), отвечать на вопросы типа </w:t>
      </w:r>
      <w:r>
        <w:rPr>
          <w:rFonts w:ascii="Times New Roman" w:hAnsi="Times New Roman"/>
          <w:i/>
          <w:sz w:val="24"/>
          <w:szCs w:val="24"/>
        </w:rPr>
        <w:t>Кто это? Что он делает? А это что?</w:t>
      </w:r>
      <w:r>
        <w:rPr>
          <w:rFonts w:ascii="Times New Roman" w:hAnsi="Times New Roman"/>
          <w:sz w:val="24"/>
          <w:szCs w:val="24"/>
        </w:rPr>
        <w:t xml:space="preserve"> </w:t>
      </w:r>
    </w:p>
    <w:p w:rsidR="00CA7D63" w:rsidRDefault="00CA7D63" w:rsidP="00CA7D63">
      <w:pPr>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Стимулировать активную речь: </w:t>
      </w:r>
      <w:r>
        <w:rPr>
          <w:rFonts w:ascii="Times New Roman" w:hAnsi="Times New Roman"/>
          <w:sz w:val="24"/>
          <w:szCs w:val="24"/>
        </w:rPr>
        <w:t xml:space="preserve">отвечать </w:t>
      </w:r>
      <w:r>
        <w:rPr>
          <w:rFonts w:ascii="Times New Roman" w:hAnsi="Times New Roman"/>
          <w:color w:val="000000" w:themeColor="text1"/>
          <w:sz w:val="24"/>
          <w:szCs w:val="24"/>
          <w:lang w:eastAsia="ru-RU"/>
        </w:rPr>
        <w:t>на вопросы по содержанию прочитанных произведений; договаривать и произносить четверостишия уже известных ребенку стихов и песенок;</w:t>
      </w:r>
      <w:r>
        <w:rPr>
          <w:rFonts w:ascii="Times New Roman" w:hAnsi="Times New Roman"/>
          <w:sz w:val="24"/>
          <w:szCs w:val="24"/>
        </w:rPr>
        <w:t xml:space="preserve"> произносить звукоподражания, связанные с содержанием литературного материала </w:t>
      </w:r>
      <w:r>
        <w:rPr>
          <w:rFonts w:ascii="Times New Roman" w:hAnsi="Times New Roman"/>
          <w:i/>
          <w:sz w:val="24"/>
          <w:szCs w:val="24"/>
        </w:rPr>
        <w:t>(мяу-мяу, тик-так, баю-бай, ква-ква… и т.п.)</w:t>
      </w:r>
      <w:r>
        <w:rPr>
          <w:rFonts w:ascii="Times New Roman" w:hAnsi="Times New Roman"/>
          <w:sz w:val="24"/>
          <w:szCs w:val="24"/>
        </w:rPr>
        <w:t>.</w:t>
      </w:r>
    </w:p>
    <w:p w:rsidR="00CA7D63" w:rsidRDefault="00CA7D63" w:rsidP="00CA7D63">
      <w:pPr>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sz w:val="24"/>
          <w:szCs w:val="24"/>
        </w:rPr>
        <w:t xml:space="preserve">Стимулировать игровую деятельность: </w:t>
      </w:r>
      <w:r>
        <w:rPr>
          <w:rFonts w:ascii="Times New Roman" w:hAnsi="Times New Roman"/>
          <w:color w:val="000000" w:themeColor="text1"/>
          <w:sz w:val="24"/>
          <w:szCs w:val="24"/>
          <w:lang w:eastAsia="ru-RU"/>
        </w:rPr>
        <w:t xml:space="preserve">воспроизводить игровые действия персонажей; играть </w:t>
      </w:r>
      <w:r>
        <w:rPr>
          <w:rFonts w:ascii="Times New Roman" w:hAnsi="Times New Roman"/>
          <w:sz w:val="24"/>
          <w:szCs w:val="24"/>
        </w:rPr>
        <w:t>со звуками, словами, рифмами.</w:t>
      </w:r>
    </w:p>
    <w:p w:rsidR="00CA7D63" w:rsidRDefault="00CA7D63" w:rsidP="00CA7D63">
      <w:pPr>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sz w:val="24"/>
          <w:szCs w:val="24"/>
        </w:rPr>
        <w:t xml:space="preserve">Насыщать образовательную среду изданиями для детей раннего возраста, побуждать </w:t>
      </w:r>
      <w:r>
        <w:rPr>
          <w:rFonts w:ascii="Times New Roman" w:hAnsi="Times New Roman"/>
          <w:color w:val="000000" w:themeColor="text1"/>
          <w:sz w:val="24"/>
          <w:szCs w:val="24"/>
          <w:lang w:eastAsia="ru-RU"/>
        </w:rPr>
        <w:t xml:space="preserve">рассматривать иллюстрации как вместе с педагогом, так и самостоятельно.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b/>
          <w:i/>
          <w:sz w:val="24"/>
          <w:szCs w:val="24"/>
        </w:rPr>
        <w:t>В результате, к концу 3 года</w:t>
      </w:r>
      <w:r>
        <w:rPr>
          <w:rFonts w:ascii="Times New Roman" w:hAnsi="Times New Roman"/>
          <w:sz w:val="24"/>
          <w:szCs w:val="24"/>
        </w:rPr>
        <w:t xml:space="preserve"> жизни ребенок активен и инициативен в речевых контактах с воспитателем и детьми; проявляет интерес и доброжелательность в общении со сверстниками. Легко понимает речь взрослого на наглядной основе и без наглядности, использует в разговоре форму простого предложения из 4-х и более слов, правильно оформляет его; самостоятельно использует форму приветствия, прощания, просьбы и благодарности.</w:t>
      </w:r>
    </w:p>
    <w:p w:rsidR="00F77916" w:rsidRDefault="00F77916" w:rsidP="00F77916">
      <w:pPr>
        <w:spacing w:after="0" w:line="240" w:lineRule="auto"/>
        <w:ind w:firstLine="708"/>
        <w:jc w:val="both"/>
        <w:rPr>
          <w:rFonts w:ascii="Times New Roman" w:hAnsi="Times New Roman" w:cs="Times New Roman"/>
          <w:sz w:val="24"/>
          <w:szCs w:val="24"/>
        </w:rPr>
      </w:pPr>
    </w:p>
    <w:p w:rsidR="00CA7D63" w:rsidRDefault="00CA7D63" w:rsidP="00CA7D63">
      <w:pPr>
        <w:spacing w:after="0" w:line="240" w:lineRule="auto"/>
        <w:jc w:val="both"/>
        <w:rPr>
          <w:rFonts w:ascii="Times New Roman" w:hAnsi="Times New Roman"/>
          <w:b/>
          <w:sz w:val="24"/>
          <w:szCs w:val="24"/>
        </w:rPr>
      </w:pPr>
      <w:r>
        <w:rPr>
          <w:rFonts w:ascii="Times New Roman" w:hAnsi="Times New Roman"/>
          <w:b/>
          <w:sz w:val="24"/>
          <w:szCs w:val="24"/>
        </w:rPr>
        <w:t>2.2.5. Художественно-эстетическое развитие</w:t>
      </w:r>
    </w:p>
    <w:p w:rsidR="00CA7D63" w:rsidRDefault="00CA7D63" w:rsidP="00CA7D63">
      <w:pPr>
        <w:spacing w:after="0" w:line="240" w:lineRule="auto"/>
        <w:ind w:firstLine="709"/>
        <w:jc w:val="both"/>
        <w:rPr>
          <w:rFonts w:ascii="Times New Roman" w:hAnsi="Times New Roman"/>
          <w:sz w:val="24"/>
          <w:szCs w:val="24"/>
        </w:rPr>
      </w:pP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Образовательная область «Художественно-эстетическое развитие» предусматривает:</w:t>
      </w:r>
    </w:p>
    <w:p w:rsidR="00CA7D63" w:rsidRDefault="00CA7D63" w:rsidP="00CA7D63">
      <w:pPr>
        <w:spacing w:after="0" w:line="240" w:lineRule="auto"/>
        <w:ind w:firstLine="709"/>
        <w:rPr>
          <w:rFonts w:ascii="Times New Roman" w:hAnsi="Times New Roman"/>
          <w:sz w:val="24"/>
          <w:szCs w:val="24"/>
        </w:rPr>
      </w:pPr>
      <w:r>
        <w:rPr>
          <w:rFonts w:ascii="Times New Roman" w:hAnsi="Times New Roman"/>
          <w:sz w:val="24"/>
          <w:szCs w:val="24"/>
        </w:rP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становление эстетического и эмоционально-нравственного отношения к окружающему миру, воспитание эстетического вкуса;</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формирование элементарных представлений о видах искусства (музыка, живопись, театр, народное искусство и др.); </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w:t>
      </w:r>
      <w:proofErr w:type="spellStart"/>
      <w:proofErr w:type="gramStart"/>
      <w:r>
        <w:rPr>
          <w:rFonts w:ascii="Times New Roman" w:hAnsi="Times New Roman"/>
          <w:sz w:val="24"/>
          <w:szCs w:val="24"/>
          <w:lang w:eastAsia="ru-RU"/>
        </w:rPr>
        <w:t>др</w:t>
      </w:r>
      <w:proofErr w:type="spellEnd"/>
      <w:proofErr w:type="gramEnd"/>
      <w:r>
        <w:rPr>
          <w:rFonts w:ascii="Times New Roman" w:hAnsi="Times New Roman"/>
          <w:sz w:val="24"/>
          <w:szCs w:val="24"/>
          <w:lang w:eastAsia="ru-RU"/>
        </w:rPr>
        <w:t xml:space="preserve">),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 xml:space="preserve">освоение разнообразных средств художественной выразительности </w:t>
      </w:r>
      <w:r>
        <w:rPr>
          <w:rFonts w:ascii="Times New Roman" w:hAnsi="Times New Roman"/>
          <w:sz w:val="24"/>
          <w:szCs w:val="24"/>
        </w:rPr>
        <w:t>в различных видах искусства;</w:t>
      </w:r>
      <w:r>
        <w:rPr>
          <w:rFonts w:ascii="Arial" w:hAnsi="Arial" w:cs="Arial"/>
          <w:b/>
          <w:bCs/>
          <w:i/>
          <w:iCs/>
          <w:sz w:val="21"/>
          <w:szCs w:val="21"/>
          <w:shd w:val="clear" w:color="auto" w:fill="FFFFFF"/>
        </w:rPr>
        <w:t xml:space="preserve">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др.) </w:t>
      </w:r>
    </w:p>
    <w:p w:rsidR="00CA7D63" w:rsidRPr="009C2DA0" w:rsidRDefault="00CA7D63" w:rsidP="009C2DA0">
      <w:pPr>
        <w:spacing w:after="0" w:line="240" w:lineRule="auto"/>
        <w:ind w:firstLine="709"/>
        <w:jc w:val="both"/>
        <w:rPr>
          <w:rFonts w:ascii="Times New Roman" w:hAnsi="Times New Roman"/>
          <w:sz w:val="24"/>
          <w:szCs w:val="24"/>
        </w:rPr>
      </w:pPr>
      <w:r>
        <w:rPr>
          <w:rFonts w:ascii="Times New Roman" w:hAnsi="Times New Roman"/>
          <w:sz w:val="24"/>
          <w:szCs w:val="24"/>
        </w:rPr>
        <w:t>развитие и поддержку самостоятельной творческой деятельности детей (изобразительной, конструктивной, музыкальной, художественно-ре</w:t>
      </w:r>
      <w:r w:rsidR="009C2DA0">
        <w:rPr>
          <w:rFonts w:ascii="Times New Roman" w:hAnsi="Times New Roman"/>
          <w:sz w:val="24"/>
          <w:szCs w:val="24"/>
        </w:rPr>
        <w:t>чевой, театрализованной и др.).</w:t>
      </w:r>
    </w:p>
    <w:p w:rsidR="00CA7D63" w:rsidRDefault="00CA7D63" w:rsidP="00CA7D63">
      <w:pPr>
        <w:spacing w:after="0" w:line="240" w:lineRule="auto"/>
        <w:ind w:firstLine="709"/>
        <w:jc w:val="both"/>
        <w:rPr>
          <w:rFonts w:ascii="Times New Roman" w:hAnsi="Times New Roman"/>
          <w:b/>
          <w:bCs/>
          <w:i/>
          <w:iCs/>
          <w:sz w:val="24"/>
          <w:szCs w:val="24"/>
        </w:rPr>
      </w:pPr>
      <w:r>
        <w:rPr>
          <w:rFonts w:ascii="Times New Roman" w:hAnsi="Times New Roman"/>
          <w:b/>
          <w:bCs/>
          <w:i/>
          <w:iCs/>
          <w:sz w:val="24"/>
          <w:szCs w:val="24"/>
        </w:rPr>
        <w:t>От 1 года до 2 лет</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iCs/>
          <w:sz w:val="24"/>
          <w:szCs w:val="24"/>
        </w:rPr>
        <w:lastRenderedPageBreak/>
        <w:t>От 1 года до 1 года 6 месяцев</w:t>
      </w:r>
      <w:r>
        <w:rPr>
          <w:rFonts w:ascii="Times New Roman" w:hAnsi="Times New Roman"/>
          <w:sz w:val="24"/>
          <w:szCs w:val="24"/>
        </w:rPr>
        <w:t xml:space="preserve">. В области художественно-эстетического развития основными </w:t>
      </w:r>
      <w:r>
        <w:rPr>
          <w:rFonts w:ascii="Times New Roman" w:hAnsi="Times New Roman"/>
          <w:b/>
          <w:bCs/>
          <w:i/>
          <w:iCs/>
          <w:sz w:val="24"/>
          <w:szCs w:val="24"/>
        </w:rPr>
        <w:t>задачами</w:t>
      </w:r>
      <w:r>
        <w:rPr>
          <w:rFonts w:ascii="Times New Roman" w:hAnsi="Times New Roman"/>
          <w:sz w:val="24"/>
          <w:szCs w:val="24"/>
        </w:rPr>
        <w:t xml:space="preserve"> образовательной деятельности являются:</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Формирование эмоционального отклика на музыку с помощью самых разнообразных приемов (жестом, мимикой, подпеванием, движениями), желание слушать музыкальные произведения.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Создание у детей радостного настроения при пении, движениях и игровых действиях под музыку.</w:t>
      </w:r>
    </w:p>
    <w:p w:rsidR="00CA7D63" w:rsidRDefault="00CA7D63" w:rsidP="00CA7D63">
      <w:pPr>
        <w:spacing w:after="0" w:line="240" w:lineRule="auto"/>
        <w:ind w:firstLine="709"/>
        <w:jc w:val="both"/>
        <w:rPr>
          <w:rFonts w:ascii="Times New Roman" w:hAnsi="Times New Roman"/>
          <w:b/>
          <w:bCs/>
          <w:i/>
          <w:iCs/>
          <w:sz w:val="24"/>
          <w:szCs w:val="24"/>
        </w:rPr>
      </w:pPr>
      <w:r>
        <w:rPr>
          <w:rFonts w:ascii="Times New Roman" w:hAnsi="Times New Roman"/>
          <w:b/>
          <w:bCs/>
          <w:i/>
          <w:iCs/>
          <w:sz w:val="24"/>
          <w:szCs w:val="24"/>
        </w:rPr>
        <w:t>Содержание образовательной деятельности</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iCs/>
          <w:sz w:val="24"/>
          <w:szCs w:val="24"/>
        </w:rPr>
        <w:t>От 1 года до 1 года 6 месяцев</w:t>
      </w:r>
      <w:r>
        <w:rPr>
          <w:rFonts w:ascii="Times New Roman" w:hAnsi="Times New Roman"/>
          <w:sz w:val="24"/>
          <w:szCs w:val="24"/>
        </w:rPr>
        <w:t xml:space="preserve"> - приобщение к веселой и спокойной музыке. Формирование умения различать на слух звучание разных по тембру музыкальных инструментов (барабан, флейта или дудочка). Содействие пониманию детьми содержания понравившейся песенки, помогать подпевать (как могут, умеют). Формирование умения заканчивать петь вместе с взрослым. Развитие умения ходить под музыку, выполнять простейшие плясовые движения (пружинка, притопывание ногой, переступание с ноги на ногу, </w:t>
      </w:r>
      <w:proofErr w:type="spellStart"/>
      <w:r>
        <w:rPr>
          <w:rFonts w:ascii="Times New Roman" w:hAnsi="Times New Roman"/>
          <w:sz w:val="24"/>
          <w:szCs w:val="24"/>
        </w:rPr>
        <w:t>прихлопывание</w:t>
      </w:r>
      <w:proofErr w:type="spellEnd"/>
      <w:r>
        <w:rPr>
          <w:rFonts w:ascii="Times New Roman" w:hAnsi="Times New Roman"/>
          <w:sz w:val="24"/>
          <w:szCs w:val="24"/>
        </w:rPr>
        <w:t xml:space="preserve"> в ладоши, помахивание погремушкой, платочком; кружение, вращение руками — «фонарики»). В процессе игровых действий вызывать желание передавать движения, связанные с образом (птичка, мишка, зайка).</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iCs/>
          <w:sz w:val="24"/>
          <w:szCs w:val="24"/>
        </w:rPr>
        <w:t xml:space="preserve">От 1 года 6 месяцев до 2 лет. </w:t>
      </w:r>
      <w:r>
        <w:rPr>
          <w:rFonts w:ascii="Times New Roman" w:hAnsi="Times New Roman"/>
          <w:sz w:val="24"/>
          <w:szCs w:val="24"/>
        </w:rPr>
        <w:t xml:space="preserve">В области художественно-эстетического развития основными </w:t>
      </w:r>
      <w:r>
        <w:rPr>
          <w:rFonts w:ascii="Times New Roman" w:hAnsi="Times New Roman"/>
          <w:b/>
          <w:bCs/>
          <w:i/>
          <w:iCs/>
          <w:sz w:val="24"/>
          <w:szCs w:val="24"/>
        </w:rPr>
        <w:t>задачами</w:t>
      </w:r>
      <w:r>
        <w:rPr>
          <w:rFonts w:ascii="Times New Roman" w:hAnsi="Times New Roman"/>
          <w:sz w:val="24"/>
          <w:szCs w:val="24"/>
        </w:rPr>
        <w:t xml:space="preserve"> образовательной деятельности являются:</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Развитие способности слушать художественный текст и активно (эмоционально) реагировать на его содержание.</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Обеспечение возможности наблюдать за процессом рисования, лепки взрослого, вызывать к ним интерес.</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Поощрение желания рисовать красками, карандашами, фломастерами, предоставлять возможность ритмично заполнять лист бумаги яркими пятнами, мазками, линиями.</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Развитие умения прислушиваться к словам песен, воспроизводить звукоподражания и простейшие интонации.</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Обучение выполнять под музыку игровые и плясовые движения, соответствующие словам песни и характеру музыки.</w:t>
      </w:r>
    </w:p>
    <w:p w:rsidR="00CA7D63" w:rsidRDefault="00CA7D63" w:rsidP="00CA7D63">
      <w:pPr>
        <w:spacing w:after="0" w:line="240" w:lineRule="auto"/>
        <w:ind w:firstLine="709"/>
        <w:jc w:val="both"/>
        <w:rPr>
          <w:rFonts w:ascii="Times New Roman" w:hAnsi="Times New Roman"/>
          <w:b/>
          <w:bCs/>
          <w:i/>
          <w:iCs/>
          <w:sz w:val="24"/>
          <w:szCs w:val="24"/>
        </w:rPr>
      </w:pPr>
      <w:r>
        <w:rPr>
          <w:rFonts w:ascii="Times New Roman" w:hAnsi="Times New Roman"/>
          <w:b/>
          <w:bCs/>
          <w:i/>
          <w:iCs/>
          <w:sz w:val="24"/>
          <w:szCs w:val="24"/>
        </w:rPr>
        <w:t>Содержание образовательной деятельности</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iCs/>
          <w:sz w:val="24"/>
          <w:szCs w:val="24"/>
        </w:rPr>
        <w:t>От 1 года 6 месяцев до 2 лет</w:t>
      </w:r>
      <w:r>
        <w:rPr>
          <w:rFonts w:ascii="Times New Roman" w:hAnsi="Times New Roman"/>
          <w:sz w:val="24"/>
          <w:szCs w:val="24"/>
        </w:rPr>
        <w:t xml:space="preserve"> - формирование эмоционального восприятия знакомого музыкального произведения, желание дослушать его до конца. Способствовать формированию умения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Поощрение самостоятельной активности (звукоподражание, подпевание слов, фраз, несложных </w:t>
      </w:r>
      <w:proofErr w:type="spellStart"/>
      <w:r>
        <w:rPr>
          <w:rFonts w:ascii="Times New Roman" w:hAnsi="Times New Roman"/>
          <w:sz w:val="24"/>
          <w:szCs w:val="24"/>
        </w:rPr>
        <w:t>попевок</w:t>
      </w:r>
      <w:proofErr w:type="spellEnd"/>
      <w:r>
        <w:rPr>
          <w:rFonts w:ascii="Times New Roman" w:hAnsi="Times New Roman"/>
          <w:sz w:val="24"/>
          <w:szCs w:val="24"/>
        </w:rPr>
        <w:t xml:space="preserve"> и песенок). Продолжать совершенствование движения под музыку, выполнение их самостоятельно. Развитие умения у детей вслушиваться в музыку и с изменением характера ее звучания изменять движения (переходить с ходьбы на притопывание, кружение). Чувствовать характер музыки и передавать его игровыми действиями (мишка идет, зайка прыгает, птичка клюет).</w:t>
      </w:r>
    </w:p>
    <w:p w:rsidR="00CA7D63" w:rsidRDefault="00CA7D63" w:rsidP="00CA7D63">
      <w:pPr>
        <w:spacing w:after="0" w:line="240" w:lineRule="auto"/>
        <w:ind w:firstLine="709"/>
        <w:jc w:val="both"/>
        <w:rPr>
          <w:rFonts w:ascii="Times New Roman" w:hAnsi="Times New Roman"/>
          <w:b/>
          <w:bCs/>
          <w:i/>
          <w:iCs/>
          <w:sz w:val="24"/>
          <w:szCs w:val="24"/>
        </w:rPr>
      </w:pPr>
    </w:p>
    <w:p w:rsidR="00CA7D63" w:rsidRDefault="00CA7D63" w:rsidP="00CA7D63">
      <w:pPr>
        <w:spacing w:after="0" w:line="240" w:lineRule="auto"/>
        <w:ind w:firstLine="709"/>
        <w:jc w:val="both"/>
        <w:rPr>
          <w:rFonts w:ascii="Times New Roman" w:hAnsi="Times New Roman"/>
          <w:b/>
          <w:bCs/>
          <w:i/>
          <w:iCs/>
          <w:sz w:val="24"/>
          <w:szCs w:val="24"/>
        </w:rPr>
      </w:pPr>
      <w:r>
        <w:rPr>
          <w:rFonts w:ascii="Times New Roman" w:hAnsi="Times New Roman"/>
          <w:b/>
          <w:bCs/>
          <w:i/>
          <w:iCs/>
          <w:sz w:val="24"/>
          <w:szCs w:val="24"/>
        </w:rPr>
        <w:t xml:space="preserve">От 2 лет до 3 лет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области художественно-эстетического развития основными </w:t>
      </w:r>
      <w:r>
        <w:rPr>
          <w:rFonts w:ascii="Times New Roman" w:hAnsi="Times New Roman"/>
          <w:b/>
          <w:bCs/>
          <w:i/>
          <w:iCs/>
          <w:sz w:val="24"/>
          <w:szCs w:val="24"/>
        </w:rPr>
        <w:t>задачами</w:t>
      </w:r>
      <w:r>
        <w:rPr>
          <w:rFonts w:ascii="Times New Roman" w:hAnsi="Times New Roman"/>
          <w:sz w:val="24"/>
          <w:szCs w:val="24"/>
        </w:rPr>
        <w:t xml:space="preserve"> образовательной деятельности являются:</w:t>
      </w:r>
    </w:p>
    <w:p w:rsidR="00CA7D63" w:rsidRDefault="00CA7D63" w:rsidP="00CA7D63">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Изобразительная деятельность:</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Воспитывать интерес у изобразительной деятельности (рисованию, лепке).</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Развивать положительные эмоции на предложение нарисовать, слепить.</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Научить правильно держать карандаш, кисть.</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Включать движение рук по предмету при знакомстве с его формой.</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Познакомить со свойствами глины, пластилина, пластической массы.</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Развивать эстетическое восприятие.</w:t>
      </w:r>
    </w:p>
    <w:p w:rsidR="00CA7D63" w:rsidRDefault="00CA7D63" w:rsidP="00CA7D63">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Развитие интереса к конструктивной деятельности, поддерживать желание детей строить самостоятельно.</w:t>
      </w:r>
    </w:p>
    <w:p w:rsidR="00CA7D63" w:rsidRDefault="00CA7D63" w:rsidP="00CA7D63">
      <w:pPr>
        <w:spacing w:after="0" w:line="240" w:lineRule="auto"/>
        <w:ind w:firstLine="709"/>
        <w:jc w:val="both"/>
        <w:rPr>
          <w:rFonts w:ascii="Times New Roman" w:hAnsi="Times New Roman"/>
          <w:i/>
          <w:iCs/>
          <w:sz w:val="24"/>
          <w:szCs w:val="24"/>
        </w:rPr>
      </w:pPr>
      <w:r>
        <w:rPr>
          <w:rFonts w:ascii="Times New Roman" w:hAnsi="Times New Roman"/>
          <w:i/>
          <w:iCs/>
          <w:sz w:val="24"/>
          <w:szCs w:val="24"/>
        </w:rPr>
        <w:t>Музыкальная деятельность:</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Воспитывать интерес к музыке, желание слушать музыку, подпевать, выполнять простейшие танцевальные движения.</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CA7D63" w:rsidRDefault="00CA7D63" w:rsidP="00CA7D63">
      <w:pPr>
        <w:spacing w:after="0" w:line="240" w:lineRule="auto"/>
        <w:ind w:firstLine="709"/>
        <w:jc w:val="both"/>
        <w:rPr>
          <w:rFonts w:ascii="Times New Roman" w:hAnsi="Times New Roman"/>
          <w:b/>
          <w:bCs/>
          <w:i/>
          <w:iCs/>
          <w:sz w:val="24"/>
          <w:szCs w:val="24"/>
        </w:rPr>
      </w:pPr>
      <w:r>
        <w:rPr>
          <w:rFonts w:ascii="Times New Roman" w:hAnsi="Times New Roman"/>
          <w:b/>
          <w:bCs/>
          <w:i/>
          <w:iCs/>
          <w:sz w:val="24"/>
          <w:szCs w:val="24"/>
        </w:rPr>
        <w:t>Содержание образовательной деятельности</w:t>
      </w:r>
    </w:p>
    <w:p w:rsidR="00CA7D63" w:rsidRDefault="00CA7D63" w:rsidP="00CA7D63">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Изобразительная деятельность:</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iCs/>
          <w:sz w:val="24"/>
          <w:szCs w:val="24"/>
        </w:rPr>
        <w:t>Рисование.</w:t>
      </w:r>
      <w:r>
        <w:rPr>
          <w:rFonts w:ascii="Times New Roman" w:hAnsi="Times New Roman"/>
          <w:sz w:val="24"/>
          <w:szCs w:val="24"/>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iCs/>
          <w:sz w:val="24"/>
          <w:szCs w:val="24"/>
        </w:rPr>
        <w:t>Лепка.</w:t>
      </w:r>
      <w:r>
        <w:rPr>
          <w:rFonts w:ascii="Times New Roman" w:hAnsi="Times New Roman"/>
          <w:sz w:val="24"/>
          <w:szCs w:val="24"/>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Pr>
          <w:rFonts w:ascii="Times New Roman" w:hAnsi="Times New Roman"/>
          <w:sz w:val="24"/>
          <w:szCs w:val="24"/>
        </w:rPr>
        <w:t>бараночка</w:t>
      </w:r>
      <w:proofErr w:type="spellEnd"/>
      <w:r>
        <w:rPr>
          <w:rFonts w:ascii="Times New Roman" w:hAnsi="Times New Roman"/>
          <w:sz w:val="24"/>
          <w:szCs w:val="24"/>
        </w:rPr>
        <w:t>,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iCs/>
          <w:sz w:val="24"/>
          <w:szCs w:val="24"/>
        </w:rPr>
        <w:t>Приобщение к искусству.</w:t>
      </w:r>
      <w:r>
        <w:rPr>
          <w:rFonts w:ascii="Times New Roman" w:hAnsi="Times New Roman"/>
          <w:sz w:val="24"/>
          <w:szCs w:val="24"/>
        </w:rPr>
        <w:t xml:space="preserve"> Развивать художественное восприятие, воспитывать отзывчивость на доступные пониманию детей произведения изобразительного искусства. </w:t>
      </w:r>
      <w:r>
        <w:rPr>
          <w:rFonts w:ascii="Times New Roman" w:hAnsi="Times New Roman"/>
          <w:sz w:val="24"/>
          <w:szCs w:val="24"/>
        </w:rPr>
        <w:lastRenderedPageBreak/>
        <w:t xml:space="preserve">Знакомить с народными игрушками: дымковской, </w:t>
      </w:r>
      <w:proofErr w:type="spellStart"/>
      <w:r>
        <w:rPr>
          <w:rFonts w:ascii="Times New Roman" w:hAnsi="Times New Roman"/>
          <w:sz w:val="24"/>
          <w:szCs w:val="24"/>
        </w:rPr>
        <w:t>богородской</w:t>
      </w:r>
      <w:proofErr w:type="spellEnd"/>
      <w:r>
        <w:rPr>
          <w:rFonts w:ascii="Times New Roman" w:hAnsi="Times New Roman"/>
          <w:sz w:val="24"/>
          <w:szCs w:val="24"/>
        </w:rPr>
        <w:t>,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p w:rsidR="00CA7D63" w:rsidRDefault="00CA7D63" w:rsidP="00CA7D63">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В летнее время способствовать строительным играм с использованием природного материала (песок, вода, желуди, камешки и т. п.).</w:t>
      </w:r>
    </w:p>
    <w:p w:rsidR="00CA7D63" w:rsidRDefault="00CA7D63" w:rsidP="00CA7D63">
      <w:pPr>
        <w:spacing w:after="0" w:line="240" w:lineRule="auto"/>
        <w:ind w:firstLine="709"/>
        <w:jc w:val="both"/>
        <w:rPr>
          <w:rFonts w:ascii="Times New Roman" w:hAnsi="Times New Roman"/>
          <w:i/>
          <w:iCs/>
          <w:sz w:val="24"/>
          <w:szCs w:val="24"/>
        </w:rPr>
      </w:pPr>
      <w:r>
        <w:rPr>
          <w:rFonts w:ascii="Times New Roman" w:hAnsi="Times New Roman"/>
          <w:i/>
          <w:iCs/>
          <w:sz w:val="24"/>
          <w:szCs w:val="24"/>
        </w:rPr>
        <w:t>Музыкальная деятельность:</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iCs/>
          <w:sz w:val="24"/>
          <w:szCs w:val="24"/>
        </w:rPr>
        <w:t>Слушание</w:t>
      </w:r>
      <w:r>
        <w:rPr>
          <w:rFonts w:ascii="Times New Roman" w:hAnsi="Times New Roman"/>
          <w:sz w:val="24"/>
          <w:szCs w:val="24"/>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iCs/>
          <w:sz w:val="24"/>
          <w:szCs w:val="24"/>
        </w:rPr>
        <w:t>Пение.</w:t>
      </w:r>
      <w:r>
        <w:rPr>
          <w:rFonts w:ascii="Times New Roman" w:hAnsi="Times New Roman"/>
          <w:sz w:val="24"/>
          <w:szCs w:val="24"/>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i/>
          <w:iCs/>
          <w:sz w:val="24"/>
          <w:szCs w:val="24"/>
        </w:rPr>
        <w:t>Музыкально-ритмические движения.</w:t>
      </w:r>
      <w:r>
        <w:rPr>
          <w:rFonts w:ascii="Times New Roman" w:hAnsi="Times New Roman"/>
          <w:sz w:val="24"/>
          <w:szCs w:val="24"/>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Pr>
          <w:rFonts w:ascii="Times New Roman" w:hAnsi="Times New Roman"/>
          <w:sz w:val="24"/>
          <w:szCs w:val="24"/>
        </w:rPr>
        <w:t>полуприседать</w:t>
      </w:r>
      <w:proofErr w:type="spellEnd"/>
      <w:r>
        <w:rPr>
          <w:rFonts w:ascii="Times New Roman" w:hAnsi="Times New Roman"/>
          <w:sz w:val="24"/>
          <w:szCs w:val="24"/>
        </w:rPr>
        <w:t>,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CA7D63" w:rsidRDefault="00CA7D63" w:rsidP="00CA7D63">
      <w:pPr>
        <w:spacing w:after="0" w:line="240" w:lineRule="auto"/>
        <w:ind w:firstLine="709"/>
        <w:jc w:val="both"/>
        <w:rPr>
          <w:rFonts w:ascii="Times New Roman" w:hAnsi="Times New Roman"/>
          <w:b/>
          <w:bCs/>
          <w:i/>
          <w:iCs/>
          <w:sz w:val="24"/>
          <w:szCs w:val="24"/>
        </w:rPr>
      </w:pPr>
    </w:p>
    <w:p w:rsidR="00CA7D63" w:rsidRDefault="00CA7D63" w:rsidP="00CA7D63">
      <w:pPr>
        <w:spacing w:after="0" w:line="240" w:lineRule="auto"/>
        <w:jc w:val="both"/>
        <w:rPr>
          <w:rFonts w:ascii="Times New Roman" w:hAnsi="Times New Roman"/>
          <w:b/>
          <w:sz w:val="24"/>
          <w:szCs w:val="24"/>
        </w:rPr>
      </w:pPr>
      <w:r>
        <w:rPr>
          <w:rFonts w:ascii="Times New Roman" w:hAnsi="Times New Roman"/>
          <w:b/>
          <w:sz w:val="24"/>
          <w:szCs w:val="24"/>
        </w:rPr>
        <w:t>2.2.6. Физическое развитие</w:t>
      </w:r>
    </w:p>
    <w:p w:rsidR="00CA7D63" w:rsidRDefault="00CA7D63" w:rsidP="00CA7D63">
      <w:pPr>
        <w:spacing w:after="0" w:line="240" w:lineRule="auto"/>
        <w:ind w:firstLine="709"/>
        <w:jc w:val="both"/>
        <w:rPr>
          <w:rFonts w:ascii="Times New Roman" w:hAnsi="Times New Roman"/>
          <w:sz w:val="24"/>
          <w:szCs w:val="24"/>
        </w:rPr>
      </w:pP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Образовательная область «Физическое развитие» предусматривает:</w:t>
      </w:r>
    </w:p>
    <w:p w:rsidR="00CA7D63" w:rsidRDefault="00CA7D63" w:rsidP="00CA7D63">
      <w:pPr>
        <w:tabs>
          <w:tab w:val="left" w:pos="2268"/>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приобретение ребенком двигательного опыта в различных видах деятельности, 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rsidR="00CA7D63" w:rsidRDefault="00CA7D63" w:rsidP="00CA7D63">
      <w:pPr>
        <w:tabs>
          <w:tab w:val="left" w:pos="2268"/>
        </w:tabs>
        <w:spacing w:after="0" w:line="240" w:lineRule="auto"/>
        <w:ind w:firstLine="709"/>
        <w:jc w:val="both"/>
        <w:rPr>
          <w:rFonts w:ascii="Times New Roman" w:hAnsi="Times New Roman"/>
          <w:sz w:val="24"/>
          <w:szCs w:val="24"/>
        </w:rPr>
      </w:pPr>
      <w:r>
        <w:rPr>
          <w:rFonts w:ascii="Times New Roman" w:hAnsi="Times New Roman"/>
          <w:sz w:val="24"/>
          <w:szCs w:val="24"/>
        </w:rPr>
        <w:t xml:space="preserve">формирование опорно-двигательного аппарата, развитие равновесия, глазомера, ориентировки в пространстве; </w:t>
      </w:r>
    </w:p>
    <w:p w:rsidR="00CA7D63" w:rsidRDefault="00CA7D63" w:rsidP="00CA7D63">
      <w:pPr>
        <w:tabs>
          <w:tab w:val="left" w:pos="2268"/>
        </w:tabs>
        <w:spacing w:after="0" w:line="240" w:lineRule="auto"/>
        <w:ind w:firstLine="709"/>
        <w:jc w:val="both"/>
        <w:rPr>
          <w:rFonts w:ascii="Times New Roman" w:hAnsi="Times New Roman"/>
          <w:sz w:val="24"/>
          <w:szCs w:val="24"/>
        </w:rPr>
      </w:pPr>
      <w:r>
        <w:rPr>
          <w:rFonts w:ascii="Times New Roman" w:hAnsi="Times New Roman"/>
          <w:sz w:val="24"/>
          <w:szCs w:val="24"/>
        </w:rPr>
        <w:t>овладение основными движениями (бросание, метание, ползание, лазанье, ходьба, бег, прыжки);</w:t>
      </w:r>
    </w:p>
    <w:p w:rsidR="00CA7D63" w:rsidRDefault="00CA7D63" w:rsidP="00CA7D63">
      <w:pPr>
        <w:tabs>
          <w:tab w:val="left" w:pos="2268"/>
        </w:tabs>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обучение строевым,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 </w:t>
      </w:r>
      <w:proofErr w:type="gramEnd"/>
    </w:p>
    <w:p w:rsidR="00CA7D63" w:rsidRDefault="00CA7D63" w:rsidP="00CA7D63">
      <w:pPr>
        <w:tabs>
          <w:tab w:val="left" w:pos="2268"/>
        </w:tabs>
        <w:spacing w:after="0" w:line="240" w:lineRule="auto"/>
        <w:ind w:firstLine="709"/>
        <w:jc w:val="both"/>
        <w:rPr>
          <w:rFonts w:ascii="Times New Roman" w:hAnsi="Times New Roman"/>
          <w:sz w:val="24"/>
          <w:szCs w:val="24"/>
        </w:rPr>
      </w:pPr>
      <w:r>
        <w:rPr>
          <w:rFonts w:ascii="Times New Roman" w:hAnsi="Times New Roman"/>
          <w:sz w:val="24"/>
          <w:szCs w:val="24"/>
        </w:rPr>
        <w:t>воспитание патриотизма, гражданской идентичности и нравственно-волевых качеств (воля, смелость, выдержка и др.);</w:t>
      </w:r>
    </w:p>
    <w:p w:rsidR="00CA7D63" w:rsidRDefault="00CA7D63" w:rsidP="00CA7D63">
      <w:pPr>
        <w:tabs>
          <w:tab w:val="left" w:pos="2268"/>
        </w:tabs>
        <w:spacing w:after="0" w:line="240" w:lineRule="auto"/>
        <w:ind w:firstLine="709"/>
        <w:jc w:val="both"/>
        <w:rPr>
          <w:rFonts w:ascii="Times New Roman" w:hAnsi="Times New Roman"/>
          <w:sz w:val="24"/>
          <w:szCs w:val="24"/>
        </w:rPr>
      </w:pPr>
      <w:r>
        <w:rPr>
          <w:rFonts w:ascii="Times New Roman" w:hAnsi="Times New Roman"/>
          <w:sz w:val="24"/>
          <w:szCs w:val="24"/>
        </w:rPr>
        <w:t>воспитание интереса к различным видам спорта и чувства гордости за выдающиеся достижения российских спортсменов;</w:t>
      </w:r>
    </w:p>
    <w:p w:rsidR="00CA7D63" w:rsidRDefault="00CA7D63" w:rsidP="00CA7D63">
      <w:pPr>
        <w:tabs>
          <w:tab w:val="left" w:pos="2268"/>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w:t>
      </w:r>
      <w:r>
        <w:rPr>
          <w:rFonts w:ascii="Times New Roman" w:hAnsi="Times New Roman"/>
          <w:sz w:val="24"/>
          <w:szCs w:val="24"/>
        </w:rPr>
        <w:lastRenderedPageBreak/>
        <w:t>поведения в разных видах двигательной деятельности, воспитание бережного отношения к своему здоровью и здоровью окружающих.</w:t>
      </w:r>
    </w:p>
    <w:p w:rsidR="00CA7D63" w:rsidRDefault="00CA7D63" w:rsidP="00CA7D63">
      <w:pPr>
        <w:spacing w:after="0" w:line="240" w:lineRule="auto"/>
        <w:jc w:val="both"/>
        <w:rPr>
          <w:rFonts w:ascii="Times New Roman" w:hAnsi="Times New Roman"/>
          <w:b/>
          <w:i/>
          <w:sz w:val="24"/>
          <w:szCs w:val="24"/>
          <w:lang w:eastAsia="ru-RU"/>
        </w:rPr>
      </w:pPr>
    </w:p>
    <w:p w:rsidR="00CA7D63" w:rsidRDefault="00CA7D63" w:rsidP="00CA7D63">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От 1 года до 2 лет</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Основные </w:t>
      </w:r>
      <w:r>
        <w:rPr>
          <w:rFonts w:ascii="Times New Roman" w:hAnsi="Times New Roman"/>
          <w:b/>
          <w:i/>
          <w:iCs/>
          <w:sz w:val="24"/>
          <w:szCs w:val="24"/>
          <w:lang w:eastAsia="ru-RU"/>
        </w:rPr>
        <w:t>задачи</w:t>
      </w:r>
      <w:r>
        <w:rPr>
          <w:rFonts w:ascii="Times New Roman" w:hAnsi="Times New Roman"/>
          <w:sz w:val="24"/>
          <w:szCs w:val="24"/>
          <w:lang w:eastAsia="ru-RU"/>
        </w:rPr>
        <w:t xml:space="preserve"> образовательной деятельности в области физического развития:</w:t>
      </w:r>
    </w:p>
    <w:p w:rsidR="00CA7D63" w:rsidRDefault="00CA7D63" w:rsidP="00CA7D63">
      <w:pPr>
        <w:spacing w:after="0" w:line="240" w:lineRule="auto"/>
        <w:ind w:firstLine="709"/>
        <w:jc w:val="both"/>
        <w:rPr>
          <w:rFonts w:ascii="Times New Roman" w:hAnsi="Times New Roman"/>
          <w:sz w:val="24"/>
          <w:szCs w:val="24"/>
          <w:lang w:eastAsia="ru-RU"/>
        </w:rPr>
      </w:pPr>
      <w:proofErr w:type="gramStart"/>
      <w:r>
        <w:rPr>
          <w:rFonts w:ascii="Times New Roman" w:hAnsi="Times New Roman"/>
          <w:sz w:val="24"/>
          <w:szCs w:val="24"/>
          <w:lang w:eastAsia="ru-RU"/>
        </w:rPr>
        <w:t>создавать условия для последовательного становления основных движений (бросание, катание, прокатывание, скатывание, ползание, лазанье, ходьба, бег, прыжки) в совместной деятельности взрослого с ребенком;</w:t>
      </w:r>
      <w:proofErr w:type="gramEnd"/>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формировать первоначальный двигательный опыт; </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создавать условия для сенсомоторной активности, развития функции равновесия и двигательной координации;</w:t>
      </w:r>
    </w:p>
    <w:p w:rsidR="00CA7D63" w:rsidRDefault="00CA7D63" w:rsidP="00CA7D63">
      <w:pPr>
        <w:spacing w:after="0" w:line="240" w:lineRule="auto"/>
        <w:ind w:firstLine="709"/>
        <w:jc w:val="both"/>
        <w:rPr>
          <w:rFonts w:ascii="Times New Roman" w:hAnsi="Times New Roman"/>
          <w:b/>
          <w:i/>
          <w:sz w:val="24"/>
          <w:szCs w:val="24"/>
          <w:u w:val="single"/>
          <w:lang w:eastAsia="ru-RU"/>
        </w:rPr>
      </w:pPr>
      <w:r>
        <w:rPr>
          <w:rFonts w:ascii="Times New Roman" w:hAnsi="Times New Roman"/>
          <w:sz w:val="24"/>
          <w:szCs w:val="24"/>
          <w:lang w:eastAsia="ru-RU"/>
        </w:rPr>
        <w:t>укреплять здоровье, формировать</w:t>
      </w:r>
      <w:r>
        <w:rPr>
          <w:rFonts w:ascii="Times New Roman" w:hAnsi="Times New Roman"/>
          <w:sz w:val="24"/>
          <w:szCs w:val="24"/>
        </w:rPr>
        <w:t xml:space="preserve"> культурно-гигиенические навыки и навыки самообслуживания, для приобщения к здоровому образу жизни. </w:t>
      </w:r>
    </w:p>
    <w:p w:rsidR="00CA7D63" w:rsidRDefault="00CA7D63" w:rsidP="00CA7D63">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Содержание образовательной деятельности</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Педагогический работник активизирует двигательную деятельность детей, помогает в освоении основных движений, выполнении упражнений на утренней гимнастике, физкультурных занятиях, на прогулке, в подвижных играх с педагогическими работниками и др. Педагогический работник побуждает детей к выполнению движений, обеспечивает страховку, поощряет и поддерживает</w:t>
      </w:r>
      <w:r>
        <w:rPr>
          <w:rFonts w:ascii="Times New Roman" w:hAnsi="Times New Roman"/>
          <w:color w:val="FF0000"/>
          <w:sz w:val="24"/>
          <w:szCs w:val="24"/>
          <w:lang w:eastAsia="ru-RU"/>
        </w:rPr>
        <w:t xml:space="preserve">. </w:t>
      </w:r>
      <w:r>
        <w:rPr>
          <w:rFonts w:ascii="Times New Roman" w:hAnsi="Times New Roman"/>
          <w:sz w:val="24"/>
          <w:szCs w:val="24"/>
          <w:lang w:eastAsia="ru-RU"/>
        </w:rPr>
        <w:t xml:space="preserve">Способствует формированию культурно-гигиенических навыков. </w:t>
      </w:r>
    </w:p>
    <w:p w:rsidR="00CA7D63" w:rsidRDefault="00CA7D63" w:rsidP="00CA7D63">
      <w:pPr>
        <w:spacing w:after="0" w:line="240" w:lineRule="auto"/>
        <w:ind w:firstLine="709"/>
        <w:jc w:val="both"/>
        <w:rPr>
          <w:rFonts w:ascii="Times New Roman" w:hAnsi="Times New Roman"/>
          <w:sz w:val="24"/>
          <w:szCs w:val="24"/>
        </w:rPr>
      </w:pPr>
      <w:bookmarkStart w:id="1" w:name="_Hlk115600431"/>
      <w:r>
        <w:rPr>
          <w:rFonts w:ascii="Times New Roman" w:hAnsi="Times New Roman"/>
          <w:bCs/>
          <w:i/>
          <w:sz w:val="24"/>
          <w:szCs w:val="24"/>
        </w:rPr>
        <w:t>Ходьба и упражнения в равновесии</w:t>
      </w:r>
      <w:r>
        <w:rPr>
          <w:rFonts w:ascii="Times New Roman" w:hAnsi="Times New Roman"/>
          <w:b/>
          <w:bCs/>
          <w:sz w:val="24"/>
          <w:szCs w:val="24"/>
        </w:rPr>
        <w:t>.</w:t>
      </w:r>
      <w:r>
        <w:rPr>
          <w:rFonts w:ascii="Times New Roman" w:hAnsi="Times New Roman"/>
          <w:sz w:val="24"/>
          <w:szCs w:val="24"/>
          <w:lang w:eastAsia="ru-RU"/>
        </w:rPr>
        <w:t xml:space="preserve"> </w:t>
      </w:r>
      <w:bookmarkEnd w:id="1"/>
      <w:r>
        <w:rPr>
          <w:rFonts w:ascii="Times New Roman" w:hAnsi="Times New Roman"/>
          <w:sz w:val="24"/>
          <w:szCs w:val="24"/>
          <w:lang w:eastAsia="ru-RU"/>
        </w:rPr>
        <w:t xml:space="preserve"> </w:t>
      </w:r>
      <w:r>
        <w:rPr>
          <w:rFonts w:ascii="Times New Roman" w:hAnsi="Times New Roman"/>
          <w:sz w:val="24"/>
          <w:szCs w:val="24"/>
        </w:rPr>
        <w:t xml:space="preserve">Ходьба за воспитателем стайкой в прямом направлении и по дорожке шириной 20–30 см. Ходьба с помощью </w:t>
      </w:r>
      <w:r>
        <w:rPr>
          <w:rFonts w:ascii="Times New Roman" w:hAnsi="Times New Roman"/>
          <w:sz w:val="24"/>
          <w:szCs w:val="24"/>
          <w:lang w:eastAsia="ru-RU"/>
        </w:rPr>
        <w:t>педагогического работника</w:t>
      </w:r>
      <w:r>
        <w:rPr>
          <w:rFonts w:ascii="Times New Roman" w:hAnsi="Times New Roman"/>
          <w:sz w:val="24"/>
          <w:szCs w:val="24"/>
        </w:rPr>
        <w:t xml:space="preserve"> вверх по доске, приподнятой на 10–15 см (ширина доски 25–30  см, длина 1,5-2 м),  спуск вниз до конца. Подъем на ступеньки и спуск. Перешагивание при помощи </w:t>
      </w:r>
      <w:r>
        <w:rPr>
          <w:rFonts w:ascii="Times New Roman" w:hAnsi="Times New Roman"/>
          <w:sz w:val="24"/>
          <w:szCs w:val="24"/>
          <w:lang w:eastAsia="ru-RU"/>
        </w:rPr>
        <w:t>педагогического работника</w:t>
      </w:r>
      <w:r>
        <w:rPr>
          <w:rFonts w:ascii="Times New Roman" w:hAnsi="Times New Roman"/>
          <w:sz w:val="24"/>
          <w:szCs w:val="24"/>
        </w:rPr>
        <w:t xml:space="preserve"> и самостоятельно через веревку палку, кубик высотой 5–10 см. </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Бег</w:t>
      </w:r>
      <w:r>
        <w:rPr>
          <w:rFonts w:ascii="Times New Roman" w:hAnsi="Times New Roman"/>
          <w:sz w:val="24"/>
          <w:szCs w:val="24"/>
          <w:lang w:eastAsia="ru-RU"/>
        </w:rPr>
        <w:t xml:space="preserve"> за воспитателем и от него, в разных направлениях, к ориентиру в течение 20–30 секунд.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bCs/>
          <w:i/>
          <w:sz w:val="24"/>
          <w:szCs w:val="24"/>
        </w:rPr>
        <w:t>Ползание, лазанье</w:t>
      </w:r>
      <w:r>
        <w:rPr>
          <w:rFonts w:ascii="Times New Roman" w:hAnsi="Times New Roman"/>
          <w:b/>
          <w:bCs/>
          <w:sz w:val="24"/>
          <w:szCs w:val="24"/>
        </w:rPr>
        <w:t xml:space="preserve">. </w:t>
      </w:r>
      <w:r>
        <w:rPr>
          <w:rFonts w:ascii="Times New Roman" w:hAnsi="Times New Roman"/>
          <w:sz w:val="24"/>
          <w:szCs w:val="24"/>
        </w:rPr>
        <w:t xml:space="preserve">Ползание по прямой на расстояние до 2–3 метров. </w:t>
      </w:r>
      <w:proofErr w:type="spellStart"/>
      <w:r>
        <w:rPr>
          <w:rFonts w:ascii="Times New Roman" w:hAnsi="Times New Roman"/>
          <w:sz w:val="24"/>
          <w:szCs w:val="24"/>
        </w:rPr>
        <w:t>Подлезание</w:t>
      </w:r>
      <w:proofErr w:type="spellEnd"/>
      <w:r>
        <w:rPr>
          <w:rFonts w:ascii="Times New Roman" w:hAnsi="Times New Roman"/>
          <w:sz w:val="24"/>
          <w:szCs w:val="24"/>
        </w:rPr>
        <w:t xml:space="preserve"> под веревку (высота 35–50 см); </w:t>
      </w:r>
      <w:proofErr w:type="spellStart"/>
      <w:r>
        <w:rPr>
          <w:rFonts w:ascii="Times New Roman" w:hAnsi="Times New Roman"/>
          <w:sz w:val="24"/>
          <w:szCs w:val="24"/>
        </w:rPr>
        <w:t>пролезание</w:t>
      </w:r>
      <w:proofErr w:type="spellEnd"/>
      <w:r>
        <w:rPr>
          <w:rFonts w:ascii="Times New Roman" w:hAnsi="Times New Roman"/>
          <w:sz w:val="24"/>
          <w:szCs w:val="24"/>
        </w:rPr>
        <w:t xml:space="preserve"> в обруч (диаметр 50 см). </w:t>
      </w:r>
      <w:proofErr w:type="spellStart"/>
      <w:r>
        <w:rPr>
          <w:rFonts w:ascii="Times New Roman" w:hAnsi="Times New Roman"/>
          <w:sz w:val="24"/>
          <w:szCs w:val="24"/>
        </w:rPr>
        <w:t>Перелезание</w:t>
      </w:r>
      <w:proofErr w:type="spellEnd"/>
      <w:r>
        <w:rPr>
          <w:rFonts w:ascii="Times New Roman" w:hAnsi="Times New Roman"/>
          <w:sz w:val="24"/>
          <w:szCs w:val="24"/>
        </w:rPr>
        <w:t xml:space="preserve"> через бревно (диаметр 15–20 см), </w:t>
      </w:r>
      <w:proofErr w:type="spellStart"/>
      <w:r>
        <w:rPr>
          <w:rFonts w:ascii="Times New Roman" w:hAnsi="Times New Roman"/>
          <w:sz w:val="24"/>
          <w:szCs w:val="24"/>
        </w:rPr>
        <w:t>пролезание</w:t>
      </w:r>
      <w:proofErr w:type="spellEnd"/>
      <w:r>
        <w:rPr>
          <w:rFonts w:ascii="Times New Roman" w:hAnsi="Times New Roman"/>
          <w:sz w:val="24"/>
          <w:szCs w:val="24"/>
        </w:rPr>
        <w:t xml:space="preserve"> в обруч (диаметр 45 см). Лазанье по лесенке стремянке вверх и вниз высотой 1–1,5 метров.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bCs/>
          <w:i/>
          <w:sz w:val="24"/>
          <w:szCs w:val="24"/>
        </w:rPr>
        <w:t>Катание, бросание.</w:t>
      </w:r>
      <w:r>
        <w:rPr>
          <w:rFonts w:ascii="Times New Roman" w:hAnsi="Times New Roman"/>
          <w:sz w:val="24"/>
          <w:szCs w:val="24"/>
        </w:rPr>
        <w:t xml:space="preserve"> Катание мяча (диаметр 20–25 см) вперед (из исходного положения сидя, стоя). Бросание мяча (диаметр 6–8 см) вниз, вдаль двумя руками на расстояние 50–70 см.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bCs/>
          <w:i/>
          <w:sz w:val="24"/>
          <w:szCs w:val="24"/>
          <w:lang w:eastAsia="ru-RU"/>
        </w:rPr>
        <w:t>Прыжки</w:t>
      </w:r>
      <w:r>
        <w:rPr>
          <w:rFonts w:ascii="Times New Roman" w:hAnsi="Times New Roman"/>
          <w:i/>
          <w:sz w:val="24"/>
          <w:szCs w:val="24"/>
          <w:lang w:eastAsia="ru-RU"/>
        </w:rPr>
        <w:t>.</w:t>
      </w:r>
      <w:r>
        <w:rPr>
          <w:rFonts w:ascii="Times New Roman" w:hAnsi="Times New Roman"/>
          <w:sz w:val="24"/>
          <w:szCs w:val="24"/>
          <w:lang w:eastAsia="ru-RU"/>
        </w:rPr>
        <w:t xml:space="preserve"> Прыжки на двух ногах к концу второго года, подпрыгивание до предмета, находящегося выше поднятых рук ребенка.</w:t>
      </w:r>
    </w:p>
    <w:p w:rsidR="00CA7D63" w:rsidRDefault="00CA7D63" w:rsidP="00CA7D63">
      <w:pPr>
        <w:spacing w:after="0" w:line="240" w:lineRule="auto"/>
        <w:ind w:firstLine="709"/>
        <w:jc w:val="both"/>
        <w:rPr>
          <w:rFonts w:ascii="Times New Roman" w:hAnsi="Times New Roman"/>
          <w:b/>
          <w:bCs/>
          <w:sz w:val="24"/>
          <w:szCs w:val="24"/>
        </w:rPr>
      </w:pPr>
      <w:r>
        <w:rPr>
          <w:rFonts w:ascii="Times New Roman" w:hAnsi="Times New Roman"/>
          <w:bCs/>
          <w:i/>
          <w:sz w:val="24"/>
          <w:szCs w:val="24"/>
        </w:rPr>
        <w:t>Общеразвивающие упражнения</w:t>
      </w:r>
      <w:r>
        <w:rPr>
          <w:rFonts w:ascii="Times New Roman" w:hAnsi="Times New Roman"/>
          <w:b/>
          <w:bCs/>
          <w:sz w:val="24"/>
          <w:szCs w:val="24"/>
        </w:rPr>
        <w:t xml:space="preserve">. </w:t>
      </w:r>
      <w:r>
        <w:rPr>
          <w:rFonts w:ascii="Times New Roman" w:hAnsi="Times New Roman"/>
          <w:sz w:val="24"/>
          <w:szCs w:val="24"/>
          <w:lang w:eastAsia="ru-RU"/>
        </w:rPr>
        <w:t>Выполнение вместе</w:t>
      </w:r>
      <w:r>
        <w:rPr>
          <w:rFonts w:ascii="Times New Roman" w:hAnsi="Times New Roman"/>
          <w:color w:val="FF0000"/>
          <w:sz w:val="24"/>
          <w:szCs w:val="24"/>
          <w:lang w:eastAsia="ru-RU"/>
        </w:rPr>
        <w:t xml:space="preserve"> </w:t>
      </w:r>
      <w:r>
        <w:rPr>
          <w:rFonts w:ascii="Times New Roman" w:hAnsi="Times New Roman"/>
          <w:sz w:val="24"/>
          <w:szCs w:val="24"/>
          <w:lang w:eastAsia="ru-RU"/>
        </w:rPr>
        <w:t>с педагогическим работником</w:t>
      </w:r>
      <w:r>
        <w:rPr>
          <w:rFonts w:ascii="Times New Roman" w:hAnsi="Times New Roman"/>
          <w:color w:val="FF0000"/>
          <w:sz w:val="24"/>
          <w:szCs w:val="24"/>
          <w:lang w:eastAsia="ru-RU"/>
        </w:rPr>
        <w:t xml:space="preserve"> </w:t>
      </w:r>
      <w:r>
        <w:rPr>
          <w:rFonts w:ascii="Times New Roman" w:hAnsi="Times New Roman"/>
          <w:sz w:val="24"/>
          <w:szCs w:val="24"/>
          <w:lang w:eastAsia="ru-RU"/>
        </w:rPr>
        <w:t xml:space="preserve">упражнений с предметами (погремушками, колечками, платочками), рядом с опорой (стул, скамейка), и на них.   Упражнения с поворотами головы влево и вправо, с наклоном туловища вперед и поворотом влево, вправо с поднятием и опусканием рук, ног, из положения стоя, сидя, лежа на спине, животе с переворотами со спины на живот и обратно. </w:t>
      </w:r>
    </w:p>
    <w:p w:rsidR="00CA7D63" w:rsidRDefault="00CA7D63" w:rsidP="00CA7D63">
      <w:pPr>
        <w:spacing w:after="0" w:line="240" w:lineRule="auto"/>
        <w:ind w:firstLine="709"/>
        <w:jc w:val="both"/>
        <w:rPr>
          <w:rFonts w:ascii="Times New Roman" w:hAnsi="Times New Roman"/>
          <w:b/>
          <w:bCs/>
          <w:sz w:val="24"/>
          <w:szCs w:val="24"/>
        </w:rPr>
      </w:pPr>
      <w:r>
        <w:rPr>
          <w:rFonts w:ascii="Times New Roman" w:hAnsi="Times New Roman"/>
          <w:bCs/>
          <w:i/>
          <w:sz w:val="24"/>
          <w:szCs w:val="24"/>
        </w:rPr>
        <w:t>Подвижные игры.</w:t>
      </w:r>
      <w:r>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Pr>
          <w:rFonts w:ascii="Times New Roman" w:hAnsi="Times New Roman"/>
          <w:sz w:val="24"/>
          <w:szCs w:val="24"/>
        </w:rPr>
        <w:t xml:space="preserve"> организует подвижные игры и игровые упражнения, беря на себя роль ведущего, побуждая детей к двигательным действиям, используя игрушки, ориентиры.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Выполнение игровых упражнений с игрушками на развитие выносливости, скоростных качеств: «Бегите за мной», «Догони мяч», «Передай мяч», «Доползи до погремушки», «Догони собачку», «Маленькие и большие», «Где пищит мышонок?» и др. Самостоятельные игры с каталками, тележками, мячом.</w:t>
      </w:r>
    </w:p>
    <w:p w:rsidR="00CA7D63" w:rsidRDefault="00CA7D63" w:rsidP="00CA7D63">
      <w:pPr>
        <w:spacing w:after="0" w:line="240" w:lineRule="auto"/>
        <w:ind w:firstLine="709"/>
        <w:jc w:val="both"/>
        <w:rPr>
          <w:rFonts w:ascii="Times New Roman" w:hAnsi="Times New Roman"/>
          <w:b/>
          <w:bCs/>
          <w:sz w:val="24"/>
          <w:szCs w:val="24"/>
        </w:rPr>
      </w:pPr>
      <w:r>
        <w:rPr>
          <w:rFonts w:ascii="Times New Roman" w:hAnsi="Times New Roman"/>
          <w:bCs/>
          <w:i/>
          <w:sz w:val="24"/>
          <w:szCs w:val="24"/>
          <w:lang w:eastAsia="ru-RU"/>
        </w:rPr>
        <w:t>Формирование основ здорового образа жизни</w:t>
      </w:r>
      <w:r>
        <w:rPr>
          <w:rFonts w:ascii="Times New Roman" w:hAnsi="Times New Roman"/>
          <w:b/>
          <w:bCs/>
          <w:sz w:val="24"/>
          <w:szCs w:val="24"/>
          <w:lang w:eastAsia="ru-RU"/>
        </w:rPr>
        <w:t xml:space="preserve">. </w:t>
      </w:r>
      <w:r>
        <w:rPr>
          <w:rFonts w:ascii="Times New Roman" w:hAnsi="Times New Roman"/>
          <w:sz w:val="24"/>
          <w:szCs w:val="24"/>
        </w:rPr>
        <w:t xml:space="preserve">Выполнение ребенком при помощи </w:t>
      </w:r>
      <w:r>
        <w:rPr>
          <w:rFonts w:ascii="Times New Roman" w:hAnsi="Times New Roman"/>
          <w:sz w:val="24"/>
          <w:szCs w:val="24"/>
          <w:lang w:eastAsia="ru-RU"/>
        </w:rPr>
        <w:t>педагогического работника</w:t>
      </w:r>
      <w:r>
        <w:rPr>
          <w:rFonts w:ascii="Times New Roman" w:hAnsi="Times New Roman"/>
          <w:sz w:val="24"/>
          <w:szCs w:val="24"/>
        </w:rPr>
        <w:t xml:space="preserve"> элементарных культурно-гигиенических действий при приеме пищи, уходе за собой (самостоятельно мыть руки перед едой пользоваться предметами личной гигиены), усвоение полезных привычек по примеру и показу взрослого. </w:t>
      </w:r>
    </w:p>
    <w:p w:rsidR="00CA7D63" w:rsidRDefault="00CA7D63" w:rsidP="00CA7D63">
      <w:pPr>
        <w:spacing w:after="0" w:line="240" w:lineRule="auto"/>
        <w:ind w:firstLine="709"/>
        <w:jc w:val="both"/>
        <w:rPr>
          <w:rFonts w:ascii="Times New Roman" w:hAnsi="Times New Roman"/>
          <w:color w:val="323E4F" w:themeColor="text2" w:themeShade="BF"/>
          <w:sz w:val="24"/>
          <w:szCs w:val="24"/>
          <w:lang w:eastAsia="ru-RU"/>
        </w:rPr>
      </w:pPr>
      <w:r>
        <w:rPr>
          <w:rFonts w:ascii="Times New Roman" w:hAnsi="Times New Roman"/>
          <w:b/>
          <w:bCs/>
          <w:i/>
          <w:iCs/>
          <w:sz w:val="24"/>
          <w:szCs w:val="24"/>
          <w:lang w:eastAsia="ru-RU"/>
        </w:rPr>
        <w:lastRenderedPageBreak/>
        <w:t>В результате, к концу 2 года жизни,</w:t>
      </w:r>
      <w:r>
        <w:rPr>
          <w:rFonts w:ascii="Times New Roman" w:hAnsi="Times New Roman"/>
          <w:color w:val="323E4F" w:themeColor="text2" w:themeShade="BF"/>
          <w:sz w:val="24"/>
          <w:szCs w:val="24"/>
          <w:lang w:eastAsia="ru-RU"/>
        </w:rPr>
        <w:t xml:space="preserve"> </w:t>
      </w:r>
      <w:r>
        <w:rPr>
          <w:rFonts w:ascii="Times New Roman" w:hAnsi="Times New Roman"/>
          <w:sz w:val="24"/>
          <w:szCs w:val="24"/>
          <w:lang w:eastAsia="ru-RU"/>
        </w:rPr>
        <w:t>ребенок начинает овладевать основными движениями (ходьба в разных направлениях, за взрослым, с перешагиванием через предметы,  лазанье, бег в разных направлениях и к цели, подпрыгивания, прыжки на месте и с продвижением вперед); уверено ползает, воспроизводит простые движения по показу взрослого и вместе с ним, выполняет движения имитационного характера, участвует в несложных двигательных игровых упражнениях, двигается с удовольствием; стремится выполнять действия по уходу за собой, пользоваться предметами личной гигиены.</w:t>
      </w:r>
    </w:p>
    <w:p w:rsidR="00CA7D63" w:rsidRDefault="00CA7D63" w:rsidP="00CA7D63">
      <w:pPr>
        <w:spacing w:after="0" w:line="240" w:lineRule="auto"/>
        <w:ind w:firstLine="709"/>
        <w:jc w:val="both"/>
        <w:rPr>
          <w:rFonts w:ascii="Times New Roman" w:hAnsi="Times New Roman"/>
          <w:b/>
          <w:i/>
          <w:sz w:val="24"/>
          <w:szCs w:val="24"/>
          <w:lang w:eastAsia="ru-RU"/>
        </w:rPr>
      </w:pPr>
    </w:p>
    <w:p w:rsidR="00CA7D63" w:rsidRDefault="00CA7D63" w:rsidP="00CA7D63">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От 2 лет до 3 лет</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Основные </w:t>
      </w:r>
      <w:r>
        <w:rPr>
          <w:rFonts w:ascii="Times New Roman" w:hAnsi="Times New Roman"/>
          <w:b/>
          <w:i/>
          <w:iCs/>
          <w:sz w:val="24"/>
          <w:szCs w:val="24"/>
          <w:lang w:eastAsia="ru-RU"/>
        </w:rPr>
        <w:t>задачи</w:t>
      </w:r>
      <w:r>
        <w:rPr>
          <w:rFonts w:ascii="Times New Roman" w:hAnsi="Times New Roman"/>
          <w:sz w:val="24"/>
          <w:szCs w:val="24"/>
          <w:lang w:eastAsia="ru-RU"/>
        </w:rPr>
        <w:t xml:space="preserve"> образовательной деятельности в области физического развития:</w:t>
      </w:r>
    </w:p>
    <w:p w:rsidR="00CA7D63" w:rsidRDefault="00CA7D63" w:rsidP="00CA7D63">
      <w:pPr>
        <w:tabs>
          <w:tab w:val="left" w:pos="426"/>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обогащать двигательный опыт, активизировать двигательную деятельность; </w:t>
      </w:r>
    </w:p>
    <w:p w:rsidR="00CA7D63" w:rsidRDefault="00CA7D63" w:rsidP="00CA7D63">
      <w:pPr>
        <w:tabs>
          <w:tab w:val="left" w:pos="426"/>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способствовать освоению основных движений, развитию интереса к подвижным играм и согласованным двигательным действиям; </w:t>
      </w:r>
    </w:p>
    <w:p w:rsidR="00CA7D63" w:rsidRDefault="00CA7D63" w:rsidP="00CA7D63">
      <w:pPr>
        <w:tabs>
          <w:tab w:val="left" w:pos="426"/>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укреплять здоровье детей, формируя культурно-гигиенические навыки и навыки самообслуживания, самостоятельности, воспитывать полезные привычки.</w:t>
      </w:r>
    </w:p>
    <w:p w:rsidR="00CA7D63" w:rsidRDefault="00CA7D63" w:rsidP="00CA7D63">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Содержание образовательной деятельности</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Педагогический работник продолжает обучать детей основным движениям, имитационным упражнениям и общеразвивающим упражнениям в разных формах двигательной деятельности. Формирует умение </w:t>
      </w:r>
      <w:r>
        <w:rPr>
          <w:rFonts w:ascii="Times New Roman" w:hAnsi="Times New Roman"/>
          <w:sz w:val="24"/>
          <w:szCs w:val="24"/>
        </w:rPr>
        <w:t xml:space="preserve">сохранять устойчивое положение тела при выполнении физических упражнений, удерживать равновесие, ходить и бегать в заданном направлении, ориентироваться в пространстве. Продолжает обучать прыжкам и упражнениям с предметами. </w:t>
      </w:r>
      <w:r>
        <w:rPr>
          <w:rFonts w:ascii="Times New Roman" w:hAnsi="Times New Roman"/>
          <w:sz w:val="24"/>
          <w:szCs w:val="24"/>
          <w:lang w:eastAsia="ru-RU"/>
        </w:rPr>
        <w:t>Педагог побуждает детей к двигательной деятельности, осуществляет помощь и страховку, учит слышать указания и выполнять их. Поддерживает и поощряет стремление ребенка соблюдать правила личной гигиены для сохранения здоровья.</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bCs/>
          <w:i/>
          <w:sz w:val="24"/>
          <w:szCs w:val="24"/>
        </w:rPr>
        <w:t>Ходьба и упражнения в равновесии</w:t>
      </w:r>
      <w:r>
        <w:rPr>
          <w:rFonts w:ascii="Times New Roman" w:hAnsi="Times New Roman"/>
          <w:b/>
          <w:bCs/>
          <w:sz w:val="24"/>
          <w:szCs w:val="24"/>
        </w:rPr>
        <w:t>.</w:t>
      </w:r>
      <w:r>
        <w:rPr>
          <w:rFonts w:ascii="Times New Roman" w:hAnsi="Times New Roman"/>
          <w:sz w:val="24"/>
          <w:szCs w:val="24"/>
          <w:lang w:eastAsia="ru-RU"/>
        </w:rPr>
        <w:t xml:space="preserve"> </w:t>
      </w:r>
      <w:r>
        <w:rPr>
          <w:rFonts w:ascii="Times New Roman" w:hAnsi="Times New Roman"/>
          <w:sz w:val="24"/>
          <w:szCs w:val="24"/>
        </w:rPr>
        <w:t xml:space="preserve">Ходьба группой, подгруппой, парами, по кругу в заданном направлении, за </w:t>
      </w:r>
      <w:r>
        <w:rPr>
          <w:rFonts w:ascii="Times New Roman" w:hAnsi="Times New Roman"/>
          <w:sz w:val="24"/>
          <w:szCs w:val="24"/>
          <w:lang w:eastAsia="ru-RU"/>
        </w:rPr>
        <w:t>педагогическим работником</w:t>
      </w:r>
      <w:r>
        <w:rPr>
          <w:rFonts w:ascii="Times New Roman" w:hAnsi="Times New Roman"/>
          <w:sz w:val="24"/>
          <w:szCs w:val="24"/>
        </w:rPr>
        <w:t xml:space="preserve">, не наталкиваясь друг на друга, с опорой на зрительные ориентиры, обходя предметы, приставным шагом вперед, в стороны, сохраняя равновесие, согласовывая движения рук и ног, с переходом на бег. Ходьба по дорожке (ширина 20 см, длина 2–3 м) с перешагиванием через предметы (высота 10–15 см); по доске (ширина 20–25 см).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bCs/>
          <w:i/>
          <w:sz w:val="24"/>
          <w:szCs w:val="24"/>
        </w:rPr>
        <w:t>Бег.</w:t>
      </w:r>
      <w:r>
        <w:rPr>
          <w:rFonts w:ascii="Times New Roman" w:hAnsi="Times New Roman"/>
          <w:b/>
          <w:bCs/>
          <w:sz w:val="24"/>
          <w:szCs w:val="24"/>
        </w:rPr>
        <w:t xml:space="preserve"> </w:t>
      </w:r>
      <w:r>
        <w:rPr>
          <w:rFonts w:ascii="Times New Roman" w:hAnsi="Times New Roman"/>
          <w:sz w:val="24"/>
          <w:szCs w:val="24"/>
        </w:rPr>
        <w:t xml:space="preserve">Бег за </w:t>
      </w:r>
      <w:r>
        <w:rPr>
          <w:rFonts w:ascii="Times New Roman" w:hAnsi="Times New Roman"/>
          <w:sz w:val="24"/>
          <w:szCs w:val="24"/>
          <w:lang w:eastAsia="ru-RU"/>
        </w:rPr>
        <w:t>педагогическим работником</w:t>
      </w:r>
      <w:r>
        <w:rPr>
          <w:rFonts w:ascii="Times New Roman" w:hAnsi="Times New Roman"/>
          <w:sz w:val="24"/>
          <w:szCs w:val="24"/>
        </w:rPr>
        <w:t xml:space="preserve">, в заданном направлении, стайкой и друг за другом, с остановкой и переходом на ходьбу, с изменением направления, в рассыпную (к концу 3- года) в течение 30–40 секунд. Бег по дорожке (ширина 25–30 см).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bCs/>
          <w:i/>
          <w:sz w:val="24"/>
          <w:szCs w:val="24"/>
        </w:rPr>
        <w:t>Прыжки</w:t>
      </w:r>
      <w:r>
        <w:rPr>
          <w:rFonts w:ascii="Times New Roman" w:hAnsi="Times New Roman"/>
          <w:b/>
          <w:bCs/>
          <w:sz w:val="24"/>
          <w:szCs w:val="24"/>
        </w:rPr>
        <w:t xml:space="preserve">. </w:t>
      </w:r>
      <w:r>
        <w:rPr>
          <w:rFonts w:ascii="Times New Roman" w:hAnsi="Times New Roman"/>
          <w:sz w:val="24"/>
          <w:szCs w:val="24"/>
        </w:rPr>
        <w:t>Прыжки на двух ногах на месте, с продвижением вперед, в длину, через линию (через две параллельные линии, расстояние между которыми 10–30 см); подпрыгивания вверх с касанием рукой предмета, находящегося на 10–15  см выше поднятой руки ребенка.</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bCs/>
          <w:i/>
          <w:sz w:val="24"/>
          <w:szCs w:val="24"/>
        </w:rPr>
        <w:t>Ползание и лазанье</w:t>
      </w:r>
      <w:r>
        <w:rPr>
          <w:rFonts w:ascii="Times New Roman" w:hAnsi="Times New Roman"/>
          <w:b/>
          <w:bCs/>
          <w:sz w:val="24"/>
          <w:szCs w:val="24"/>
        </w:rPr>
        <w:t>.</w:t>
      </w:r>
      <w:r>
        <w:rPr>
          <w:rFonts w:ascii="Times New Roman" w:hAnsi="Times New Roman"/>
          <w:sz w:val="24"/>
          <w:szCs w:val="24"/>
        </w:rPr>
        <w:t xml:space="preserve"> Ползание на четвереньках по прямой в быстром темпе (расстояние 3–4 м); по дорожке (ширина 20–25 см.), на четвереньках по наклонной доске, приподнятой одним концом на высоту 20–30 см. </w:t>
      </w:r>
      <w:proofErr w:type="spellStart"/>
      <w:r>
        <w:rPr>
          <w:rFonts w:ascii="Times New Roman" w:hAnsi="Times New Roman"/>
          <w:sz w:val="24"/>
          <w:szCs w:val="24"/>
        </w:rPr>
        <w:t>Подлезание</w:t>
      </w:r>
      <w:proofErr w:type="spellEnd"/>
      <w:r>
        <w:rPr>
          <w:rFonts w:ascii="Times New Roman" w:hAnsi="Times New Roman"/>
          <w:sz w:val="24"/>
          <w:szCs w:val="24"/>
        </w:rPr>
        <w:t xml:space="preserve"> под воротца, веревку (высота 40–30 см). </w:t>
      </w:r>
      <w:proofErr w:type="spellStart"/>
      <w:r>
        <w:rPr>
          <w:rFonts w:ascii="Times New Roman" w:hAnsi="Times New Roman"/>
          <w:sz w:val="24"/>
          <w:szCs w:val="24"/>
        </w:rPr>
        <w:t>Перелезание</w:t>
      </w:r>
      <w:proofErr w:type="spellEnd"/>
      <w:r>
        <w:rPr>
          <w:rFonts w:ascii="Times New Roman" w:hAnsi="Times New Roman"/>
          <w:sz w:val="24"/>
          <w:szCs w:val="24"/>
        </w:rPr>
        <w:t xml:space="preserve"> через бревно, скамью. Лазанье по гимнастической стенке вверх и вниз (высота 1–1,5 м) удобным способом. </w:t>
      </w:r>
    </w:p>
    <w:p w:rsidR="00CA7D63" w:rsidRDefault="00CA7D63" w:rsidP="00CA7D63">
      <w:pPr>
        <w:spacing w:after="0" w:line="240" w:lineRule="auto"/>
        <w:ind w:firstLine="709"/>
        <w:jc w:val="both"/>
        <w:rPr>
          <w:rFonts w:ascii="Times New Roman" w:hAnsi="Times New Roman"/>
          <w:b/>
          <w:bCs/>
          <w:sz w:val="24"/>
          <w:szCs w:val="24"/>
        </w:rPr>
      </w:pPr>
      <w:r>
        <w:rPr>
          <w:rFonts w:ascii="Times New Roman" w:hAnsi="Times New Roman"/>
          <w:bCs/>
          <w:i/>
          <w:sz w:val="24"/>
          <w:szCs w:val="24"/>
        </w:rPr>
        <w:t>Катание, бросание, метание</w:t>
      </w:r>
      <w:r>
        <w:rPr>
          <w:rFonts w:ascii="Times New Roman" w:hAnsi="Times New Roman"/>
          <w:b/>
          <w:bCs/>
          <w:sz w:val="24"/>
          <w:szCs w:val="24"/>
        </w:rPr>
        <w:t>.</w:t>
      </w:r>
      <w:r>
        <w:rPr>
          <w:rFonts w:ascii="Times New Roman" w:hAnsi="Times New Roman"/>
          <w:sz w:val="24"/>
          <w:szCs w:val="24"/>
        </w:rPr>
        <w:t xml:space="preserve"> Катание мяча двумя руками и одной рукой, в паре с воспитателем, стоя и сидя (расстояние 50–100 см). Прокатывание мяча под дугой. Бросание мяча,  из </w:t>
      </w:r>
      <w:proofErr w:type="gramStart"/>
      <w:r>
        <w:rPr>
          <w:rFonts w:ascii="Times New Roman" w:hAnsi="Times New Roman"/>
          <w:sz w:val="24"/>
          <w:szCs w:val="24"/>
        </w:rPr>
        <w:t>положения</w:t>
      </w:r>
      <w:proofErr w:type="gramEnd"/>
      <w:r>
        <w:rPr>
          <w:rFonts w:ascii="Times New Roman" w:hAnsi="Times New Roman"/>
          <w:sz w:val="24"/>
          <w:szCs w:val="24"/>
        </w:rPr>
        <w:t xml:space="preserve"> стоя, вперед двумя руками снизу, от груди, из-за головы, через шнур, натянутый на уровне груди ребенка, с расстояния 1–1,5 м. Метание на дальность двумя руками в горизонтальную цель с расстояния 1 м. Ловля мяча двумя руками с расстояния 50–100 см.</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bCs/>
          <w:i/>
          <w:sz w:val="24"/>
          <w:szCs w:val="24"/>
        </w:rPr>
        <w:t>Общеразвивающие упражнения</w:t>
      </w:r>
      <w:r>
        <w:rPr>
          <w:rFonts w:ascii="Times New Roman" w:hAnsi="Times New Roman"/>
          <w:b/>
          <w:bCs/>
          <w:sz w:val="24"/>
          <w:szCs w:val="24"/>
        </w:rPr>
        <w:t xml:space="preserve">.  </w:t>
      </w:r>
      <w:r>
        <w:rPr>
          <w:rFonts w:ascii="Times New Roman" w:hAnsi="Times New Roman"/>
          <w:sz w:val="24"/>
          <w:szCs w:val="24"/>
          <w:lang w:eastAsia="ru-RU"/>
        </w:rPr>
        <w:t xml:space="preserve">Педагогический работник </w:t>
      </w:r>
      <w:r>
        <w:rPr>
          <w:rFonts w:ascii="Times New Roman" w:hAnsi="Times New Roman"/>
          <w:sz w:val="24"/>
          <w:szCs w:val="24"/>
        </w:rPr>
        <w:t xml:space="preserve">выполняет вместе с детьми упражнения для мелкой моторики, развития и укрепления мышц плечевого пояса: поднимание рук вперед, вверх, в стороны, разведение в стороны, отведение назад, за спину, </w:t>
      </w:r>
      <w:r>
        <w:rPr>
          <w:rFonts w:ascii="Times New Roman" w:hAnsi="Times New Roman"/>
          <w:sz w:val="24"/>
          <w:szCs w:val="24"/>
        </w:rPr>
        <w:lastRenderedPageBreak/>
        <w:t xml:space="preserve">сгибание и разгибание, выполнение хлопков руками перед собой, над головой. Повороты туловища вправо — влево, передавая предметы, с хлопками. Выполнение наклонов в стороны. Одновременное сгибание и разгибание ног из положения сидя на полу. Приседание, держась за опору и самостоятельно, потягивание с подниманием на носки. </w:t>
      </w:r>
    </w:p>
    <w:p w:rsidR="00CA7D63" w:rsidRDefault="00CA7D63" w:rsidP="00CA7D63">
      <w:pPr>
        <w:spacing w:after="0" w:line="240" w:lineRule="auto"/>
        <w:ind w:firstLine="709"/>
        <w:jc w:val="both"/>
        <w:rPr>
          <w:rFonts w:ascii="Times New Roman" w:hAnsi="Times New Roman"/>
          <w:b/>
          <w:bCs/>
          <w:sz w:val="24"/>
          <w:szCs w:val="24"/>
        </w:rPr>
      </w:pPr>
      <w:r>
        <w:rPr>
          <w:rFonts w:ascii="Times New Roman" w:hAnsi="Times New Roman"/>
          <w:bCs/>
          <w:i/>
          <w:sz w:val="24"/>
          <w:szCs w:val="24"/>
        </w:rPr>
        <w:t>Музыкально-ритмические движения</w:t>
      </w:r>
      <w:r>
        <w:rPr>
          <w:rFonts w:ascii="Times New Roman" w:hAnsi="Times New Roman"/>
          <w:b/>
          <w:bCs/>
          <w:sz w:val="24"/>
          <w:szCs w:val="24"/>
        </w:rPr>
        <w:t>.</w:t>
      </w:r>
      <w:r>
        <w:rPr>
          <w:rFonts w:ascii="Times New Roman" w:hAnsi="Times New Roman"/>
          <w:sz w:val="24"/>
          <w:szCs w:val="24"/>
        </w:rPr>
        <w:t xml:space="preserve"> Хлопки в ладоши с одновременным притопыванием одной ногой, приседание «пружинка» с небольшим поворотом корпуса вправо-влево, приставные шаги вперед-назад под ритм, кружение на носочках, подражание движениям животных совместно со </w:t>
      </w:r>
      <w:r>
        <w:rPr>
          <w:rFonts w:ascii="Times New Roman" w:hAnsi="Times New Roman"/>
          <w:sz w:val="24"/>
          <w:szCs w:val="24"/>
          <w:lang w:eastAsia="ru-RU"/>
        </w:rPr>
        <w:t>педагогическим работником</w:t>
      </w:r>
      <w:r>
        <w:rPr>
          <w:rFonts w:ascii="Times New Roman" w:hAnsi="Times New Roman"/>
          <w:sz w:val="24"/>
          <w:szCs w:val="24"/>
        </w:rPr>
        <w:t xml:space="preserve"> и по его показу.</w:t>
      </w:r>
    </w:p>
    <w:p w:rsidR="00CA7D63" w:rsidRDefault="00CA7D63" w:rsidP="00CA7D63">
      <w:pPr>
        <w:spacing w:after="0" w:line="240" w:lineRule="auto"/>
        <w:ind w:firstLine="709"/>
        <w:jc w:val="both"/>
        <w:rPr>
          <w:rFonts w:ascii="Times New Roman" w:hAnsi="Times New Roman"/>
          <w:sz w:val="24"/>
          <w:szCs w:val="24"/>
          <w:lang w:eastAsia="ru-RU"/>
        </w:rPr>
      </w:pPr>
      <w:r>
        <w:rPr>
          <w:rFonts w:ascii="Times New Roman" w:hAnsi="Times New Roman"/>
          <w:bCs/>
          <w:i/>
          <w:sz w:val="24"/>
          <w:szCs w:val="24"/>
        </w:rPr>
        <w:t>Подвижные игры</w:t>
      </w:r>
      <w:r>
        <w:rPr>
          <w:rFonts w:ascii="Times New Roman" w:hAnsi="Times New Roman"/>
          <w:b/>
          <w:bCs/>
          <w:sz w:val="24"/>
          <w:szCs w:val="24"/>
        </w:rPr>
        <w:t xml:space="preserve">. </w:t>
      </w:r>
      <w:r>
        <w:rPr>
          <w:rFonts w:ascii="Times New Roman" w:hAnsi="Times New Roman"/>
          <w:sz w:val="24"/>
          <w:szCs w:val="24"/>
        </w:rPr>
        <w:t xml:space="preserve">Педагог развивает и поддерживает у детей желание играть вместе с ним в подвижные сюжетные и несюжетные игры с простым содержанием, с одним или двумя движениями. Обучает выразительности движений в имитационных упражнениях и сюжетных играх, умению передавать простейшие действия некоторых персонажей (попрыгать, как зайчики, походить как лошадка, поклевать зернышки и попить водичку, как цыплята, и т. п.). </w:t>
      </w:r>
    </w:p>
    <w:p w:rsidR="00CA7D63" w:rsidRDefault="00CA7D63" w:rsidP="00CA7D63">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Игры с ходьбой и бегом на развитие скоростных качеств: «Догони мяч!», «По дорожке, по тропинке», «Через ручеек», «Воробышки и автомобиль», «Солнышко и дождик», «Птички летают». Игры с ползанием на развитие силовых качеств: «Котята и щенята» «Доползи до цели», «Проползи в воротца», «Обезьянки». С бросанием и ловлей мяча на развитие ручной ловкости: «Мяч в кругу», «Прокати мяч», «Лови мяч», «Попади в воротца», С прыжками на развитие силы и ловкости: «Мой веселый звонкий мяч», «Зайка беленький сидит», «Птички в гнездышках». На ориентировку в пространстве и координацию: «Где звенит?», «Найди флажок». </w:t>
      </w:r>
    </w:p>
    <w:p w:rsidR="00CA7D63" w:rsidRDefault="00CA7D63" w:rsidP="00CA7D63">
      <w:pPr>
        <w:spacing w:after="0" w:line="240" w:lineRule="auto"/>
        <w:ind w:firstLine="709"/>
        <w:contextualSpacing/>
        <w:jc w:val="both"/>
        <w:rPr>
          <w:rFonts w:ascii="Times New Roman" w:hAnsi="Times New Roman"/>
          <w:b/>
          <w:bCs/>
          <w:sz w:val="24"/>
          <w:szCs w:val="24"/>
        </w:rPr>
      </w:pPr>
      <w:r>
        <w:rPr>
          <w:rFonts w:ascii="Times New Roman" w:hAnsi="Times New Roman"/>
          <w:bCs/>
          <w:i/>
          <w:sz w:val="24"/>
          <w:szCs w:val="24"/>
        </w:rPr>
        <w:t>Формирование основ здорового образа жизни</w:t>
      </w:r>
      <w:r>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Pr>
          <w:rFonts w:ascii="Times New Roman" w:hAnsi="Times New Roman"/>
          <w:sz w:val="24"/>
          <w:szCs w:val="24"/>
        </w:rPr>
        <w:t xml:space="preserve"> формирует у детей полезные привычки и элементарные культурно-гигиенические навыки при приеме пищи, уходе за собой (самостоятельно мыть руки перед едой пользоваться предметами личной гигиены), поощряет умения замечать нарушение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9A5033" w:rsidRPr="002C6A53" w:rsidRDefault="00CA7D63" w:rsidP="002C6A53">
      <w:pPr>
        <w:spacing w:after="0" w:line="240" w:lineRule="auto"/>
        <w:ind w:firstLine="709"/>
        <w:jc w:val="both"/>
        <w:rPr>
          <w:rFonts w:ascii="Times New Roman" w:hAnsi="Times New Roman"/>
          <w:sz w:val="24"/>
          <w:szCs w:val="24"/>
          <w:lang w:eastAsia="ru-RU"/>
        </w:rPr>
      </w:pPr>
      <w:r>
        <w:rPr>
          <w:rFonts w:ascii="Times New Roman" w:hAnsi="Times New Roman"/>
          <w:b/>
          <w:bCs/>
          <w:i/>
          <w:iCs/>
          <w:sz w:val="24"/>
          <w:szCs w:val="24"/>
          <w:lang w:eastAsia="ru-RU"/>
        </w:rPr>
        <w:t>В результате, к концу 3 года жизни</w:t>
      </w:r>
      <w:r>
        <w:rPr>
          <w:rFonts w:ascii="Times New Roman" w:hAnsi="Times New Roman"/>
          <w:sz w:val="24"/>
          <w:szCs w:val="24"/>
          <w:lang w:eastAsia="ru-RU"/>
        </w:rPr>
        <w:t xml:space="preserve">, ребенок выполняет основные движения на доступном уровне, вместе со взрослым и при помощи взрослого, уверенно ползает, лазает, ходит в заданном направлении, перешагивает, подпрыгивает на месте и прыгает с продвижением вперед, в длину с места; вместе со взрослым выполняет простые общеразвивающие упражнения, движения имитационного характера, активно участвует в несложных подвижных играх, организованных взрослым, проявляет положительные эмоции и интерес к разнообразным физическим упражнениям, действиям с физкультурными пособиями (мячи, игрушки). При выполнении упражнений реагирует на сигналы, взаимодействует с воспитателем и другими детьми. Стремится к самостоятельности в двигательной деятельности и способен переносить в нее простые освоенные движения, избирателен по отношению к некоторым двигательным действиям. Приучен к закаливающим и гигиеническим процедурам, выполняет их регулярно. </w:t>
      </w:r>
    </w:p>
    <w:p w:rsidR="00C9160C" w:rsidRDefault="00C9160C" w:rsidP="00967EC0">
      <w:pPr>
        <w:spacing w:after="0" w:line="240" w:lineRule="auto"/>
        <w:jc w:val="both"/>
        <w:rPr>
          <w:rFonts w:ascii="Times New Roman" w:hAnsi="Times New Roman" w:cs="Times New Roman"/>
          <w:sz w:val="24"/>
          <w:szCs w:val="24"/>
        </w:rPr>
      </w:pPr>
    </w:p>
    <w:p w:rsidR="0083237C" w:rsidRPr="0083237C" w:rsidRDefault="003B65B0" w:rsidP="0083237C">
      <w:pPr>
        <w:spacing w:line="240" w:lineRule="auto"/>
        <w:rPr>
          <w:rFonts w:ascii="Times New Roman" w:hAnsi="Times New Roman" w:cs="Times New Roman"/>
          <w:b/>
          <w:sz w:val="24"/>
          <w:szCs w:val="24"/>
        </w:rPr>
      </w:pPr>
      <w:r w:rsidRPr="008C79E5">
        <w:rPr>
          <w:rFonts w:ascii="Times New Roman" w:hAnsi="Times New Roman" w:cs="Times New Roman"/>
          <w:b/>
          <w:sz w:val="24"/>
          <w:szCs w:val="24"/>
        </w:rPr>
        <w:t>2.3.</w:t>
      </w:r>
      <w:r w:rsidR="008C79E5" w:rsidRPr="008C79E5">
        <w:rPr>
          <w:rFonts w:ascii="Times New Roman" w:hAnsi="Times New Roman" w:cs="Times New Roman"/>
          <w:b/>
          <w:sz w:val="24"/>
          <w:szCs w:val="24"/>
        </w:rPr>
        <w:t xml:space="preserve"> Вариативные формы, способы, методы и средства реализации Программы</w:t>
      </w:r>
      <w:r w:rsidR="0083237C">
        <w:rPr>
          <w:rFonts w:ascii="Times New Roman" w:hAnsi="Times New Roman" w:cs="Times New Roman"/>
          <w:b/>
          <w:sz w:val="24"/>
          <w:szCs w:val="24"/>
        </w:rPr>
        <w:t xml:space="preserve"> </w:t>
      </w:r>
      <w:r w:rsidR="0083237C" w:rsidRPr="003C506C">
        <w:rPr>
          <w:rFonts w:ascii="Times New Roman" w:hAnsi="Times New Roman" w:cs="Times New Roman"/>
          <w:b/>
          <w:sz w:val="24"/>
          <w:szCs w:val="24"/>
          <w:lang w:val="x-none"/>
        </w:rPr>
        <w:t>с учётом возрастных и индивидуальных особенностей воспитанников</w:t>
      </w:r>
      <w:r w:rsidR="0083237C">
        <w:rPr>
          <w:rFonts w:ascii="Times New Roman" w:hAnsi="Times New Roman" w:cs="Times New Roman"/>
          <w:b/>
          <w:sz w:val="24"/>
          <w:szCs w:val="24"/>
        </w:rPr>
        <w:t xml:space="preserve"> первой</w:t>
      </w:r>
      <w:r w:rsidR="0083237C" w:rsidRPr="003C506C">
        <w:rPr>
          <w:rFonts w:ascii="Times New Roman" w:hAnsi="Times New Roman" w:cs="Times New Roman"/>
          <w:b/>
          <w:sz w:val="24"/>
          <w:szCs w:val="24"/>
        </w:rPr>
        <w:t xml:space="preserve"> младшей группы</w:t>
      </w:r>
      <w:r w:rsidR="0083237C" w:rsidRPr="003C506C">
        <w:rPr>
          <w:rFonts w:ascii="Times New Roman" w:hAnsi="Times New Roman" w:cs="Times New Roman"/>
          <w:b/>
          <w:sz w:val="24"/>
          <w:szCs w:val="24"/>
          <w:lang w:val="x-none"/>
        </w:rPr>
        <w:t>, специфики их образовательных потребностей и интересов</w:t>
      </w:r>
    </w:p>
    <w:p w:rsidR="0083237C" w:rsidRDefault="0083237C" w:rsidP="0083237C">
      <w:pPr>
        <w:spacing w:after="0" w:line="240" w:lineRule="auto"/>
        <w:ind w:firstLine="708"/>
        <w:jc w:val="both"/>
        <w:rPr>
          <w:rFonts w:ascii="Times New Roman" w:hAnsi="Times New Roman" w:cs="Times New Roman"/>
          <w:sz w:val="24"/>
          <w:szCs w:val="24"/>
          <w:lang w:val="x-none"/>
        </w:rPr>
      </w:pPr>
    </w:p>
    <w:p w:rsidR="0083237C" w:rsidRDefault="0083237C" w:rsidP="0083237C">
      <w:pPr>
        <w:widowControl w:val="0"/>
        <w:tabs>
          <w:tab w:val="left" w:pos="1028"/>
        </w:tabs>
        <w:spacing w:after="0" w:line="240" w:lineRule="auto"/>
        <w:ind w:firstLine="709"/>
        <w:jc w:val="both"/>
        <w:rPr>
          <w:rFonts w:ascii="Times New Roman" w:eastAsia="Times New Roman" w:hAnsi="Times New Roman" w:cs="Times New Roman"/>
          <w:b/>
          <w:sz w:val="24"/>
          <w:szCs w:val="24"/>
          <w:shd w:val="clear" w:color="auto" w:fill="FFFFFF"/>
          <w:lang w:eastAsia="ru-RU"/>
        </w:rPr>
      </w:pPr>
      <w:r w:rsidRPr="00354ADD">
        <w:rPr>
          <w:rFonts w:ascii="Times New Roman" w:eastAsia="Times New Roman" w:hAnsi="Times New Roman" w:cs="Times New Roman"/>
          <w:b/>
          <w:sz w:val="24"/>
          <w:szCs w:val="24"/>
          <w:shd w:val="clear" w:color="auto" w:fill="FFFFFF"/>
          <w:lang w:eastAsia="ru-RU"/>
        </w:rPr>
        <w:t>Ранний возраст от 1,6 до 3 лет</w:t>
      </w:r>
    </w:p>
    <w:p w:rsidR="00E371B7" w:rsidRPr="00354ADD" w:rsidRDefault="00E371B7" w:rsidP="005E6FA7">
      <w:pPr>
        <w:widowControl w:val="0"/>
        <w:tabs>
          <w:tab w:val="left" w:pos="1028"/>
        </w:tabs>
        <w:spacing w:after="0" w:line="240" w:lineRule="auto"/>
        <w:jc w:val="both"/>
        <w:rPr>
          <w:rFonts w:ascii="Times New Roman" w:eastAsia="Times New Roman" w:hAnsi="Times New Roman" w:cs="Times New Roman"/>
          <w:b/>
          <w:sz w:val="24"/>
          <w:szCs w:val="24"/>
          <w:shd w:val="clear" w:color="auto" w:fill="FFFFFF"/>
          <w:lang w:eastAsia="ru-RU"/>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9"/>
        <w:gridCol w:w="2173"/>
        <w:gridCol w:w="2310"/>
        <w:gridCol w:w="2714"/>
      </w:tblGrid>
      <w:tr w:rsidR="00E64002" w:rsidRPr="00350FCB" w:rsidTr="00E64002">
        <w:tc>
          <w:tcPr>
            <w:tcW w:w="1407" w:type="pct"/>
          </w:tcPr>
          <w:p w:rsidR="0083237C" w:rsidRPr="00350FCB" w:rsidRDefault="0083237C" w:rsidP="00F778B1">
            <w:pPr>
              <w:widowControl w:val="0"/>
              <w:tabs>
                <w:tab w:val="left" w:pos="1028"/>
              </w:tabs>
              <w:spacing w:after="0" w:line="276" w:lineRule="auto"/>
              <w:jc w:val="center"/>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Вид детской деятельности</w:t>
            </w:r>
          </w:p>
        </w:tc>
        <w:tc>
          <w:tcPr>
            <w:tcW w:w="1085" w:type="pct"/>
          </w:tcPr>
          <w:p w:rsidR="0083237C" w:rsidRPr="00350FCB" w:rsidRDefault="0083237C" w:rsidP="00F778B1">
            <w:pPr>
              <w:widowControl w:val="0"/>
              <w:tabs>
                <w:tab w:val="left" w:pos="1028"/>
              </w:tabs>
              <w:spacing w:after="0" w:line="276" w:lineRule="auto"/>
              <w:jc w:val="both"/>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Формы организации</w:t>
            </w:r>
          </w:p>
        </w:tc>
        <w:tc>
          <w:tcPr>
            <w:tcW w:w="1153" w:type="pct"/>
          </w:tcPr>
          <w:p w:rsidR="0083237C" w:rsidRPr="00350FCB" w:rsidRDefault="0083237C" w:rsidP="00F778B1">
            <w:pPr>
              <w:widowControl w:val="0"/>
              <w:tabs>
                <w:tab w:val="left" w:pos="1028"/>
              </w:tabs>
              <w:spacing w:after="0" w:line="276" w:lineRule="auto"/>
              <w:jc w:val="both"/>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Способы, методы</w:t>
            </w:r>
          </w:p>
        </w:tc>
        <w:tc>
          <w:tcPr>
            <w:tcW w:w="1355" w:type="pct"/>
          </w:tcPr>
          <w:p w:rsidR="0083237C" w:rsidRPr="00350FCB" w:rsidRDefault="0083237C" w:rsidP="00F778B1">
            <w:pPr>
              <w:widowControl w:val="0"/>
              <w:tabs>
                <w:tab w:val="left" w:pos="1028"/>
              </w:tabs>
              <w:spacing w:after="0" w:line="276" w:lineRule="auto"/>
              <w:jc w:val="both"/>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Средства</w:t>
            </w:r>
          </w:p>
        </w:tc>
      </w:tr>
      <w:tr w:rsidR="00E64002" w:rsidRPr="00350FCB" w:rsidTr="00E64002">
        <w:tc>
          <w:tcPr>
            <w:tcW w:w="1407" w:type="pct"/>
          </w:tcPr>
          <w:p w:rsidR="0083237C" w:rsidRPr="00350FCB" w:rsidRDefault="0083237C"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 xml:space="preserve">предметная деятельность </w:t>
            </w:r>
            <w:r w:rsidRPr="00350FCB">
              <w:rPr>
                <w:rFonts w:ascii="Times New Roman" w:eastAsia="Times New Roman" w:hAnsi="Times New Roman" w:cs="Times New Roman"/>
                <w:sz w:val="24"/>
                <w:szCs w:val="24"/>
                <w:shd w:val="clear" w:color="auto" w:fill="FFFFFF"/>
                <w:lang w:eastAsia="ru-RU"/>
              </w:rPr>
              <w:lastRenderedPageBreak/>
              <w:t>и игры с составными динамическими игрушками</w:t>
            </w:r>
          </w:p>
        </w:tc>
        <w:tc>
          <w:tcPr>
            <w:tcW w:w="1085" w:type="pct"/>
          </w:tcPr>
          <w:p w:rsidR="0083237C" w:rsidRPr="00350FCB" w:rsidRDefault="0083237C"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lastRenderedPageBreak/>
              <w:t>игра</w:t>
            </w:r>
          </w:p>
        </w:tc>
        <w:tc>
          <w:tcPr>
            <w:tcW w:w="1153" w:type="pct"/>
          </w:tcPr>
          <w:p w:rsidR="0083237C" w:rsidRDefault="00E371B7"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00E64002">
              <w:rPr>
                <w:rFonts w:ascii="Times New Roman" w:eastAsia="Times New Roman" w:hAnsi="Times New Roman" w:cs="Times New Roman"/>
                <w:sz w:val="24"/>
                <w:szCs w:val="24"/>
                <w:shd w:val="clear" w:color="auto" w:fill="FFFFFF"/>
                <w:lang w:eastAsia="ru-RU"/>
              </w:rPr>
              <w:t>о</w:t>
            </w:r>
            <w:r>
              <w:rPr>
                <w:rFonts w:ascii="Times New Roman" w:eastAsia="Times New Roman" w:hAnsi="Times New Roman" w:cs="Times New Roman"/>
                <w:sz w:val="24"/>
                <w:szCs w:val="24"/>
                <w:shd w:val="clear" w:color="auto" w:fill="FFFFFF"/>
                <w:lang w:eastAsia="ru-RU"/>
              </w:rPr>
              <w:t xml:space="preserve">богащение </w:t>
            </w:r>
            <w:r>
              <w:rPr>
                <w:rFonts w:ascii="Times New Roman" w:eastAsia="Times New Roman" w:hAnsi="Times New Roman" w:cs="Times New Roman"/>
                <w:sz w:val="24"/>
                <w:szCs w:val="24"/>
                <w:shd w:val="clear" w:color="auto" w:fill="FFFFFF"/>
                <w:lang w:eastAsia="ru-RU"/>
              </w:rPr>
              <w:lastRenderedPageBreak/>
              <w:t>содержания игр</w:t>
            </w:r>
            <w:r w:rsidR="00E64002">
              <w:rPr>
                <w:rFonts w:ascii="Times New Roman" w:eastAsia="Times New Roman" w:hAnsi="Times New Roman" w:cs="Times New Roman"/>
                <w:sz w:val="24"/>
                <w:szCs w:val="24"/>
                <w:shd w:val="clear" w:color="auto" w:fill="FFFFFF"/>
                <w:lang w:eastAsia="ru-RU"/>
              </w:rPr>
              <w:t>;</w:t>
            </w:r>
          </w:p>
          <w:p w:rsidR="00E371B7" w:rsidRDefault="00E371B7"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00E64002">
              <w:rPr>
                <w:rFonts w:ascii="Times New Roman" w:eastAsia="Times New Roman" w:hAnsi="Times New Roman" w:cs="Times New Roman"/>
                <w:sz w:val="24"/>
                <w:szCs w:val="24"/>
                <w:shd w:val="clear" w:color="auto" w:fill="FFFFFF"/>
                <w:lang w:eastAsia="ru-RU"/>
              </w:rPr>
              <w:t>у</w:t>
            </w:r>
            <w:r>
              <w:rPr>
                <w:rFonts w:ascii="Times New Roman" w:eastAsia="Times New Roman" w:hAnsi="Times New Roman" w:cs="Times New Roman"/>
                <w:sz w:val="24"/>
                <w:szCs w:val="24"/>
                <w:shd w:val="clear" w:color="auto" w:fill="FFFFFF"/>
                <w:lang w:eastAsia="ru-RU"/>
              </w:rPr>
              <w:t>частие в играх детей</w:t>
            </w:r>
            <w:r w:rsidR="00E64002">
              <w:rPr>
                <w:rFonts w:ascii="Times New Roman" w:eastAsia="Times New Roman" w:hAnsi="Times New Roman" w:cs="Times New Roman"/>
                <w:sz w:val="24"/>
                <w:szCs w:val="24"/>
                <w:shd w:val="clear" w:color="auto" w:fill="FFFFFF"/>
                <w:lang w:eastAsia="ru-RU"/>
              </w:rPr>
              <w:t>;</w:t>
            </w:r>
          </w:p>
          <w:p w:rsidR="00E371B7" w:rsidRDefault="00E371B7"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00E64002">
              <w:rPr>
                <w:rFonts w:ascii="Times New Roman" w:eastAsia="Times New Roman" w:hAnsi="Times New Roman" w:cs="Times New Roman"/>
                <w:sz w:val="24"/>
                <w:szCs w:val="24"/>
                <w:shd w:val="clear" w:color="auto" w:fill="FFFFFF"/>
                <w:lang w:eastAsia="ru-RU"/>
              </w:rPr>
              <w:t>м</w:t>
            </w:r>
            <w:r>
              <w:rPr>
                <w:rFonts w:ascii="Times New Roman" w:eastAsia="Times New Roman" w:hAnsi="Times New Roman" w:cs="Times New Roman"/>
                <w:sz w:val="24"/>
                <w:szCs w:val="24"/>
                <w:shd w:val="clear" w:color="auto" w:fill="FFFFFF"/>
                <w:lang w:eastAsia="ru-RU"/>
              </w:rPr>
              <w:t>оделирование коммуникативных ситуаций</w:t>
            </w:r>
            <w:r w:rsidR="005E6FA7">
              <w:rPr>
                <w:rFonts w:ascii="Times New Roman" w:eastAsia="Times New Roman" w:hAnsi="Times New Roman" w:cs="Times New Roman"/>
                <w:sz w:val="24"/>
                <w:szCs w:val="24"/>
                <w:shd w:val="clear" w:color="auto" w:fill="FFFFFF"/>
                <w:lang w:eastAsia="ru-RU"/>
              </w:rPr>
              <w:t>.</w:t>
            </w:r>
          </w:p>
          <w:p w:rsidR="00E64002" w:rsidRPr="00350FCB" w:rsidRDefault="00E64002"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p>
        </w:tc>
        <w:tc>
          <w:tcPr>
            <w:tcW w:w="1355" w:type="pct"/>
          </w:tcPr>
          <w:p w:rsidR="0083237C" w:rsidRDefault="00E371B7" w:rsidP="00E371B7">
            <w:pPr>
              <w:widowControl w:val="0"/>
              <w:tabs>
                <w:tab w:val="left" w:pos="0"/>
              </w:tabs>
              <w:spacing w:after="0" w:line="276" w:lineRule="auto"/>
              <w:ind w:left="-56"/>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lastRenderedPageBreak/>
              <w:t>- образные игрушки;</w:t>
            </w:r>
          </w:p>
          <w:p w:rsidR="00E371B7" w:rsidRDefault="00E371B7" w:rsidP="00E371B7">
            <w:pPr>
              <w:widowControl w:val="0"/>
              <w:tabs>
                <w:tab w:val="left" w:pos="1028"/>
              </w:tabs>
              <w:spacing w:after="0" w:line="276" w:lineRule="auto"/>
              <w:ind w:left="-55" w:right="-109"/>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lastRenderedPageBreak/>
              <w:t xml:space="preserve">-транспортные </w:t>
            </w:r>
            <w:r w:rsidR="00E64002">
              <w:rPr>
                <w:rFonts w:ascii="Times New Roman" w:eastAsia="Times New Roman" w:hAnsi="Times New Roman" w:cs="Times New Roman"/>
                <w:sz w:val="24"/>
                <w:szCs w:val="24"/>
                <w:shd w:val="clear" w:color="auto" w:fill="FFFFFF"/>
                <w:lang w:eastAsia="ru-RU"/>
              </w:rPr>
              <w:t xml:space="preserve">и </w:t>
            </w:r>
            <w:proofErr w:type="spellStart"/>
            <w:proofErr w:type="gramStart"/>
            <w:r>
              <w:rPr>
                <w:rFonts w:ascii="Times New Roman" w:eastAsia="Times New Roman" w:hAnsi="Times New Roman" w:cs="Times New Roman"/>
                <w:sz w:val="24"/>
                <w:szCs w:val="24"/>
                <w:shd w:val="clear" w:color="auto" w:fill="FFFFFF"/>
                <w:lang w:eastAsia="ru-RU"/>
              </w:rPr>
              <w:t>техни</w:t>
            </w:r>
            <w:r w:rsidR="00E64002">
              <w:rPr>
                <w:rFonts w:ascii="Times New Roman" w:eastAsia="Times New Roman" w:hAnsi="Times New Roman" w:cs="Times New Roman"/>
                <w:sz w:val="24"/>
                <w:szCs w:val="24"/>
                <w:shd w:val="clear" w:color="auto" w:fill="FFFFFF"/>
                <w:lang w:eastAsia="ru-RU"/>
              </w:rPr>
              <w:t>-</w:t>
            </w:r>
            <w:r>
              <w:rPr>
                <w:rFonts w:ascii="Times New Roman" w:eastAsia="Times New Roman" w:hAnsi="Times New Roman" w:cs="Times New Roman"/>
                <w:sz w:val="24"/>
                <w:szCs w:val="24"/>
                <w:shd w:val="clear" w:color="auto" w:fill="FFFFFF"/>
                <w:lang w:eastAsia="ru-RU"/>
              </w:rPr>
              <w:t>ческие</w:t>
            </w:r>
            <w:proofErr w:type="spellEnd"/>
            <w:proofErr w:type="gramEnd"/>
            <w:r>
              <w:rPr>
                <w:rFonts w:ascii="Times New Roman" w:eastAsia="Times New Roman" w:hAnsi="Times New Roman" w:cs="Times New Roman"/>
                <w:sz w:val="24"/>
                <w:szCs w:val="24"/>
                <w:shd w:val="clear" w:color="auto" w:fill="FFFFFF"/>
                <w:lang w:eastAsia="ru-RU"/>
              </w:rPr>
              <w:t xml:space="preserve"> игрушки;</w:t>
            </w:r>
          </w:p>
          <w:p w:rsidR="00E371B7" w:rsidRDefault="00E371B7" w:rsidP="00E371B7">
            <w:pPr>
              <w:widowControl w:val="0"/>
              <w:tabs>
                <w:tab w:val="left" w:pos="1028"/>
              </w:tabs>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00E64002">
              <w:rPr>
                <w:rFonts w:ascii="Times New Roman" w:eastAsia="Times New Roman" w:hAnsi="Times New Roman" w:cs="Times New Roman"/>
                <w:sz w:val="24"/>
                <w:szCs w:val="24"/>
                <w:shd w:val="clear" w:color="auto" w:fill="FFFFFF"/>
                <w:lang w:eastAsia="ru-RU"/>
              </w:rPr>
              <w:t>ролевая атрибутика;</w:t>
            </w:r>
          </w:p>
          <w:p w:rsidR="00E64002" w:rsidRDefault="00E64002" w:rsidP="00E64002">
            <w:pPr>
              <w:widowControl w:val="0"/>
              <w:tabs>
                <w:tab w:val="left" w:pos="1028"/>
              </w:tabs>
              <w:spacing w:after="0" w:line="276" w:lineRule="auto"/>
              <w:ind w:left="-54"/>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-предметы-заместители;</w:t>
            </w:r>
          </w:p>
          <w:p w:rsidR="00E64002" w:rsidRDefault="00E64002" w:rsidP="00E64002">
            <w:pPr>
              <w:widowControl w:val="0"/>
              <w:tabs>
                <w:tab w:val="left" w:pos="1028"/>
              </w:tabs>
              <w:spacing w:after="0" w:line="276" w:lineRule="auto"/>
              <w:ind w:left="-54"/>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-музыкальные игрушки и оборудование;</w:t>
            </w:r>
          </w:p>
          <w:p w:rsidR="00E64002" w:rsidRDefault="00E64002" w:rsidP="00E64002">
            <w:pPr>
              <w:widowControl w:val="0"/>
              <w:tabs>
                <w:tab w:val="left" w:pos="1028"/>
              </w:tabs>
              <w:spacing w:after="0" w:line="276" w:lineRule="auto"/>
              <w:ind w:left="-54"/>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-игрушки и оборудование для театрализованной деятельности;</w:t>
            </w:r>
          </w:p>
          <w:p w:rsidR="00E64002" w:rsidRDefault="00E64002" w:rsidP="00E64002">
            <w:pPr>
              <w:widowControl w:val="0"/>
              <w:tabs>
                <w:tab w:val="left" w:pos="1028"/>
              </w:tabs>
              <w:spacing w:after="0" w:line="276" w:lineRule="auto"/>
              <w:ind w:left="-54"/>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-дидактические игрушки, </w:t>
            </w:r>
          </w:p>
          <w:p w:rsidR="00E64002" w:rsidRDefault="00E64002" w:rsidP="00E64002">
            <w:pPr>
              <w:widowControl w:val="0"/>
              <w:tabs>
                <w:tab w:val="left" w:pos="1028"/>
              </w:tabs>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-дидактические игры,</w:t>
            </w:r>
          </w:p>
          <w:p w:rsidR="00E64002" w:rsidRDefault="00E64002" w:rsidP="00E64002">
            <w:pPr>
              <w:widowControl w:val="0"/>
              <w:tabs>
                <w:tab w:val="left" w:pos="1028"/>
              </w:tabs>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-конструкторы,</w:t>
            </w:r>
          </w:p>
          <w:p w:rsidR="00E64002" w:rsidRPr="00350FCB" w:rsidRDefault="00E64002" w:rsidP="00E371B7">
            <w:pPr>
              <w:widowControl w:val="0"/>
              <w:tabs>
                <w:tab w:val="left" w:pos="1028"/>
              </w:tabs>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-игрушки для </w:t>
            </w:r>
            <w:proofErr w:type="spellStart"/>
            <w:proofErr w:type="gramStart"/>
            <w:r>
              <w:rPr>
                <w:rFonts w:ascii="Times New Roman" w:eastAsia="Times New Roman" w:hAnsi="Times New Roman" w:cs="Times New Roman"/>
                <w:sz w:val="24"/>
                <w:szCs w:val="24"/>
                <w:shd w:val="clear" w:color="auto" w:fill="FFFFFF"/>
                <w:lang w:eastAsia="ru-RU"/>
              </w:rPr>
              <w:t>экспери-ментирования</w:t>
            </w:r>
            <w:proofErr w:type="spellEnd"/>
            <w:proofErr w:type="gramEnd"/>
          </w:p>
        </w:tc>
      </w:tr>
      <w:tr w:rsidR="00E64002" w:rsidRPr="00350FCB" w:rsidTr="00E64002">
        <w:tc>
          <w:tcPr>
            <w:tcW w:w="1407" w:type="pct"/>
          </w:tcPr>
          <w:p w:rsidR="0083237C" w:rsidRPr="00350FCB" w:rsidRDefault="0083237C"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lastRenderedPageBreak/>
              <w:t>экспериментирование с материалами и веществами (песок, вода, тесто и др.),</w:t>
            </w:r>
          </w:p>
        </w:tc>
        <w:tc>
          <w:tcPr>
            <w:tcW w:w="1085" w:type="pct"/>
          </w:tcPr>
          <w:p w:rsidR="0083237C" w:rsidRPr="00350FCB" w:rsidRDefault="0083237C"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Опыты и эксперименты</w:t>
            </w:r>
          </w:p>
        </w:tc>
        <w:tc>
          <w:tcPr>
            <w:tcW w:w="1153" w:type="pct"/>
          </w:tcPr>
          <w:p w:rsidR="0083237C" w:rsidRDefault="00E64002"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Наглядные непосредственные:</w:t>
            </w:r>
          </w:p>
          <w:p w:rsidR="00E64002" w:rsidRDefault="00E64002"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-набл</w:t>
            </w:r>
            <w:r w:rsidR="00D305AA">
              <w:rPr>
                <w:rFonts w:ascii="Times New Roman" w:eastAsia="Times New Roman" w:hAnsi="Times New Roman" w:cs="Times New Roman"/>
                <w:sz w:val="24"/>
                <w:szCs w:val="24"/>
                <w:shd w:val="clear" w:color="auto" w:fill="FFFFFF"/>
                <w:lang w:eastAsia="ru-RU"/>
              </w:rPr>
              <w:t>ю</w:t>
            </w:r>
            <w:r>
              <w:rPr>
                <w:rFonts w:ascii="Times New Roman" w:eastAsia="Times New Roman" w:hAnsi="Times New Roman" w:cs="Times New Roman"/>
                <w:sz w:val="24"/>
                <w:szCs w:val="24"/>
                <w:shd w:val="clear" w:color="auto" w:fill="FFFFFF"/>
                <w:lang w:eastAsia="ru-RU"/>
              </w:rPr>
              <w:t>дения</w:t>
            </w:r>
            <w:r w:rsidR="00D305AA">
              <w:rPr>
                <w:rFonts w:ascii="Times New Roman" w:eastAsia="Times New Roman" w:hAnsi="Times New Roman" w:cs="Times New Roman"/>
                <w:sz w:val="24"/>
                <w:szCs w:val="24"/>
                <w:shd w:val="clear" w:color="auto" w:fill="FFFFFF"/>
                <w:lang w:eastAsia="ru-RU"/>
              </w:rPr>
              <w:t>,</w:t>
            </w:r>
          </w:p>
          <w:p w:rsidR="00D305AA" w:rsidRDefault="00D305AA"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-рассматривание объектов.</w:t>
            </w:r>
          </w:p>
          <w:p w:rsidR="00D305AA" w:rsidRDefault="00D305AA"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Практические:</w:t>
            </w:r>
          </w:p>
          <w:p w:rsidR="00D305AA" w:rsidRDefault="00D305AA"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-эксперименты,</w:t>
            </w:r>
          </w:p>
          <w:p w:rsidR="00D305AA" w:rsidRDefault="00D305AA"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-опыты,</w:t>
            </w:r>
          </w:p>
          <w:p w:rsidR="00D305AA" w:rsidRPr="00350FCB" w:rsidRDefault="00D305AA"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-исследования</w:t>
            </w:r>
          </w:p>
        </w:tc>
        <w:tc>
          <w:tcPr>
            <w:tcW w:w="1355" w:type="pct"/>
          </w:tcPr>
          <w:p w:rsidR="0083237C" w:rsidRPr="00350FCB" w:rsidRDefault="00D305AA" w:rsidP="00D305AA">
            <w:pPr>
              <w:widowControl w:val="0"/>
              <w:tabs>
                <w:tab w:val="left" w:pos="600"/>
              </w:tabs>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Оборудование и объекты для проведения </w:t>
            </w:r>
            <w:proofErr w:type="spellStart"/>
            <w:r>
              <w:rPr>
                <w:rFonts w:ascii="Times New Roman" w:eastAsia="Times New Roman" w:hAnsi="Times New Roman" w:cs="Times New Roman"/>
                <w:sz w:val="24"/>
                <w:szCs w:val="24"/>
                <w:shd w:val="clear" w:color="auto" w:fill="FFFFFF"/>
                <w:lang w:eastAsia="ru-RU"/>
              </w:rPr>
              <w:t>экспери</w:t>
            </w:r>
            <w:proofErr w:type="spellEnd"/>
            <w:r>
              <w:rPr>
                <w:rFonts w:ascii="Times New Roman" w:eastAsia="Times New Roman" w:hAnsi="Times New Roman" w:cs="Times New Roman"/>
                <w:sz w:val="24"/>
                <w:szCs w:val="24"/>
                <w:shd w:val="clear" w:color="auto" w:fill="FFFFFF"/>
                <w:lang w:eastAsia="ru-RU"/>
              </w:rPr>
              <w:t xml:space="preserve">-ментов, опытов, </w:t>
            </w:r>
            <w:proofErr w:type="spellStart"/>
            <w:r>
              <w:rPr>
                <w:rFonts w:ascii="Times New Roman" w:eastAsia="Times New Roman" w:hAnsi="Times New Roman" w:cs="Times New Roman"/>
                <w:sz w:val="24"/>
                <w:szCs w:val="24"/>
                <w:shd w:val="clear" w:color="auto" w:fill="FFFFFF"/>
                <w:lang w:eastAsia="ru-RU"/>
              </w:rPr>
              <w:t>исследо-ваний</w:t>
            </w:r>
            <w:proofErr w:type="spellEnd"/>
            <w:r>
              <w:rPr>
                <w:rFonts w:ascii="Times New Roman" w:eastAsia="Times New Roman" w:hAnsi="Times New Roman" w:cs="Times New Roman"/>
                <w:sz w:val="24"/>
                <w:szCs w:val="24"/>
                <w:shd w:val="clear" w:color="auto" w:fill="FFFFFF"/>
                <w:lang w:eastAsia="ru-RU"/>
              </w:rPr>
              <w:t xml:space="preserve"> естественно </w:t>
            </w:r>
            <w:proofErr w:type="gramStart"/>
            <w:r>
              <w:rPr>
                <w:rFonts w:ascii="Times New Roman" w:eastAsia="Times New Roman" w:hAnsi="Times New Roman" w:cs="Times New Roman"/>
                <w:sz w:val="24"/>
                <w:szCs w:val="24"/>
                <w:shd w:val="clear" w:color="auto" w:fill="FFFFFF"/>
                <w:lang w:eastAsia="ru-RU"/>
              </w:rPr>
              <w:t>-н</w:t>
            </w:r>
            <w:proofErr w:type="gramEnd"/>
            <w:r>
              <w:rPr>
                <w:rFonts w:ascii="Times New Roman" w:eastAsia="Times New Roman" w:hAnsi="Times New Roman" w:cs="Times New Roman"/>
                <w:sz w:val="24"/>
                <w:szCs w:val="24"/>
                <w:shd w:val="clear" w:color="auto" w:fill="FFFFFF"/>
                <w:lang w:eastAsia="ru-RU"/>
              </w:rPr>
              <w:t>аучной направленности</w:t>
            </w:r>
            <w:r w:rsidR="0035360C">
              <w:rPr>
                <w:rFonts w:ascii="Times New Roman" w:eastAsia="Times New Roman" w:hAnsi="Times New Roman" w:cs="Times New Roman"/>
                <w:sz w:val="24"/>
                <w:szCs w:val="24"/>
                <w:shd w:val="clear" w:color="auto" w:fill="FFFFFF"/>
                <w:lang w:eastAsia="ru-RU"/>
              </w:rPr>
              <w:t>.</w:t>
            </w:r>
          </w:p>
        </w:tc>
      </w:tr>
      <w:tr w:rsidR="00E64002" w:rsidRPr="00350FCB" w:rsidTr="00E64002">
        <w:tc>
          <w:tcPr>
            <w:tcW w:w="1407" w:type="pct"/>
          </w:tcPr>
          <w:p w:rsidR="0083237C" w:rsidRPr="00350FCB" w:rsidRDefault="0083237C"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 xml:space="preserve">общение </w:t>
            </w:r>
            <w:proofErr w:type="gramStart"/>
            <w:r w:rsidRPr="00350FCB">
              <w:rPr>
                <w:rFonts w:ascii="Times New Roman" w:eastAsia="Times New Roman" w:hAnsi="Times New Roman" w:cs="Times New Roman"/>
                <w:sz w:val="24"/>
                <w:szCs w:val="24"/>
                <w:shd w:val="clear" w:color="auto" w:fill="FFFFFF"/>
                <w:lang w:eastAsia="ru-RU"/>
              </w:rPr>
              <w:t>со</w:t>
            </w:r>
            <w:proofErr w:type="gramEnd"/>
            <w:r w:rsidRPr="00350FCB">
              <w:rPr>
                <w:rFonts w:ascii="Times New Roman" w:eastAsia="Times New Roman" w:hAnsi="Times New Roman" w:cs="Times New Roman"/>
                <w:sz w:val="24"/>
                <w:szCs w:val="24"/>
                <w:shd w:val="clear" w:color="auto" w:fill="FFFFFF"/>
                <w:lang w:eastAsia="ru-RU"/>
              </w:rPr>
              <w:t xml:space="preserve"> взрослым и совместные игры со сверстни</w:t>
            </w:r>
            <w:r w:rsidR="0035360C">
              <w:rPr>
                <w:rFonts w:ascii="Times New Roman" w:eastAsia="Times New Roman" w:hAnsi="Times New Roman" w:cs="Times New Roman"/>
                <w:sz w:val="24"/>
                <w:szCs w:val="24"/>
                <w:shd w:val="clear" w:color="auto" w:fill="FFFFFF"/>
                <w:lang w:eastAsia="ru-RU"/>
              </w:rPr>
              <w:t>ками под руководством взрослого</w:t>
            </w:r>
          </w:p>
        </w:tc>
        <w:tc>
          <w:tcPr>
            <w:tcW w:w="1085" w:type="pct"/>
          </w:tcPr>
          <w:p w:rsidR="0083237C" w:rsidRPr="00350FCB" w:rsidRDefault="0083237C"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 xml:space="preserve">Беседы, речевые ситуации, отгадывание загадок, разучивание </w:t>
            </w:r>
            <w:proofErr w:type="spellStart"/>
            <w:r w:rsidRPr="00350FCB">
              <w:rPr>
                <w:rFonts w:ascii="Times New Roman" w:eastAsia="Times New Roman" w:hAnsi="Times New Roman" w:cs="Times New Roman"/>
                <w:sz w:val="24"/>
                <w:szCs w:val="24"/>
                <w:shd w:val="clear" w:color="auto" w:fill="FFFFFF"/>
                <w:lang w:eastAsia="ru-RU"/>
              </w:rPr>
              <w:t>потешек</w:t>
            </w:r>
            <w:proofErr w:type="spellEnd"/>
            <w:r w:rsidRPr="00350FCB">
              <w:rPr>
                <w:rFonts w:ascii="Times New Roman" w:eastAsia="Times New Roman" w:hAnsi="Times New Roman" w:cs="Times New Roman"/>
                <w:sz w:val="24"/>
                <w:szCs w:val="24"/>
                <w:shd w:val="clear" w:color="auto" w:fill="FFFFFF"/>
                <w:lang w:eastAsia="ru-RU"/>
              </w:rPr>
              <w:t>, стихов, песенок, ситуативные разговоры</w:t>
            </w:r>
          </w:p>
        </w:tc>
        <w:tc>
          <w:tcPr>
            <w:tcW w:w="1153" w:type="pct"/>
          </w:tcPr>
          <w:p w:rsidR="0083237C" w:rsidRDefault="0035360C"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w:t>
            </w:r>
            <w:proofErr w:type="spellStart"/>
            <w:r>
              <w:rPr>
                <w:rFonts w:ascii="Times New Roman" w:eastAsia="Times New Roman" w:hAnsi="Times New Roman" w:cs="Times New Roman"/>
                <w:sz w:val="24"/>
                <w:szCs w:val="24"/>
                <w:shd w:val="clear" w:color="auto" w:fill="FFFFFF"/>
                <w:lang w:eastAsia="ru-RU"/>
              </w:rPr>
              <w:t>расссматривание</w:t>
            </w:r>
            <w:proofErr w:type="spellEnd"/>
            <w:r>
              <w:rPr>
                <w:rFonts w:ascii="Times New Roman" w:eastAsia="Times New Roman" w:hAnsi="Times New Roman" w:cs="Times New Roman"/>
                <w:sz w:val="24"/>
                <w:szCs w:val="24"/>
                <w:shd w:val="clear" w:color="auto" w:fill="FFFFFF"/>
                <w:lang w:eastAsia="ru-RU"/>
              </w:rPr>
              <w:t xml:space="preserve"> иллюстраций, картин,</w:t>
            </w:r>
          </w:p>
          <w:p w:rsidR="0035360C" w:rsidRDefault="0035360C"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-моделирование ситуаций,</w:t>
            </w:r>
          </w:p>
          <w:p w:rsidR="0035360C" w:rsidRPr="00350FCB" w:rsidRDefault="0035360C"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-решение </w:t>
            </w:r>
            <w:proofErr w:type="gramStart"/>
            <w:r>
              <w:rPr>
                <w:rFonts w:ascii="Times New Roman" w:eastAsia="Times New Roman" w:hAnsi="Times New Roman" w:cs="Times New Roman"/>
                <w:sz w:val="24"/>
                <w:szCs w:val="24"/>
                <w:shd w:val="clear" w:color="auto" w:fill="FFFFFF"/>
                <w:lang w:eastAsia="ru-RU"/>
              </w:rPr>
              <w:t>проблем-</w:t>
            </w:r>
            <w:proofErr w:type="spellStart"/>
            <w:r>
              <w:rPr>
                <w:rFonts w:ascii="Times New Roman" w:eastAsia="Times New Roman" w:hAnsi="Times New Roman" w:cs="Times New Roman"/>
                <w:sz w:val="24"/>
                <w:szCs w:val="24"/>
                <w:shd w:val="clear" w:color="auto" w:fill="FFFFFF"/>
                <w:lang w:eastAsia="ru-RU"/>
              </w:rPr>
              <w:t>ных</w:t>
            </w:r>
            <w:proofErr w:type="spellEnd"/>
            <w:proofErr w:type="gramEnd"/>
            <w:r>
              <w:rPr>
                <w:rFonts w:ascii="Times New Roman" w:eastAsia="Times New Roman" w:hAnsi="Times New Roman" w:cs="Times New Roman"/>
                <w:sz w:val="24"/>
                <w:szCs w:val="24"/>
                <w:shd w:val="clear" w:color="auto" w:fill="FFFFFF"/>
                <w:lang w:eastAsia="ru-RU"/>
              </w:rPr>
              <w:t xml:space="preserve"> ситуаций</w:t>
            </w:r>
          </w:p>
        </w:tc>
        <w:tc>
          <w:tcPr>
            <w:tcW w:w="1355" w:type="pct"/>
          </w:tcPr>
          <w:p w:rsidR="0083237C" w:rsidRPr="00350FCB" w:rsidRDefault="0035360C" w:rsidP="00F778B1">
            <w:pPr>
              <w:widowControl w:val="0"/>
              <w:tabs>
                <w:tab w:val="left" w:pos="1028"/>
              </w:tabs>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Художественная литература, музыка, изобразительное искусство, модели, макеты, дидактические игры.</w:t>
            </w:r>
          </w:p>
        </w:tc>
      </w:tr>
      <w:tr w:rsidR="00E64002" w:rsidRPr="00350FCB" w:rsidTr="00E64002">
        <w:tc>
          <w:tcPr>
            <w:tcW w:w="1407" w:type="pct"/>
          </w:tcPr>
          <w:p w:rsidR="0083237C" w:rsidRPr="00350FCB" w:rsidRDefault="0083237C"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самообслуживание и действия с бытовыми предметами-орудиями (ложка, совок, лопатка и пр.),</w:t>
            </w:r>
          </w:p>
        </w:tc>
        <w:tc>
          <w:tcPr>
            <w:tcW w:w="1085" w:type="pct"/>
          </w:tcPr>
          <w:p w:rsidR="0083237C" w:rsidRPr="00350FCB" w:rsidRDefault="005E6FA7"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Беседы, речевые ситуации,</w:t>
            </w:r>
            <w:r>
              <w:rPr>
                <w:rFonts w:ascii="Times New Roman" w:eastAsia="Times New Roman" w:hAnsi="Times New Roman" w:cs="Times New Roman"/>
                <w:sz w:val="24"/>
                <w:szCs w:val="24"/>
                <w:shd w:val="clear" w:color="auto" w:fill="FFFFFF"/>
                <w:lang w:eastAsia="ru-RU"/>
              </w:rPr>
              <w:t xml:space="preserve"> </w:t>
            </w:r>
          </w:p>
        </w:tc>
        <w:tc>
          <w:tcPr>
            <w:tcW w:w="1153" w:type="pct"/>
          </w:tcPr>
          <w:p w:rsidR="0083237C" w:rsidRPr="00350FCB" w:rsidRDefault="005E6FA7"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Наблюдения, показ, помощь взрослого.</w:t>
            </w:r>
          </w:p>
        </w:tc>
        <w:tc>
          <w:tcPr>
            <w:tcW w:w="1355" w:type="pct"/>
          </w:tcPr>
          <w:p w:rsidR="0083237C" w:rsidRPr="00350FCB" w:rsidRDefault="005E6FA7" w:rsidP="00F778B1">
            <w:pPr>
              <w:widowControl w:val="0"/>
              <w:tabs>
                <w:tab w:val="left" w:pos="1028"/>
              </w:tabs>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Бытовые предметы, игрушки</w:t>
            </w:r>
            <w:r w:rsidR="00A317B3">
              <w:rPr>
                <w:rFonts w:ascii="Times New Roman" w:eastAsia="Times New Roman" w:hAnsi="Times New Roman" w:cs="Times New Roman"/>
                <w:sz w:val="24"/>
                <w:szCs w:val="24"/>
                <w:shd w:val="clear" w:color="auto" w:fill="FFFFFF"/>
                <w:lang w:eastAsia="ru-RU"/>
              </w:rPr>
              <w:t>.</w:t>
            </w:r>
          </w:p>
        </w:tc>
      </w:tr>
      <w:tr w:rsidR="00E64002" w:rsidRPr="00350FCB" w:rsidTr="00E64002">
        <w:tc>
          <w:tcPr>
            <w:tcW w:w="1407" w:type="pct"/>
          </w:tcPr>
          <w:p w:rsidR="0083237C" w:rsidRPr="00350FCB" w:rsidRDefault="0083237C"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восприятие смысла музыки, сказок,</w:t>
            </w:r>
            <w:r w:rsidR="00566C81">
              <w:rPr>
                <w:rFonts w:ascii="Times New Roman" w:eastAsia="Times New Roman" w:hAnsi="Times New Roman" w:cs="Times New Roman"/>
                <w:sz w:val="24"/>
                <w:szCs w:val="24"/>
                <w:shd w:val="clear" w:color="auto" w:fill="FFFFFF"/>
                <w:lang w:eastAsia="ru-RU"/>
              </w:rPr>
              <w:t xml:space="preserve"> стихов, рассматривание картин</w:t>
            </w:r>
          </w:p>
        </w:tc>
        <w:tc>
          <w:tcPr>
            <w:tcW w:w="1085" w:type="pct"/>
          </w:tcPr>
          <w:p w:rsidR="0083237C" w:rsidRPr="00350FCB" w:rsidRDefault="0083237C"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 xml:space="preserve">Слушание музыкальных произведений, музыкально-ритмические движения, </w:t>
            </w:r>
            <w:r w:rsidRPr="00350FCB">
              <w:rPr>
                <w:rFonts w:ascii="Times New Roman" w:eastAsia="Times New Roman" w:hAnsi="Times New Roman" w:cs="Times New Roman"/>
                <w:sz w:val="24"/>
                <w:szCs w:val="24"/>
                <w:shd w:val="clear" w:color="auto" w:fill="FFFFFF"/>
                <w:lang w:eastAsia="ru-RU"/>
              </w:rPr>
              <w:lastRenderedPageBreak/>
              <w:t>музыкальные игры и импровизации</w:t>
            </w:r>
          </w:p>
        </w:tc>
        <w:tc>
          <w:tcPr>
            <w:tcW w:w="1153" w:type="pct"/>
          </w:tcPr>
          <w:p w:rsidR="0083237C" w:rsidRDefault="00E127F6"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lastRenderedPageBreak/>
              <w:t>-</w:t>
            </w:r>
            <w:r w:rsidR="00566C81">
              <w:rPr>
                <w:rFonts w:ascii="Times New Roman" w:eastAsia="Times New Roman" w:hAnsi="Times New Roman" w:cs="Times New Roman"/>
                <w:sz w:val="24"/>
                <w:szCs w:val="24"/>
                <w:shd w:val="clear" w:color="auto" w:fill="FFFFFF"/>
                <w:lang w:eastAsia="ru-RU"/>
              </w:rPr>
              <w:t>Рассматривание картин, иллюстраций;</w:t>
            </w:r>
          </w:p>
          <w:p w:rsidR="00566C81" w:rsidRDefault="00E127F6"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w:t>
            </w:r>
            <w:r w:rsidR="00566C81">
              <w:rPr>
                <w:rFonts w:ascii="Times New Roman" w:eastAsia="Times New Roman" w:hAnsi="Times New Roman" w:cs="Times New Roman"/>
                <w:sz w:val="24"/>
                <w:szCs w:val="24"/>
                <w:shd w:val="clear" w:color="auto" w:fill="FFFFFF"/>
                <w:lang w:eastAsia="ru-RU"/>
              </w:rPr>
              <w:t xml:space="preserve">Прослушивание записей исполнения литературных </w:t>
            </w:r>
            <w:r w:rsidR="00566C81">
              <w:rPr>
                <w:rFonts w:ascii="Times New Roman" w:eastAsia="Times New Roman" w:hAnsi="Times New Roman" w:cs="Times New Roman"/>
                <w:sz w:val="24"/>
                <w:szCs w:val="24"/>
                <w:shd w:val="clear" w:color="auto" w:fill="FFFFFF"/>
                <w:lang w:eastAsia="ru-RU"/>
              </w:rPr>
              <w:lastRenderedPageBreak/>
              <w:t>произведений</w:t>
            </w:r>
            <w:r>
              <w:rPr>
                <w:rFonts w:ascii="Times New Roman" w:eastAsia="Times New Roman" w:hAnsi="Times New Roman" w:cs="Times New Roman"/>
                <w:sz w:val="24"/>
                <w:szCs w:val="24"/>
                <w:shd w:val="clear" w:color="auto" w:fill="FFFFFF"/>
                <w:lang w:eastAsia="ru-RU"/>
              </w:rPr>
              <w:t>;</w:t>
            </w:r>
          </w:p>
          <w:p w:rsidR="005E6FA7" w:rsidRPr="00350FCB" w:rsidRDefault="00E127F6"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-Кукольный театр</w:t>
            </w:r>
            <w:r w:rsidR="005E6FA7">
              <w:rPr>
                <w:rFonts w:ascii="Times New Roman" w:eastAsia="Times New Roman" w:hAnsi="Times New Roman" w:cs="Times New Roman"/>
                <w:sz w:val="24"/>
                <w:szCs w:val="24"/>
                <w:shd w:val="clear" w:color="auto" w:fill="FFFFFF"/>
                <w:lang w:eastAsia="ru-RU"/>
              </w:rPr>
              <w:t>; -Музыкально-дидактические игры</w:t>
            </w:r>
          </w:p>
        </w:tc>
        <w:tc>
          <w:tcPr>
            <w:tcW w:w="1355" w:type="pct"/>
          </w:tcPr>
          <w:p w:rsidR="00E127F6" w:rsidRDefault="005E6FA7" w:rsidP="00F778B1">
            <w:pPr>
              <w:widowControl w:val="0"/>
              <w:tabs>
                <w:tab w:val="left" w:pos="1028"/>
              </w:tabs>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lastRenderedPageBreak/>
              <w:t xml:space="preserve"> </w:t>
            </w:r>
            <w:r w:rsidR="00E127F6">
              <w:rPr>
                <w:rFonts w:ascii="Times New Roman" w:eastAsia="Times New Roman" w:hAnsi="Times New Roman" w:cs="Times New Roman"/>
                <w:sz w:val="24"/>
                <w:szCs w:val="24"/>
                <w:shd w:val="clear" w:color="auto" w:fill="FFFFFF"/>
                <w:lang w:eastAsia="ru-RU"/>
              </w:rPr>
              <w:t xml:space="preserve">Аудиозаписи </w:t>
            </w:r>
            <w:proofErr w:type="gramStart"/>
            <w:r w:rsidR="00E127F6">
              <w:rPr>
                <w:rFonts w:ascii="Times New Roman" w:eastAsia="Times New Roman" w:hAnsi="Times New Roman" w:cs="Times New Roman"/>
                <w:sz w:val="24"/>
                <w:szCs w:val="24"/>
                <w:shd w:val="clear" w:color="auto" w:fill="FFFFFF"/>
                <w:lang w:eastAsia="ru-RU"/>
              </w:rPr>
              <w:t>литератур-</w:t>
            </w:r>
            <w:proofErr w:type="spellStart"/>
            <w:r w:rsidR="00E127F6">
              <w:rPr>
                <w:rFonts w:ascii="Times New Roman" w:eastAsia="Times New Roman" w:hAnsi="Times New Roman" w:cs="Times New Roman"/>
                <w:sz w:val="24"/>
                <w:szCs w:val="24"/>
                <w:shd w:val="clear" w:color="auto" w:fill="FFFFFF"/>
                <w:lang w:eastAsia="ru-RU"/>
              </w:rPr>
              <w:t>ных</w:t>
            </w:r>
            <w:proofErr w:type="spellEnd"/>
            <w:proofErr w:type="gramEnd"/>
            <w:r w:rsidR="00E127F6">
              <w:rPr>
                <w:rFonts w:ascii="Times New Roman" w:eastAsia="Times New Roman" w:hAnsi="Times New Roman" w:cs="Times New Roman"/>
                <w:sz w:val="24"/>
                <w:szCs w:val="24"/>
                <w:shd w:val="clear" w:color="auto" w:fill="FFFFFF"/>
                <w:lang w:eastAsia="ru-RU"/>
              </w:rPr>
              <w:t xml:space="preserve"> произведений, </w:t>
            </w:r>
          </w:p>
          <w:p w:rsidR="0083237C" w:rsidRPr="00350FCB" w:rsidRDefault="00E127F6" w:rsidP="005E6FA7">
            <w:pPr>
              <w:widowControl w:val="0"/>
              <w:tabs>
                <w:tab w:val="left" w:pos="0"/>
              </w:tabs>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детская литература, </w:t>
            </w:r>
            <w:proofErr w:type="spellStart"/>
            <w:proofErr w:type="gramStart"/>
            <w:r>
              <w:rPr>
                <w:rFonts w:ascii="Times New Roman" w:eastAsia="Times New Roman" w:hAnsi="Times New Roman" w:cs="Times New Roman"/>
                <w:sz w:val="24"/>
                <w:szCs w:val="24"/>
                <w:shd w:val="clear" w:color="auto" w:fill="FFFFFF"/>
                <w:lang w:eastAsia="ru-RU"/>
              </w:rPr>
              <w:t>сю-жетные</w:t>
            </w:r>
            <w:proofErr w:type="spellEnd"/>
            <w:proofErr w:type="gramEnd"/>
            <w:r>
              <w:rPr>
                <w:rFonts w:ascii="Times New Roman" w:eastAsia="Times New Roman" w:hAnsi="Times New Roman" w:cs="Times New Roman"/>
                <w:sz w:val="24"/>
                <w:szCs w:val="24"/>
                <w:shd w:val="clear" w:color="auto" w:fill="FFFFFF"/>
                <w:lang w:eastAsia="ru-RU"/>
              </w:rPr>
              <w:t xml:space="preserve"> картинки, аудио-записи </w:t>
            </w:r>
            <w:r>
              <w:rPr>
                <w:rFonts w:ascii="Times New Roman" w:eastAsia="Times New Roman" w:hAnsi="Times New Roman" w:cs="Times New Roman"/>
                <w:sz w:val="24"/>
                <w:szCs w:val="24"/>
                <w:shd w:val="clear" w:color="auto" w:fill="FFFFFF"/>
                <w:lang w:eastAsia="ru-RU"/>
              </w:rPr>
              <w:lastRenderedPageBreak/>
              <w:t>музыкальных произведений,</w:t>
            </w:r>
            <w:r w:rsidR="005E6FA7">
              <w:rPr>
                <w:rFonts w:ascii="Times New Roman" w:eastAsia="Times New Roman" w:hAnsi="Times New Roman" w:cs="Times New Roman"/>
                <w:sz w:val="24"/>
                <w:szCs w:val="24"/>
                <w:shd w:val="clear" w:color="auto" w:fill="FFFFFF"/>
                <w:lang w:eastAsia="ru-RU"/>
              </w:rPr>
              <w:t xml:space="preserve"> </w:t>
            </w:r>
            <w:r>
              <w:rPr>
                <w:rFonts w:ascii="Times New Roman" w:eastAsia="Times New Roman" w:hAnsi="Times New Roman" w:cs="Times New Roman"/>
                <w:sz w:val="24"/>
                <w:szCs w:val="24"/>
                <w:shd w:val="clear" w:color="auto" w:fill="FFFFFF"/>
                <w:lang w:eastAsia="ru-RU"/>
              </w:rPr>
              <w:t>разные виды театра</w:t>
            </w:r>
            <w:r w:rsidR="005E6FA7">
              <w:rPr>
                <w:rFonts w:ascii="Times New Roman" w:eastAsia="Times New Roman" w:hAnsi="Times New Roman" w:cs="Times New Roman"/>
                <w:sz w:val="24"/>
                <w:szCs w:val="24"/>
                <w:shd w:val="clear" w:color="auto" w:fill="FFFFFF"/>
                <w:lang w:eastAsia="ru-RU"/>
              </w:rPr>
              <w:t>.</w:t>
            </w:r>
          </w:p>
        </w:tc>
      </w:tr>
      <w:tr w:rsidR="00E64002" w:rsidRPr="00350FCB" w:rsidTr="00E64002">
        <w:tc>
          <w:tcPr>
            <w:tcW w:w="1407" w:type="pct"/>
          </w:tcPr>
          <w:p w:rsidR="0083237C" w:rsidRPr="00350FCB" w:rsidRDefault="0083237C"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lastRenderedPageBreak/>
              <w:t>двигательная активность;</w:t>
            </w:r>
          </w:p>
        </w:tc>
        <w:tc>
          <w:tcPr>
            <w:tcW w:w="1085" w:type="pct"/>
          </w:tcPr>
          <w:p w:rsidR="0083237C" w:rsidRPr="00350FCB" w:rsidRDefault="0083237C"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Подвижные игры с правилами, игровые упражнения, физкультурные минутки; гимнастика после сна</w:t>
            </w:r>
          </w:p>
        </w:tc>
        <w:tc>
          <w:tcPr>
            <w:tcW w:w="1153" w:type="pct"/>
          </w:tcPr>
          <w:p w:rsidR="0083237C" w:rsidRPr="00350FCB" w:rsidRDefault="0083237C" w:rsidP="00F778B1">
            <w:pPr>
              <w:widowControl w:val="0"/>
              <w:tabs>
                <w:tab w:val="left" w:pos="1028"/>
              </w:tabs>
              <w:spacing w:after="0" w:line="276" w:lineRule="auto"/>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 xml:space="preserve">Организация режима двигательной активности, личный пример взрослых, </w:t>
            </w:r>
            <w:r w:rsidR="005E6FA7">
              <w:rPr>
                <w:rFonts w:ascii="Times New Roman" w:eastAsia="Times New Roman" w:hAnsi="Times New Roman" w:cs="Times New Roman"/>
                <w:sz w:val="24"/>
                <w:szCs w:val="24"/>
                <w:shd w:val="clear" w:color="auto" w:fill="FFFFFF"/>
                <w:lang w:eastAsia="ru-RU"/>
              </w:rPr>
              <w:t xml:space="preserve">показ физических упражнений, </w:t>
            </w:r>
            <w:r w:rsidRPr="00350FCB">
              <w:rPr>
                <w:rFonts w:ascii="Times New Roman" w:eastAsia="Times New Roman" w:hAnsi="Times New Roman" w:cs="Times New Roman"/>
                <w:sz w:val="24"/>
                <w:szCs w:val="24"/>
                <w:shd w:val="clear" w:color="auto" w:fill="FFFFFF"/>
                <w:lang w:eastAsia="ru-RU"/>
              </w:rPr>
              <w:t>развлечение, рассматривание иллюстраций, беседы.</w:t>
            </w:r>
          </w:p>
        </w:tc>
        <w:tc>
          <w:tcPr>
            <w:tcW w:w="1355" w:type="pct"/>
          </w:tcPr>
          <w:p w:rsidR="0083237C" w:rsidRPr="00350FCB" w:rsidRDefault="005E6FA7" w:rsidP="005E6FA7">
            <w:pPr>
              <w:widowControl w:val="0"/>
              <w:tabs>
                <w:tab w:val="left" w:pos="1028"/>
              </w:tabs>
              <w:spacing w:after="0" w:line="276" w:lineRule="auto"/>
              <w:ind w:left="-109"/>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Наглядные пособия, </w:t>
            </w:r>
            <w:proofErr w:type="gramStart"/>
            <w:r>
              <w:rPr>
                <w:rFonts w:ascii="Times New Roman" w:eastAsia="Times New Roman" w:hAnsi="Times New Roman" w:cs="Times New Roman"/>
                <w:sz w:val="24"/>
                <w:szCs w:val="24"/>
                <w:shd w:val="clear" w:color="auto" w:fill="FFFFFF"/>
                <w:lang w:eastAsia="ru-RU"/>
              </w:rPr>
              <w:t>музыкальное</w:t>
            </w:r>
            <w:proofErr w:type="gramEnd"/>
            <w:r>
              <w:rPr>
                <w:rFonts w:ascii="Times New Roman" w:eastAsia="Times New Roman" w:hAnsi="Times New Roman" w:cs="Times New Roman"/>
                <w:sz w:val="24"/>
                <w:szCs w:val="24"/>
                <w:shd w:val="clear" w:color="auto" w:fill="FFFFFF"/>
                <w:lang w:eastAsia="ru-RU"/>
              </w:rPr>
              <w:t xml:space="preserve"> </w:t>
            </w:r>
            <w:proofErr w:type="spellStart"/>
            <w:r>
              <w:rPr>
                <w:rFonts w:ascii="Times New Roman" w:eastAsia="Times New Roman" w:hAnsi="Times New Roman" w:cs="Times New Roman"/>
                <w:sz w:val="24"/>
                <w:szCs w:val="24"/>
                <w:shd w:val="clear" w:color="auto" w:fill="FFFFFF"/>
                <w:lang w:eastAsia="ru-RU"/>
              </w:rPr>
              <w:t>сопровожде-ние</w:t>
            </w:r>
            <w:proofErr w:type="spellEnd"/>
            <w:r>
              <w:rPr>
                <w:rFonts w:ascii="Times New Roman" w:eastAsia="Times New Roman" w:hAnsi="Times New Roman" w:cs="Times New Roman"/>
                <w:sz w:val="24"/>
                <w:szCs w:val="24"/>
                <w:shd w:val="clear" w:color="auto" w:fill="FFFFFF"/>
                <w:lang w:eastAsia="ru-RU"/>
              </w:rPr>
              <w:t>, атрибуты для под-</w:t>
            </w:r>
            <w:proofErr w:type="spellStart"/>
            <w:r>
              <w:rPr>
                <w:rFonts w:ascii="Times New Roman" w:eastAsia="Times New Roman" w:hAnsi="Times New Roman" w:cs="Times New Roman"/>
                <w:sz w:val="24"/>
                <w:szCs w:val="24"/>
                <w:shd w:val="clear" w:color="auto" w:fill="FFFFFF"/>
                <w:lang w:eastAsia="ru-RU"/>
              </w:rPr>
              <w:t>вижных</w:t>
            </w:r>
            <w:proofErr w:type="spellEnd"/>
            <w:r>
              <w:rPr>
                <w:rFonts w:ascii="Times New Roman" w:eastAsia="Times New Roman" w:hAnsi="Times New Roman" w:cs="Times New Roman"/>
                <w:sz w:val="24"/>
                <w:szCs w:val="24"/>
                <w:shd w:val="clear" w:color="auto" w:fill="FFFFFF"/>
                <w:lang w:eastAsia="ru-RU"/>
              </w:rPr>
              <w:t xml:space="preserve"> игр</w:t>
            </w:r>
          </w:p>
        </w:tc>
      </w:tr>
      <w:tr w:rsidR="00E64002" w:rsidRPr="00350FCB" w:rsidTr="00E64002">
        <w:tc>
          <w:tcPr>
            <w:tcW w:w="1407" w:type="pct"/>
          </w:tcPr>
          <w:p w:rsidR="0083237C" w:rsidRPr="00350FCB" w:rsidRDefault="0083237C" w:rsidP="00F778B1">
            <w:pPr>
              <w:widowControl w:val="0"/>
              <w:tabs>
                <w:tab w:val="left" w:pos="1028"/>
              </w:tabs>
              <w:spacing w:after="0" w:line="276" w:lineRule="auto"/>
              <w:jc w:val="both"/>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Слушание</w:t>
            </w:r>
          </w:p>
          <w:p w:rsidR="0083237C" w:rsidRPr="00350FCB" w:rsidRDefault="0083237C" w:rsidP="00F778B1">
            <w:pPr>
              <w:spacing w:after="0" w:line="276" w:lineRule="auto"/>
              <w:rPr>
                <w:rFonts w:ascii="Times New Roman" w:eastAsia="Times New Roman" w:hAnsi="Times New Roman" w:cs="Times New Roman"/>
                <w:sz w:val="24"/>
                <w:szCs w:val="24"/>
                <w:lang w:eastAsia="ru-RU"/>
              </w:rPr>
            </w:pPr>
          </w:p>
          <w:p w:rsidR="0083237C" w:rsidRPr="00350FCB" w:rsidRDefault="0083237C" w:rsidP="00F778B1">
            <w:pPr>
              <w:spacing w:after="0" w:line="276" w:lineRule="auto"/>
              <w:jc w:val="center"/>
              <w:rPr>
                <w:rFonts w:ascii="Times New Roman" w:eastAsia="Times New Roman" w:hAnsi="Times New Roman" w:cs="Times New Roman"/>
                <w:sz w:val="24"/>
                <w:szCs w:val="24"/>
                <w:lang w:eastAsia="ru-RU"/>
              </w:rPr>
            </w:pPr>
          </w:p>
        </w:tc>
        <w:tc>
          <w:tcPr>
            <w:tcW w:w="1085" w:type="pct"/>
          </w:tcPr>
          <w:p w:rsidR="0083237C" w:rsidRPr="00350FCB" w:rsidRDefault="0083237C" w:rsidP="00F778B1">
            <w:pPr>
              <w:widowControl w:val="0"/>
              <w:tabs>
                <w:tab w:val="left" w:pos="1028"/>
              </w:tabs>
              <w:spacing w:after="0" w:line="276" w:lineRule="auto"/>
              <w:jc w:val="both"/>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НОД, развлечение праздники</w:t>
            </w:r>
          </w:p>
        </w:tc>
        <w:tc>
          <w:tcPr>
            <w:tcW w:w="1153" w:type="pct"/>
          </w:tcPr>
          <w:p w:rsidR="0083237C" w:rsidRPr="00350FCB" w:rsidRDefault="0083237C" w:rsidP="00F778B1">
            <w:pPr>
              <w:widowControl w:val="0"/>
              <w:tabs>
                <w:tab w:val="left" w:pos="1028"/>
              </w:tabs>
              <w:spacing w:after="0" w:line="276" w:lineRule="auto"/>
              <w:jc w:val="both"/>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Наглядные,</w:t>
            </w:r>
          </w:p>
          <w:p w:rsidR="0083237C" w:rsidRPr="00350FCB" w:rsidRDefault="0083237C" w:rsidP="00F778B1">
            <w:pPr>
              <w:widowControl w:val="0"/>
              <w:tabs>
                <w:tab w:val="left" w:pos="1028"/>
              </w:tabs>
              <w:spacing w:after="0" w:line="276" w:lineRule="auto"/>
              <w:jc w:val="both"/>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совестный,</w:t>
            </w:r>
          </w:p>
          <w:p w:rsidR="0083237C" w:rsidRPr="00350FCB" w:rsidRDefault="0083237C" w:rsidP="00F778B1">
            <w:pPr>
              <w:widowControl w:val="0"/>
              <w:tabs>
                <w:tab w:val="left" w:pos="1028"/>
              </w:tabs>
              <w:spacing w:after="0" w:line="276" w:lineRule="auto"/>
              <w:jc w:val="both"/>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практический,</w:t>
            </w:r>
          </w:p>
          <w:p w:rsidR="0083237C" w:rsidRPr="00350FCB" w:rsidRDefault="0083237C" w:rsidP="00F778B1">
            <w:pPr>
              <w:widowControl w:val="0"/>
              <w:tabs>
                <w:tab w:val="left" w:pos="1028"/>
              </w:tabs>
              <w:spacing w:after="0" w:line="276" w:lineRule="auto"/>
              <w:jc w:val="both"/>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объяснительно-иллюстративный, игровой, наглядно-слуховой, наглядно-зрительный.</w:t>
            </w:r>
          </w:p>
        </w:tc>
        <w:tc>
          <w:tcPr>
            <w:tcW w:w="1355" w:type="pct"/>
          </w:tcPr>
          <w:p w:rsidR="0083237C" w:rsidRPr="00350FCB" w:rsidRDefault="0083237C" w:rsidP="00F778B1">
            <w:pPr>
              <w:widowControl w:val="0"/>
              <w:tabs>
                <w:tab w:val="left" w:pos="1028"/>
              </w:tabs>
              <w:spacing w:after="0" w:line="276" w:lineRule="auto"/>
              <w:jc w:val="both"/>
              <w:rPr>
                <w:rFonts w:ascii="Times New Roman" w:eastAsia="Times New Roman" w:hAnsi="Times New Roman" w:cs="Times New Roman"/>
                <w:sz w:val="24"/>
                <w:szCs w:val="24"/>
                <w:shd w:val="clear" w:color="auto" w:fill="FFFFFF"/>
                <w:lang w:eastAsia="ru-RU"/>
              </w:rPr>
            </w:pPr>
            <w:r w:rsidRPr="00350FCB">
              <w:rPr>
                <w:rFonts w:ascii="Times New Roman" w:eastAsia="Times New Roman" w:hAnsi="Times New Roman" w:cs="Times New Roman"/>
                <w:sz w:val="24"/>
                <w:szCs w:val="24"/>
                <w:shd w:val="clear" w:color="auto" w:fill="FFFFFF"/>
                <w:lang w:eastAsia="ru-RU"/>
              </w:rPr>
              <w:t xml:space="preserve">Фортепиано, музыкальный центр, </w:t>
            </w:r>
            <w:proofErr w:type="spellStart"/>
            <w:r w:rsidRPr="00350FCB">
              <w:rPr>
                <w:rFonts w:ascii="Times New Roman" w:eastAsia="Times New Roman" w:hAnsi="Times New Roman" w:cs="Times New Roman"/>
                <w:sz w:val="24"/>
                <w:szCs w:val="24"/>
                <w:shd w:val="clear" w:color="auto" w:fill="FFFFFF"/>
                <w:lang w:eastAsia="ru-RU"/>
              </w:rPr>
              <w:t>флешкарта</w:t>
            </w:r>
            <w:proofErr w:type="spellEnd"/>
            <w:r w:rsidRPr="00350FCB">
              <w:rPr>
                <w:rFonts w:ascii="Times New Roman" w:eastAsia="Times New Roman" w:hAnsi="Times New Roman" w:cs="Times New Roman"/>
                <w:sz w:val="24"/>
                <w:szCs w:val="24"/>
                <w:shd w:val="clear" w:color="auto" w:fill="FFFFFF"/>
                <w:lang w:eastAsia="ru-RU"/>
              </w:rPr>
              <w:t>, сиди диски</w:t>
            </w:r>
            <w:r w:rsidR="00E127F6">
              <w:rPr>
                <w:rFonts w:ascii="Times New Roman" w:eastAsia="Times New Roman" w:hAnsi="Times New Roman" w:cs="Times New Roman"/>
                <w:sz w:val="24"/>
                <w:szCs w:val="24"/>
                <w:shd w:val="clear" w:color="auto" w:fill="FFFFFF"/>
                <w:lang w:eastAsia="ru-RU"/>
              </w:rPr>
              <w:t>, аудиозаписи музыкальных произведений</w:t>
            </w:r>
          </w:p>
        </w:tc>
      </w:tr>
    </w:tbl>
    <w:p w:rsidR="00214D7D" w:rsidRPr="00214D7D" w:rsidRDefault="00214D7D" w:rsidP="0083237C">
      <w:pPr>
        <w:spacing w:after="0" w:line="240" w:lineRule="auto"/>
        <w:rPr>
          <w:rFonts w:ascii="Times New Roman" w:hAnsi="Times New Roman" w:cs="Times New Roman"/>
          <w:b/>
          <w:sz w:val="24"/>
          <w:szCs w:val="24"/>
        </w:rPr>
      </w:pPr>
    </w:p>
    <w:p w:rsidR="00566C81" w:rsidRDefault="00566C81" w:rsidP="00A317B3">
      <w:pPr>
        <w:spacing w:after="0" w:line="240" w:lineRule="auto"/>
        <w:rPr>
          <w:rFonts w:ascii="Times New Roman" w:hAnsi="Times New Roman" w:cs="Times New Roman"/>
          <w:b/>
          <w:sz w:val="24"/>
          <w:szCs w:val="24"/>
        </w:rPr>
      </w:pPr>
    </w:p>
    <w:p w:rsidR="00310567" w:rsidRDefault="00310567" w:rsidP="008C79E5">
      <w:pPr>
        <w:spacing w:after="0" w:line="240" w:lineRule="auto"/>
        <w:ind w:firstLine="708"/>
        <w:jc w:val="center"/>
        <w:rPr>
          <w:rFonts w:ascii="Times New Roman" w:hAnsi="Times New Roman" w:cs="Times New Roman"/>
          <w:b/>
          <w:sz w:val="24"/>
          <w:szCs w:val="24"/>
        </w:rPr>
      </w:pPr>
    </w:p>
    <w:p w:rsidR="00310567" w:rsidRDefault="00310567" w:rsidP="008C79E5">
      <w:pPr>
        <w:spacing w:after="0" w:line="240" w:lineRule="auto"/>
        <w:ind w:firstLine="708"/>
        <w:jc w:val="center"/>
        <w:rPr>
          <w:rFonts w:ascii="Times New Roman" w:hAnsi="Times New Roman" w:cs="Times New Roman"/>
          <w:b/>
          <w:sz w:val="24"/>
          <w:szCs w:val="24"/>
        </w:rPr>
      </w:pPr>
    </w:p>
    <w:p w:rsidR="00310567" w:rsidRDefault="00310567" w:rsidP="008C79E5">
      <w:pPr>
        <w:spacing w:after="0" w:line="240" w:lineRule="auto"/>
        <w:ind w:firstLine="708"/>
        <w:jc w:val="center"/>
        <w:rPr>
          <w:rFonts w:ascii="Times New Roman" w:hAnsi="Times New Roman" w:cs="Times New Roman"/>
          <w:b/>
          <w:sz w:val="24"/>
          <w:szCs w:val="24"/>
        </w:rPr>
      </w:pPr>
    </w:p>
    <w:p w:rsidR="008C79E5" w:rsidRPr="00D17625" w:rsidRDefault="008C79E5" w:rsidP="008C79E5">
      <w:pPr>
        <w:spacing w:after="0" w:line="240" w:lineRule="auto"/>
        <w:ind w:firstLine="708"/>
        <w:jc w:val="center"/>
        <w:rPr>
          <w:rFonts w:ascii="Times New Roman" w:hAnsi="Times New Roman" w:cs="Times New Roman"/>
          <w:b/>
          <w:sz w:val="24"/>
          <w:szCs w:val="24"/>
        </w:rPr>
      </w:pPr>
      <w:r w:rsidRPr="00D17625">
        <w:rPr>
          <w:rFonts w:ascii="Times New Roman" w:hAnsi="Times New Roman" w:cs="Times New Roman"/>
          <w:b/>
          <w:sz w:val="24"/>
          <w:szCs w:val="24"/>
        </w:rPr>
        <w:t>Используемые вариативные программы дошкольного образования и методические пособия.</w:t>
      </w:r>
    </w:p>
    <w:p w:rsidR="008C79E5" w:rsidRPr="009A5033" w:rsidRDefault="008C79E5" w:rsidP="008C79E5">
      <w:pPr>
        <w:spacing w:after="0" w:line="240" w:lineRule="auto"/>
        <w:rPr>
          <w:rFonts w:ascii="Times New Roman" w:eastAsia="Times New Roman" w:hAnsi="Times New Roman" w:cs="Times New Roman"/>
          <w:sz w:val="24"/>
          <w:szCs w:val="24"/>
          <w:lang w:eastAsia="ru-RU"/>
        </w:rPr>
      </w:pPr>
    </w:p>
    <w:p w:rsidR="008C79E5" w:rsidRPr="009A5033" w:rsidRDefault="00310567" w:rsidP="008C79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C79E5">
        <w:rPr>
          <w:rFonts w:ascii="Times New Roman" w:eastAsia="Times New Roman" w:hAnsi="Times New Roman" w:cs="Times New Roman"/>
          <w:sz w:val="24"/>
          <w:szCs w:val="24"/>
          <w:lang w:eastAsia="ru-RU"/>
        </w:rPr>
        <w:t xml:space="preserve">. </w:t>
      </w:r>
      <w:r w:rsidR="008C79E5" w:rsidRPr="009A5033">
        <w:rPr>
          <w:rFonts w:ascii="Times New Roman" w:eastAsia="Times New Roman" w:hAnsi="Times New Roman" w:cs="Times New Roman"/>
          <w:sz w:val="24"/>
          <w:szCs w:val="24"/>
          <w:lang w:eastAsia="ru-RU"/>
        </w:rPr>
        <w:t xml:space="preserve">Социально-нравственное воспитание детей от 2 до 5 лет: конспекты занятий/ Н.В. </w:t>
      </w:r>
      <w:proofErr w:type="spellStart"/>
      <w:r w:rsidR="008C79E5" w:rsidRPr="009A5033">
        <w:rPr>
          <w:rFonts w:ascii="Times New Roman" w:eastAsia="Times New Roman" w:hAnsi="Times New Roman" w:cs="Times New Roman"/>
          <w:sz w:val="24"/>
          <w:szCs w:val="24"/>
          <w:lang w:eastAsia="ru-RU"/>
        </w:rPr>
        <w:t>Микляева</w:t>
      </w:r>
      <w:proofErr w:type="spellEnd"/>
      <w:r w:rsidR="008C79E5" w:rsidRPr="009A50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2</w:t>
      </w:r>
      <w:r w:rsidR="008C79E5">
        <w:rPr>
          <w:rFonts w:ascii="Times New Roman" w:eastAsia="Times New Roman" w:hAnsi="Times New Roman" w:cs="Times New Roman"/>
          <w:sz w:val="24"/>
          <w:szCs w:val="24"/>
          <w:lang w:eastAsia="ru-RU"/>
        </w:rPr>
        <w:t xml:space="preserve">. </w:t>
      </w:r>
      <w:r w:rsidR="008C79E5" w:rsidRPr="009A5033">
        <w:rPr>
          <w:rFonts w:ascii="Times New Roman" w:eastAsia="Times New Roman" w:hAnsi="Times New Roman" w:cs="Times New Roman"/>
          <w:sz w:val="24"/>
          <w:szCs w:val="24"/>
          <w:lang w:eastAsia="ru-RU"/>
        </w:rPr>
        <w:t xml:space="preserve">Ю.В. </w:t>
      </w:r>
      <w:proofErr w:type="spellStart"/>
      <w:r w:rsidR="008C79E5" w:rsidRPr="009A5033">
        <w:rPr>
          <w:rFonts w:ascii="Times New Roman" w:eastAsia="Times New Roman" w:hAnsi="Times New Roman" w:cs="Times New Roman"/>
          <w:sz w:val="24"/>
          <w:szCs w:val="24"/>
          <w:lang w:eastAsia="ru-RU"/>
        </w:rPr>
        <w:t>Микляева</w:t>
      </w:r>
      <w:proofErr w:type="spellEnd"/>
      <w:r w:rsidR="008C79E5" w:rsidRPr="009A5033">
        <w:rPr>
          <w:rFonts w:ascii="Times New Roman" w:eastAsia="Times New Roman" w:hAnsi="Times New Roman" w:cs="Times New Roman"/>
          <w:sz w:val="24"/>
          <w:szCs w:val="24"/>
          <w:lang w:eastAsia="ru-RU"/>
        </w:rPr>
        <w:t xml:space="preserve">, А.Г. </w:t>
      </w:r>
      <w:proofErr w:type="spellStart"/>
      <w:r w:rsidR="008C79E5" w:rsidRPr="009A5033">
        <w:rPr>
          <w:rFonts w:ascii="Times New Roman" w:eastAsia="Times New Roman" w:hAnsi="Times New Roman" w:cs="Times New Roman"/>
          <w:sz w:val="24"/>
          <w:szCs w:val="24"/>
          <w:lang w:eastAsia="ru-RU"/>
        </w:rPr>
        <w:t>Ахтян</w:t>
      </w:r>
      <w:proofErr w:type="spellEnd"/>
      <w:r w:rsidR="008C79E5" w:rsidRPr="009A5033">
        <w:rPr>
          <w:rFonts w:ascii="Times New Roman" w:eastAsia="Times New Roman" w:hAnsi="Times New Roman" w:cs="Times New Roman"/>
          <w:sz w:val="24"/>
          <w:szCs w:val="24"/>
          <w:lang w:eastAsia="ru-RU"/>
        </w:rPr>
        <w:t>. – М.: Айрис – пресс, 2011. – 208с. – (Дошкольное воспитание и развитие).</w:t>
      </w:r>
    </w:p>
    <w:p w:rsidR="008C79E5" w:rsidRPr="009A5033" w:rsidRDefault="00310567" w:rsidP="008C79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C79E5">
        <w:rPr>
          <w:rFonts w:ascii="Times New Roman" w:eastAsia="Times New Roman" w:hAnsi="Times New Roman" w:cs="Times New Roman"/>
          <w:sz w:val="24"/>
          <w:szCs w:val="24"/>
          <w:lang w:eastAsia="ru-RU"/>
        </w:rPr>
        <w:t xml:space="preserve">. </w:t>
      </w:r>
      <w:r w:rsidR="008C79E5" w:rsidRPr="009A5033">
        <w:rPr>
          <w:rFonts w:ascii="Times New Roman" w:eastAsia="Times New Roman" w:hAnsi="Times New Roman" w:cs="Times New Roman"/>
          <w:sz w:val="24"/>
          <w:szCs w:val="24"/>
          <w:lang w:eastAsia="ru-RU"/>
        </w:rPr>
        <w:t xml:space="preserve">Ребенок познает мир (игровые занятия по формированию представлений о себе для младших дошкольников) / авт.-сост. </w:t>
      </w:r>
      <w:proofErr w:type="spellStart"/>
      <w:r w:rsidR="008C79E5" w:rsidRPr="009A5033">
        <w:rPr>
          <w:rFonts w:ascii="Times New Roman" w:eastAsia="Times New Roman" w:hAnsi="Times New Roman" w:cs="Times New Roman"/>
          <w:sz w:val="24"/>
          <w:szCs w:val="24"/>
          <w:lang w:eastAsia="ru-RU"/>
        </w:rPr>
        <w:t>Т.В.Смирнова</w:t>
      </w:r>
      <w:proofErr w:type="spellEnd"/>
      <w:r w:rsidR="008C79E5" w:rsidRPr="009A5033">
        <w:rPr>
          <w:rFonts w:ascii="Times New Roman" w:eastAsia="Times New Roman" w:hAnsi="Times New Roman" w:cs="Times New Roman"/>
          <w:sz w:val="24"/>
          <w:szCs w:val="24"/>
          <w:lang w:eastAsia="ru-RU"/>
        </w:rPr>
        <w:t>. – Волгоград: Учитель, 2011.- 167с.</w:t>
      </w:r>
    </w:p>
    <w:p w:rsidR="008C79E5" w:rsidRPr="009A5033" w:rsidRDefault="00310567" w:rsidP="008C79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C79E5">
        <w:rPr>
          <w:rFonts w:ascii="Times New Roman" w:eastAsia="Times New Roman" w:hAnsi="Times New Roman" w:cs="Times New Roman"/>
          <w:sz w:val="24"/>
          <w:szCs w:val="24"/>
          <w:lang w:eastAsia="ru-RU"/>
        </w:rPr>
        <w:t xml:space="preserve">. </w:t>
      </w:r>
      <w:r w:rsidR="008C79E5" w:rsidRPr="009A5033">
        <w:rPr>
          <w:rFonts w:ascii="Times New Roman" w:eastAsia="Times New Roman" w:hAnsi="Times New Roman" w:cs="Times New Roman"/>
          <w:sz w:val="24"/>
          <w:szCs w:val="24"/>
          <w:lang w:eastAsia="ru-RU"/>
        </w:rPr>
        <w:t>Касаткина Е.И., Лыкова И.А. Дидактические игры для развития детей раннего возраста. Уч</w:t>
      </w:r>
      <w:proofErr w:type="gramStart"/>
      <w:r w:rsidR="008C79E5" w:rsidRPr="009A5033">
        <w:rPr>
          <w:rFonts w:ascii="Times New Roman" w:eastAsia="Times New Roman" w:hAnsi="Times New Roman" w:cs="Times New Roman"/>
          <w:sz w:val="24"/>
          <w:szCs w:val="24"/>
          <w:lang w:eastAsia="ru-RU"/>
        </w:rPr>
        <w:t>.-</w:t>
      </w:r>
      <w:proofErr w:type="gramEnd"/>
      <w:r w:rsidR="008C79E5" w:rsidRPr="009A5033">
        <w:rPr>
          <w:rFonts w:ascii="Times New Roman" w:eastAsia="Times New Roman" w:hAnsi="Times New Roman" w:cs="Times New Roman"/>
          <w:sz w:val="24"/>
          <w:szCs w:val="24"/>
          <w:lang w:eastAsia="ru-RU"/>
        </w:rPr>
        <w:t>метод. пособие. – М.: Цветной мир, 2014.</w:t>
      </w:r>
    </w:p>
    <w:p w:rsidR="008C79E5" w:rsidRPr="009A5033" w:rsidRDefault="00310567" w:rsidP="008C79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8C79E5">
        <w:rPr>
          <w:rFonts w:ascii="Times New Roman" w:eastAsia="Times New Roman" w:hAnsi="Times New Roman" w:cs="Times New Roman"/>
          <w:sz w:val="24"/>
          <w:szCs w:val="24"/>
          <w:lang w:eastAsia="ru-RU"/>
        </w:rPr>
        <w:t xml:space="preserve">. </w:t>
      </w:r>
      <w:proofErr w:type="spellStart"/>
      <w:r w:rsidR="008C79E5" w:rsidRPr="009A5033">
        <w:rPr>
          <w:rFonts w:ascii="Times New Roman" w:eastAsia="Times New Roman" w:hAnsi="Times New Roman" w:cs="Times New Roman"/>
          <w:sz w:val="24"/>
          <w:szCs w:val="24"/>
          <w:lang w:eastAsia="ru-RU"/>
        </w:rPr>
        <w:t>Теплюк</w:t>
      </w:r>
      <w:proofErr w:type="spellEnd"/>
      <w:r w:rsidR="008C79E5" w:rsidRPr="009A5033">
        <w:rPr>
          <w:rFonts w:ascii="Times New Roman" w:eastAsia="Times New Roman" w:hAnsi="Times New Roman" w:cs="Times New Roman"/>
          <w:sz w:val="24"/>
          <w:szCs w:val="24"/>
          <w:lang w:eastAsia="ru-RU"/>
        </w:rPr>
        <w:t xml:space="preserve"> С. Н ФГОС Игры-занятия на прогулке с малышами (2-4 л.)</w:t>
      </w:r>
    </w:p>
    <w:p w:rsidR="008C79E5" w:rsidRPr="009A5033" w:rsidRDefault="00310567" w:rsidP="008C79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8C79E5">
        <w:rPr>
          <w:rFonts w:ascii="Times New Roman" w:eastAsia="Times New Roman" w:hAnsi="Times New Roman" w:cs="Times New Roman"/>
          <w:sz w:val="24"/>
          <w:szCs w:val="24"/>
          <w:lang w:eastAsia="ru-RU"/>
        </w:rPr>
        <w:t xml:space="preserve">. </w:t>
      </w:r>
      <w:proofErr w:type="spellStart"/>
      <w:r w:rsidR="008C79E5" w:rsidRPr="009A5033">
        <w:rPr>
          <w:rFonts w:ascii="Times New Roman" w:eastAsia="Times New Roman" w:hAnsi="Times New Roman" w:cs="Times New Roman"/>
          <w:sz w:val="24"/>
          <w:szCs w:val="24"/>
          <w:lang w:eastAsia="ru-RU"/>
        </w:rPr>
        <w:t>Теплюк</w:t>
      </w:r>
      <w:proofErr w:type="spellEnd"/>
      <w:r w:rsidR="008C79E5" w:rsidRPr="009A5033">
        <w:rPr>
          <w:rFonts w:ascii="Times New Roman" w:eastAsia="Times New Roman" w:hAnsi="Times New Roman" w:cs="Times New Roman"/>
          <w:sz w:val="24"/>
          <w:szCs w:val="24"/>
          <w:lang w:eastAsia="ru-RU"/>
        </w:rPr>
        <w:t xml:space="preserve"> С. Н ФГОС Ребенок третьего года жизни. (2-3 г.)</w:t>
      </w:r>
    </w:p>
    <w:p w:rsidR="008C79E5" w:rsidRPr="009A5033" w:rsidRDefault="00310567" w:rsidP="008C79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8C79E5">
        <w:rPr>
          <w:rFonts w:ascii="Times New Roman" w:eastAsia="Times New Roman" w:hAnsi="Times New Roman" w:cs="Times New Roman"/>
          <w:sz w:val="24"/>
          <w:szCs w:val="24"/>
          <w:lang w:eastAsia="ru-RU"/>
        </w:rPr>
        <w:t xml:space="preserve">. </w:t>
      </w:r>
      <w:r w:rsidR="008C79E5" w:rsidRPr="009A5033">
        <w:rPr>
          <w:rFonts w:ascii="Times New Roman" w:eastAsia="Times New Roman" w:hAnsi="Times New Roman" w:cs="Times New Roman"/>
          <w:sz w:val="24"/>
          <w:szCs w:val="24"/>
          <w:lang w:eastAsia="ru-RU"/>
        </w:rPr>
        <w:t xml:space="preserve"> </w:t>
      </w:r>
      <w:proofErr w:type="spellStart"/>
      <w:r w:rsidR="008C79E5" w:rsidRPr="009A5033">
        <w:rPr>
          <w:rFonts w:ascii="Times New Roman" w:eastAsia="Times New Roman" w:hAnsi="Times New Roman" w:cs="Times New Roman"/>
          <w:sz w:val="24"/>
          <w:szCs w:val="24"/>
          <w:lang w:eastAsia="ru-RU"/>
        </w:rPr>
        <w:t>Степаненкова</w:t>
      </w:r>
      <w:proofErr w:type="spellEnd"/>
      <w:r w:rsidR="008C79E5" w:rsidRPr="009A5033">
        <w:rPr>
          <w:rFonts w:ascii="Times New Roman" w:eastAsia="Times New Roman" w:hAnsi="Times New Roman" w:cs="Times New Roman"/>
          <w:sz w:val="24"/>
          <w:szCs w:val="24"/>
          <w:lang w:eastAsia="ru-RU"/>
        </w:rPr>
        <w:t xml:space="preserve"> Э. Я. ФГОС Сборник подвижных игр (2-7 л.)</w:t>
      </w:r>
    </w:p>
    <w:p w:rsidR="008C79E5" w:rsidRPr="009A5033" w:rsidRDefault="00310567" w:rsidP="008C79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8C79E5">
        <w:rPr>
          <w:rFonts w:ascii="Times New Roman" w:eastAsia="Times New Roman" w:hAnsi="Times New Roman" w:cs="Times New Roman"/>
          <w:sz w:val="24"/>
          <w:szCs w:val="24"/>
          <w:lang w:eastAsia="ru-RU"/>
        </w:rPr>
        <w:t xml:space="preserve">. </w:t>
      </w:r>
      <w:r w:rsidR="008C79E5" w:rsidRPr="009A5033">
        <w:rPr>
          <w:rFonts w:ascii="Times New Roman" w:eastAsia="Times New Roman" w:hAnsi="Times New Roman" w:cs="Times New Roman"/>
          <w:sz w:val="24"/>
          <w:szCs w:val="24"/>
          <w:lang w:eastAsia="ru-RU"/>
        </w:rPr>
        <w:t>Губанова Н. Ф. ФГОС Развитие игровой деятельности (2-3 г.)</w:t>
      </w:r>
    </w:p>
    <w:p w:rsidR="008C79E5" w:rsidRPr="009A5033" w:rsidRDefault="00310567" w:rsidP="008C79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8C79E5">
        <w:rPr>
          <w:rFonts w:ascii="Times New Roman" w:eastAsia="Times New Roman" w:hAnsi="Times New Roman" w:cs="Times New Roman"/>
          <w:sz w:val="24"/>
          <w:szCs w:val="24"/>
          <w:lang w:eastAsia="ru-RU"/>
        </w:rPr>
        <w:t xml:space="preserve">. </w:t>
      </w:r>
      <w:r w:rsidR="008C79E5" w:rsidRPr="009A5033">
        <w:rPr>
          <w:rFonts w:ascii="Times New Roman" w:eastAsia="Times New Roman" w:hAnsi="Times New Roman" w:cs="Times New Roman"/>
          <w:sz w:val="24"/>
          <w:szCs w:val="24"/>
          <w:lang w:eastAsia="ru-RU"/>
        </w:rPr>
        <w:t xml:space="preserve"> Белая К. Ю. ФГОС Формирование основ безопасности у дошкольников (2-7 л.)</w:t>
      </w:r>
    </w:p>
    <w:p w:rsidR="008C79E5" w:rsidRPr="009A5033" w:rsidRDefault="00310567" w:rsidP="008C79E5">
      <w:pPr>
        <w:tabs>
          <w:tab w:val="left" w:pos="28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8C79E5">
        <w:rPr>
          <w:rFonts w:ascii="Times New Roman" w:eastAsia="Times New Roman" w:hAnsi="Times New Roman" w:cs="Times New Roman"/>
          <w:sz w:val="24"/>
          <w:szCs w:val="24"/>
          <w:lang w:eastAsia="ru-RU"/>
        </w:rPr>
        <w:t xml:space="preserve">. </w:t>
      </w:r>
      <w:r w:rsidR="008C79E5" w:rsidRPr="009A5033">
        <w:rPr>
          <w:rFonts w:ascii="Times New Roman" w:eastAsia="Times New Roman" w:hAnsi="Times New Roman" w:cs="Times New Roman"/>
          <w:sz w:val="24"/>
          <w:szCs w:val="24"/>
          <w:lang w:eastAsia="ru-RU"/>
        </w:rPr>
        <w:t>Хрестоматия для чтения детям в детском саду и дома. 1-3 г.</w:t>
      </w:r>
    </w:p>
    <w:p w:rsidR="008C79E5" w:rsidRPr="009A5033" w:rsidRDefault="00310567" w:rsidP="008C79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8C79E5">
        <w:rPr>
          <w:rFonts w:ascii="Times New Roman" w:eastAsia="Times New Roman" w:hAnsi="Times New Roman" w:cs="Times New Roman"/>
          <w:sz w:val="24"/>
          <w:szCs w:val="24"/>
          <w:lang w:eastAsia="ru-RU"/>
        </w:rPr>
        <w:t xml:space="preserve">. </w:t>
      </w:r>
      <w:proofErr w:type="spellStart"/>
      <w:r w:rsidR="008C79E5" w:rsidRPr="009A5033">
        <w:rPr>
          <w:rFonts w:ascii="Times New Roman" w:eastAsia="Times New Roman" w:hAnsi="Times New Roman" w:cs="Times New Roman"/>
          <w:sz w:val="24"/>
          <w:szCs w:val="24"/>
          <w:lang w:eastAsia="ru-RU"/>
        </w:rPr>
        <w:t>Соломенникова</w:t>
      </w:r>
      <w:proofErr w:type="spellEnd"/>
      <w:r w:rsidR="008C79E5" w:rsidRPr="009A5033">
        <w:rPr>
          <w:rFonts w:ascii="Times New Roman" w:eastAsia="Times New Roman" w:hAnsi="Times New Roman" w:cs="Times New Roman"/>
          <w:sz w:val="24"/>
          <w:szCs w:val="24"/>
          <w:lang w:eastAsia="ru-RU"/>
        </w:rPr>
        <w:t xml:space="preserve"> О. А. Ознакомление с природой в детском саду. 21. Гладышева Н. Н., </w:t>
      </w:r>
    </w:p>
    <w:p w:rsidR="008C79E5" w:rsidRPr="00AC67BA" w:rsidRDefault="00310567" w:rsidP="008C79E5">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12</w:t>
      </w:r>
      <w:r w:rsidR="008C79E5">
        <w:rPr>
          <w:rFonts w:ascii="Times New Roman" w:hAnsi="Times New Roman" w:cs="Times New Roman"/>
          <w:sz w:val="24"/>
          <w:szCs w:val="24"/>
        </w:rPr>
        <w:t xml:space="preserve">. </w:t>
      </w:r>
      <w:proofErr w:type="spellStart"/>
      <w:r w:rsidR="008C79E5" w:rsidRPr="003E2272">
        <w:rPr>
          <w:rFonts w:ascii="Times New Roman" w:eastAsia="Times New Roman" w:hAnsi="Times New Roman" w:cs="Times New Roman"/>
          <w:sz w:val="24"/>
          <w:szCs w:val="24"/>
          <w:lang w:eastAsia="ru-RU"/>
        </w:rPr>
        <w:t>Позина</w:t>
      </w:r>
      <w:proofErr w:type="spellEnd"/>
      <w:r w:rsidR="008C79E5" w:rsidRPr="003E2272">
        <w:rPr>
          <w:rFonts w:ascii="Times New Roman" w:eastAsia="Times New Roman" w:hAnsi="Times New Roman" w:cs="Times New Roman"/>
          <w:sz w:val="24"/>
          <w:szCs w:val="24"/>
          <w:lang w:eastAsia="ru-RU"/>
        </w:rPr>
        <w:t xml:space="preserve"> В. А., </w:t>
      </w:r>
      <w:proofErr w:type="spellStart"/>
      <w:r w:rsidR="008C79E5" w:rsidRPr="003E2272">
        <w:rPr>
          <w:rFonts w:ascii="Times New Roman" w:eastAsia="Times New Roman" w:hAnsi="Times New Roman" w:cs="Times New Roman"/>
          <w:sz w:val="24"/>
          <w:szCs w:val="24"/>
          <w:lang w:eastAsia="ru-RU"/>
        </w:rPr>
        <w:t>Помораева</w:t>
      </w:r>
      <w:proofErr w:type="spellEnd"/>
      <w:r w:rsidR="008C79E5" w:rsidRPr="003E2272">
        <w:rPr>
          <w:rFonts w:ascii="Times New Roman" w:eastAsia="Times New Roman" w:hAnsi="Times New Roman" w:cs="Times New Roman"/>
          <w:sz w:val="24"/>
          <w:szCs w:val="24"/>
          <w:lang w:eastAsia="ru-RU"/>
        </w:rPr>
        <w:t xml:space="preserve"> И. А. ФГОС Формирование элементарных математи</w:t>
      </w:r>
      <w:r w:rsidR="008C79E5">
        <w:rPr>
          <w:rFonts w:ascii="Times New Roman" w:eastAsia="Times New Roman" w:hAnsi="Times New Roman" w:cs="Times New Roman"/>
          <w:sz w:val="24"/>
          <w:szCs w:val="24"/>
          <w:lang w:eastAsia="ru-RU"/>
        </w:rPr>
        <w:t>ческих представлений. (2-3 л.).</w:t>
      </w:r>
    </w:p>
    <w:p w:rsidR="008C79E5" w:rsidRPr="00177968" w:rsidRDefault="00310567" w:rsidP="008C79E5">
      <w:pPr>
        <w:tabs>
          <w:tab w:val="left" w:pos="42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13</w:t>
      </w:r>
      <w:r w:rsidR="008C79E5" w:rsidRPr="00177968">
        <w:rPr>
          <w:rFonts w:ascii="Times New Roman" w:eastAsia="Times New Roman" w:hAnsi="Times New Roman" w:cs="Times New Roman"/>
          <w:sz w:val="24"/>
          <w:szCs w:val="24"/>
          <w:lang w:eastAsia="ru-RU"/>
        </w:rPr>
        <w:t xml:space="preserve">. В.В. </w:t>
      </w:r>
      <w:proofErr w:type="spellStart"/>
      <w:r w:rsidR="008C79E5" w:rsidRPr="00177968">
        <w:rPr>
          <w:rFonts w:ascii="Times New Roman" w:eastAsia="Times New Roman" w:hAnsi="Times New Roman" w:cs="Times New Roman"/>
          <w:sz w:val="24"/>
          <w:szCs w:val="24"/>
          <w:lang w:eastAsia="ru-RU"/>
        </w:rPr>
        <w:t>Гербова</w:t>
      </w:r>
      <w:proofErr w:type="spellEnd"/>
      <w:r w:rsidR="008C79E5" w:rsidRPr="00177968">
        <w:rPr>
          <w:rFonts w:ascii="Times New Roman" w:eastAsia="Times New Roman" w:hAnsi="Times New Roman" w:cs="Times New Roman"/>
          <w:sz w:val="24"/>
          <w:szCs w:val="24"/>
          <w:lang w:eastAsia="ru-RU"/>
        </w:rPr>
        <w:t xml:space="preserve"> Развитие речи в детском саду: Вторая группа раннего возраста. – М.: </w:t>
      </w:r>
      <w:proofErr w:type="spellStart"/>
      <w:r w:rsidR="008C79E5" w:rsidRPr="00177968">
        <w:rPr>
          <w:rFonts w:ascii="Times New Roman" w:eastAsia="Times New Roman" w:hAnsi="Times New Roman" w:cs="Times New Roman"/>
          <w:sz w:val="24"/>
          <w:szCs w:val="24"/>
          <w:lang w:eastAsia="ru-RU"/>
        </w:rPr>
        <w:t>Мозайка</w:t>
      </w:r>
      <w:proofErr w:type="spellEnd"/>
      <w:r w:rsidR="008C79E5" w:rsidRPr="00177968">
        <w:rPr>
          <w:rFonts w:ascii="Times New Roman" w:eastAsia="Times New Roman" w:hAnsi="Times New Roman" w:cs="Times New Roman"/>
          <w:sz w:val="24"/>
          <w:szCs w:val="24"/>
          <w:lang w:eastAsia="ru-RU"/>
        </w:rPr>
        <w:t>-Синтез, 2018</w:t>
      </w:r>
    </w:p>
    <w:p w:rsidR="008C79E5" w:rsidRPr="00177968" w:rsidRDefault="00310567" w:rsidP="008C79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8C79E5">
        <w:rPr>
          <w:rFonts w:ascii="Times New Roman" w:eastAsia="Times New Roman" w:hAnsi="Times New Roman" w:cs="Times New Roman"/>
          <w:sz w:val="24"/>
          <w:szCs w:val="24"/>
          <w:lang w:eastAsia="ru-RU"/>
        </w:rPr>
        <w:t xml:space="preserve">. </w:t>
      </w:r>
      <w:r w:rsidR="008C79E5" w:rsidRPr="00177968">
        <w:rPr>
          <w:rFonts w:ascii="Times New Roman" w:eastAsia="Times New Roman" w:hAnsi="Times New Roman" w:cs="Times New Roman"/>
          <w:sz w:val="24"/>
          <w:szCs w:val="24"/>
          <w:lang w:eastAsia="ru-RU"/>
        </w:rPr>
        <w:t xml:space="preserve">Образовательный процесс, планирование на каждый день (сентябрь-ноябрь) группа раннего возраста 2-3 г., под редакцией Н. Е. </w:t>
      </w:r>
      <w:proofErr w:type="spellStart"/>
      <w:r w:rsidR="008C79E5" w:rsidRPr="00177968">
        <w:rPr>
          <w:rFonts w:ascii="Times New Roman" w:eastAsia="Times New Roman" w:hAnsi="Times New Roman" w:cs="Times New Roman"/>
          <w:sz w:val="24"/>
          <w:szCs w:val="24"/>
          <w:lang w:eastAsia="ru-RU"/>
        </w:rPr>
        <w:t>Вераксы</w:t>
      </w:r>
      <w:proofErr w:type="spellEnd"/>
      <w:r w:rsidR="008C79E5" w:rsidRPr="00177968">
        <w:rPr>
          <w:rFonts w:ascii="Times New Roman" w:eastAsia="Times New Roman" w:hAnsi="Times New Roman" w:cs="Times New Roman"/>
          <w:sz w:val="24"/>
          <w:szCs w:val="24"/>
          <w:lang w:eastAsia="ru-RU"/>
        </w:rPr>
        <w:t>, Т. С. Комаровой, М. А. Васильевой</w:t>
      </w:r>
    </w:p>
    <w:p w:rsidR="008C79E5" w:rsidRPr="00177968" w:rsidRDefault="00310567" w:rsidP="008C79E5">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8C79E5">
        <w:rPr>
          <w:rFonts w:ascii="Times New Roman" w:eastAsia="Times New Roman" w:hAnsi="Times New Roman" w:cs="Times New Roman"/>
          <w:sz w:val="24"/>
          <w:szCs w:val="24"/>
          <w:lang w:eastAsia="ru-RU"/>
        </w:rPr>
        <w:t xml:space="preserve">. </w:t>
      </w:r>
      <w:r w:rsidR="008C79E5" w:rsidRPr="00177968">
        <w:rPr>
          <w:rFonts w:ascii="Times New Roman" w:eastAsia="Times New Roman" w:hAnsi="Times New Roman" w:cs="Times New Roman"/>
          <w:sz w:val="24"/>
          <w:szCs w:val="24"/>
          <w:lang w:eastAsia="ru-RU"/>
        </w:rPr>
        <w:t>Комарова Т. С. ФГОС Развитие художественных способностей </w:t>
      </w:r>
      <w:r w:rsidR="008C79E5" w:rsidRPr="00177968">
        <w:rPr>
          <w:rFonts w:ascii="Times New Roman" w:eastAsia="Times New Roman" w:hAnsi="Times New Roman" w:cs="Times New Roman"/>
          <w:b/>
          <w:bCs/>
          <w:sz w:val="24"/>
          <w:szCs w:val="24"/>
          <w:bdr w:val="none" w:sz="0" w:space="0" w:color="auto" w:frame="1"/>
          <w:lang w:eastAsia="ru-RU"/>
        </w:rPr>
        <w:t>дошкольников </w:t>
      </w:r>
      <w:r w:rsidR="008C79E5" w:rsidRPr="00177968">
        <w:rPr>
          <w:rFonts w:ascii="Times New Roman" w:eastAsia="Times New Roman" w:hAnsi="Times New Roman" w:cs="Times New Roman"/>
          <w:i/>
          <w:iCs/>
          <w:sz w:val="24"/>
          <w:szCs w:val="24"/>
          <w:bdr w:val="none" w:sz="0" w:space="0" w:color="auto" w:frame="1"/>
          <w:lang w:eastAsia="ru-RU"/>
        </w:rPr>
        <w:t>(3-7 лет)</w:t>
      </w:r>
      <w:r w:rsidR="008C79E5" w:rsidRPr="00177968">
        <w:rPr>
          <w:rFonts w:ascii="Times New Roman" w:eastAsia="Times New Roman" w:hAnsi="Times New Roman" w:cs="Times New Roman"/>
          <w:sz w:val="24"/>
          <w:szCs w:val="24"/>
          <w:lang w:eastAsia="ru-RU"/>
        </w:rPr>
        <w:t>.</w:t>
      </w:r>
    </w:p>
    <w:p w:rsidR="008C79E5" w:rsidRPr="00177968" w:rsidRDefault="00310567" w:rsidP="008C79E5">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8C79E5">
        <w:rPr>
          <w:rFonts w:ascii="Times New Roman" w:eastAsia="Times New Roman" w:hAnsi="Times New Roman" w:cs="Times New Roman"/>
          <w:sz w:val="24"/>
          <w:szCs w:val="24"/>
          <w:lang w:eastAsia="ru-RU"/>
        </w:rPr>
        <w:t xml:space="preserve">. </w:t>
      </w:r>
      <w:proofErr w:type="spellStart"/>
      <w:r w:rsidR="008C79E5" w:rsidRPr="00177968">
        <w:rPr>
          <w:rFonts w:ascii="Times New Roman" w:eastAsia="Times New Roman" w:hAnsi="Times New Roman" w:cs="Times New Roman"/>
          <w:sz w:val="24"/>
          <w:szCs w:val="24"/>
          <w:lang w:eastAsia="ru-RU"/>
        </w:rPr>
        <w:t>Зацепина</w:t>
      </w:r>
      <w:proofErr w:type="spellEnd"/>
      <w:r w:rsidR="008C79E5" w:rsidRPr="00177968">
        <w:rPr>
          <w:rFonts w:ascii="Times New Roman" w:eastAsia="Times New Roman" w:hAnsi="Times New Roman" w:cs="Times New Roman"/>
          <w:sz w:val="24"/>
          <w:szCs w:val="24"/>
          <w:lang w:eastAsia="ru-RU"/>
        </w:rPr>
        <w:t xml:space="preserve"> М. Б. ФГОС Музыкальное воспитание в детском саду </w:t>
      </w:r>
      <w:r w:rsidR="008C79E5" w:rsidRPr="00177968">
        <w:rPr>
          <w:rFonts w:ascii="Times New Roman" w:eastAsia="Times New Roman" w:hAnsi="Times New Roman" w:cs="Times New Roman"/>
          <w:i/>
          <w:iCs/>
          <w:sz w:val="24"/>
          <w:szCs w:val="24"/>
          <w:bdr w:val="none" w:sz="0" w:space="0" w:color="auto" w:frame="1"/>
          <w:lang w:eastAsia="ru-RU"/>
        </w:rPr>
        <w:t>(2-7)</w:t>
      </w:r>
      <w:r w:rsidR="008C79E5" w:rsidRPr="00177968">
        <w:rPr>
          <w:rFonts w:ascii="Times New Roman" w:eastAsia="Times New Roman" w:hAnsi="Times New Roman" w:cs="Times New Roman"/>
          <w:sz w:val="24"/>
          <w:szCs w:val="24"/>
          <w:lang w:eastAsia="ru-RU"/>
        </w:rPr>
        <w:t>. Методическое пособие</w:t>
      </w:r>
    </w:p>
    <w:p w:rsidR="008C79E5" w:rsidRPr="00177968" w:rsidRDefault="008C79E5" w:rsidP="008C79E5">
      <w:pPr>
        <w:spacing w:after="0" w:line="240" w:lineRule="auto"/>
        <w:rPr>
          <w:rFonts w:ascii="Times New Roman" w:eastAsia="Times New Roman" w:hAnsi="Times New Roman" w:cs="Times New Roman"/>
          <w:sz w:val="24"/>
          <w:szCs w:val="24"/>
          <w:lang w:eastAsia="ru-RU"/>
        </w:rPr>
      </w:pPr>
      <w:r w:rsidRPr="00177968">
        <w:rPr>
          <w:rFonts w:ascii="Times New Roman" w:eastAsia="Times New Roman" w:hAnsi="Times New Roman" w:cs="Times New Roman"/>
          <w:sz w:val="24"/>
          <w:szCs w:val="24"/>
          <w:lang w:eastAsia="ru-RU"/>
        </w:rPr>
        <w:t>Ветлугина Н., Дзержинская И., Комисса</w:t>
      </w:r>
      <w:r>
        <w:rPr>
          <w:rFonts w:ascii="Times New Roman" w:eastAsia="Times New Roman" w:hAnsi="Times New Roman" w:cs="Times New Roman"/>
          <w:sz w:val="24"/>
          <w:szCs w:val="24"/>
          <w:lang w:eastAsia="ru-RU"/>
        </w:rPr>
        <w:t>рова Л. «Музыка в детском саду»</w:t>
      </w:r>
      <w:r w:rsidRPr="00177968">
        <w:rPr>
          <w:rFonts w:ascii="Times New Roman" w:eastAsia="Times New Roman" w:hAnsi="Times New Roman" w:cs="Times New Roman"/>
          <w:sz w:val="24"/>
          <w:szCs w:val="24"/>
          <w:lang w:eastAsia="ru-RU"/>
        </w:rPr>
        <w:t>.</w:t>
      </w:r>
    </w:p>
    <w:p w:rsidR="008C79E5" w:rsidRPr="00177968" w:rsidRDefault="00310567" w:rsidP="008C79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8C79E5">
        <w:rPr>
          <w:rFonts w:ascii="Times New Roman" w:eastAsia="Times New Roman" w:hAnsi="Times New Roman" w:cs="Times New Roman"/>
          <w:sz w:val="24"/>
          <w:szCs w:val="24"/>
          <w:lang w:eastAsia="ru-RU"/>
        </w:rPr>
        <w:t xml:space="preserve">. </w:t>
      </w:r>
      <w:proofErr w:type="spellStart"/>
      <w:r w:rsidR="008C79E5" w:rsidRPr="00177968">
        <w:rPr>
          <w:rFonts w:ascii="Times New Roman" w:eastAsia="Times New Roman" w:hAnsi="Times New Roman" w:cs="Times New Roman"/>
          <w:sz w:val="24"/>
          <w:szCs w:val="24"/>
          <w:lang w:eastAsia="ru-RU"/>
        </w:rPr>
        <w:t>Н.Г.Барсукова</w:t>
      </w:r>
      <w:proofErr w:type="spellEnd"/>
      <w:r w:rsidR="008C79E5" w:rsidRPr="00177968">
        <w:rPr>
          <w:rFonts w:ascii="Times New Roman" w:eastAsia="Times New Roman" w:hAnsi="Times New Roman" w:cs="Times New Roman"/>
          <w:sz w:val="24"/>
          <w:szCs w:val="24"/>
          <w:lang w:eastAsia="ru-RU"/>
        </w:rPr>
        <w:t xml:space="preserve">, </w:t>
      </w:r>
      <w:proofErr w:type="spellStart"/>
      <w:r w:rsidR="008C79E5" w:rsidRPr="00177968">
        <w:rPr>
          <w:rFonts w:ascii="Times New Roman" w:eastAsia="Times New Roman" w:hAnsi="Times New Roman" w:cs="Times New Roman"/>
          <w:sz w:val="24"/>
          <w:szCs w:val="24"/>
          <w:lang w:eastAsia="ru-RU"/>
        </w:rPr>
        <w:t>Н.Б.Вершинина</w:t>
      </w:r>
      <w:proofErr w:type="spellEnd"/>
      <w:r w:rsidR="008C79E5" w:rsidRPr="00177968">
        <w:rPr>
          <w:rFonts w:ascii="Times New Roman" w:eastAsia="Times New Roman" w:hAnsi="Times New Roman" w:cs="Times New Roman"/>
          <w:sz w:val="24"/>
          <w:szCs w:val="24"/>
          <w:lang w:eastAsia="ru-RU"/>
        </w:rPr>
        <w:t xml:space="preserve">, </w:t>
      </w:r>
      <w:proofErr w:type="spellStart"/>
      <w:r w:rsidR="008C79E5" w:rsidRPr="00177968">
        <w:rPr>
          <w:rFonts w:ascii="Times New Roman" w:eastAsia="Times New Roman" w:hAnsi="Times New Roman" w:cs="Times New Roman"/>
          <w:sz w:val="24"/>
          <w:szCs w:val="24"/>
          <w:lang w:eastAsia="ru-RU"/>
        </w:rPr>
        <w:t>В.Н.Суворова</w:t>
      </w:r>
      <w:proofErr w:type="spellEnd"/>
      <w:r w:rsidR="008C79E5" w:rsidRPr="00177968">
        <w:rPr>
          <w:rFonts w:ascii="Times New Roman" w:eastAsia="Times New Roman" w:hAnsi="Times New Roman" w:cs="Times New Roman"/>
          <w:sz w:val="24"/>
          <w:szCs w:val="24"/>
          <w:lang w:eastAsia="ru-RU"/>
        </w:rPr>
        <w:t xml:space="preserve">, </w:t>
      </w:r>
      <w:proofErr w:type="spellStart"/>
      <w:r w:rsidR="008C79E5" w:rsidRPr="00177968">
        <w:rPr>
          <w:rFonts w:ascii="Times New Roman" w:eastAsia="Times New Roman" w:hAnsi="Times New Roman" w:cs="Times New Roman"/>
          <w:sz w:val="24"/>
          <w:szCs w:val="24"/>
          <w:lang w:eastAsia="ru-RU"/>
        </w:rPr>
        <w:t>Н.Г.Фролова</w:t>
      </w:r>
      <w:proofErr w:type="spellEnd"/>
      <w:r w:rsidR="008C79E5" w:rsidRPr="00177968">
        <w:rPr>
          <w:rFonts w:ascii="Times New Roman" w:eastAsia="Times New Roman" w:hAnsi="Times New Roman" w:cs="Times New Roman"/>
          <w:sz w:val="24"/>
          <w:szCs w:val="24"/>
          <w:lang w:eastAsia="ru-RU"/>
        </w:rPr>
        <w:t xml:space="preserve"> «Музыка в детском саду», Волгоград, «Учитель», 2010</w:t>
      </w:r>
    </w:p>
    <w:p w:rsidR="008C79E5" w:rsidRPr="00177968" w:rsidRDefault="00310567" w:rsidP="008C79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8C79E5">
        <w:rPr>
          <w:rFonts w:ascii="Times New Roman" w:eastAsia="Times New Roman" w:hAnsi="Times New Roman" w:cs="Times New Roman"/>
          <w:sz w:val="24"/>
          <w:szCs w:val="24"/>
          <w:lang w:eastAsia="ru-RU"/>
        </w:rPr>
        <w:t xml:space="preserve">. </w:t>
      </w:r>
      <w:proofErr w:type="spellStart"/>
      <w:r w:rsidR="008C79E5" w:rsidRPr="00177968">
        <w:rPr>
          <w:rFonts w:ascii="Times New Roman" w:eastAsia="Times New Roman" w:hAnsi="Times New Roman" w:cs="Times New Roman"/>
          <w:sz w:val="24"/>
          <w:szCs w:val="24"/>
          <w:lang w:eastAsia="ru-RU"/>
        </w:rPr>
        <w:t>З.Н.Бугаева</w:t>
      </w:r>
      <w:proofErr w:type="spellEnd"/>
      <w:r w:rsidR="008C79E5" w:rsidRPr="00177968">
        <w:rPr>
          <w:rFonts w:ascii="Times New Roman" w:eastAsia="Times New Roman" w:hAnsi="Times New Roman" w:cs="Times New Roman"/>
          <w:sz w:val="24"/>
          <w:szCs w:val="24"/>
          <w:lang w:eastAsia="ru-RU"/>
        </w:rPr>
        <w:t xml:space="preserve"> «Музыкальные занятия в детском саду», Москва, «</w:t>
      </w:r>
      <w:proofErr w:type="spellStart"/>
      <w:r w:rsidR="008C79E5" w:rsidRPr="00177968">
        <w:rPr>
          <w:rFonts w:ascii="Times New Roman" w:eastAsia="Times New Roman" w:hAnsi="Times New Roman" w:cs="Times New Roman"/>
          <w:sz w:val="24"/>
          <w:szCs w:val="24"/>
          <w:lang w:eastAsia="ru-RU"/>
        </w:rPr>
        <w:t>Сталкер</w:t>
      </w:r>
      <w:proofErr w:type="spellEnd"/>
      <w:r w:rsidR="008C79E5" w:rsidRPr="00177968">
        <w:rPr>
          <w:rFonts w:ascii="Times New Roman" w:eastAsia="Times New Roman" w:hAnsi="Times New Roman" w:cs="Times New Roman"/>
          <w:sz w:val="24"/>
          <w:szCs w:val="24"/>
          <w:lang w:eastAsia="ru-RU"/>
        </w:rPr>
        <w:t>», 2005 г</w:t>
      </w:r>
    </w:p>
    <w:p w:rsidR="008C79E5" w:rsidRPr="00177968" w:rsidRDefault="008C79E5" w:rsidP="008C79E5">
      <w:pPr>
        <w:spacing w:after="0" w:line="240" w:lineRule="auto"/>
        <w:rPr>
          <w:rFonts w:ascii="Times New Roman" w:eastAsia="Times New Roman" w:hAnsi="Times New Roman" w:cs="Times New Roman"/>
          <w:sz w:val="24"/>
          <w:szCs w:val="24"/>
          <w:lang w:eastAsia="ru-RU"/>
        </w:rPr>
      </w:pPr>
      <w:proofErr w:type="spellStart"/>
      <w:r w:rsidRPr="00177968">
        <w:rPr>
          <w:rFonts w:ascii="Times New Roman" w:eastAsia="Times New Roman" w:hAnsi="Times New Roman" w:cs="Times New Roman"/>
          <w:sz w:val="24"/>
          <w:szCs w:val="24"/>
          <w:lang w:eastAsia="ru-RU"/>
        </w:rPr>
        <w:t>М.Б.Зацепина</w:t>
      </w:r>
      <w:proofErr w:type="spellEnd"/>
      <w:r w:rsidRPr="00177968">
        <w:rPr>
          <w:rFonts w:ascii="Times New Roman" w:eastAsia="Times New Roman" w:hAnsi="Times New Roman" w:cs="Times New Roman"/>
          <w:sz w:val="24"/>
          <w:szCs w:val="24"/>
          <w:lang w:eastAsia="ru-RU"/>
        </w:rPr>
        <w:t xml:space="preserve"> «Праздники и развлечения в детском саду», Москва, «МОЗАИКА-СИНТЕЗ», 2005 г.</w:t>
      </w:r>
    </w:p>
    <w:p w:rsidR="008C79E5" w:rsidRPr="00AC67BA" w:rsidRDefault="00310567" w:rsidP="008C79E5">
      <w:pPr>
        <w:widowControl w:val="0"/>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19.</w:t>
      </w:r>
      <w:r w:rsidR="008C79E5" w:rsidRPr="00177968">
        <w:rPr>
          <w:rFonts w:ascii="Times New Roman" w:eastAsia="Calibri" w:hAnsi="Times New Roman" w:cs="Times New Roman"/>
          <w:sz w:val="24"/>
          <w:szCs w:val="24"/>
          <w:lang w:eastAsia="ar-SA"/>
        </w:rPr>
        <w:t>Дзержинская</w:t>
      </w:r>
      <w:r w:rsidR="008C79E5" w:rsidRPr="00AC67BA">
        <w:rPr>
          <w:rFonts w:ascii="Times New Roman" w:eastAsia="Calibri" w:hAnsi="Times New Roman" w:cs="Times New Roman"/>
          <w:sz w:val="24"/>
          <w:szCs w:val="24"/>
          <w:lang w:eastAsia="ar-SA"/>
        </w:rPr>
        <w:t xml:space="preserve"> </w:t>
      </w:r>
      <w:r w:rsidR="008C79E5" w:rsidRPr="00177968">
        <w:rPr>
          <w:rFonts w:ascii="Times New Roman" w:eastAsia="Calibri" w:hAnsi="Times New Roman" w:cs="Times New Roman"/>
          <w:sz w:val="24"/>
          <w:szCs w:val="24"/>
          <w:lang w:eastAsia="ar-SA"/>
        </w:rPr>
        <w:t>И.Л.</w:t>
      </w:r>
      <w:r w:rsidR="008C79E5">
        <w:rPr>
          <w:rFonts w:ascii="Times New Roman" w:eastAsia="Calibri" w:hAnsi="Times New Roman" w:cs="Times New Roman"/>
          <w:sz w:val="24"/>
          <w:szCs w:val="24"/>
          <w:lang w:eastAsia="ar-SA"/>
        </w:rPr>
        <w:t xml:space="preserve"> </w:t>
      </w:r>
      <w:r w:rsidR="008C79E5" w:rsidRPr="00177968">
        <w:rPr>
          <w:rFonts w:ascii="Times New Roman" w:eastAsia="Calibri" w:hAnsi="Times New Roman" w:cs="Times New Roman"/>
          <w:sz w:val="24"/>
          <w:szCs w:val="24"/>
          <w:lang w:eastAsia="ar-SA"/>
        </w:rPr>
        <w:t>«Музыкальное воспитание младших дошкольников»,</w:t>
      </w:r>
      <w:r w:rsidR="008C79E5">
        <w:rPr>
          <w:rFonts w:ascii="Times New Roman" w:eastAsia="Calibri" w:hAnsi="Times New Roman" w:cs="Times New Roman"/>
          <w:sz w:val="24"/>
          <w:szCs w:val="24"/>
          <w:lang w:eastAsia="ar-SA"/>
        </w:rPr>
        <w:t xml:space="preserve"> Москва, «Просвещение», 2000 г.</w:t>
      </w:r>
    </w:p>
    <w:p w:rsidR="008C79E5" w:rsidRPr="00177968" w:rsidRDefault="00310567" w:rsidP="008C79E5">
      <w:pPr>
        <w:tabs>
          <w:tab w:val="left" w:pos="256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8C79E5">
        <w:rPr>
          <w:rFonts w:ascii="Times New Roman" w:eastAsia="Times New Roman" w:hAnsi="Times New Roman" w:cs="Times New Roman"/>
          <w:sz w:val="24"/>
          <w:szCs w:val="24"/>
          <w:lang w:eastAsia="ru-RU"/>
        </w:rPr>
        <w:t>.</w:t>
      </w:r>
      <w:r w:rsidR="008C79E5" w:rsidRPr="00177968">
        <w:rPr>
          <w:rFonts w:ascii="Times New Roman" w:eastAsia="Times New Roman" w:hAnsi="Times New Roman" w:cs="Times New Roman"/>
          <w:sz w:val="24"/>
          <w:szCs w:val="24"/>
          <w:lang w:eastAsia="ru-RU"/>
        </w:rPr>
        <w:t xml:space="preserve"> «Здоровый дошкольник» Ю.Ф. </w:t>
      </w:r>
      <w:proofErr w:type="spellStart"/>
      <w:r w:rsidR="008C79E5" w:rsidRPr="00177968">
        <w:rPr>
          <w:rFonts w:ascii="Times New Roman" w:eastAsia="Times New Roman" w:hAnsi="Times New Roman" w:cs="Times New Roman"/>
          <w:sz w:val="24"/>
          <w:szCs w:val="24"/>
          <w:lang w:eastAsia="ru-RU"/>
        </w:rPr>
        <w:t>Змановский</w:t>
      </w:r>
      <w:proofErr w:type="spellEnd"/>
      <w:r w:rsidR="008C79E5" w:rsidRPr="00177968">
        <w:rPr>
          <w:rFonts w:ascii="Times New Roman" w:eastAsia="Times New Roman" w:hAnsi="Times New Roman" w:cs="Times New Roman"/>
          <w:sz w:val="24"/>
          <w:szCs w:val="24"/>
          <w:lang w:eastAsia="ru-RU"/>
        </w:rPr>
        <w:t xml:space="preserve"> «Академия», г. Москва 2008</w:t>
      </w:r>
    </w:p>
    <w:p w:rsidR="008C79E5" w:rsidRPr="00177968" w:rsidRDefault="008C79E5" w:rsidP="008C79E5">
      <w:pPr>
        <w:tabs>
          <w:tab w:val="left" w:pos="2565"/>
        </w:tabs>
        <w:spacing w:after="0" w:line="240" w:lineRule="auto"/>
        <w:jc w:val="both"/>
        <w:rPr>
          <w:rFonts w:ascii="Times New Roman" w:eastAsia="Times New Roman" w:hAnsi="Times New Roman" w:cs="Times New Roman"/>
          <w:sz w:val="24"/>
          <w:szCs w:val="24"/>
          <w:lang w:eastAsia="ru-RU"/>
        </w:rPr>
      </w:pPr>
      <w:r w:rsidRPr="00177968">
        <w:rPr>
          <w:rFonts w:ascii="Times New Roman" w:eastAsia="Times New Roman" w:hAnsi="Times New Roman" w:cs="Times New Roman"/>
          <w:sz w:val="24"/>
          <w:szCs w:val="24"/>
          <w:lang w:eastAsia="ru-RU"/>
        </w:rPr>
        <w:t xml:space="preserve">«Двигательная активность ребенка в детском саду» М.А. </w:t>
      </w:r>
      <w:proofErr w:type="spellStart"/>
      <w:r w:rsidRPr="00177968">
        <w:rPr>
          <w:rFonts w:ascii="Times New Roman" w:eastAsia="Times New Roman" w:hAnsi="Times New Roman" w:cs="Times New Roman"/>
          <w:sz w:val="24"/>
          <w:szCs w:val="24"/>
          <w:lang w:eastAsia="ru-RU"/>
        </w:rPr>
        <w:t>Рунова</w:t>
      </w:r>
      <w:proofErr w:type="spellEnd"/>
      <w:r w:rsidRPr="00177968">
        <w:rPr>
          <w:rFonts w:ascii="Times New Roman" w:eastAsia="Times New Roman" w:hAnsi="Times New Roman" w:cs="Times New Roman"/>
          <w:sz w:val="24"/>
          <w:szCs w:val="24"/>
          <w:lang w:eastAsia="ru-RU"/>
        </w:rPr>
        <w:t xml:space="preserve"> «Просвещение», г. Москва 2001</w:t>
      </w:r>
      <w:r>
        <w:rPr>
          <w:rFonts w:ascii="Times New Roman" w:eastAsia="Times New Roman" w:hAnsi="Times New Roman" w:cs="Times New Roman"/>
          <w:sz w:val="24"/>
          <w:szCs w:val="24"/>
          <w:lang w:eastAsia="ru-RU"/>
        </w:rPr>
        <w:t>.</w:t>
      </w:r>
    </w:p>
    <w:p w:rsidR="008C79E5" w:rsidRPr="00177968" w:rsidRDefault="00310567" w:rsidP="008C79E5">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8C79E5">
        <w:rPr>
          <w:rFonts w:ascii="Times New Roman" w:eastAsia="Times New Roman" w:hAnsi="Times New Roman" w:cs="Times New Roman"/>
          <w:sz w:val="24"/>
          <w:szCs w:val="24"/>
          <w:lang w:eastAsia="ru-RU"/>
        </w:rPr>
        <w:t xml:space="preserve">. </w:t>
      </w:r>
      <w:proofErr w:type="spellStart"/>
      <w:r w:rsidR="008C79E5">
        <w:rPr>
          <w:rFonts w:ascii="Times New Roman" w:eastAsia="Times New Roman" w:hAnsi="Times New Roman" w:cs="Times New Roman"/>
          <w:sz w:val="24"/>
          <w:szCs w:val="24"/>
          <w:lang w:eastAsia="ru-RU"/>
        </w:rPr>
        <w:t>Степаненкова</w:t>
      </w:r>
      <w:proofErr w:type="spellEnd"/>
      <w:r w:rsidR="008C79E5">
        <w:rPr>
          <w:rFonts w:ascii="Times New Roman" w:eastAsia="Times New Roman" w:hAnsi="Times New Roman" w:cs="Times New Roman"/>
          <w:sz w:val="24"/>
          <w:szCs w:val="24"/>
          <w:lang w:eastAsia="ru-RU"/>
        </w:rPr>
        <w:t xml:space="preserve"> Э.Я.  </w:t>
      </w:r>
      <w:r w:rsidR="008C79E5" w:rsidRPr="00177968">
        <w:rPr>
          <w:rFonts w:ascii="Times New Roman" w:eastAsia="Times New Roman" w:hAnsi="Times New Roman" w:cs="Times New Roman"/>
          <w:sz w:val="24"/>
          <w:szCs w:val="24"/>
          <w:lang w:eastAsia="ru-RU"/>
        </w:rPr>
        <w:t>«Сборник подвижных игр»</w:t>
      </w:r>
      <w:r w:rsidR="008C79E5">
        <w:rPr>
          <w:rFonts w:ascii="Times New Roman" w:eastAsia="Times New Roman" w:hAnsi="Times New Roman" w:cs="Times New Roman"/>
          <w:sz w:val="24"/>
          <w:szCs w:val="24"/>
          <w:lang w:eastAsia="ru-RU"/>
        </w:rPr>
        <w:t xml:space="preserve">  </w:t>
      </w:r>
      <w:r w:rsidR="008C79E5" w:rsidRPr="00177968">
        <w:rPr>
          <w:rFonts w:ascii="Times New Roman" w:eastAsia="Times New Roman" w:hAnsi="Times New Roman" w:cs="Times New Roman"/>
          <w:sz w:val="24"/>
          <w:szCs w:val="24"/>
          <w:lang w:eastAsia="ru-RU"/>
        </w:rPr>
        <w:t xml:space="preserve">«Академия», </w:t>
      </w:r>
      <w:proofErr w:type="spellStart"/>
      <w:r w:rsidR="008C79E5" w:rsidRPr="00177968">
        <w:rPr>
          <w:rFonts w:ascii="Times New Roman" w:eastAsia="Times New Roman" w:hAnsi="Times New Roman" w:cs="Times New Roman"/>
          <w:sz w:val="24"/>
          <w:szCs w:val="24"/>
          <w:lang w:eastAsia="ru-RU"/>
        </w:rPr>
        <w:t>г</w:t>
      </w:r>
      <w:proofErr w:type="gramStart"/>
      <w:r w:rsidR="008C79E5" w:rsidRPr="00177968">
        <w:rPr>
          <w:rFonts w:ascii="Times New Roman" w:eastAsia="Times New Roman" w:hAnsi="Times New Roman" w:cs="Times New Roman"/>
          <w:sz w:val="24"/>
          <w:szCs w:val="24"/>
          <w:lang w:eastAsia="ru-RU"/>
        </w:rPr>
        <w:t>.М</w:t>
      </w:r>
      <w:proofErr w:type="gramEnd"/>
      <w:r w:rsidR="008C79E5" w:rsidRPr="00177968">
        <w:rPr>
          <w:rFonts w:ascii="Times New Roman" w:eastAsia="Times New Roman" w:hAnsi="Times New Roman" w:cs="Times New Roman"/>
          <w:sz w:val="24"/>
          <w:szCs w:val="24"/>
          <w:lang w:eastAsia="ru-RU"/>
        </w:rPr>
        <w:t>осква</w:t>
      </w:r>
      <w:proofErr w:type="spellEnd"/>
      <w:r w:rsidR="008C79E5" w:rsidRPr="00177968">
        <w:rPr>
          <w:rFonts w:ascii="Times New Roman" w:eastAsia="Times New Roman" w:hAnsi="Times New Roman" w:cs="Times New Roman"/>
          <w:sz w:val="24"/>
          <w:szCs w:val="24"/>
          <w:lang w:eastAsia="ru-RU"/>
        </w:rPr>
        <w:t xml:space="preserve"> 2008</w:t>
      </w:r>
    </w:p>
    <w:p w:rsidR="008C79E5" w:rsidRPr="00177968" w:rsidRDefault="00310567" w:rsidP="008C79E5">
      <w:pPr>
        <w:tabs>
          <w:tab w:val="left" w:pos="256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8C79E5">
        <w:rPr>
          <w:rFonts w:ascii="Times New Roman" w:eastAsia="Times New Roman" w:hAnsi="Times New Roman" w:cs="Times New Roman"/>
          <w:sz w:val="24"/>
          <w:szCs w:val="24"/>
          <w:lang w:eastAsia="ru-RU"/>
        </w:rPr>
        <w:t xml:space="preserve">. </w:t>
      </w:r>
      <w:r w:rsidR="008C79E5" w:rsidRPr="00177968">
        <w:rPr>
          <w:rFonts w:ascii="Times New Roman" w:eastAsia="Times New Roman" w:hAnsi="Times New Roman" w:cs="Times New Roman"/>
          <w:sz w:val="24"/>
          <w:szCs w:val="24"/>
          <w:lang w:eastAsia="ru-RU"/>
        </w:rPr>
        <w:t xml:space="preserve">«Веселая физкультура для детей и их родителей» О.Б. </w:t>
      </w:r>
      <w:proofErr w:type="spellStart"/>
      <w:r w:rsidR="008C79E5" w:rsidRPr="00177968">
        <w:rPr>
          <w:rFonts w:ascii="Times New Roman" w:eastAsia="Times New Roman" w:hAnsi="Times New Roman" w:cs="Times New Roman"/>
          <w:sz w:val="24"/>
          <w:szCs w:val="24"/>
          <w:lang w:eastAsia="ru-RU"/>
        </w:rPr>
        <w:t>Казина</w:t>
      </w:r>
      <w:proofErr w:type="spellEnd"/>
      <w:r w:rsidR="008C79E5" w:rsidRPr="00177968">
        <w:rPr>
          <w:rFonts w:ascii="Times New Roman" w:eastAsia="Times New Roman" w:hAnsi="Times New Roman" w:cs="Times New Roman"/>
          <w:sz w:val="24"/>
          <w:szCs w:val="24"/>
          <w:lang w:eastAsia="ru-RU"/>
        </w:rPr>
        <w:t xml:space="preserve"> Академия развития, г. Владимир 2005</w:t>
      </w:r>
      <w:r w:rsidR="008C79E5">
        <w:rPr>
          <w:rFonts w:ascii="Times New Roman" w:eastAsia="Times New Roman" w:hAnsi="Times New Roman" w:cs="Times New Roman"/>
          <w:sz w:val="24"/>
          <w:szCs w:val="24"/>
          <w:lang w:eastAsia="ru-RU"/>
        </w:rPr>
        <w:t>.</w:t>
      </w:r>
    </w:p>
    <w:p w:rsidR="008C79E5" w:rsidRPr="00177968" w:rsidRDefault="00310567" w:rsidP="008C79E5">
      <w:pPr>
        <w:tabs>
          <w:tab w:val="left" w:pos="2565"/>
        </w:tabs>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23</w:t>
      </w:r>
      <w:r w:rsidR="008C79E5">
        <w:rPr>
          <w:rFonts w:ascii="Times New Roman" w:eastAsia="Times New Roman" w:hAnsi="Times New Roman" w:cs="Times New Roman"/>
          <w:sz w:val="24"/>
          <w:szCs w:val="24"/>
          <w:lang w:eastAsia="ru-RU"/>
        </w:rPr>
        <w:t xml:space="preserve">. </w:t>
      </w:r>
      <w:r w:rsidR="008C79E5" w:rsidRPr="00177968">
        <w:rPr>
          <w:rFonts w:ascii="Times New Roman" w:eastAsia="Times New Roman" w:hAnsi="Times New Roman" w:cs="Times New Roman"/>
          <w:sz w:val="24"/>
          <w:szCs w:val="24"/>
          <w:lang w:eastAsia="ru-RU"/>
        </w:rPr>
        <w:t>«Нормативно-правовые основы физического воспитания дошкольников» «Просвещение», г. Москва 2009</w:t>
      </w:r>
      <w:r w:rsidR="008C79E5">
        <w:rPr>
          <w:rFonts w:ascii="Times New Roman" w:eastAsia="Times New Roman" w:hAnsi="Times New Roman" w:cs="Times New Roman"/>
          <w:sz w:val="24"/>
          <w:szCs w:val="24"/>
          <w:lang w:eastAsia="ru-RU"/>
        </w:rPr>
        <w:t>.</w:t>
      </w:r>
    </w:p>
    <w:p w:rsidR="008C79E5" w:rsidRDefault="008C79E5" w:rsidP="00967EC0">
      <w:pPr>
        <w:spacing w:line="240" w:lineRule="auto"/>
        <w:ind w:firstLine="708"/>
        <w:jc w:val="both"/>
        <w:rPr>
          <w:rFonts w:ascii="Times New Roman" w:hAnsi="Times New Roman" w:cs="Times New Roman"/>
          <w:b/>
          <w:sz w:val="24"/>
          <w:szCs w:val="24"/>
        </w:rPr>
      </w:pPr>
    </w:p>
    <w:p w:rsidR="00D552F7" w:rsidRPr="00D552F7" w:rsidRDefault="008C79E5" w:rsidP="00967EC0">
      <w:pPr>
        <w:spacing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2.4.</w:t>
      </w:r>
      <w:r w:rsidR="003B65B0">
        <w:rPr>
          <w:rFonts w:ascii="Times New Roman" w:hAnsi="Times New Roman" w:cs="Times New Roman"/>
          <w:b/>
          <w:sz w:val="24"/>
          <w:szCs w:val="24"/>
        </w:rPr>
        <w:t xml:space="preserve"> </w:t>
      </w:r>
      <w:r w:rsidR="00967EC0">
        <w:rPr>
          <w:rFonts w:ascii="Times New Roman" w:hAnsi="Times New Roman" w:cs="Times New Roman"/>
          <w:b/>
          <w:sz w:val="24"/>
          <w:szCs w:val="24"/>
        </w:rPr>
        <w:t>С</w:t>
      </w:r>
      <w:r w:rsidR="00D552F7" w:rsidRPr="00D552F7">
        <w:rPr>
          <w:rFonts w:ascii="Times New Roman" w:hAnsi="Times New Roman" w:cs="Times New Roman"/>
          <w:b/>
          <w:sz w:val="24"/>
          <w:szCs w:val="24"/>
        </w:rPr>
        <w:t>пособы и направлен</w:t>
      </w:r>
      <w:r w:rsidR="00967EC0">
        <w:rPr>
          <w:rFonts w:ascii="Times New Roman" w:hAnsi="Times New Roman" w:cs="Times New Roman"/>
          <w:b/>
          <w:sz w:val="24"/>
          <w:szCs w:val="24"/>
        </w:rPr>
        <w:t>ия поддержки детской инициативы</w:t>
      </w:r>
    </w:p>
    <w:p w:rsidR="00967EC0" w:rsidRPr="00967EC0" w:rsidRDefault="00967EC0" w:rsidP="00967EC0">
      <w:pPr>
        <w:ind w:firstLine="708"/>
        <w:jc w:val="both"/>
        <w:rPr>
          <w:rFonts w:ascii="Times New Roman" w:hAnsi="Times New Roman" w:cs="Times New Roman"/>
          <w:sz w:val="24"/>
          <w:szCs w:val="24"/>
        </w:rPr>
      </w:pPr>
      <w:r w:rsidRPr="00967EC0">
        <w:rPr>
          <w:rFonts w:ascii="Times New Roman" w:hAnsi="Times New Roman" w:cs="Times New Roman"/>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как уверенность в себе, чувство защищенности, комфорта, положительного самоощущения. </w:t>
      </w:r>
    </w:p>
    <w:p w:rsidR="00967EC0" w:rsidRPr="00967EC0" w:rsidRDefault="00967EC0" w:rsidP="00967EC0">
      <w:pPr>
        <w:ind w:firstLine="708"/>
        <w:jc w:val="both"/>
        <w:rPr>
          <w:rFonts w:ascii="Times New Roman" w:hAnsi="Times New Roman" w:cs="Times New Roman"/>
          <w:sz w:val="24"/>
          <w:szCs w:val="24"/>
        </w:rPr>
      </w:pPr>
      <w:r w:rsidRPr="00967EC0">
        <w:rPr>
          <w:rFonts w:ascii="Times New Roman" w:hAnsi="Times New Roman" w:cs="Times New Roman"/>
          <w:sz w:val="24"/>
          <w:szCs w:val="24"/>
        </w:rPr>
        <w:t xml:space="preserve">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 </w:t>
      </w:r>
    </w:p>
    <w:p w:rsidR="00967EC0" w:rsidRPr="00967EC0" w:rsidRDefault="00967EC0" w:rsidP="00967EC0">
      <w:pPr>
        <w:spacing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Любая деятельность ребенка в ДОО может протекать в форме самостоятельной инициативной деятельности, например: </w:t>
      </w:r>
    </w:p>
    <w:p w:rsidR="00967EC0" w:rsidRPr="00967EC0" w:rsidRDefault="00967EC0" w:rsidP="00967EC0">
      <w:pPr>
        <w:spacing w:after="95" w:line="276" w:lineRule="auto"/>
        <w:ind w:right="570" w:firstLine="567"/>
        <w:jc w:val="both"/>
        <w:rPr>
          <w:rFonts w:ascii="Times New Roman" w:hAnsi="Times New Roman" w:cs="Times New Roman"/>
          <w:sz w:val="24"/>
          <w:szCs w:val="24"/>
        </w:rPr>
      </w:pPr>
      <w:r w:rsidRPr="00967EC0">
        <w:rPr>
          <w:rFonts w:ascii="Times New Roman" w:hAnsi="Times New Roman" w:cs="Times New Roman"/>
          <w:sz w:val="24"/>
          <w:szCs w:val="24"/>
        </w:rPr>
        <w:t>- самостоятельная исследовательская деятельность и экспериментирование;</w:t>
      </w:r>
    </w:p>
    <w:p w:rsidR="00967EC0" w:rsidRPr="00967EC0" w:rsidRDefault="00967EC0" w:rsidP="00967EC0">
      <w:pPr>
        <w:spacing w:line="276" w:lineRule="auto"/>
        <w:ind w:right="570"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свободные сюжетно-ролевые, театрализованные, режиссерские игры; </w:t>
      </w:r>
    </w:p>
    <w:p w:rsidR="00967EC0" w:rsidRPr="00967EC0" w:rsidRDefault="00967EC0" w:rsidP="00967EC0">
      <w:pPr>
        <w:spacing w:line="276" w:lineRule="auto"/>
        <w:ind w:right="570"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игры – импровизации и музыкальные игры; </w:t>
      </w:r>
    </w:p>
    <w:p w:rsidR="00967EC0" w:rsidRPr="00967EC0" w:rsidRDefault="00967EC0" w:rsidP="00967EC0">
      <w:pPr>
        <w:spacing w:line="276" w:lineRule="auto"/>
        <w:ind w:right="759"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речевые и словесные игры, игры с буквами, слогами, звуками; </w:t>
      </w:r>
    </w:p>
    <w:p w:rsidR="00967EC0" w:rsidRPr="00967EC0" w:rsidRDefault="00967EC0" w:rsidP="00967EC0">
      <w:pPr>
        <w:spacing w:line="276" w:lineRule="auto"/>
        <w:ind w:right="759"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логические игры, развивающие игры математического содержания; самостоятельная деятельность в книжном уголке;  </w:t>
      </w:r>
    </w:p>
    <w:p w:rsidR="00967EC0" w:rsidRPr="00967EC0" w:rsidRDefault="00967EC0" w:rsidP="00967EC0">
      <w:pPr>
        <w:spacing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самостоятельная изобразительная деятельность, конструирование; </w:t>
      </w:r>
    </w:p>
    <w:p w:rsidR="00967EC0" w:rsidRPr="00967EC0" w:rsidRDefault="00967EC0" w:rsidP="00967EC0">
      <w:pPr>
        <w:spacing w:after="102"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lastRenderedPageBreak/>
        <w:t xml:space="preserve">- самостоятельная двигательная деятельность, подвижные игры, выполнение ритмических и танцевальных движений. </w:t>
      </w:r>
    </w:p>
    <w:p w:rsidR="00967EC0" w:rsidRPr="00967EC0" w:rsidRDefault="00967EC0" w:rsidP="00967EC0">
      <w:pPr>
        <w:pStyle w:val="a4"/>
        <w:tabs>
          <w:tab w:val="left" w:pos="392"/>
        </w:tabs>
        <w:spacing w:line="276" w:lineRule="auto"/>
        <w:ind w:left="0"/>
        <w:rPr>
          <w:rFonts w:ascii="Times New Roman" w:hAnsi="Times New Roman" w:cs="Times New Roman"/>
          <w:sz w:val="24"/>
          <w:szCs w:val="24"/>
        </w:rPr>
      </w:pPr>
      <w:r w:rsidRPr="00967EC0">
        <w:rPr>
          <w:rFonts w:ascii="Times New Roman" w:hAnsi="Times New Roman" w:cs="Times New Roman"/>
          <w:sz w:val="24"/>
          <w:szCs w:val="24"/>
        </w:rPr>
        <w:tab/>
        <w:t>Для поддержки детской инициативы педагог должен учитывать следующие условия:</w:t>
      </w:r>
    </w:p>
    <w:p w:rsidR="00967EC0" w:rsidRPr="00967EC0" w:rsidRDefault="00967EC0" w:rsidP="00967EC0">
      <w:pPr>
        <w:spacing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уделять внимание развитию детского интереса к окружающему миру, поощрять желание ребенка получать новые знания и умения, осуществлять </w:t>
      </w:r>
      <w:proofErr w:type="spellStart"/>
      <w:r w:rsidRPr="00967EC0">
        <w:rPr>
          <w:rFonts w:ascii="Times New Roman" w:hAnsi="Times New Roman" w:cs="Times New Roman"/>
          <w:sz w:val="24"/>
          <w:szCs w:val="24"/>
        </w:rPr>
        <w:t>деятельностные</w:t>
      </w:r>
      <w:proofErr w:type="spellEnd"/>
      <w:r w:rsidRPr="00967EC0">
        <w:rPr>
          <w:rFonts w:ascii="Times New Roman" w:hAnsi="Times New Roman" w:cs="Times New Roman"/>
          <w:sz w:val="24"/>
          <w:szCs w:val="24"/>
        </w:rPr>
        <w:t xml:space="preserve"> пробы в соответствии со своими интересами, задавать познавательные вопросы; </w:t>
      </w:r>
    </w:p>
    <w:p w:rsidR="00967EC0" w:rsidRPr="00967EC0" w:rsidRDefault="00967EC0" w:rsidP="00967EC0">
      <w:pPr>
        <w:spacing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w:t>
      </w:r>
    </w:p>
    <w:p w:rsidR="00967EC0" w:rsidRPr="00967EC0" w:rsidRDefault="00967EC0" w:rsidP="00967EC0">
      <w:pPr>
        <w:spacing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t>-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967EC0" w:rsidRPr="00967EC0" w:rsidRDefault="00967EC0" w:rsidP="00967EC0">
      <w:pPr>
        <w:spacing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поощрять проявление детской инициативы в течение всего дня пребывания ребенка в ДОО, используя приемы поддержки, одобрения, похвалы; </w:t>
      </w:r>
    </w:p>
    <w:p w:rsidR="00967EC0" w:rsidRPr="00967EC0" w:rsidRDefault="00967EC0" w:rsidP="00967EC0">
      <w:pPr>
        <w:spacing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t>-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967EC0" w:rsidRPr="00967EC0" w:rsidRDefault="00967EC0" w:rsidP="00967EC0">
      <w:pPr>
        <w:spacing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поощрять и поддерживать желание детей получить результат деятельности, обращать внимание на важность стремление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967EC0" w:rsidRPr="00967EC0" w:rsidRDefault="00967EC0" w:rsidP="00967EC0">
      <w:pPr>
        <w:spacing w:line="276" w:lineRule="auto"/>
        <w:ind w:firstLine="567"/>
        <w:jc w:val="both"/>
        <w:rPr>
          <w:rFonts w:ascii="Times New Roman" w:hAnsi="Times New Roman" w:cs="Times New Roman"/>
          <w:sz w:val="24"/>
          <w:szCs w:val="24"/>
        </w:rPr>
      </w:pPr>
      <w:r w:rsidRPr="00967EC0">
        <w:rPr>
          <w:rFonts w:ascii="Times New Roman" w:hAnsi="Times New Roman" w:cs="Times New Roman"/>
          <w:sz w:val="24"/>
          <w:szCs w:val="24"/>
        </w:rPr>
        <w:t xml:space="preserve">- внимательно наблюдать за процессом самостоятельной деятельности детей, в случае необходимости оказывать детям помощь, но стремиться к ее дозированию. </w:t>
      </w:r>
    </w:p>
    <w:p w:rsidR="00967EC0" w:rsidRPr="00967EC0" w:rsidRDefault="00967EC0" w:rsidP="00967EC0">
      <w:pPr>
        <w:spacing w:line="276" w:lineRule="auto"/>
        <w:ind w:firstLine="708"/>
        <w:jc w:val="both"/>
        <w:rPr>
          <w:rFonts w:ascii="Times New Roman" w:hAnsi="Times New Roman" w:cs="Times New Roman"/>
          <w:sz w:val="24"/>
          <w:szCs w:val="24"/>
        </w:rPr>
      </w:pPr>
      <w:r w:rsidRPr="00967EC0">
        <w:rPr>
          <w:rFonts w:ascii="Times New Roman" w:hAnsi="Times New Roman" w:cs="Times New Roman"/>
          <w:sz w:val="24"/>
          <w:szCs w:val="24"/>
        </w:rPr>
        <w:t xml:space="preserve">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 </w:t>
      </w:r>
    </w:p>
    <w:p w:rsidR="00350FCB" w:rsidRPr="00350FCB" w:rsidRDefault="00350FCB" w:rsidP="00967EC0">
      <w:pPr>
        <w:autoSpaceDE w:val="0"/>
        <w:autoSpaceDN w:val="0"/>
        <w:adjustRightInd w:val="0"/>
        <w:spacing w:line="240" w:lineRule="auto"/>
        <w:rPr>
          <w:rFonts w:ascii="Times New Roman" w:eastAsia="Times New Roman" w:hAnsi="Times New Roman" w:cs="Times New Roman"/>
          <w:sz w:val="24"/>
          <w:szCs w:val="24"/>
          <w:lang w:eastAsia="ru-RU"/>
        </w:rPr>
      </w:pPr>
    </w:p>
    <w:tbl>
      <w:tblPr>
        <w:tblW w:w="51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7"/>
        <w:gridCol w:w="2655"/>
        <w:gridCol w:w="2173"/>
        <w:gridCol w:w="1829"/>
        <w:gridCol w:w="2036"/>
      </w:tblGrid>
      <w:tr w:rsidR="00350FCB" w:rsidRPr="00350FCB" w:rsidTr="004C1260">
        <w:tc>
          <w:tcPr>
            <w:tcW w:w="688" w:type="pct"/>
            <w:vMerge w:val="restart"/>
          </w:tcPr>
          <w:p w:rsidR="00350FCB" w:rsidRPr="003B65B0" w:rsidRDefault="00350FCB" w:rsidP="003B65B0">
            <w:pPr>
              <w:tabs>
                <w:tab w:val="left" w:pos="994"/>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roofErr w:type="spellStart"/>
            <w:proofErr w:type="gramStart"/>
            <w:r w:rsidRPr="003B65B0">
              <w:rPr>
                <w:rFonts w:ascii="Times New Roman" w:eastAsia="Times New Roman" w:hAnsi="Times New Roman" w:cs="Times New Roman"/>
                <w:b/>
                <w:sz w:val="24"/>
                <w:szCs w:val="24"/>
                <w:lang w:eastAsia="ru-RU"/>
              </w:rPr>
              <w:t>Образова</w:t>
            </w:r>
            <w:proofErr w:type="spellEnd"/>
            <w:r w:rsidR="003A707C">
              <w:rPr>
                <w:rFonts w:ascii="Times New Roman" w:eastAsia="Times New Roman" w:hAnsi="Times New Roman" w:cs="Times New Roman"/>
                <w:b/>
                <w:sz w:val="24"/>
                <w:szCs w:val="24"/>
                <w:lang w:eastAsia="ru-RU"/>
              </w:rPr>
              <w:t>-</w:t>
            </w:r>
            <w:r w:rsidRPr="003B65B0">
              <w:rPr>
                <w:rFonts w:ascii="Times New Roman" w:eastAsia="Times New Roman" w:hAnsi="Times New Roman" w:cs="Times New Roman"/>
                <w:b/>
                <w:sz w:val="24"/>
                <w:szCs w:val="24"/>
                <w:lang w:eastAsia="ru-RU"/>
              </w:rPr>
              <w:t>тельная</w:t>
            </w:r>
            <w:proofErr w:type="gramEnd"/>
            <w:r w:rsidRPr="003B65B0">
              <w:rPr>
                <w:rFonts w:ascii="Times New Roman" w:eastAsia="Times New Roman" w:hAnsi="Times New Roman" w:cs="Times New Roman"/>
                <w:b/>
                <w:sz w:val="24"/>
                <w:szCs w:val="24"/>
                <w:lang w:eastAsia="ru-RU"/>
              </w:rPr>
              <w:t xml:space="preserve"> область</w:t>
            </w:r>
          </w:p>
        </w:tc>
        <w:tc>
          <w:tcPr>
            <w:tcW w:w="2395" w:type="pct"/>
            <w:gridSpan w:val="2"/>
          </w:tcPr>
          <w:p w:rsidR="00350FCB" w:rsidRPr="006A2E0B" w:rsidRDefault="00350FCB" w:rsidP="003B65B0">
            <w:pPr>
              <w:tabs>
                <w:tab w:val="left" w:pos="99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2E0B">
              <w:rPr>
                <w:rFonts w:ascii="Times New Roman" w:eastAsia="Times New Roman" w:hAnsi="Times New Roman" w:cs="Times New Roman"/>
                <w:b/>
                <w:sz w:val="24"/>
                <w:szCs w:val="24"/>
                <w:lang w:eastAsia="ru-RU"/>
              </w:rPr>
              <w:t>Формы</w:t>
            </w:r>
            <w:r w:rsidRPr="006A2E0B">
              <w:rPr>
                <w:rFonts w:ascii="Times New Roman" w:eastAsia="Times New Roman" w:hAnsi="Times New Roman" w:cs="Times New Roman"/>
                <w:sz w:val="24"/>
                <w:szCs w:val="24"/>
                <w:lang w:eastAsia="ru-RU"/>
              </w:rPr>
              <w:t xml:space="preserve"> </w:t>
            </w:r>
            <w:r w:rsidRPr="003B65B0">
              <w:rPr>
                <w:rFonts w:ascii="Times New Roman" w:eastAsia="Times New Roman" w:hAnsi="Times New Roman" w:cs="Times New Roman"/>
                <w:b/>
                <w:sz w:val="24"/>
                <w:szCs w:val="24"/>
                <w:lang w:eastAsia="ru-RU"/>
              </w:rPr>
              <w:t>поддержки детской инициативы</w:t>
            </w:r>
          </w:p>
        </w:tc>
        <w:tc>
          <w:tcPr>
            <w:tcW w:w="1918" w:type="pct"/>
            <w:gridSpan w:val="2"/>
          </w:tcPr>
          <w:p w:rsidR="00350FCB" w:rsidRPr="006A2E0B" w:rsidRDefault="00350FCB" w:rsidP="003B65B0">
            <w:pPr>
              <w:tabs>
                <w:tab w:val="left" w:pos="99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2E0B">
              <w:rPr>
                <w:rFonts w:ascii="Times New Roman" w:eastAsia="Times New Roman" w:hAnsi="Times New Roman" w:cs="Times New Roman"/>
                <w:b/>
                <w:sz w:val="24"/>
                <w:szCs w:val="24"/>
                <w:lang w:eastAsia="ru-RU"/>
              </w:rPr>
              <w:t>Приемы, средства</w:t>
            </w:r>
            <w:r w:rsidRPr="003B65B0">
              <w:rPr>
                <w:rFonts w:ascii="Times New Roman" w:eastAsia="Times New Roman" w:hAnsi="Times New Roman" w:cs="Times New Roman"/>
                <w:b/>
                <w:sz w:val="24"/>
                <w:szCs w:val="24"/>
                <w:lang w:eastAsia="ru-RU"/>
              </w:rPr>
              <w:t xml:space="preserve"> поддержки детской инициативы</w:t>
            </w:r>
          </w:p>
        </w:tc>
      </w:tr>
      <w:tr w:rsidR="00350FCB" w:rsidRPr="00350FCB" w:rsidTr="004C1260">
        <w:tc>
          <w:tcPr>
            <w:tcW w:w="688" w:type="pct"/>
            <w:vMerge/>
          </w:tcPr>
          <w:p w:rsidR="00350FCB" w:rsidRPr="006A2E0B" w:rsidRDefault="00350FCB" w:rsidP="003B65B0">
            <w:pPr>
              <w:tabs>
                <w:tab w:val="left" w:pos="99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17" w:type="pct"/>
          </w:tcPr>
          <w:p w:rsidR="00350FCB" w:rsidRPr="003B65B0" w:rsidRDefault="00350FCB" w:rsidP="003B65B0">
            <w:pPr>
              <w:tabs>
                <w:tab w:val="left" w:pos="99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B65B0">
              <w:rPr>
                <w:rFonts w:ascii="Times New Roman" w:eastAsia="Times New Roman" w:hAnsi="Times New Roman" w:cs="Times New Roman"/>
                <w:b/>
                <w:sz w:val="24"/>
                <w:szCs w:val="24"/>
                <w:lang w:eastAsia="ru-RU"/>
              </w:rPr>
              <w:t>Совместная образовательная деятельность</w:t>
            </w:r>
          </w:p>
        </w:tc>
        <w:tc>
          <w:tcPr>
            <w:tcW w:w="1078" w:type="pct"/>
          </w:tcPr>
          <w:p w:rsidR="00350FCB" w:rsidRPr="003B65B0" w:rsidRDefault="00350FCB" w:rsidP="003B65B0">
            <w:pPr>
              <w:tabs>
                <w:tab w:val="left" w:pos="99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B65B0">
              <w:rPr>
                <w:rFonts w:ascii="Times New Roman" w:eastAsia="Times New Roman" w:hAnsi="Times New Roman" w:cs="Times New Roman"/>
                <w:b/>
                <w:sz w:val="24"/>
                <w:szCs w:val="24"/>
                <w:lang w:eastAsia="ru-RU"/>
              </w:rPr>
              <w:t>Самостоятельная деятельность детей</w:t>
            </w:r>
          </w:p>
        </w:tc>
        <w:tc>
          <w:tcPr>
            <w:tcW w:w="907" w:type="pct"/>
          </w:tcPr>
          <w:p w:rsidR="00350FCB" w:rsidRPr="003B65B0" w:rsidRDefault="006A2E0B" w:rsidP="003B65B0">
            <w:pPr>
              <w:tabs>
                <w:tab w:val="left" w:pos="99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B65B0">
              <w:rPr>
                <w:rFonts w:ascii="Times New Roman" w:eastAsia="Times New Roman" w:hAnsi="Times New Roman" w:cs="Times New Roman"/>
                <w:b/>
                <w:sz w:val="24"/>
                <w:szCs w:val="24"/>
                <w:lang w:eastAsia="ru-RU"/>
              </w:rPr>
              <w:t>Совместна</w:t>
            </w:r>
            <w:r w:rsidR="00350FCB" w:rsidRPr="003B65B0">
              <w:rPr>
                <w:rFonts w:ascii="Times New Roman" w:eastAsia="Times New Roman" w:hAnsi="Times New Roman" w:cs="Times New Roman"/>
                <w:b/>
                <w:sz w:val="24"/>
                <w:szCs w:val="24"/>
                <w:lang w:eastAsia="ru-RU"/>
              </w:rPr>
              <w:t xml:space="preserve">я </w:t>
            </w:r>
            <w:proofErr w:type="gramStart"/>
            <w:r w:rsidR="00350FCB" w:rsidRPr="003B65B0">
              <w:rPr>
                <w:rFonts w:ascii="Times New Roman" w:eastAsia="Times New Roman" w:hAnsi="Times New Roman" w:cs="Times New Roman"/>
                <w:b/>
                <w:sz w:val="24"/>
                <w:szCs w:val="24"/>
                <w:lang w:eastAsia="ru-RU"/>
              </w:rPr>
              <w:t>образователь</w:t>
            </w:r>
            <w:r w:rsidR="003B65B0">
              <w:rPr>
                <w:rFonts w:ascii="Times New Roman" w:eastAsia="Times New Roman" w:hAnsi="Times New Roman" w:cs="Times New Roman"/>
                <w:b/>
                <w:sz w:val="24"/>
                <w:szCs w:val="24"/>
                <w:lang w:eastAsia="ru-RU"/>
              </w:rPr>
              <w:t>-</w:t>
            </w:r>
            <w:proofErr w:type="spellStart"/>
            <w:r w:rsidR="00350FCB" w:rsidRPr="003B65B0">
              <w:rPr>
                <w:rFonts w:ascii="Times New Roman" w:eastAsia="Times New Roman" w:hAnsi="Times New Roman" w:cs="Times New Roman"/>
                <w:b/>
                <w:sz w:val="24"/>
                <w:szCs w:val="24"/>
                <w:lang w:eastAsia="ru-RU"/>
              </w:rPr>
              <w:t>ная</w:t>
            </w:r>
            <w:proofErr w:type="spellEnd"/>
            <w:proofErr w:type="gramEnd"/>
            <w:r w:rsidR="00350FCB" w:rsidRPr="003B65B0">
              <w:rPr>
                <w:rFonts w:ascii="Times New Roman" w:eastAsia="Times New Roman" w:hAnsi="Times New Roman" w:cs="Times New Roman"/>
                <w:b/>
                <w:sz w:val="24"/>
                <w:szCs w:val="24"/>
                <w:lang w:eastAsia="ru-RU"/>
              </w:rPr>
              <w:t xml:space="preserve"> деятельность</w:t>
            </w:r>
          </w:p>
        </w:tc>
        <w:tc>
          <w:tcPr>
            <w:tcW w:w="1011" w:type="pct"/>
          </w:tcPr>
          <w:p w:rsidR="00350FCB" w:rsidRPr="003B65B0" w:rsidRDefault="00350FCB" w:rsidP="003B65B0">
            <w:pPr>
              <w:tabs>
                <w:tab w:val="left" w:pos="994"/>
              </w:tabs>
              <w:autoSpaceDE w:val="0"/>
              <w:autoSpaceDN w:val="0"/>
              <w:adjustRightInd w:val="0"/>
              <w:spacing w:after="0" w:line="240" w:lineRule="auto"/>
              <w:ind w:left="-106"/>
              <w:jc w:val="center"/>
              <w:rPr>
                <w:rFonts w:ascii="Times New Roman" w:eastAsia="Times New Roman" w:hAnsi="Times New Roman" w:cs="Times New Roman"/>
                <w:b/>
                <w:sz w:val="24"/>
                <w:szCs w:val="24"/>
                <w:lang w:eastAsia="ru-RU"/>
              </w:rPr>
            </w:pPr>
            <w:r w:rsidRPr="003B65B0">
              <w:rPr>
                <w:rFonts w:ascii="Times New Roman" w:eastAsia="Times New Roman" w:hAnsi="Times New Roman" w:cs="Times New Roman"/>
                <w:b/>
                <w:sz w:val="24"/>
                <w:szCs w:val="24"/>
                <w:lang w:eastAsia="ru-RU"/>
              </w:rPr>
              <w:t>Самостоятельная деятельность детей</w:t>
            </w:r>
          </w:p>
        </w:tc>
      </w:tr>
      <w:tr w:rsidR="00350FCB" w:rsidRPr="00350FCB" w:rsidTr="004C1260">
        <w:tc>
          <w:tcPr>
            <w:tcW w:w="688" w:type="pct"/>
          </w:tcPr>
          <w:p w:rsidR="00350FCB" w:rsidRPr="00B95DA0"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Социально</w:t>
            </w:r>
            <w:r w:rsidRPr="00B95DA0">
              <w:rPr>
                <w:rFonts w:ascii="Times New Roman" w:eastAsia="Times New Roman" w:hAnsi="Times New Roman" w:cs="Times New Roman"/>
                <w:sz w:val="24"/>
                <w:szCs w:val="24"/>
                <w:lang w:eastAsia="ru-RU"/>
              </w:rPr>
              <w:lastRenderedPageBreak/>
              <w:t>-коммуникативное развитие</w:t>
            </w:r>
          </w:p>
        </w:tc>
        <w:tc>
          <w:tcPr>
            <w:tcW w:w="1317" w:type="pct"/>
          </w:tcPr>
          <w:p w:rsidR="003B65B0" w:rsidRDefault="003B65B0"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proofErr w:type="gramStart"/>
            <w:r>
              <w:rPr>
                <w:rFonts w:ascii="Times New Roman" w:eastAsia="Times New Roman" w:hAnsi="Times New Roman" w:cs="Times New Roman"/>
                <w:sz w:val="24"/>
                <w:szCs w:val="24"/>
                <w:lang w:eastAsia="ru-RU"/>
              </w:rPr>
              <w:t>п</w:t>
            </w:r>
            <w:r w:rsidR="00350FCB" w:rsidRPr="00350FCB">
              <w:rPr>
                <w:rFonts w:ascii="Times New Roman" w:eastAsia="Times New Roman" w:hAnsi="Times New Roman" w:cs="Times New Roman"/>
                <w:sz w:val="24"/>
                <w:szCs w:val="24"/>
                <w:lang w:eastAsia="ru-RU"/>
              </w:rPr>
              <w:t>редметная</w:t>
            </w:r>
            <w:proofErr w:type="gramEnd"/>
            <w:r w:rsidR="00350FCB" w:rsidRPr="00350FCB">
              <w:rPr>
                <w:rFonts w:ascii="Times New Roman" w:eastAsia="Times New Roman" w:hAnsi="Times New Roman" w:cs="Times New Roman"/>
                <w:sz w:val="24"/>
                <w:szCs w:val="24"/>
                <w:lang w:eastAsia="ru-RU"/>
              </w:rPr>
              <w:t xml:space="preserve"> деятель</w:t>
            </w:r>
            <w:r>
              <w:rPr>
                <w:rFonts w:ascii="Times New Roman" w:eastAsia="Times New Roman" w:hAnsi="Times New Roman" w:cs="Times New Roman"/>
                <w:sz w:val="24"/>
                <w:szCs w:val="24"/>
                <w:lang w:eastAsia="ru-RU"/>
              </w:rPr>
              <w:t>-</w:t>
            </w:r>
            <w:proofErr w:type="spellStart"/>
            <w:r w:rsidR="00350FCB" w:rsidRPr="00350FCB">
              <w:rPr>
                <w:rFonts w:ascii="Times New Roman" w:eastAsia="Times New Roman" w:hAnsi="Times New Roman" w:cs="Times New Roman"/>
                <w:sz w:val="24"/>
                <w:szCs w:val="24"/>
                <w:lang w:eastAsia="ru-RU"/>
              </w:rPr>
              <w:lastRenderedPageBreak/>
              <w:t>ность</w:t>
            </w:r>
            <w:proofErr w:type="spellEnd"/>
            <w:r w:rsidR="00350FCB" w:rsidRPr="00350FCB">
              <w:rPr>
                <w:rFonts w:ascii="Times New Roman" w:eastAsia="Times New Roman" w:hAnsi="Times New Roman" w:cs="Times New Roman"/>
                <w:sz w:val="24"/>
                <w:szCs w:val="24"/>
                <w:lang w:eastAsia="ru-RU"/>
              </w:rPr>
              <w:t xml:space="preserve"> и игры с состав</w:t>
            </w:r>
            <w:r>
              <w:rPr>
                <w:rFonts w:ascii="Times New Roman" w:eastAsia="Times New Roman" w:hAnsi="Times New Roman" w:cs="Times New Roman"/>
                <w:sz w:val="24"/>
                <w:szCs w:val="24"/>
                <w:lang w:eastAsia="ru-RU"/>
              </w:rPr>
              <w:t>-</w:t>
            </w:r>
            <w:proofErr w:type="spellStart"/>
            <w:r w:rsidR="00350FCB" w:rsidRPr="00350FCB">
              <w:rPr>
                <w:rFonts w:ascii="Times New Roman" w:eastAsia="Times New Roman" w:hAnsi="Times New Roman" w:cs="Times New Roman"/>
                <w:sz w:val="24"/>
                <w:szCs w:val="24"/>
                <w:lang w:eastAsia="ru-RU"/>
              </w:rPr>
              <w:t>ными</w:t>
            </w:r>
            <w:proofErr w:type="spellEnd"/>
            <w:r w:rsidR="00350FCB" w:rsidRPr="00350FCB">
              <w:rPr>
                <w:rFonts w:ascii="Times New Roman" w:eastAsia="Times New Roman" w:hAnsi="Times New Roman" w:cs="Times New Roman"/>
                <w:sz w:val="24"/>
                <w:szCs w:val="24"/>
                <w:lang w:eastAsia="ru-RU"/>
              </w:rPr>
              <w:t xml:space="preserve"> и динамическими игрушками; </w:t>
            </w:r>
          </w:p>
          <w:p w:rsidR="003B65B0" w:rsidRDefault="003B65B0"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 xml:space="preserve">экспериментирование с материалами и веществами (песок, вода, тесто </w:t>
            </w:r>
            <w:r>
              <w:rPr>
                <w:rFonts w:ascii="Times New Roman" w:eastAsia="Times New Roman" w:hAnsi="Times New Roman" w:cs="Times New Roman"/>
                <w:sz w:val="24"/>
                <w:szCs w:val="24"/>
                <w:lang w:eastAsia="ru-RU"/>
              </w:rPr>
              <w:t xml:space="preserve">и пр.); </w:t>
            </w:r>
          </w:p>
          <w:p w:rsidR="003B65B0" w:rsidRDefault="003B65B0"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общение с взрослым и совместные игры со сверстни</w:t>
            </w:r>
            <w:r>
              <w:rPr>
                <w:rFonts w:ascii="Times New Roman" w:eastAsia="Times New Roman" w:hAnsi="Times New Roman" w:cs="Times New Roman"/>
                <w:sz w:val="24"/>
                <w:szCs w:val="24"/>
                <w:lang w:eastAsia="ru-RU"/>
              </w:rPr>
              <w:t>ками под руководством взрослого;</w:t>
            </w:r>
          </w:p>
          <w:p w:rsidR="003B65B0" w:rsidRDefault="003B65B0"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 xml:space="preserve"> действия с бытовыми предметами-орудиям</w:t>
            </w:r>
            <w:r>
              <w:rPr>
                <w:rFonts w:ascii="Times New Roman" w:eastAsia="Times New Roman" w:hAnsi="Times New Roman" w:cs="Times New Roman"/>
                <w:sz w:val="24"/>
                <w:szCs w:val="24"/>
                <w:lang w:eastAsia="ru-RU"/>
              </w:rPr>
              <w:t>и (ложка, совок, лопатка и пр.);</w:t>
            </w:r>
          </w:p>
          <w:p w:rsidR="00D039A5" w:rsidRDefault="003B65B0"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50FCB" w:rsidRPr="00350FCB">
              <w:rPr>
                <w:rFonts w:ascii="Times New Roman" w:eastAsia="Times New Roman" w:hAnsi="Times New Roman" w:cs="Times New Roman"/>
                <w:sz w:val="24"/>
                <w:szCs w:val="24"/>
                <w:lang w:eastAsia="ru-RU"/>
              </w:rPr>
              <w:t xml:space="preserve"> восприятие смысла музыки, сказок, стихов, </w:t>
            </w:r>
            <w:r w:rsidR="00D039A5">
              <w:rPr>
                <w:rFonts w:ascii="Times New Roman" w:eastAsia="Times New Roman" w:hAnsi="Times New Roman" w:cs="Times New Roman"/>
                <w:sz w:val="24"/>
                <w:szCs w:val="24"/>
                <w:lang w:eastAsia="ru-RU"/>
              </w:rPr>
              <w:t>- рассматривание картинок;</w:t>
            </w:r>
            <w:r w:rsidR="00350FCB" w:rsidRPr="00350FCB">
              <w:rPr>
                <w:rFonts w:ascii="Times New Roman" w:eastAsia="Times New Roman" w:hAnsi="Times New Roman" w:cs="Times New Roman"/>
                <w:sz w:val="24"/>
                <w:szCs w:val="24"/>
                <w:lang w:eastAsia="ru-RU"/>
              </w:rPr>
              <w:t xml:space="preserve"> </w:t>
            </w:r>
          </w:p>
          <w:p w:rsidR="00D039A5" w:rsidRDefault="00D039A5"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игры с предметами;</w:t>
            </w:r>
          </w:p>
          <w:p w:rsidR="00350FCB" w:rsidRPr="00350FCB" w:rsidRDefault="00D039A5"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w:t>
            </w:r>
            <w:r w:rsidR="00350FCB" w:rsidRPr="00350FCB">
              <w:rPr>
                <w:rFonts w:ascii="Times New Roman" w:eastAsia="Times New Roman" w:hAnsi="Times New Roman" w:cs="Times New Roman"/>
                <w:sz w:val="24"/>
                <w:szCs w:val="24"/>
                <w:lang w:eastAsia="ru-RU"/>
              </w:rPr>
              <w:t>оммуникативные игры с включением м</w:t>
            </w:r>
            <w:r>
              <w:rPr>
                <w:rFonts w:ascii="Times New Roman" w:eastAsia="Times New Roman" w:hAnsi="Times New Roman" w:cs="Times New Roman"/>
                <w:sz w:val="24"/>
                <w:szCs w:val="24"/>
                <w:lang w:eastAsia="ru-RU"/>
              </w:rPr>
              <w:t>алых фольклорных форм (</w:t>
            </w:r>
            <w:proofErr w:type="spellStart"/>
            <w:r>
              <w:rPr>
                <w:rFonts w:ascii="Times New Roman" w:eastAsia="Times New Roman" w:hAnsi="Times New Roman" w:cs="Times New Roman"/>
                <w:sz w:val="24"/>
                <w:szCs w:val="24"/>
                <w:lang w:eastAsia="ru-RU"/>
              </w:rPr>
              <w:t>потешки</w:t>
            </w:r>
            <w:proofErr w:type="spellEnd"/>
            <w:r>
              <w:rPr>
                <w:rFonts w:ascii="Times New Roman" w:eastAsia="Times New Roman" w:hAnsi="Times New Roman" w:cs="Times New Roman"/>
                <w:sz w:val="24"/>
                <w:szCs w:val="24"/>
                <w:lang w:eastAsia="ru-RU"/>
              </w:rPr>
              <w:t xml:space="preserve">, </w:t>
            </w:r>
            <w:r w:rsidR="00350FCB" w:rsidRPr="00350FCB">
              <w:rPr>
                <w:rFonts w:ascii="Times New Roman" w:eastAsia="Times New Roman" w:hAnsi="Times New Roman" w:cs="Times New Roman"/>
                <w:sz w:val="24"/>
                <w:szCs w:val="24"/>
                <w:lang w:eastAsia="ru-RU"/>
              </w:rPr>
              <w:t>прибаутки, колыбельные)</w:t>
            </w:r>
            <w:r>
              <w:rPr>
                <w:rFonts w:ascii="Times New Roman" w:eastAsia="Times New Roman" w:hAnsi="Times New Roman" w:cs="Times New Roman"/>
                <w:sz w:val="24"/>
                <w:szCs w:val="24"/>
                <w:lang w:eastAsia="ru-RU"/>
              </w:rPr>
              <w:t>;</w:t>
            </w:r>
          </w:p>
          <w:p w:rsidR="00350FCB" w:rsidRPr="00350FCB" w:rsidRDefault="00D039A5"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r w:rsidR="00350FCB" w:rsidRPr="00350FCB">
              <w:rPr>
                <w:rFonts w:ascii="Times New Roman" w:eastAsia="Times New Roman" w:hAnsi="Times New Roman" w:cs="Times New Roman"/>
                <w:sz w:val="24"/>
                <w:szCs w:val="24"/>
                <w:lang w:eastAsia="ru-RU"/>
              </w:rPr>
              <w:t xml:space="preserve">итуации </w:t>
            </w:r>
            <w:proofErr w:type="spellStart"/>
            <w:proofErr w:type="gramStart"/>
            <w:r w:rsidR="00350FCB" w:rsidRPr="00350FCB">
              <w:rPr>
                <w:rFonts w:ascii="Times New Roman" w:eastAsia="Times New Roman" w:hAnsi="Times New Roman" w:cs="Times New Roman"/>
                <w:sz w:val="24"/>
                <w:szCs w:val="24"/>
                <w:lang w:eastAsia="ru-RU"/>
              </w:rPr>
              <w:t>активизи</w:t>
            </w:r>
            <w:r>
              <w:rPr>
                <w:rFonts w:ascii="Times New Roman" w:eastAsia="Times New Roman" w:hAnsi="Times New Roman" w:cs="Times New Roman"/>
                <w:sz w:val="24"/>
                <w:szCs w:val="24"/>
                <w:lang w:eastAsia="ru-RU"/>
              </w:rPr>
              <w:t>-рующего</w:t>
            </w:r>
            <w:proofErr w:type="spellEnd"/>
            <w:proofErr w:type="gramEnd"/>
            <w:r>
              <w:rPr>
                <w:rFonts w:ascii="Times New Roman" w:eastAsia="Times New Roman" w:hAnsi="Times New Roman" w:cs="Times New Roman"/>
                <w:sz w:val="24"/>
                <w:szCs w:val="24"/>
                <w:lang w:eastAsia="ru-RU"/>
              </w:rPr>
              <w:t xml:space="preserve"> общения;</w:t>
            </w:r>
          </w:p>
          <w:p w:rsidR="00350FCB" w:rsidRPr="00B95DA0" w:rsidRDefault="00350FCB" w:rsidP="00B95DA0">
            <w:pPr>
              <w:spacing w:after="0" w:line="276" w:lineRule="auto"/>
              <w:rPr>
                <w:rFonts w:ascii="Times New Roman" w:eastAsia="Times New Roman" w:hAnsi="Times New Roman" w:cs="Times New Roman"/>
                <w:sz w:val="24"/>
                <w:szCs w:val="24"/>
                <w:lang w:eastAsia="ru-RU"/>
              </w:rPr>
            </w:pPr>
            <w:r w:rsidRPr="00350FCB">
              <w:rPr>
                <w:rFonts w:ascii="Times New Roman" w:eastAsia="Times New Roman" w:hAnsi="Times New Roman" w:cs="Times New Roman"/>
                <w:sz w:val="24"/>
                <w:szCs w:val="24"/>
                <w:lang w:eastAsia="ru-RU"/>
              </w:rPr>
              <w:t> </w:t>
            </w:r>
            <w:r w:rsidR="00D039A5">
              <w:rPr>
                <w:rFonts w:ascii="Times New Roman" w:eastAsia="Times New Roman" w:hAnsi="Times New Roman" w:cs="Times New Roman"/>
                <w:sz w:val="24"/>
                <w:szCs w:val="24"/>
                <w:lang w:eastAsia="ru-RU"/>
              </w:rPr>
              <w:t>- двигательная активность;</w:t>
            </w:r>
          </w:p>
          <w:p w:rsidR="00350FCB" w:rsidRPr="00B95DA0" w:rsidRDefault="00D039A5" w:rsidP="00B95DA0">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50FCB" w:rsidRPr="00B95DA0">
              <w:rPr>
                <w:rFonts w:ascii="Times New Roman" w:eastAsia="Times New Roman" w:hAnsi="Times New Roman" w:cs="Times New Roman"/>
                <w:sz w:val="24"/>
                <w:szCs w:val="24"/>
                <w:lang w:eastAsia="ru-RU"/>
              </w:rPr>
              <w:t>НОД</w:t>
            </w:r>
            <w:r>
              <w:rPr>
                <w:rFonts w:ascii="Times New Roman" w:eastAsia="Times New Roman" w:hAnsi="Times New Roman" w:cs="Times New Roman"/>
                <w:sz w:val="24"/>
                <w:szCs w:val="24"/>
                <w:lang w:eastAsia="ru-RU"/>
              </w:rPr>
              <w:t>;</w:t>
            </w:r>
          </w:p>
          <w:p w:rsidR="00350FCB" w:rsidRPr="00B95DA0" w:rsidRDefault="00D039A5" w:rsidP="00B95DA0">
            <w:pPr>
              <w:widowControl w:val="0"/>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w:t>
            </w:r>
            <w:r w:rsidR="00350FCB" w:rsidRPr="00B95DA0">
              <w:rPr>
                <w:rFonts w:ascii="Times New Roman" w:eastAsia="Times New Roman" w:hAnsi="Times New Roman" w:cs="Times New Roman"/>
                <w:sz w:val="24"/>
                <w:szCs w:val="24"/>
                <w:lang w:eastAsia="ru-RU"/>
              </w:rPr>
              <w:t>еседы социально-нравственного содержания</w:t>
            </w:r>
            <w:r>
              <w:rPr>
                <w:rFonts w:ascii="Times New Roman" w:eastAsia="Times New Roman" w:hAnsi="Times New Roman" w:cs="Times New Roman"/>
                <w:sz w:val="24"/>
                <w:szCs w:val="24"/>
                <w:lang w:eastAsia="ru-RU"/>
              </w:rPr>
              <w:t>;</w:t>
            </w:r>
          </w:p>
          <w:p w:rsidR="00350FCB" w:rsidRPr="00B95DA0" w:rsidRDefault="00D039A5" w:rsidP="00B95DA0">
            <w:pPr>
              <w:widowControl w:val="0"/>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w:t>
            </w:r>
            <w:r w:rsidR="00350FCB" w:rsidRPr="00B95DA0">
              <w:rPr>
                <w:rFonts w:ascii="Times New Roman" w:eastAsia="Times New Roman" w:hAnsi="Times New Roman" w:cs="Times New Roman"/>
                <w:sz w:val="24"/>
                <w:szCs w:val="24"/>
                <w:lang w:eastAsia="ru-RU"/>
              </w:rPr>
              <w:t>тические проблемные ситуации</w:t>
            </w:r>
            <w:r>
              <w:rPr>
                <w:rFonts w:ascii="Times New Roman" w:eastAsia="Times New Roman" w:hAnsi="Times New Roman" w:cs="Times New Roman"/>
                <w:sz w:val="24"/>
                <w:szCs w:val="24"/>
                <w:lang w:eastAsia="ru-RU"/>
              </w:rPr>
              <w:t>;</w:t>
            </w:r>
          </w:p>
          <w:p w:rsidR="00350FCB" w:rsidRPr="00B95DA0" w:rsidRDefault="00D039A5" w:rsidP="00B95DA0">
            <w:pPr>
              <w:widowControl w:val="0"/>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ч</w:t>
            </w:r>
            <w:r w:rsidR="00350FCB" w:rsidRPr="00B95DA0">
              <w:rPr>
                <w:rFonts w:ascii="Times New Roman" w:eastAsia="Times New Roman" w:hAnsi="Times New Roman" w:cs="Times New Roman"/>
                <w:sz w:val="24"/>
                <w:szCs w:val="24"/>
                <w:lang w:eastAsia="ru-RU"/>
              </w:rPr>
              <w:t xml:space="preserve">тение      </w:t>
            </w:r>
            <w:proofErr w:type="spellStart"/>
            <w:proofErr w:type="gramStart"/>
            <w:r w:rsidR="00350FCB" w:rsidRPr="00B95DA0">
              <w:rPr>
                <w:rFonts w:ascii="Times New Roman" w:eastAsia="Times New Roman" w:hAnsi="Times New Roman" w:cs="Times New Roman"/>
                <w:sz w:val="24"/>
                <w:szCs w:val="24"/>
                <w:lang w:eastAsia="ru-RU"/>
              </w:rPr>
              <w:t>произведе</w:t>
            </w:r>
            <w:r>
              <w:rPr>
                <w:rFonts w:ascii="Times New Roman" w:eastAsia="Times New Roman" w:hAnsi="Times New Roman" w:cs="Times New Roman"/>
                <w:sz w:val="24"/>
                <w:szCs w:val="24"/>
                <w:lang w:eastAsia="ru-RU"/>
              </w:rPr>
              <w:t>-ний</w:t>
            </w:r>
            <w:proofErr w:type="spellEnd"/>
            <w:proofErr w:type="gramEnd"/>
            <w:r>
              <w:rPr>
                <w:rFonts w:ascii="Times New Roman" w:eastAsia="Times New Roman" w:hAnsi="Times New Roman" w:cs="Times New Roman"/>
                <w:sz w:val="24"/>
                <w:szCs w:val="24"/>
                <w:lang w:eastAsia="ru-RU"/>
              </w:rPr>
              <w:t xml:space="preserve"> разных жанров,</w:t>
            </w:r>
            <w:r w:rsidR="00350FCB" w:rsidRPr="00B95DA0">
              <w:rPr>
                <w:rFonts w:ascii="Times New Roman" w:eastAsia="Times New Roman" w:hAnsi="Times New Roman" w:cs="Times New Roman"/>
                <w:sz w:val="24"/>
                <w:szCs w:val="24"/>
                <w:lang w:eastAsia="ru-RU"/>
              </w:rPr>
              <w:t xml:space="preserve"> беседы по ним</w:t>
            </w:r>
            <w:r>
              <w:rPr>
                <w:rFonts w:ascii="Times New Roman" w:eastAsia="Times New Roman" w:hAnsi="Times New Roman" w:cs="Times New Roman"/>
                <w:sz w:val="24"/>
                <w:szCs w:val="24"/>
                <w:lang w:eastAsia="ru-RU"/>
              </w:rPr>
              <w:t>;</w:t>
            </w:r>
          </w:p>
          <w:p w:rsidR="00350FCB" w:rsidRPr="00B95DA0" w:rsidRDefault="00D039A5" w:rsidP="00B95DA0">
            <w:pPr>
              <w:widowControl w:val="0"/>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r w:rsidR="00350FCB" w:rsidRPr="00B95DA0">
              <w:rPr>
                <w:rFonts w:ascii="Times New Roman" w:eastAsia="Times New Roman" w:hAnsi="Times New Roman" w:cs="Times New Roman"/>
                <w:sz w:val="24"/>
                <w:szCs w:val="24"/>
                <w:lang w:eastAsia="ru-RU"/>
              </w:rPr>
              <w:t xml:space="preserve">оздание </w:t>
            </w:r>
            <w:proofErr w:type="spellStart"/>
            <w:proofErr w:type="gramStart"/>
            <w:r w:rsidR="00350FCB" w:rsidRPr="00B95DA0">
              <w:rPr>
                <w:rFonts w:ascii="Times New Roman" w:eastAsia="Times New Roman" w:hAnsi="Times New Roman" w:cs="Times New Roman"/>
                <w:sz w:val="24"/>
                <w:szCs w:val="24"/>
                <w:lang w:eastAsia="ru-RU"/>
              </w:rPr>
              <w:t>педагогичес</w:t>
            </w:r>
            <w:proofErr w:type="spellEnd"/>
            <w:r>
              <w:rPr>
                <w:rFonts w:ascii="Times New Roman" w:eastAsia="Times New Roman" w:hAnsi="Times New Roman" w:cs="Times New Roman"/>
                <w:sz w:val="24"/>
                <w:szCs w:val="24"/>
                <w:lang w:eastAsia="ru-RU"/>
              </w:rPr>
              <w:t>-ких</w:t>
            </w:r>
            <w:proofErr w:type="gramEnd"/>
            <w:r>
              <w:rPr>
                <w:rFonts w:ascii="Times New Roman" w:eastAsia="Times New Roman" w:hAnsi="Times New Roman" w:cs="Times New Roman"/>
                <w:sz w:val="24"/>
                <w:szCs w:val="24"/>
                <w:lang w:eastAsia="ru-RU"/>
              </w:rPr>
              <w:t xml:space="preserve"> </w:t>
            </w:r>
            <w:r w:rsidR="00350FCB" w:rsidRPr="00B95DA0">
              <w:rPr>
                <w:rFonts w:ascii="Times New Roman" w:eastAsia="Times New Roman" w:hAnsi="Times New Roman" w:cs="Times New Roman"/>
                <w:sz w:val="24"/>
                <w:szCs w:val="24"/>
                <w:lang w:eastAsia="ru-RU"/>
              </w:rPr>
              <w:t>ситуаций</w:t>
            </w:r>
            <w:r>
              <w:rPr>
                <w:rFonts w:ascii="Times New Roman" w:eastAsia="Times New Roman" w:hAnsi="Times New Roman" w:cs="Times New Roman"/>
                <w:sz w:val="24"/>
                <w:szCs w:val="24"/>
                <w:lang w:eastAsia="ru-RU"/>
              </w:rPr>
              <w:t>;</w:t>
            </w:r>
          </w:p>
          <w:p w:rsidR="00D039A5" w:rsidRDefault="00D039A5" w:rsidP="00D039A5">
            <w:pPr>
              <w:widowControl w:val="0"/>
              <w:tabs>
                <w:tab w:val="left" w:pos="994"/>
              </w:tabs>
              <w:autoSpaceDE w:val="0"/>
              <w:autoSpaceDN w:val="0"/>
              <w:adjustRightInd w:val="0"/>
              <w:spacing w:after="0" w:line="276" w:lineRule="auto"/>
              <w:ind w:left="-3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ситуативные разговоры с </w:t>
            </w:r>
            <w:r w:rsidR="00350FCB" w:rsidRPr="00B95DA0">
              <w:rPr>
                <w:rFonts w:ascii="Times New Roman" w:eastAsia="Times New Roman" w:hAnsi="Times New Roman" w:cs="Times New Roman"/>
                <w:sz w:val="24"/>
                <w:szCs w:val="24"/>
                <w:lang w:eastAsia="ru-RU"/>
              </w:rPr>
              <w:t>детьми</w:t>
            </w:r>
            <w:r>
              <w:rPr>
                <w:rFonts w:ascii="Times New Roman" w:eastAsia="Times New Roman" w:hAnsi="Times New Roman" w:cs="Times New Roman"/>
                <w:sz w:val="24"/>
                <w:szCs w:val="24"/>
                <w:lang w:eastAsia="ru-RU"/>
              </w:rPr>
              <w:t>;</w:t>
            </w:r>
          </w:p>
          <w:p w:rsidR="00350FCB" w:rsidRPr="00B95DA0" w:rsidRDefault="00D039A5" w:rsidP="00D039A5">
            <w:pPr>
              <w:widowControl w:val="0"/>
              <w:tabs>
                <w:tab w:val="left" w:pos="994"/>
              </w:tabs>
              <w:autoSpaceDE w:val="0"/>
              <w:autoSpaceDN w:val="0"/>
              <w:adjustRightInd w:val="0"/>
              <w:spacing w:after="0" w:line="276" w:lineRule="auto"/>
              <w:ind w:left="-3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р</w:t>
            </w:r>
            <w:r w:rsidR="00350FCB" w:rsidRPr="00B95DA0">
              <w:rPr>
                <w:rFonts w:ascii="Times New Roman" w:eastAsia="Times New Roman" w:hAnsi="Times New Roman" w:cs="Times New Roman"/>
                <w:sz w:val="24"/>
                <w:szCs w:val="24"/>
                <w:lang w:eastAsia="ru-RU"/>
              </w:rPr>
              <w:t>ассматривание и обсуждение предм</w:t>
            </w:r>
            <w:r>
              <w:rPr>
                <w:rFonts w:ascii="Times New Roman" w:eastAsia="Times New Roman" w:hAnsi="Times New Roman" w:cs="Times New Roman"/>
                <w:sz w:val="24"/>
                <w:szCs w:val="24"/>
                <w:lang w:eastAsia="ru-RU"/>
              </w:rPr>
              <w:t xml:space="preserve">етных  картинок, иллюстраций к </w:t>
            </w:r>
            <w:r w:rsidR="00350FCB" w:rsidRPr="00B95DA0">
              <w:rPr>
                <w:rFonts w:ascii="Times New Roman" w:eastAsia="Times New Roman" w:hAnsi="Times New Roman" w:cs="Times New Roman"/>
                <w:sz w:val="24"/>
                <w:szCs w:val="24"/>
                <w:lang w:eastAsia="ru-RU"/>
              </w:rPr>
              <w:t>знакомым сказкам,</w:t>
            </w:r>
            <w:r w:rsidR="00350FCB" w:rsidRPr="00350FCB">
              <w:rPr>
                <w:rFonts w:ascii="Times New Roman" w:eastAsia="Times New Roman" w:hAnsi="Times New Roman" w:cs="Times New Roman"/>
                <w:sz w:val="28"/>
                <w:szCs w:val="28"/>
                <w:lang w:eastAsia="ru-RU"/>
              </w:rPr>
              <w:t xml:space="preserve"> </w:t>
            </w:r>
            <w:proofErr w:type="spellStart"/>
            <w:r w:rsidR="00350FCB" w:rsidRPr="00B95DA0">
              <w:rPr>
                <w:rFonts w:ascii="Times New Roman" w:eastAsia="Times New Roman" w:hAnsi="Times New Roman" w:cs="Times New Roman"/>
                <w:sz w:val="24"/>
                <w:szCs w:val="24"/>
                <w:lang w:eastAsia="ru-RU"/>
              </w:rPr>
              <w:t>потешкам</w:t>
            </w:r>
            <w:proofErr w:type="spellEnd"/>
            <w:r>
              <w:rPr>
                <w:rFonts w:ascii="Times New Roman" w:eastAsia="Times New Roman" w:hAnsi="Times New Roman" w:cs="Times New Roman"/>
                <w:sz w:val="24"/>
                <w:szCs w:val="24"/>
                <w:lang w:eastAsia="ru-RU"/>
              </w:rPr>
              <w:t>;</w:t>
            </w:r>
          </w:p>
          <w:p w:rsidR="00350FCB" w:rsidRPr="00B95DA0" w:rsidRDefault="00D039A5" w:rsidP="00350FCB">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350FCB" w:rsidRPr="00B95DA0">
              <w:rPr>
                <w:rFonts w:ascii="Times New Roman" w:eastAsia="Times New Roman" w:hAnsi="Times New Roman" w:cs="Times New Roman"/>
                <w:sz w:val="24"/>
                <w:szCs w:val="24"/>
                <w:lang w:eastAsia="ru-RU"/>
              </w:rPr>
              <w:t>ассказывание по картинам</w:t>
            </w:r>
            <w:r>
              <w:rPr>
                <w:rFonts w:ascii="Times New Roman" w:eastAsia="Times New Roman" w:hAnsi="Times New Roman" w:cs="Times New Roman"/>
                <w:sz w:val="24"/>
                <w:szCs w:val="24"/>
                <w:lang w:eastAsia="ru-RU"/>
              </w:rPr>
              <w:t>;</w:t>
            </w:r>
          </w:p>
          <w:p w:rsidR="00350FCB" w:rsidRPr="00B95DA0" w:rsidRDefault="00D039A5" w:rsidP="00D039A5">
            <w:pPr>
              <w:widowControl w:val="0"/>
              <w:tabs>
                <w:tab w:val="left" w:pos="395"/>
              </w:tabs>
              <w:autoSpaceDE w:val="0"/>
              <w:autoSpaceDN w:val="0"/>
              <w:adjustRightInd w:val="0"/>
              <w:spacing w:after="0" w:line="276" w:lineRule="auto"/>
              <w:ind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-сюжетно–</w:t>
            </w:r>
            <w:r w:rsidR="00350FCB" w:rsidRPr="00B95DA0">
              <w:rPr>
                <w:rFonts w:ascii="Times New Roman" w:eastAsia="Times New Roman" w:hAnsi="Times New Roman" w:cs="Times New Roman"/>
                <w:sz w:val="24"/>
                <w:szCs w:val="24"/>
                <w:lang w:eastAsia="ru-RU"/>
              </w:rPr>
              <w:t>ролевые игры</w:t>
            </w:r>
            <w:r>
              <w:rPr>
                <w:rFonts w:ascii="Times New Roman" w:eastAsia="Times New Roman" w:hAnsi="Times New Roman" w:cs="Times New Roman"/>
                <w:sz w:val="24"/>
                <w:szCs w:val="24"/>
                <w:lang w:eastAsia="ru-RU"/>
              </w:rPr>
              <w:t>;</w:t>
            </w:r>
            <w:r w:rsidR="00350FCB" w:rsidRPr="00B95DA0">
              <w:rPr>
                <w:rFonts w:ascii="Times New Roman" w:eastAsia="Times New Roman" w:hAnsi="Times New Roman" w:cs="Times New Roman"/>
                <w:sz w:val="24"/>
                <w:szCs w:val="24"/>
                <w:lang w:eastAsia="ru-RU"/>
              </w:rPr>
              <w:t xml:space="preserve"> </w:t>
            </w:r>
          </w:p>
          <w:p w:rsidR="00350FCB" w:rsidRPr="00B95DA0" w:rsidRDefault="00D039A5" w:rsidP="00D039A5">
            <w:pPr>
              <w:widowControl w:val="0"/>
              <w:tabs>
                <w:tab w:val="left" w:pos="679"/>
              </w:tabs>
              <w:autoSpaceDE w:val="0"/>
              <w:autoSpaceDN w:val="0"/>
              <w:adjustRightInd w:val="0"/>
              <w:spacing w:after="0" w:line="276" w:lineRule="auto"/>
              <w:ind w:left="-30"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-ситуативные </w:t>
            </w:r>
            <w:r w:rsidR="00350FCB" w:rsidRPr="00B95DA0">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 xml:space="preserve">еседы при </w:t>
            </w:r>
            <w:r w:rsidR="00350FCB" w:rsidRPr="00B95DA0">
              <w:rPr>
                <w:rFonts w:ascii="Times New Roman" w:eastAsia="Times New Roman" w:hAnsi="Times New Roman" w:cs="Times New Roman"/>
                <w:sz w:val="24"/>
                <w:szCs w:val="24"/>
                <w:lang w:eastAsia="ru-RU"/>
              </w:rPr>
              <w:t>проведении режимных моментов</w:t>
            </w:r>
            <w:r>
              <w:rPr>
                <w:rFonts w:ascii="Times New Roman" w:eastAsia="Times New Roman" w:hAnsi="Times New Roman" w:cs="Times New Roman"/>
                <w:sz w:val="24"/>
                <w:szCs w:val="24"/>
                <w:lang w:eastAsia="ru-RU"/>
              </w:rPr>
              <w:t>;</w:t>
            </w:r>
          </w:p>
          <w:p w:rsidR="00350FCB" w:rsidRPr="00B95DA0" w:rsidRDefault="00D039A5" w:rsidP="00350FCB">
            <w:pPr>
              <w:widowControl w:val="0"/>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w:t>
            </w:r>
            <w:r w:rsidR="00350FCB" w:rsidRPr="00B95DA0">
              <w:rPr>
                <w:rFonts w:ascii="Times New Roman" w:eastAsia="Times New Roman" w:hAnsi="Times New Roman" w:cs="Times New Roman"/>
                <w:sz w:val="24"/>
                <w:szCs w:val="24"/>
                <w:lang w:eastAsia="ru-RU"/>
              </w:rPr>
              <w:t>итуал приветствия и прощания</w:t>
            </w:r>
          </w:p>
          <w:p w:rsidR="00350FCB" w:rsidRPr="00B95DA0" w:rsidRDefault="00D039A5" w:rsidP="00D039A5">
            <w:pPr>
              <w:widowControl w:val="0"/>
              <w:tabs>
                <w:tab w:val="left" w:pos="994"/>
              </w:tabs>
              <w:autoSpaceDE w:val="0"/>
              <w:autoSpaceDN w:val="0"/>
              <w:adjustRightInd w:val="0"/>
              <w:spacing w:after="0" w:line="276" w:lineRule="auto"/>
              <w:ind w:left="-30"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w:t>
            </w:r>
            <w:r w:rsidR="00350FCB" w:rsidRPr="00B95DA0">
              <w:rPr>
                <w:rFonts w:ascii="Times New Roman" w:eastAsia="Times New Roman" w:hAnsi="Times New Roman" w:cs="Times New Roman"/>
                <w:sz w:val="24"/>
                <w:szCs w:val="24"/>
                <w:lang w:eastAsia="ru-RU"/>
              </w:rPr>
              <w:t>пробование продуктов</w:t>
            </w:r>
            <w:r>
              <w:rPr>
                <w:rFonts w:ascii="Times New Roman" w:eastAsia="Times New Roman" w:hAnsi="Times New Roman" w:cs="Times New Roman"/>
                <w:sz w:val="24"/>
                <w:szCs w:val="24"/>
                <w:lang w:eastAsia="ru-RU"/>
              </w:rPr>
              <w:t>;</w:t>
            </w:r>
          </w:p>
          <w:p w:rsidR="00350FCB" w:rsidRPr="00B95DA0" w:rsidRDefault="00D039A5" w:rsidP="00350FCB">
            <w:pPr>
              <w:widowControl w:val="0"/>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00350FCB" w:rsidRPr="00B95DA0">
              <w:rPr>
                <w:rFonts w:ascii="Times New Roman" w:eastAsia="Times New Roman" w:hAnsi="Times New Roman" w:cs="Times New Roman"/>
                <w:sz w:val="24"/>
                <w:szCs w:val="24"/>
                <w:lang w:eastAsia="ru-RU"/>
              </w:rPr>
              <w:t>роблемная ситуация</w:t>
            </w:r>
            <w:r>
              <w:rPr>
                <w:rFonts w:ascii="Times New Roman" w:eastAsia="Times New Roman" w:hAnsi="Times New Roman" w:cs="Times New Roman"/>
                <w:sz w:val="24"/>
                <w:szCs w:val="24"/>
                <w:lang w:eastAsia="ru-RU"/>
              </w:rPr>
              <w:t>;</w:t>
            </w:r>
          </w:p>
          <w:p w:rsidR="00350FCB" w:rsidRPr="00B95DA0" w:rsidRDefault="00D039A5" w:rsidP="00350FCB">
            <w:pPr>
              <w:widowControl w:val="0"/>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w:t>
            </w:r>
            <w:r w:rsidR="00350FCB" w:rsidRPr="00B95DA0">
              <w:rPr>
                <w:rFonts w:ascii="Times New Roman" w:eastAsia="Times New Roman" w:hAnsi="Times New Roman" w:cs="Times New Roman"/>
                <w:sz w:val="24"/>
                <w:szCs w:val="24"/>
                <w:lang w:eastAsia="ru-RU"/>
              </w:rPr>
              <w:t>идактические игры</w:t>
            </w:r>
          </w:p>
          <w:p w:rsidR="00350FCB" w:rsidRPr="00B95DA0" w:rsidRDefault="00D039A5" w:rsidP="00D039A5">
            <w:pPr>
              <w:widowControl w:val="0"/>
              <w:tabs>
                <w:tab w:val="left" w:pos="994"/>
              </w:tabs>
              <w:autoSpaceDE w:val="0"/>
              <w:autoSpaceDN w:val="0"/>
              <w:adjustRightInd w:val="0"/>
              <w:spacing w:after="0" w:line="276" w:lineRule="auto"/>
              <w:ind w:left="-30"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350FCB" w:rsidRPr="00B95DA0">
              <w:rPr>
                <w:rFonts w:ascii="Times New Roman" w:eastAsia="Times New Roman" w:hAnsi="Times New Roman" w:cs="Times New Roman"/>
                <w:sz w:val="24"/>
                <w:szCs w:val="24"/>
                <w:lang w:eastAsia="ru-RU"/>
              </w:rPr>
              <w:t>астольно-печатные игры</w:t>
            </w:r>
            <w:r>
              <w:rPr>
                <w:rFonts w:ascii="Times New Roman" w:eastAsia="Times New Roman" w:hAnsi="Times New Roman" w:cs="Times New Roman"/>
                <w:sz w:val="24"/>
                <w:szCs w:val="24"/>
                <w:lang w:eastAsia="ru-RU"/>
              </w:rPr>
              <w:t>;</w:t>
            </w:r>
          </w:p>
          <w:p w:rsidR="00350FCB" w:rsidRPr="00B95DA0" w:rsidRDefault="00D039A5" w:rsidP="00D039A5">
            <w:pPr>
              <w:widowControl w:val="0"/>
              <w:autoSpaceDE w:val="0"/>
              <w:autoSpaceDN w:val="0"/>
              <w:adjustRightInd w:val="0"/>
              <w:spacing w:after="0" w:line="276" w:lineRule="auto"/>
              <w:ind w:left="-30"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00350FCB" w:rsidRPr="00B95DA0">
              <w:rPr>
                <w:rFonts w:ascii="Times New Roman" w:eastAsia="Times New Roman" w:hAnsi="Times New Roman" w:cs="Times New Roman"/>
                <w:sz w:val="24"/>
                <w:szCs w:val="24"/>
                <w:lang w:eastAsia="ru-RU"/>
              </w:rPr>
              <w:t xml:space="preserve">одвижные и </w:t>
            </w:r>
            <w:proofErr w:type="gramStart"/>
            <w:r w:rsidR="00350FCB" w:rsidRPr="00B95DA0">
              <w:rPr>
                <w:rFonts w:ascii="Times New Roman" w:eastAsia="Times New Roman" w:hAnsi="Times New Roman" w:cs="Times New Roman"/>
                <w:sz w:val="24"/>
                <w:szCs w:val="24"/>
                <w:lang w:eastAsia="ru-RU"/>
              </w:rPr>
              <w:t>хоровод</w:t>
            </w:r>
            <w:r>
              <w:rPr>
                <w:rFonts w:ascii="Times New Roman" w:eastAsia="Times New Roman" w:hAnsi="Times New Roman" w:cs="Times New Roman"/>
                <w:sz w:val="24"/>
                <w:szCs w:val="24"/>
                <w:lang w:eastAsia="ru-RU"/>
              </w:rPr>
              <w:t>-</w:t>
            </w:r>
            <w:proofErr w:type="spellStart"/>
            <w:r w:rsidR="00350FCB" w:rsidRPr="00B95DA0">
              <w:rPr>
                <w:rFonts w:ascii="Times New Roman" w:eastAsia="Times New Roman" w:hAnsi="Times New Roman" w:cs="Times New Roman"/>
                <w:sz w:val="24"/>
                <w:szCs w:val="24"/>
                <w:lang w:eastAsia="ru-RU"/>
              </w:rPr>
              <w:t>ные</w:t>
            </w:r>
            <w:proofErr w:type="spellEnd"/>
            <w:proofErr w:type="gramEnd"/>
            <w:r w:rsidR="00350FCB" w:rsidRPr="00B95DA0">
              <w:rPr>
                <w:rFonts w:ascii="Times New Roman" w:eastAsia="Times New Roman" w:hAnsi="Times New Roman" w:cs="Times New Roman"/>
                <w:sz w:val="24"/>
                <w:szCs w:val="24"/>
                <w:lang w:eastAsia="ru-RU"/>
              </w:rPr>
              <w:t xml:space="preserve"> игры</w:t>
            </w:r>
            <w:r>
              <w:rPr>
                <w:rFonts w:ascii="Times New Roman" w:eastAsia="Times New Roman" w:hAnsi="Times New Roman" w:cs="Times New Roman"/>
                <w:sz w:val="24"/>
                <w:szCs w:val="24"/>
                <w:lang w:eastAsia="ru-RU"/>
              </w:rPr>
              <w:t>;</w:t>
            </w:r>
          </w:p>
          <w:p w:rsidR="00350FCB" w:rsidRPr="00B95DA0" w:rsidRDefault="00D039A5" w:rsidP="00350FCB">
            <w:pPr>
              <w:widowControl w:val="0"/>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w:t>
            </w:r>
            <w:r w:rsidR="00350FCB" w:rsidRPr="00B95DA0">
              <w:rPr>
                <w:rFonts w:ascii="Times New Roman" w:eastAsia="Times New Roman" w:hAnsi="Times New Roman" w:cs="Times New Roman"/>
                <w:sz w:val="24"/>
                <w:szCs w:val="24"/>
                <w:lang w:eastAsia="ru-RU"/>
              </w:rPr>
              <w:t>ародные игры</w:t>
            </w:r>
            <w:r>
              <w:rPr>
                <w:rFonts w:ascii="Times New Roman" w:eastAsia="Times New Roman" w:hAnsi="Times New Roman" w:cs="Times New Roman"/>
                <w:sz w:val="24"/>
                <w:szCs w:val="24"/>
                <w:lang w:eastAsia="ru-RU"/>
              </w:rPr>
              <w:t>;</w:t>
            </w:r>
          </w:p>
          <w:p w:rsidR="00350FCB" w:rsidRPr="00B95DA0" w:rsidRDefault="00D039A5" w:rsidP="00350FCB">
            <w:pPr>
              <w:widowControl w:val="0"/>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w:t>
            </w:r>
            <w:r w:rsidR="00350FCB" w:rsidRPr="00B95DA0">
              <w:rPr>
                <w:rFonts w:ascii="Times New Roman" w:eastAsia="Times New Roman" w:hAnsi="Times New Roman" w:cs="Times New Roman"/>
                <w:sz w:val="24"/>
                <w:szCs w:val="24"/>
                <w:lang w:eastAsia="ru-RU"/>
              </w:rPr>
              <w:t>гры-драматизации</w:t>
            </w:r>
            <w:r>
              <w:rPr>
                <w:rFonts w:ascii="Times New Roman" w:eastAsia="Times New Roman" w:hAnsi="Times New Roman" w:cs="Times New Roman"/>
                <w:sz w:val="24"/>
                <w:szCs w:val="24"/>
                <w:lang w:eastAsia="ru-RU"/>
              </w:rPr>
              <w:t>;</w:t>
            </w:r>
          </w:p>
          <w:p w:rsidR="00350FCB" w:rsidRPr="00B95DA0" w:rsidRDefault="00D039A5" w:rsidP="00D039A5">
            <w:pPr>
              <w:widowControl w:val="0"/>
              <w:tabs>
                <w:tab w:val="left" w:pos="994"/>
              </w:tabs>
              <w:autoSpaceDE w:val="0"/>
              <w:autoSpaceDN w:val="0"/>
              <w:adjustRightInd w:val="0"/>
              <w:spacing w:after="0" w:line="276" w:lineRule="auto"/>
              <w:ind w:left="-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-индивидуальное общение </w:t>
            </w:r>
            <w:r w:rsidR="00350FCB" w:rsidRPr="00B95DA0">
              <w:rPr>
                <w:rFonts w:ascii="Times New Roman" w:eastAsia="Times New Roman" w:hAnsi="Times New Roman" w:cs="Times New Roman"/>
                <w:sz w:val="24"/>
                <w:szCs w:val="24"/>
                <w:lang w:eastAsia="ru-RU"/>
              </w:rPr>
              <w:t>с каждым ребёнком</w:t>
            </w:r>
            <w:r w:rsidR="00C659BC">
              <w:rPr>
                <w:rFonts w:ascii="Times New Roman" w:eastAsia="Times New Roman" w:hAnsi="Times New Roman" w:cs="Times New Roman"/>
                <w:sz w:val="24"/>
                <w:szCs w:val="24"/>
                <w:lang w:eastAsia="ru-RU"/>
              </w:rPr>
              <w:t>;</w:t>
            </w:r>
          </w:p>
          <w:p w:rsidR="00350FCB" w:rsidRPr="00350FCB" w:rsidRDefault="00C659BC" w:rsidP="00350FCB">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w:t>
            </w:r>
            <w:r w:rsidR="00350FCB" w:rsidRPr="00B95DA0">
              <w:rPr>
                <w:rFonts w:ascii="Times New Roman" w:eastAsia="Times New Roman" w:hAnsi="Times New Roman" w:cs="Times New Roman"/>
                <w:sz w:val="24"/>
                <w:szCs w:val="24"/>
                <w:lang w:eastAsia="ru-RU"/>
              </w:rPr>
              <w:t>прогулки-экскурсии по группе</w:t>
            </w:r>
            <w:r>
              <w:rPr>
                <w:rFonts w:ascii="Times New Roman" w:eastAsia="Times New Roman" w:hAnsi="Times New Roman" w:cs="Times New Roman"/>
                <w:sz w:val="24"/>
                <w:szCs w:val="24"/>
                <w:lang w:eastAsia="ru-RU"/>
              </w:rPr>
              <w:t>.</w:t>
            </w:r>
          </w:p>
        </w:tc>
        <w:tc>
          <w:tcPr>
            <w:tcW w:w="1078" w:type="pct"/>
          </w:tcPr>
          <w:p w:rsidR="00350FCB" w:rsidRPr="00350FCB"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350FCB">
              <w:rPr>
                <w:rFonts w:ascii="Times New Roman" w:eastAsia="Times New Roman" w:hAnsi="Times New Roman" w:cs="Times New Roman"/>
                <w:sz w:val="24"/>
                <w:szCs w:val="24"/>
                <w:lang w:eastAsia="ru-RU"/>
              </w:rPr>
              <w:lastRenderedPageBreak/>
              <w:t xml:space="preserve">игровая </w:t>
            </w:r>
            <w:r w:rsidRPr="00350FCB">
              <w:rPr>
                <w:rFonts w:ascii="Times New Roman" w:eastAsia="Times New Roman" w:hAnsi="Times New Roman" w:cs="Times New Roman"/>
                <w:sz w:val="24"/>
                <w:szCs w:val="24"/>
                <w:lang w:eastAsia="ru-RU"/>
              </w:rPr>
              <w:lastRenderedPageBreak/>
              <w:t>деятельность детей. Сюжетно-ролевые игры.</w:t>
            </w:r>
          </w:p>
          <w:p w:rsidR="00350FCB" w:rsidRPr="00B95DA0"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Настольно-пальчиковые.</w:t>
            </w:r>
          </w:p>
          <w:p w:rsidR="00350FCB" w:rsidRPr="00B95DA0"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Театрализованные игры.</w:t>
            </w:r>
          </w:p>
          <w:p w:rsidR="00350FCB" w:rsidRPr="00350FCB"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907" w:type="pct"/>
          </w:tcPr>
          <w:p w:rsidR="00350FCB" w:rsidRPr="00B95DA0" w:rsidRDefault="00350FCB" w:rsidP="007A07F8">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lastRenderedPageBreak/>
              <w:t xml:space="preserve">Пример </w:t>
            </w:r>
            <w:r w:rsidRPr="00B95DA0">
              <w:rPr>
                <w:rFonts w:ascii="Times New Roman" w:eastAsia="Times New Roman" w:hAnsi="Times New Roman" w:cs="Times New Roman"/>
                <w:sz w:val="24"/>
                <w:szCs w:val="24"/>
                <w:lang w:eastAsia="ru-RU"/>
              </w:rPr>
              <w:lastRenderedPageBreak/>
              <w:t>доброго отношения к окружающим.</w:t>
            </w:r>
          </w:p>
          <w:p w:rsidR="00350FCB" w:rsidRPr="00B95DA0" w:rsidRDefault="00350FCB" w:rsidP="007A07F8">
            <w:pPr>
              <w:tabs>
                <w:tab w:val="left" w:pos="994"/>
              </w:tabs>
              <w:autoSpaceDE w:val="0"/>
              <w:autoSpaceDN w:val="0"/>
              <w:adjustRightInd w:val="0"/>
              <w:spacing w:after="0" w:line="276" w:lineRule="auto"/>
              <w:ind w:right="-107"/>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Изготовление</w:t>
            </w:r>
          </w:p>
          <w:p w:rsidR="00350FCB" w:rsidRPr="00B95DA0"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Атрибутов для сюжетно-ролевых   игр.</w:t>
            </w:r>
          </w:p>
        </w:tc>
        <w:tc>
          <w:tcPr>
            <w:tcW w:w="1011" w:type="pct"/>
          </w:tcPr>
          <w:p w:rsidR="00350FCB" w:rsidRPr="00B95DA0"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lastRenderedPageBreak/>
              <w:t xml:space="preserve">Поощрение, </w:t>
            </w:r>
            <w:r w:rsidRPr="00B95DA0">
              <w:rPr>
                <w:rFonts w:ascii="Times New Roman" w:eastAsia="Times New Roman" w:hAnsi="Times New Roman" w:cs="Times New Roman"/>
                <w:sz w:val="24"/>
                <w:szCs w:val="24"/>
                <w:lang w:eastAsia="ru-RU"/>
              </w:rPr>
              <w:lastRenderedPageBreak/>
              <w:t>создание ситуаций самостоятельного поиска решения возникших проблем</w:t>
            </w:r>
          </w:p>
        </w:tc>
      </w:tr>
      <w:tr w:rsidR="00350FCB" w:rsidRPr="00350FCB" w:rsidTr="004C1260">
        <w:tc>
          <w:tcPr>
            <w:tcW w:w="688" w:type="pct"/>
          </w:tcPr>
          <w:p w:rsidR="00350FCB" w:rsidRPr="001E2C6E"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proofErr w:type="spellStart"/>
            <w:proofErr w:type="gramStart"/>
            <w:r w:rsidRPr="001E2C6E">
              <w:rPr>
                <w:rFonts w:ascii="Times New Roman" w:eastAsia="Times New Roman" w:hAnsi="Times New Roman" w:cs="Times New Roman"/>
                <w:sz w:val="24"/>
                <w:szCs w:val="24"/>
                <w:lang w:eastAsia="ru-RU"/>
              </w:rPr>
              <w:lastRenderedPageBreak/>
              <w:t>Познава</w:t>
            </w:r>
            <w:proofErr w:type="spellEnd"/>
            <w:r w:rsidR="001E2C6E">
              <w:rPr>
                <w:rFonts w:ascii="Times New Roman" w:eastAsia="Times New Roman" w:hAnsi="Times New Roman" w:cs="Times New Roman"/>
                <w:sz w:val="24"/>
                <w:szCs w:val="24"/>
                <w:lang w:eastAsia="ru-RU"/>
              </w:rPr>
              <w:t>-</w:t>
            </w:r>
            <w:r w:rsidRPr="001E2C6E">
              <w:rPr>
                <w:rFonts w:ascii="Times New Roman" w:eastAsia="Times New Roman" w:hAnsi="Times New Roman" w:cs="Times New Roman"/>
                <w:sz w:val="24"/>
                <w:szCs w:val="24"/>
                <w:lang w:eastAsia="ru-RU"/>
              </w:rPr>
              <w:t>тельное</w:t>
            </w:r>
            <w:proofErr w:type="gramEnd"/>
            <w:r w:rsidRPr="001E2C6E">
              <w:rPr>
                <w:rFonts w:ascii="Times New Roman" w:eastAsia="Times New Roman" w:hAnsi="Times New Roman" w:cs="Times New Roman"/>
                <w:sz w:val="24"/>
                <w:szCs w:val="24"/>
                <w:lang w:eastAsia="ru-RU"/>
              </w:rPr>
              <w:t xml:space="preserve"> развитие</w:t>
            </w:r>
          </w:p>
        </w:tc>
        <w:tc>
          <w:tcPr>
            <w:tcW w:w="1317" w:type="pct"/>
          </w:tcPr>
          <w:p w:rsidR="00350FCB" w:rsidRPr="00350FCB" w:rsidRDefault="00C659BC"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50FCB" w:rsidRPr="00350FCB">
              <w:rPr>
                <w:rFonts w:ascii="Times New Roman" w:eastAsia="Times New Roman" w:hAnsi="Times New Roman" w:cs="Times New Roman"/>
                <w:sz w:val="24"/>
                <w:szCs w:val="24"/>
                <w:lang w:eastAsia="ru-RU"/>
              </w:rPr>
              <w:t>Предметная деятельность с игрушками; предметами.</w:t>
            </w:r>
          </w:p>
          <w:p w:rsidR="00C659BC" w:rsidRDefault="00C659BC"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50FCB" w:rsidRPr="00350FCB">
              <w:rPr>
                <w:rFonts w:ascii="Times New Roman" w:eastAsia="Times New Roman" w:hAnsi="Times New Roman" w:cs="Times New Roman"/>
                <w:sz w:val="24"/>
                <w:szCs w:val="24"/>
                <w:lang w:eastAsia="ru-RU"/>
              </w:rPr>
              <w:t>Дидактические игры; общение с взрослым и совместные игры со сверстниками под руководством взрослого;</w:t>
            </w:r>
          </w:p>
          <w:p w:rsidR="00C659BC" w:rsidRDefault="00350FCB" w:rsidP="00350FCB">
            <w:pPr>
              <w:spacing w:after="0" w:line="276" w:lineRule="auto"/>
              <w:rPr>
                <w:rFonts w:ascii="Times New Roman" w:eastAsia="Times New Roman" w:hAnsi="Times New Roman" w:cs="Times New Roman"/>
                <w:sz w:val="24"/>
                <w:szCs w:val="24"/>
                <w:lang w:eastAsia="ru-RU"/>
              </w:rPr>
            </w:pPr>
            <w:r w:rsidRPr="00350FCB">
              <w:rPr>
                <w:rFonts w:ascii="Times New Roman" w:eastAsia="Times New Roman" w:hAnsi="Times New Roman" w:cs="Times New Roman"/>
                <w:sz w:val="24"/>
                <w:szCs w:val="24"/>
                <w:lang w:eastAsia="ru-RU"/>
              </w:rPr>
              <w:t xml:space="preserve"> восприятие смысла музыки, сказок, стихов, рассматривание картинок, </w:t>
            </w:r>
            <w:r w:rsidR="00C659BC">
              <w:rPr>
                <w:rFonts w:ascii="Times New Roman" w:eastAsia="Times New Roman" w:hAnsi="Times New Roman" w:cs="Times New Roman"/>
                <w:sz w:val="24"/>
                <w:szCs w:val="24"/>
                <w:lang w:eastAsia="ru-RU"/>
              </w:rPr>
              <w:t>иллюстраций</w:t>
            </w:r>
            <w:r w:rsidRPr="00350FCB">
              <w:rPr>
                <w:rFonts w:ascii="Times New Roman" w:eastAsia="Times New Roman" w:hAnsi="Times New Roman" w:cs="Times New Roman"/>
                <w:sz w:val="24"/>
                <w:szCs w:val="24"/>
                <w:lang w:eastAsia="ru-RU"/>
              </w:rPr>
              <w:t xml:space="preserve">. </w:t>
            </w:r>
          </w:p>
          <w:p w:rsidR="00350FCB" w:rsidRPr="00350FCB" w:rsidRDefault="00C659BC" w:rsidP="00350FCB">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lastRenderedPageBreak/>
              <w:t xml:space="preserve">- </w:t>
            </w:r>
            <w:r w:rsidR="00350FCB" w:rsidRPr="00350FCB">
              <w:rPr>
                <w:rFonts w:ascii="Times New Roman" w:eastAsia="Times New Roman" w:hAnsi="Times New Roman" w:cs="Times New Roman"/>
                <w:sz w:val="24"/>
                <w:szCs w:val="24"/>
                <w:lang w:eastAsia="ru-RU"/>
              </w:rPr>
              <w:t>НОД</w:t>
            </w:r>
            <w:r>
              <w:rPr>
                <w:rFonts w:ascii="Times New Roman" w:eastAsia="Times New Roman" w:hAnsi="Times New Roman" w:cs="Times New Roman"/>
                <w:sz w:val="24"/>
                <w:szCs w:val="24"/>
                <w:lang w:eastAsia="ru-RU"/>
              </w:rPr>
              <w:t>.</w:t>
            </w:r>
          </w:p>
        </w:tc>
        <w:tc>
          <w:tcPr>
            <w:tcW w:w="1078" w:type="pct"/>
          </w:tcPr>
          <w:p w:rsidR="00350FCB" w:rsidRPr="00350FCB" w:rsidRDefault="00C659BC" w:rsidP="004C1260">
            <w:pPr>
              <w:tabs>
                <w:tab w:val="left" w:pos="994"/>
              </w:tabs>
              <w:autoSpaceDE w:val="0"/>
              <w:autoSpaceDN w:val="0"/>
              <w:adjustRightInd w:val="0"/>
              <w:spacing w:after="0" w:line="276" w:lineRule="auto"/>
              <w:ind w:left="-108" w:right="-1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Игровая,</w:t>
            </w:r>
            <w:r w:rsidR="004C1260">
              <w:rPr>
                <w:rFonts w:ascii="Times New Roman" w:eastAsia="Times New Roman" w:hAnsi="Times New Roman" w:cs="Times New Roman"/>
                <w:sz w:val="24"/>
                <w:szCs w:val="24"/>
                <w:lang w:eastAsia="ru-RU"/>
              </w:rPr>
              <w:t xml:space="preserve"> предметная деятельность </w:t>
            </w:r>
            <w:r w:rsidR="00350FCB" w:rsidRPr="00350FCB">
              <w:rPr>
                <w:rFonts w:ascii="Times New Roman" w:eastAsia="Times New Roman" w:hAnsi="Times New Roman" w:cs="Times New Roman"/>
                <w:sz w:val="24"/>
                <w:szCs w:val="24"/>
                <w:lang w:eastAsia="ru-RU"/>
              </w:rPr>
              <w:t>детей.</w:t>
            </w:r>
          </w:p>
          <w:p w:rsidR="00350FCB" w:rsidRPr="00B95DA0"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Рассматривание книг.</w:t>
            </w:r>
          </w:p>
        </w:tc>
        <w:tc>
          <w:tcPr>
            <w:tcW w:w="907" w:type="pct"/>
          </w:tcPr>
          <w:p w:rsidR="00350FCB" w:rsidRPr="00B95DA0"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 xml:space="preserve">Поощрение познавательной активности. </w:t>
            </w:r>
            <w:proofErr w:type="spellStart"/>
            <w:proofErr w:type="gramStart"/>
            <w:r w:rsidRPr="00B95DA0">
              <w:rPr>
                <w:rFonts w:ascii="Times New Roman" w:eastAsia="Times New Roman" w:hAnsi="Times New Roman" w:cs="Times New Roman"/>
                <w:sz w:val="24"/>
                <w:szCs w:val="24"/>
                <w:lang w:eastAsia="ru-RU"/>
              </w:rPr>
              <w:t>Эксперименти</w:t>
            </w:r>
            <w:r w:rsidR="00C659BC">
              <w:rPr>
                <w:rFonts w:ascii="Times New Roman" w:eastAsia="Times New Roman" w:hAnsi="Times New Roman" w:cs="Times New Roman"/>
                <w:sz w:val="24"/>
                <w:szCs w:val="24"/>
                <w:lang w:eastAsia="ru-RU"/>
              </w:rPr>
              <w:t>-</w:t>
            </w:r>
            <w:r w:rsidRPr="00B95DA0">
              <w:rPr>
                <w:rFonts w:ascii="Times New Roman" w:eastAsia="Times New Roman" w:hAnsi="Times New Roman" w:cs="Times New Roman"/>
                <w:sz w:val="24"/>
                <w:szCs w:val="24"/>
                <w:lang w:eastAsia="ru-RU"/>
              </w:rPr>
              <w:t>рование</w:t>
            </w:r>
            <w:proofErr w:type="spellEnd"/>
            <w:proofErr w:type="gramEnd"/>
            <w:r w:rsidRPr="00B95DA0">
              <w:rPr>
                <w:rFonts w:ascii="Times New Roman" w:eastAsia="Times New Roman" w:hAnsi="Times New Roman" w:cs="Times New Roman"/>
                <w:sz w:val="24"/>
                <w:szCs w:val="24"/>
                <w:lang w:eastAsia="ru-RU"/>
              </w:rPr>
              <w:t>.</w:t>
            </w:r>
          </w:p>
        </w:tc>
        <w:tc>
          <w:tcPr>
            <w:tcW w:w="1011" w:type="pct"/>
          </w:tcPr>
          <w:p w:rsidR="00350FCB" w:rsidRPr="00B95DA0"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Поощрение, одобрение</w:t>
            </w:r>
          </w:p>
        </w:tc>
      </w:tr>
      <w:tr w:rsidR="00350FCB" w:rsidRPr="00350FCB" w:rsidTr="004C1260">
        <w:tc>
          <w:tcPr>
            <w:tcW w:w="688" w:type="pct"/>
          </w:tcPr>
          <w:p w:rsidR="00350FCB" w:rsidRPr="001E2C6E"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1E2C6E">
              <w:rPr>
                <w:rFonts w:ascii="Times New Roman" w:eastAsia="Times New Roman" w:hAnsi="Times New Roman" w:cs="Times New Roman"/>
                <w:sz w:val="24"/>
                <w:szCs w:val="24"/>
                <w:lang w:eastAsia="ru-RU"/>
              </w:rPr>
              <w:lastRenderedPageBreak/>
              <w:t>Речевое развитие</w:t>
            </w:r>
          </w:p>
        </w:tc>
        <w:tc>
          <w:tcPr>
            <w:tcW w:w="1317" w:type="pct"/>
          </w:tcPr>
          <w:p w:rsidR="00350FCB" w:rsidRPr="00350FCB" w:rsidRDefault="004C1260" w:rsidP="004C1260">
            <w:pPr>
              <w:spacing w:after="0" w:line="276"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Игра-драматизация с испо</w:t>
            </w:r>
            <w:r>
              <w:rPr>
                <w:rFonts w:ascii="Times New Roman" w:eastAsia="Times New Roman" w:hAnsi="Times New Roman" w:cs="Times New Roman"/>
                <w:sz w:val="24"/>
                <w:szCs w:val="24"/>
                <w:lang w:eastAsia="ru-RU"/>
              </w:rPr>
              <w:t xml:space="preserve">льзованием разных видов театров </w:t>
            </w:r>
            <w:r w:rsidR="00350FCB" w:rsidRPr="00350FCB">
              <w:rPr>
                <w:rFonts w:ascii="Times New Roman" w:eastAsia="Times New Roman" w:hAnsi="Times New Roman" w:cs="Times New Roman"/>
                <w:sz w:val="24"/>
                <w:szCs w:val="24"/>
                <w:lang w:eastAsia="ru-RU"/>
              </w:rPr>
              <w:t>(настольный деревянный, бумажный и т.п.)</w:t>
            </w:r>
            <w:r w:rsidR="0078567A">
              <w:rPr>
                <w:rFonts w:ascii="Times New Roman" w:eastAsia="Times New Roman" w:hAnsi="Times New Roman" w:cs="Times New Roman"/>
                <w:sz w:val="24"/>
                <w:szCs w:val="24"/>
                <w:lang w:eastAsia="ru-RU"/>
              </w:rPr>
              <w:t>;</w:t>
            </w:r>
          </w:p>
          <w:p w:rsidR="00350FCB" w:rsidRPr="00350FCB" w:rsidRDefault="004C1260"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8567A">
              <w:rPr>
                <w:rFonts w:ascii="Times New Roman" w:eastAsia="Times New Roman" w:hAnsi="Times New Roman" w:cs="Times New Roman"/>
                <w:sz w:val="24"/>
                <w:szCs w:val="24"/>
                <w:lang w:eastAsia="ru-RU"/>
              </w:rPr>
              <w:t>Игры с предметами и с</w:t>
            </w:r>
            <w:r w:rsidR="00350FCB" w:rsidRPr="00350FCB">
              <w:rPr>
                <w:rFonts w:ascii="Times New Roman" w:eastAsia="Times New Roman" w:hAnsi="Times New Roman" w:cs="Times New Roman"/>
                <w:sz w:val="24"/>
                <w:szCs w:val="24"/>
                <w:lang w:eastAsia="ru-RU"/>
              </w:rPr>
              <w:t>южетными игрушками</w:t>
            </w:r>
            <w:r w:rsidR="0078567A">
              <w:rPr>
                <w:rFonts w:ascii="Times New Roman" w:eastAsia="Times New Roman" w:hAnsi="Times New Roman" w:cs="Times New Roman"/>
                <w:sz w:val="24"/>
                <w:szCs w:val="24"/>
                <w:lang w:eastAsia="ru-RU"/>
              </w:rPr>
              <w:t>;</w:t>
            </w:r>
          </w:p>
          <w:p w:rsidR="00350FCB" w:rsidRPr="00350FCB" w:rsidRDefault="004C1260" w:rsidP="004C1260">
            <w:pPr>
              <w:spacing w:after="0" w:line="276"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Коммуникативные игры с включением малых фольклорных форм (</w:t>
            </w:r>
            <w:proofErr w:type="spellStart"/>
            <w:r w:rsidR="00350FCB" w:rsidRPr="00350FCB">
              <w:rPr>
                <w:rFonts w:ascii="Times New Roman" w:eastAsia="Times New Roman" w:hAnsi="Times New Roman" w:cs="Times New Roman"/>
                <w:sz w:val="24"/>
                <w:szCs w:val="24"/>
                <w:lang w:eastAsia="ru-RU"/>
              </w:rPr>
              <w:t>потешки</w:t>
            </w:r>
            <w:proofErr w:type="spellEnd"/>
            <w:r w:rsidR="00350FCB" w:rsidRPr="00350FCB">
              <w:rPr>
                <w:rFonts w:ascii="Times New Roman" w:eastAsia="Times New Roman" w:hAnsi="Times New Roman" w:cs="Times New Roman"/>
                <w:sz w:val="24"/>
                <w:szCs w:val="24"/>
                <w:lang w:eastAsia="ru-RU"/>
              </w:rPr>
              <w:t xml:space="preserve">, прибаутки, </w:t>
            </w:r>
            <w:proofErr w:type="spellStart"/>
            <w:r w:rsidR="00350FCB" w:rsidRPr="00350FCB">
              <w:rPr>
                <w:rFonts w:ascii="Times New Roman" w:eastAsia="Times New Roman" w:hAnsi="Times New Roman" w:cs="Times New Roman"/>
                <w:sz w:val="24"/>
                <w:szCs w:val="24"/>
                <w:lang w:eastAsia="ru-RU"/>
              </w:rPr>
              <w:t>пестушки</w:t>
            </w:r>
            <w:proofErr w:type="spellEnd"/>
            <w:r w:rsidR="00350FCB" w:rsidRPr="00350FCB">
              <w:rPr>
                <w:rFonts w:ascii="Times New Roman" w:eastAsia="Times New Roman" w:hAnsi="Times New Roman" w:cs="Times New Roman"/>
                <w:sz w:val="24"/>
                <w:szCs w:val="24"/>
                <w:lang w:eastAsia="ru-RU"/>
              </w:rPr>
              <w:t>, колыбельные)</w:t>
            </w:r>
          </w:p>
          <w:p w:rsidR="00350FCB" w:rsidRPr="00350FCB" w:rsidRDefault="005A6A25" w:rsidP="005A6A25">
            <w:pPr>
              <w:spacing w:after="0" w:line="276" w:lineRule="auto"/>
              <w:ind w:left="-30"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-Чтение, </w:t>
            </w:r>
            <w:r w:rsidR="00350FCB" w:rsidRPr="00350FCB">
              <w:rPr>
                <w:rFonts w:ascii="Times New Roman" w:eastAsia="Times New Roman" w:hAnsi="Times New Roman" w:cs="Times New Roman"/>
                <w:sz w:val="24"/>
                <w:szCs w:val="24"/>
                <w:lang w:eastAsia="ru-RU"/>
              </w:rPr>
              <w:t>рассматривание иллюстраций</w:t>
            </w:r>
            <w:r>
              <w:rPr>
                <w:rFonts w:ascii="Times New Roman" w:eastAsia="Times New Roman" w:hAnsi="Times New Roman" w:cs="Times New Roman"/>
                <w:sz w:val="24"/>
                <w:szCs w:val="24"/>
                <w:lang w:eastAsia="ru-RU"/>
              </w:rPr>
              <w:t>;</w:t>
            </w:r>
          </w:p>
          <w:p w:rsidR="00350FCB" w:rsidRPr="00350FCB" w:rsidRDefault="005A6A25"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Дидактические игры</w:t>
            </w:r>
            <w:r>
              <w:rPr>
                <w:rFonts w:ascii="Times New Roman" w:eastAsia="Times New Roman" w:hAnsi="Times New Roman" w:cs="Times New Roman"/>
                <w:sz w:val="24"/>
                <w:szCs w:val="24"/>
                <w:lang w:eastAsia="ru-RU"/>
              </w:rPr>
              <w:t>;</w:t>
            </w:r>
          </w:p>
          <w:p w:rsidR="00350FCB" w:rsidRPr="00350FCB" w:rsidRDefault="005A6A25"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Настольно-печатные игры</w:t>
            </w:r>
            <w:r>
              <w:rPr>
                <w:rFonts w:ascii="Times New Roman" w:eastAsia="Times New Roman" w:hAnsi="Times New Roman" w:cs="Times New Roman"/>
                <w:sz w:val="24"/>
                <w:szCs w:val="24"/>
                <w:lang w:eastAsia="ru-RU"/>
              </w:rPr>
              <w:t>;</w:t>
            </w:r>
          </w:p>
          <w:p w:rsidR="00350FCB" w:rsidRPr="00350FCB" w:rsidRDefault="005A6A25"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Разучивание стихотворений</w:t>
            </w:r>
            <w:r>
              <w:rPr>
                <w:rFonts w:ascii="Times New Roman" w:eastAsia="Times New Roman" w:hAnsi="Times New Roman" w:cs="Times New Roman"/>
                <w:sz w:val="24"/>
                <w:szCs w:val="24"/>
                <w:lang w:eastAsia="ru-RU"/>
              </w:rPr>
              <w:t>;</w:t>
            </w:r>
          </w:p>
          <w:p w:rsidR="00350FCB" w:rsidRPr="00350FCB" w:rsidRDefault="005A6A25"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Речевые задания и упражнения</w:t>
            </w:r>
            <w:r>
              <w:rPr>
                <w:rFonts w:ascii="Times New Roman" w:eastAsia="Times New Roman" w:hAnsi="Times New Roman" w:cs="Times New Roman"/>
                <w:sz w:val="24"/>
                <w:szCs w:val="24"/>
                <w:lang w:eastAsia="ru-RU"/>
              </w:rPr>
              <w:t>;</w:t>
            </w:r>
          </w:p>
          <w:p w:rsidR="00136F40" w:rsidRDefault="005A6A25"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Показ настольного театра, ра</w:t>
            </w:r>
            <w:r w:rsidR="0078567A">
              <w:rPr>
                <w:rFonts w:ascii="Times New Roman" w:eastAsia="Times New Roman" w:hAnsi="Times New Roman" w:cs="Times New Roman"/>
                <w:sz w:val="24"/>
                <w:szCs w:val="24"/>
                <w:lang w:eastAsia="ru-RU"/>
              </w:rPr>
              <w:t xml:space="preserve">бота с </w:t>
            </w:r>
            <w:proofErr w:type="spellStart"/>
            <w:r w:rsidR="0078567A">
              <w:rPr>
                <w:rFonts w:ascii="Times New Roman" w:eastAsia="Times New Roman" w:hAnsi="Times New Roman" w:cs="Times New Roman"/>
                <w:sz w:val="24"/>
                <w:szCs w:val="24"/>
                <w:lang w:eastAsia="ru-RU"/>
              </w:rPr>
              <w:t>фланелеграфом</w:t>
            </w:r>
            <w:proofErr w:type="spellEnd"/>
            <w:r w:rsidR="0078567A">
              <w:rPr>
                <w:rFonts w:ascii="Times New Roman" w:eastAsia="Times New Roman" w:hAnsi="Times New Roman" w:cs="Times New Roman"/>
                <w:sz w:val="24"/>
                <w:szCs w:val="24"/>
                <w:lang w:eastAsia="ru-RU"/>
              </w:rPr>
              <w:t>.</w:t>
            </w:r>
          </w:p>
          <w:p w:rsidR="00350FCB" w:rsidRPr="00350FCB" w:rsidRDefault="0078567A"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36F4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Праздники </w:t>
            </w:r>
            <w:r w:rsidR="00350FCB" w:rsidRPr="00350FCB">
              <w:rPr>
                <w:rFonts w:ascii="Times New Roman" w:eastAsia="Times New Roman" w:hAnsi="Times New Roman" w:cs="Times New Roman"/>
                <w:sz w:val="24"/>
                <w:szCs w:val="24"/>
                <w:lang w:eastAsia="ru-RU"/>
              </w:rPr>
              <w:t>и развлечения</w:t>
            </w:r>
            <w:r w:rsidR="009C5EDB">
              <w:rPr>
                <w:rFonts w:ascii="Times New Roman" w:eastAsia="Times New Roman" w:hAnsi="Times New Roman" w:cs="Times New Roman"/>
                <w:sz w:val="24"/>
                <w:szCs w:val="24"/>
                <w:lang w:eastAsia="ru-RU"/>
              </w:rPr>
              <w:t>;</w:t>
            </w:r>
          </w:p>
          <w:p w:rsidR="00350FCB" w:rsidRPr="00350FCB" w:rsidRDefault="009C5EDB"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Ситуативные беседы</w:t>
            </w:r>
            <w:r>
              <w:rPr>
                <w:rFonts w:ascii="Times New Roman" w:eastAsia="Times New Roman" w:hAnsi="Times New Roman" w:cs="Times New Roman"/>
                <w:sz w:val="24"/>
                <w:szCs w:val="24"/>
                <w:lang w:eastAsia="ru-RU"/>
              </w:rPr>
              <w:t>;</w:t>
            </w:r>
          </w:p>
          <w:p w:rsidR="00350FCB" w:rsidRPr="00350FCB" w:rsidRDefault="009C5EDB"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Наблюдение за объектами живой природы, предметным миром</w:t>
            </w:r>
            <w:r>
              <w:rPr>
                <w:rFonts w:ascii="Times New Roman" w:eastAsia="Times New Roman" w:hAnsi="Times New Roman" w:cs="Times New Roman"/>
                <w:sz w:val="24"/>
                <w:szCs w:val="24"/>
                <w:lang w:eastAsia="ru-RU"/>
              </w:rPr>
              <w:t>;</w:t>
            </w:r>
          </w:p>
          <w:p w:rsidR="00350FCB" w:rsidRPr="00350FCB" w:rsidRDefault="009C5EDB"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Индивидуальная работа</w:t>
            </w:r>
          </w:p>
          <w:p w:rsidR="00350FCB" w:rsidRPr="00350FCB" w:rsidRDefault="009C5EDB" w:rsidP="00350FCB">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Чтение</w:t>
            </w:r>
            <w:r>
              <w:rPr>
                <w:rFonts w:ascii="Times New Roman" w:eastAsia="Times New Roman" w:hAnsi="Times New Roman" w:cs="Times New Roman"/>
                <w:sz w:val="24"/>
                <w:szCs w:val="24"/>
                <w:lang w:eastAsia="ru-RU"/>
              </w:rPr>
              <w:t xml:space="preserve"> худ</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л</w:t>
            </w:r>
            <w:proofErr w:type="gramEnd"/>
            <w:r>
              <w:rPr>
                <w:rFonts w:ascii="Times New Roman" w:eastAsia="Times New Roman" w:hAnsi="Times New Roman" w:cs="Times New Roman"/>
                <w:sz w:val="24"/>
                <w:szCs w:val="24"/>
                <w:lang w:eastAsia="ru-RU"/>
              </w:rPr>
              <w:t>ит-</w:t>
            </w:r>
            <w:proofErr w:type="spellStart"/>
            <w:r>
              <w:rPr>
                <w:rFonts w:ascii="Times New Roman" w:eastAsia="Times New Roman" w:hAnsi="Times New Roman" w:cs="Times New Roman"/>
                <w:sz w:val="24"/>
                <w:szCs w:val="24"/>
                <w:lang w:eastAsia="ru-RU"/>
              </w:rPr>
              <w:t>ры</w:t>
            </w:r>
            <w:proofErr w:type="spellEnd"/>
          </w:p>
        </w:tc>
        <w:tc>
          <w:tcPr>
            <w:tcW w:w="1078" w:type="pct"/>
          </w:tcPr>
          <w:p w:rsidR="00350FCB" w:rsidRPr="00350FCB" w:rsidRDefault="00350FCB" w:rsidP="00350FCB">
            <w:pPr>
              <w:spacing w:after="0" w:line="276" w:lineRule="auto"/>
              <w:rPr>
                <w:rFonts w:ascii="Times New Roman" w:eastAsia="Times New Roman" w:hAnsi="Times New Roman" w:cs="Times New Roman"/>
                <w:sz w:val="24"/>
                <w:szCs w:val="24"/>
                <w:lang w:eastAsia="ru-RU"/>
              </w:rPr>
            </w:pPr>
            <w:r w:rsidRPr="00350FCB">
              <w:rPr>
                <w:rFonts w:ascii="Times New Roman" w:eastAsia="Times New Roman" w:hAnsi="Times New Roman" w:cs="Times New Roman"/>
                <w:sz w:val="24"/>
                <w:szCs w:val="24"/>
                <w:lang w:eastAsia="ru-RU"/>
              </w:rPr>
              <w:t>Наблюдение за объектами живой природы, предметным миром. Совместная продуктивная и игровая деятельность детей.</w:t>
            </w:r>
            <w:r w:rsidRPr="00B95DA0">
              <w:rPr>
                <w:rFonts w:ascii="Times New Roman" w:eastAsia="Times New Roman" w:hAnsi="Times New Roman" w:cs="Times New Roman"/>
                <w:sz w:val="24"/>
                <w:szCs w:val="24"/>
                <w:lang w:eastAsia="ru-RU"/>
              </w:rPr>
              <w:t xml:space="preserve"> Игры: хороводные</w:t>
            </w:r>
            <w:r w:rsidR="007A07F8">
              <w:rPr>
                <w:rFonts w:ascii="Times New Roman" w:eastAsia="Times New Roman" w:hAnsi="Times New Roman" w:cs="Times New Roman"/>
                <w:sz w:val="24"/>
                <w:szCs w:val="24"/>
                <w:lang w:eastAsia="ru-RU"/>
              </w:rPr>
              <w:t xml:space="preserve"> </w:t>
            </w:r>
            <w:r w:rsidRPr="00B95DA0">
              <w:rPr>
                <w:rFonts w:ascii="Times New Roman" w:eastAsia="Times New Roman" w:hAnsi="Times New Roman" w:cs="Times New Roman"/>
                <w:sz w:val="24"/>
                <w:szCs w:val="24"/>
                <w:lang w:eastAsia="ru-RU"/>
              </w:rPr>
              <w:t>пальчиковые.</w:t>
            </w:r>
          </w:p>
          <w:p w:rsidR="00350FCB" w:rsidRPr="00350FCB"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907" w:type="pct"/>
          </w:tcPr>
          <w:p w:rsidR="00350FCB" w:rsidRPr="007A07F8"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7A07F8">
              <w:rPr>
                <w:rFonts w:ascii="Times New Roman" w:eastAsia="Times New Roman" w:hAnsi="Times New Roman" w:cs="Times New Roman"/>
                <w:sz w:val="24"/>
                <w:szCs w:val="24"/>
                <w:lang w:eastAsia="ru-RU"/>
              </w:rPr>
              <w:t>Слушание</w:t>
            </w:r>
          </w:p>
          <w:p w:rsidR="00350FCB" w:rsidRPr="00350FCB"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7A07F8">
              <w:rPr>
                <w:rFonts w:ascii="Times New Roman" w:eastAsia="Times New Roman" w:hAnsi="Times New Roman" w:cs="Times New Roman"/>
                <w:sz w:val="24"/>
                <w:szCs w:val="24"/>
                <w:lang w:eastAsia="ru-RU"/>
              </w:rPr>
              <w:t>произведений</w:t>
            </w:r>
          </w:p>
        </w:tc>
        <w:tc>
          <w:tcPr>
            <w:tcW w:w="1011" w:type="pct"/>
          </w:tcPr>
          <w:p w:rsidR="00350FCB" w:rsidRPr="00B95DA0"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 xml:space="preserve">одобрение, </w:t>
            </w:r>
            <w:r w:rsidR="00B95DA0">
              <w:rPr>
                <w:rFonts w:ascii="Times New Roman" w:eastAsia="Times New Roman" w:hAnsi="Times New Roman" w:cs="Times New Roman"/>
                <w:sz w:val="24"/>
                <w:szCs w:val="24"/>
                <w:lang w:eastAsia="ru-RU"/>
              </w:rPr>
              <w:t>п</w:t>
            </w:r>
            <w:r w:rsidRPr="00B95DA0">
              <w:rPr>
                <w:rFonts w:ascii="Times New Roman" w:eastAsia="Times New Roman" w:hAnsi="Times New Roman" w:cs="Times New Roman"/>
                <w:sz w:val="24"/>
                <w:szCs w:val="24"/>
                <w:lang w:eastAsia="ru-RU"/>
              </w:rPr>
              <w:t>оощрение</w:t>
            </w:r>
          </w:p>
        </w:tc>
      </w:tr>
      <w:tr w:rsidR="00350FCB" w:rsidRPr="00350FCB" w:rsidTr="004C1260">
        <w:tc>
          <w:tcPr>
            <w:tcW w:w="688" w:type="pct"/>
          </w:tcPr>
          <w:p w:rsidR="00350FCB" w:rsidRPr="001E2C6E" w:rsidRDefault="00350FCB" w:rsidP="009C5EDB">
            <w:pPr>
              <w:tabs>
                <w:tab w:val="left" w:pos="994"/>
              </w:tabs>
              <w:autoSpaceDE w:val="0"/>
              <w:autoSpaceDN w:val="0"/>
              <w:adjustRightInd w:val="0"/>
              <w:spacing w:after="0" w:line="276" w:lineRule="auto"/>
              <w:ind w:right="-44"/>
              <w:jc w:val="both"/>
              <w:rPr>
                <w:rFonts w:ascii="Times New Roman" w:eastAsia="Times New Roman" w:hAnsi="Times New Roman" w:cs="Times New Roman"/>
                <w:sz w:val="24"/>
                <w:szCs w:val="24"/>
                <w:lang w:eastAsia="ru-RU"/>
              </w:rPr>
            </w:pPr>
            <w:proofErr w:type="spellStart"/>
            <w:r w:rsidRPr="001E2C6E">
              <w:rPr>
                <w:rFonts w:ascii="Times New Roman" w:eastAsia="Times New Roman" w:hAnsi="Times New Roman" w:cs="Times New Roman"/>
                <w:sz w:val="24"/>
                <w:szCs w:val="24"/>
                <w:lang w:eastAsia="ru-RU"/>
              </w:rPr>
              <w:t>Художест</w:t>
            </w:r>
            <w:proofErr w:type="spellEnd"/>
            <w:r w:rsidR="009C5EDB">
              <w:rPr>
                <w:rFonts w:ascii="Times New Roman" w:eastAsia="Times New Roman" w:hAnsi="Times New Roman" w:cs="Times New Roman"/>
                <w:sz w:val="24"/>
                <w:szCs w:val="24"/>
                <w:lang w:eastAsia="ru-RU"/>
              </w:rPr>
              <w:t>-</w:t>
            </w:r>
            <w:r w:rsidRPr="001E2C6E">
              <w:rPr>
                <w:rFonts w:ascii="Times New Roman" w:eastAsia="Times New Roman" w:hAnsi="Times New Roman" w:cs="Times New Roman"/>
                <w:sz w:val="24"/>
                <w:szCs w:val="24"/>
                <w:lang w:eastAsia="ru-RU"/>
              </w:rPr>
              <w:t>венно-эсте</w:t>
            </w:r>
            <w:r w:rsidR="009C5EDB">
              <w:rPr>
                <w:rFonts w:ascii="Times New Roman" w:eastAsia="Times New Roman" w:hAnsi="Times New Roman" w:cs="Times New Roman"/>
                <w:sz w:val="24"/>
                <w:szCs w:val="24"/>
                <w:lang w:eastAsia="ru-RU"/>
              </w:rPr>
              <w:t>-</w:t>
            </w:r>
            <w:proofErr w:type="spellStart"/>
            <w:r w:rsidRPr="001E2C6E">
              <w:rPr>
                <w:rFonts w:ascii="Times New Roman" w:eastAsia="Times New Roman" w:hAnsi="Times New Roman" w:cs="Times New Roman"/>
                <w:sz w:val="24"/>
                <w:szCs w:val="24"/>
                <w:lang w:eastAsia="ru-RU"/>
              </w:rPr>
              <w:t>тическое</w:t>
            </w:r>
            <w:proofErr w:type="spellEnd"/>
            <w:r w:rsidRPr="001E2C6E">
              <w:rPr>
                <w:rFonts w:ascii="Times New Roman" w:eastAsia="Times New Roman" w:hAnsi="Times New Roman" w:cs="Times New Roman"/>
                <w:sz w:val="24"/>
                <w:szCs w:val="24"/>
                <w:lang w:eastAsia="ru-RU"/>
              </w:rPr>
              <w:t xml:space="preserve"> развитие</w:t>
            </w:r>
          </w:p>
        </w:tc>
        <w:tc>
          <w:tcPr>
            <w:tcW w:w="1317" w:type="pct"/>
          </w:tcPr>
          <w:p w:rsidR="009C5EDB" w:rsidRDefault="009C5EDB"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проблемных ситуаций;</w:t>
            </w:r>
          </w:p>
          <w:p w:rsidR="009C5EDB" w:rsidRDefault="009C5EDB"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-Экспериментирование;</w:t>
            </w:r>
          </w:p>
          <w:p w:rsidR="009C5EDB" w:rsidRDefault="009C5EDB"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Наблюдение</w:t>
            </w:r>
            <w:r>
              <w:rPr>
                <w:rFonts w:ascii="Times New Roman" w:eastAsia="Times New Roman" w:hAnsi="Times New Roman" w:cs="Times New Roman"/>
                <w:sz w:val="24"/>
                <w:szCs w:val="24"/>
                <w:lang w:eastAsia="ru-RU"/>
              </w:rPr>
              <w:t>;</w:t>
            </w:r>
          </w:p>
          <w:p w:rsidR="009C5EDB" w:rsidRDefault="00350FCB" w:rsidP="00350FCB">
            <w:pPr>
              <w:spacing w:after="0" w:line="276" w:lineRule="auto"/>
              <w:rPr>
                <w:rFonts w:ascii="Times New Roman" w:eastAsia="Times New Roman" w:hAnsi="Times New Roman" w:cs="Times New Roman"/>
                <w:sz w:val="24"/>
                <w:szCs w:val="24"/>
                <w:lang w:eastAsia="ru-RU"/>
              </w:rPr>
            </w:pPr>
            <w:r w:rsidRPr="00350FCB">
              <w:rPr>
                <w:rFonts w:ascii="Times New Roman" w:eastAsia="Times New Roman" w:hAnsi="Times New Roman" w:cs="Times New Roman"/>
                <w:sz w:val="24"/>
                <w:szCs w:val="24"/>
                <w:lang w:eastAsia="ru-RU"/>
              </w:rPr>
              <w:t xml:space="preserve"> </w:t>
            </w:r>
            <w:r w:rsidR="009C5EDB">
              <w:rPr>
                <w:rFonts w:ascii="Times New Roman" w:eastAsia="Times New Roman" w:hAnsi="Times New Roman" w:cs="Times New Roman"/>
                <w:sz w:val="24"/>
                <w:szCs w:val="24"/>
                <w:lang w:eastAsia="ru-RU"/>
              </w:rPr>
              <w:t>-Экскурсии;</w:t>
            </w:r>
            <w:r w:rsidRPr="00350FCB">
              <w:rPr>
                <w:rFonts w:ascii="Times New Roman" w:eastAsia="Times New Roman" w:hAnsi="Times New Roman" w:cs="Times New Roman"/>
                <w:sz w:val="24"/>
                <w:szCs w:val="24"/>
                <w:lang w:eastAsia="ru-RU"/>
              </w:rPr>
              <w:t xml:space="preserve"> </w:t>
            </w:r>
          </w:p>
          <w:p w:rsidR="009C5EDB" w:rsidRDefault="009C5EDB"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-Беседы;</w:t>
            </w:r>
            <w:r w:rsidR="00350FCB" w:rsidRPr="00350FCB">
              <w:rPr>
                <w:rFonts w:ascii="Times New Roman" w:eastAsia="Times New Roman" w:hAnsi="Times New Roman" w:cs="Times New Roman"/>
                <w:sz w:val="24"/>
                <w:szCs w:val="24"/>
                <w:lang w:eastAsia="ru-RU"/>
              </w:rPr>
              <w:t xml:space="preserve">  </w:t>
            </w:r>
          </w:p>
          <w:p w:rsidR="009C5EDB" w:rsidRDefault="009C5EDB"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-Дидактические игры;</w:t>
            </w:r>
          </w:p>
          <w:p w:rsidR="009C5EDB" w:rsidRDefault="00350FCB" w:rsidP="00350FCB">
            <w:pPr>
              <w:spacing w:after="0" w:line="276" w:lineRule="auto"/>
              <w:rPr>
                <w:rFonts w:ascii="Times New Roman" w:eastAsia="Times New Roman" w:hAnsi="Times New Roman" w:cs="Times New Roman"/>
                <w:sz w:val="24"/>
                <w:szCs w:val="24"/>
                <w:lang w:eastAsia="ru-RU"/>
              </w:rPr>
            </w:pPr>
            <w:r w:rsidRPr="00350FCB">
              <w:rPr>
                <w:rFonts w:ascii="Times New Roman" w:eastAsia="Times New Roman" w:hAnsi="Times New Roman" w:cs="Times New Roman"/>
                <w:sz w:val="24"/>
                <w:szCs w:val="24"/>
                <w:lang w:eastAsia="ru-RU"/>
              </w:rPr>
              <w:t xml:space="preserve"> </w:t>
            </w:r>
            <w:r w:rsidR="009C5EDB">
              <w:rPr>
                <w:rFonts w:ascii="Times New Roman" w:eastAsia="Times New Roman" w:hAnsi="Times New Roman" w:cs="Times New Roman"/>
                <w:sz w:val="24"/>
                <w:szCs w:val="24"/>
                <w:lang w:eastAsia="ru-RU"/>
              </w:rPr>
              <w:t>-Занимательные показы;</w:t>
            </w:r>
            <w:r w:rsidRPr="00350FCB">
              <w:rPr>
                <w:rFonts w:ascii="Times New Roman" w:eastAsia="Times New Roman" w:hAnsi="Times New Roman" w:cs="Times New Roman"/>
                <w:sz w:val="24"/>
                <w:szCs w:val="24"/>
                <w:lang w:eastAsia="ru-RU"/>
              </w:rPr>
              <w:t xml:space="preserve"> </w:t>
            </w:r>
          </w:p>
          <w:p w:rsidR="009C5EDB" w:rsidRDefault="009C5EDB"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Рассматривание альбомов фотографий, иллю</w:t>
            </w:r>
            <w:r>
              <w:rPr>
                <w:rFonts w:ascii="Times New Roman" w:eastAsia="Times New Roman" w:hAnsi="Times New Roman" w:cs="Times New Roman"/>
                <w:sz w:val="24"/>
                <w:szCs w:val="24"/>
                <w:lang w:eastAsia="ru-RU"/>
              </w:rPr>
              <w:t>страций, репродукций, коллекций;</w:t>
            </w:r>
            <w:r w:rsidR="00350FCB" w:rsidRPr="00350FCB">
              <w:rPr>
                <w:rFonts w:ascii="Times New Roman" w:eastAsia="Times New Roman" w:hAnsi="Times New Roman" w:cs="Times New Roman"/>
                <w:sz w:val="24"/>
                <w:szCs w:val="24"/>
                <w:lang w:eastAsia="ru-RU"/>
              </w:rPr>
              <w:t xml:space="preserve"> </w:t>
            </w:r>
          </w:p>
          <w:p w:rsidR="009C5EDB" w:rsidRDefault="009C5EDB"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 xml:space="preserve">Индивидуальная работа по </w:t>
            </w:r>
            <w:r>
              <w:rPr>
                <w:rFonts w:ascii="Times New Roman" w:eastAsia="Times New Roman" w:hAnsi="Times New Roman" w:cs="Times New Roman"/>
                <w:sz w:val="24"/>
                <w:szCs w:val="24"/>
                <w:lang w:eastAsia="ru-RU"/>
              </w:rPr>
              <w:t>развитию зрительного восприятия;</w:t>
            </w:r>
            <w:r w:rsidR="00350FCB" w:rsidRPr="00350FC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 xml:space="preserve">Ситуативные </w:t>
            </w:r>
            <w:r>
              <w:rPr>
                <w:rFonts w:ascii="Times New Roman" w:eastAsia="Times New Roman" w:hAnsi="Times New Roman" w:cs="Times New Roman"/>
                <w:sz w:val="24"/>
                <w:szCs w:val="24"/>
                <w:lang w:eastAsia="ru-RU"/>
              </w:rPr>
              <w:t>беседы;</w:t>
            </w:r>
            <w:r w:rsidR="00350FCB" w:rsidRPr="00350FCB">
              <w:rPr>
                <w:rFonts w:ascii="Times New Roman" w:eastAsia="Times New Roman" w:hAnsi="Times New Roman" w:cs="Times New Roman"/>
                <w:sz w:val="24"/>
                <w:szCs w:val="24"/>
                <w:lang w:eastAsia="ru-RU"/>
              </w:rPr>
              <w:t xml:space="preserve"> </w:t>
            </w:r>
          </w:p>
          <w:p w:rsidR="00350FCB" w:rsidRPr="0078567A" w:rsidRDefault="009C5EDB"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0FCB" w:rsidRPr="0078567A">
              <w:rPr>
                <w:rFonts w:ascii="Times New Roman" w:eastAsia="Times New Roman" w:hAnsi="Times New Roman" w:cs="Times New Roman"/>
                <w:sz w:val="24"/>
                <w:szCs w:val="24"/>
                <w:lang w:eastAsia="ru-RU"/>
              </w:rPr>
              <w:t>Интеграция с другими образовательными областями.</w:t>
            </w:r>
          </w:p>
          <w:p w:rsidR="00350FCB" w:rsidRPr="00350FCB" w:rsidRDefault="00350FCB" w:rsidP="00350FCB">
            <w:pPr>
              <w:spacing w:after="0" w:line="276" w:lineRule="auto"/>
              <w:rPr>
                <w:rFonts w:ascii="Times New Roman" w:eastAsia="Times New Roman" w:hAnsi="Times New Roman" w:cs="Times New Roman"/>
                <w:sz w:val="24"/>
                <w:szCs w:val="24"/>
                <w:lang w:eastAsia="ru-RU"/>
              </w:rPr>
            </w:pPr>
          </w:p>
          <w:p w:rsidR="00350FCB" w:rsidRPr="00350FCB" w:rsidRDefault="00350FCB" w:rsidP="00350FCB">
            <w:pPr>
              <w:spacing w:after="0" w:line="276" w:lineRule="auto"/>
              <w:rPr>
                <w:rFonts w:ascii="Times New Roman" w:eastAsia="Times New Roman" w:hAnsi="Times New Roman" w:cs="Times New Roman"/>
                <w:sz w:val="24"/>
                <w:szCs w:val="24"/>
                <w:lang w:eastAsia="ru-RU"/>
              </w:rPr>
            </w:pPr>
          </w:p>
          <w:p w:rsidR="00350FCB" w:rsidRPr="00350FCB"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1078" w:type="pct"/>
          </w:tcPr>
          <w:p w:rsidR="00350FCB" w:rsidRPr="00350FCB" w:rsidRDefault="009C5EDB" w:rsidP="007A07F8">
            <w:pPr>
              <w:spacing w:after="0" w:line="276" w:lineRule="auto"/>
              <w:ind w:hanging="1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350FCB" w:rsidRPr="00350FCB">
              <w:rPr>
                <w:rFonts w:ascii="Times New Roman" w:eastAsia="Times New Roman" w:hAnsi="Times New Roman" w:cs="Times New Roman"/>
                <w:sz w:val="24"/>
                <w:szCs w:val="24"/>
                <w:lang w:eastAsia="ru-RU"/>
              </w:rPr>
              <w:t>Дидактические игры,</w:t>
            </w:r>
            <w:r w:rsidR="007A07F8">
              <w:rPr>
                <w:rFonts w:ascii="Times New Roman" w:eastAsia="Times New Roman" w:hAnsi="Times New Roman" w:cs="Times New Roman"/>
                <w:sz w:val="24"/>
                <w:szCs w:val="24"/>
                <w:lang w:eastAsia="ru-RU"/>
              </w:rPr>
              <w:t xml:space="preserve"> </w:t>
            </w:r>
            <w:r w:rsidR="00350FCB" w:rsidRPr="00350FCB">
              <w:rPr>
                <w:rFonts w:ascii="Times New Roman" w:eastAsia="Times New Roman" w:hAnsi="Times New Roman" w:cs="Times New Roman"/>
                <w:sz w:val="24"/>
                <w:szCs w:val="24"/>
                <w:lang w:eastAsia="ru-RU"/>
              </w:rPr>
              <w:t>с.-р. игры.</w:t>
            </w:r>
          </w:p>
          <w:p w:rsidR="00350FCB" w:rsidRPr="00350FCB" w:rsidRDefault="009C5EDB"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0FCB" w:rsidRPr="00350FCB">
              <w:rPr>
                <w:rFonts w:ascii="Times New Roman" w:eastAsia="Times New Roman" w:hAnsi="Times New Roman" w:cs="Times New Roman"/>
                <w:sz w:val="24"/>
                <w:szCs w:val="24"/>
                <w:lang w:eastAsia="ru-RU"/>
              </w:rPr>
              <w:t xml:space="preserve">Рассматривание </w:t>
            </w:r>
          </w:p>
          <w:p w:rsidR="00350FCB" w:rsidRPr="00350FCB" w:rsidRDefault="00350FCB" w:rsidP="00350FCB">
            <w:pPr>
              <w:spacing w:after="0" w:line="276" w:lineRule="auto"/>
              <w:rPr>
                <w:rFonts w:ascii="Times New Roman" w:eastAsia="Times New Roman" w:hAnsi="Times New Roman" w:cs="Times New Roman"/>
                <w:sz w:val="24"/>
                <w:szCs w:val="24"/>
                <w:lang w:eastAsia="ru-RU"/>
              </w:rPr>
            </w:pPr>
            <w:r w:rsidRPr="00350FCB">
              <w:rPr>
                <w:rFonts w:ascii="Times New Roman" w:eastAsia="Times New Roman" w:hAnsi="Times New Roman" w:cs="Times New Roman"/>
                <w:sz w:val="24"/>
                <w:szCs w:val="24"/>
                <w:lang w:eastAsia="ru-RU"/>
              </w:rPr>
              <w:t>предметов искусства.</w:t>
            </w:r>
          </w:p>
          <w:p w:rsidR="00350FCB" w:rsidRPr="007A07F8" w:rsidRDefault="009C5EDB" w:rsidP="007A07F8">
            <w:pPr>
              <w:tabs>
                <w:tab w:val="left" w:pos="994"/>
              </w:tabs>
              <w:autoSpaceDE w:val="0"/>
              <w:autoSpaceDN w:val="0"/>
              <w:adjustRightInd w:val="0"/>
              <w:spacing w:after="0" w:line="276" w:lineRule="auto"/>
              <w:ind w:left="-32" w:right="-17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0FCB" w:rsidRPr="007A07F8">
              <w:rPr>
                <w:rFonts w:ascii="Times New Roman" w:eastAsia="Times New Roman" w:hAnsi="Times New Roman" w:cs="Times New Roman"/>
                <w:sz w:val="24"/>
                <w:szCs w:val="24"/>
                <w:lang w:eastAsia="ru-RU"/>
              </w:rPr>
              <w:t>Продуктивная деятельность</w:t>
            </w:r>
            <w:r w:rsidR="00350FCB" w:rsidRPr="007A07F8">
              <w:rPr>
                <w:rFonts w:ascii="Times New Roman" w:eastAsia="Times New Roman" w:hAnsi="Times New Roman" w:cs="Times New Roman"/>
                <w:b/>
                <w:sz w:val="24"/>
                <w:szCs w:val="24"/>
                <w:lang w:eastAsia="ru-RU"/>
              </w:rPr>
              <w:t>.</w:t>
            </w:r>
          </w:p>
          <w:p w:rsidR="00350FCB" w:rsidRPr="00350FCB"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907" w:type="pct"/>
          </w:tcPr>
          <w:p w:rsidR="00350FCB" w:rsidRPr="00B95DA0" w:rsidRDefault="00350FCB" w:rsidP="007A07F8">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lastRenderedPageBreak/>
              <w:t>Изготовление макетов к играм, масок.</w:t>
            </w:r>
          </w:p>
          <w:p w:rsidR="00350FCB" w:rsidRPr="00B95DA0" w:rsidRDefault="00350FCB" w:rsidP="007A07F8">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 xml:space="preserve">Приемы: </w:t>
            </w:r>
          </w:p>
          <w:p w:rsidR="00350FCB" w:rsidRPr="00B95DA0" w:rsidRDefault="00350FCB" w:rsidP="007A07F8">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-игровые</w:t>
            </w:r>
          </w:p>
          <w:p w:rsidR="00350FCB" w:rsidRPr="00B95DA0" w:rsidRDefault="00350FCB" w:rsidP="007A07F8">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 показ взрослого</w:t>
            </w:r>
          </w:p>
          <w:p w:rsidR="00350FCB" w:rsidRPr="00B95DA0" w:rsidRDefault="007A07F8" w:rsidP="007A07F8">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-слушание </w:t>
            </w:r>
            <w:r w:rsidR="00350FCB" w:rsidRPr="00B95DA0">
              <w:rPr>
                <w:rFonts w:ascii="Times New Roman" w:eastAsia="Times New Roman" w:hAnsi="Times New Roman" w:cs="Times New Roman"/>
                <w:sz w:val="24"/>
                <w:szCs w:val="24"/>
                <w:lang w:eastAsia="ru-RU"/>
              </w:rPr>
              <w:t>музыки</w:t>
            </w:r>
          </w:p>
          <w:p w:rsidR="00350FCB" w:rsidRPr="00B95DA0" w:rsidRDefault="00350FCB" w:rsidP="007A07F8">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 xml:space="preserve"> </w:t>
            </w:r>
          </w:p>
          <w:p w:rsidR="00350FCB" w:rsidRPr="00B95DA0" w:rsidRDefault="00350FCB" w:rsidP="007A07F8">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Средства:</w:t>
            </w:r>
          </w:p>
          <w:p w:rsidR="00350FCB" w:rsidRPr="00B95DA0" w:rsidRDefault="00350FCB" w:rsidP="007A07F8">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 xml:space="preserve">-инструменты для изо деятельности ( кисточки, краски, бумага, пластилин, ножницы, и </w:t>
            </w:r>
            <w:proofErr w:type="spellStart"/>
            <w:r w:rsidRPr="00B95DA0">
              <w:rPr>
                <w:rFonts w:ascii="Times New Roman" w:eastAsia="Times New Roman" w:hAnsi="Times New Roman" w:cs="Times New Roman"/>
                <w:sz w:val="24"/>
                <w:szCs w:val="24"/>
                <w:lang w:eastAsia="ru-RU"/>
              </w:rPr>
              <w:t>т</w:t>
            </w:r>
            <w:proofErr w:type="gramStart"/>
            <w:r w:rsidRPr="00B95DA0">
              <w:rPr>
                <w:rFonts w:ascii="Times New Roman" w:eastAsia="Times New Roman" w:hAnsi="Times New Roman" w:cs="Times New Roman"/>
                <w:sz w:val="24"/>
                <w:szCs w:val="24"/>
                <w:lang w:eastAsia="ru-RU"/>
              </w:rPr>
              <w:t>.д</w:t>
            </w:r>
            <w:proofErr w:type="spellEnd"/>
            <w:proofErr w:type="gramEnd"/>
            <w:r w:rsidRPr="00B95DA0">
              <w:rPr>
                <w:rFonts w:ascii="Times New Roman" w:eastAsia="Times New Roman" w:hAnsi="Times New Roman" w:cs="Times New Roman"/>
                <w:sz w:val="24"/>
                <w:szCs w:val="24"/>
                <w:lang w:eastAsia="ru-RU"/>
              </w:rPr>
              <w:t xml:space="preserve">) </w:t>
            </w:r>
          </w:p>
          <w:p w:rsidR="00350FCB" w:rsidRPr="00B95DA0" w:rsidRDefault="00350FCB" w:rsidP="007A07F8">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-музыкальные инструменты</w:t>
            </w:r>
          </w:p>
          <w:p w:rsidR="00350FCB" w:rsidRPr="00B95DA0" w:rsidRDefault="00350FCB" w:rsidP="007A07F8">
            <w:pPr>
              <w:tabs>
                <w:tab w:val="left" w:pos="994"/>
              </w:tabs>
              <w:autoSpaceDE w:val="0"/>
              <w:autoSpaceDN w:val="0"/>
              <w:adjustRightInd w:val="0"/>
              <w:spacing w:after="0" w:line="276" w:lineRule="auto"/>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 xml:space="preserve">-использование музыки в разных видах </w:t>
            </w:r>
            <w:proofErr w:type="spellStart"/>
            <w:r w:rsidRPr="00B95DA0">
              <w:rPr>
                <w:rFonts w:ascii="Times New Roman" w:eastAsia="Times New Roman" w:hAnsi="Times New Roman" w:cs="Times New Roman"/>
                <w:sz w:val="24"/>
                <w:szCs w:val="24"/>
                <w:lang w:eastAsia="ru-RU"/>
              </w:rPr>
              <w:t>деятельости</w:t>
            </w:r>
            <w:proofErr w:type="spellEnd"/>
          </w:p>
          <w:p w:rsidR="00350FCB" w:rsidRPr="00350FCB" w:rsidRDefault="00350FCB" w:rsidP="007A07F8">
            <w:pPr>
              <w:tabs>
                <w:tab w:val="left" w:pos="994"/>
              </w:tabs>
              <w:autoSpaceDE w:val="0"/>
              <w:autoSpaceDN w:val="0"/>
              <w:adjustRightInd w:val="0"/>
              <w:spacing w:after="0" w:line="276" w:lineRule="auto"/>
              <w:rPr>
                <w:rFonts w:ascii="Times New Roman" w:eastAsia="Times New Roman" w:hAnsi="Times New Roman" w:cs="Times New Roman"/>
                <w:sz w:val="28"/>
                <w:szCs w:val="28"/>
                <w:lang w:eastAsia="ru-RU"/>
              </w:rPr>
            </w:pPr>
            <w:r w:rsidRPr="00B95DA0">
              <w:rPr>
                <w:rFonts w:ascii="Times New Roman" w:eastAsia="Times New Roman" w:hAnsi="Times New Roman" w:cs="Times New Roman"/>
                <w:sz w:val="24"/>
                <w:szCs w:val="24"/>
                <w:lang w:eastAsia="ru-RU"/>
              </w:rPr>
              <w:t>-использование аудиозаписей сказок</w:t>
            </w:r>
          </w:p>
        </w:tc>
        <w:tc>
          <w:tcPr>
            <w:tcW w:w="1011" w:type="pct"/>
          </w:tcPr>
          <w:p w:rsidR="00350FCB" w:rsidRPr="00B95DA0"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lastRenderedPageBreak/>
              <w:t>одобрение, поощрение</w:t>
            </w:r>
          </w:p>
        </w:tc>
      </w:tr>
      <w:tr w:rsidR="00350FCB" w:rsidRPr="00350FCB" w:rsidTr="004C1260">
        <w:tc>
          <w:tcPr>
            <w:tcW w:w="688" w:type="pct"/>
          </w:tcPr>
          <w:p w:rsidR="00350FCB" w:rsidRPr="001E2C6E"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1E2C6E">
              <w:rPr>
                <w:rFonts w:ascii="Times New Roman" w:eastAsia="Times New Roman" w:hAnsi="Times New Roman" w:cs="Times New Roman"/>
                <w:sz w:val="24"/>
                <w:szCs w:val="24"/>
                <w:lang w:eastAsia="ru-RU"/>
              </w:rPr>
              <w:lastRenderedPageBreak/>
              <w:t>Физическое развитие</w:t>
            </w:r>
          </w:p>
        </w:tc>
        <w:tc>
          <w:tcPr>
            <w:tcW w:w="1317" w:type="pct"/>
          </w:tcPr>
          <w:p w:rsidR="007A07F8" w:rsidRDefault="00350FCB" w:rsidP="00350FCB">
            <w:pPr>
              <w:spacing w:after="0" w:line="276" w:lineRule="auto"/>
              <w:rPr>
                <w:rFonts w:ascii="Times New Roman" w:eastAsia="Times New Roman" w:hAnsi="Times New Roman" w:cs="Times New Roman"/>
                <w:sz w:val="24"/>
                <w:szCs w:val="24"/>
                <w:lang w:eastAsia="ru-RU"/>
              </w:rPr>
            </w:pPr>
            <w:r w:rsidRPr="00350FCB">
              <w:rPr>
                <w:rFonts w:ascii="Times New Roman" w:eastAsia="Times New Roman" w:hAnsi="Times New Roman" w:cs="Times New Roman"/>
                <w:sz w:val="24"/>
                <w:szCs w:val="24"/>
                <w:lang w:eastAsia="ru-RU"/>
              </w:rPr>
              <w:t>У</w:t>
            </w:r>
            <w:r w:rsidR="007A07F8">
              <w:rPr>
                <w:rFonts w:ascii="Times New Roman" w:eastAsia="Times New Roman" w:hAnsi="Times New Roman" w:cs="Times New Roman"/>
                <w:sz w:val="24"/>
                <w:szCs w:val="24"/>
                <w:lang w:eastAsia="ru-RU"/>
              </w:rPr>
              <w:t>пражнения:</w:t>
            </w:r>
          </w:p>
          <w:p w:rsidR="007A07F8" w:rsidRDefault="007A07F8" w:rsidP="00350FC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комплекс </w:t>
            </w:r>
            <w:r w:rsidR="00350FCB" w:rsidRPr="00350FCB">
              <w:rPr>
                <w:rFonts w:ascii="Times New Roman" w:eastAsia="Times New Roman" w:hAnsi="Times New Roman" w:cs="Times New Roman"/>
                <w:sz w:val="24"/>
                <w:szCs w:val="24"/>
                <w:lang w:eastAsia="ru-RU"/>
              </w:rPr>
              <w:t xml:space="preserve">с предметами; </w:t>
            </w:r>
          </w:p>
          <w:p w:rsidR="007A07F8" w:rsidRDefault="00350FCB" w:rsidP="00350FCB">
            <w:pPr>
              <w:spacing w:after="0" w:line="276" w:lineRule="auto"/>
              <w:rPr>
                <w:rFonts w:ascii="Times New Roman" w:eastAsia="Times New Roman" w:hAnsi="Times New Roman" w:cs="Times New Roman"/>
                <w:sz w:val="24"/>
                <w:szCs w:val="24"/>
                <w:lang w:eastAsia="ru-RU"/>
              </w:rPr>
            </w:pPr>
            <w:r w:rsidRPr="00350FCB">
              <w:rPr>
                <w:rFonts w:ascii="Times New Roman" w:eastAsia="Times New Roman" w:hAnsi="Times New Roman" w:cs="Times New Roman"/>
                <w:sz w:val="24"/>
                <w:szCs w:val="24"/>
                <w:lang w:eastAsia="ru-RU"/>
              </w:rPr>
              <w:t>-сюжетный комплекс;</w:t>
            </w:r>
          </w:p>
          <w:p w:rsidR="0078567A" w:rsidRDefault="00350FCB" w:rsidP="00350FCB">
            <w:pPr>
              <w:spacing w:after="0" w:line="276" w:lineRule="auto"/>
              <w:rPr>
                <w:rFonts w:ascii="Times New Roman" w:eastAsia="Times New Roman" w:hAnsi="Times New Roman" w:cs="Times New Roman"/>
                <w:sz w:val="24"/>
                <w:szCs w:val="24"/>
                <w:lang w:eastAsia="ru-RU"/>
              </w:rPr>
            </w:pPr>
            <w:r w:rsidRPr="00350FCB">
              <w:rPr>
                <w:rFonts w:ascii="Times New Roman" w:eastAsia="Times New Roman" w:hAnsi="Times New Roman" w:cs="Times New Roman"/>
                <w:sz w:val="24"/>
                <w:szCs w:val="24"/>
                <w:lang w:eastAsia="ru-RU"/>
              </w:rPr>
              <w:t xml:space="preserve"> -подражательный комплекс. Физ.минутки. </w:t>
            </w:r>
          </w:p>
          <w:p w:rsidR="00350FCB" w:rsidRPr="00350FCB" w:rsidRDefault="00350FCB" w:rsidP="00350FCB">
            <w:pPr>
              <w:spacing w:after="0" w:line="276" w:lineRule="auto"/>
              <w:rPr>
                <w:rFonts w:ascii="Times New Roman" w:eastAsia="Times New Roman" w:hAnsi="Times New Roman" w:cs="Times New Roman"/>
                <w:sz w:val="28"/>
                <w:szCs w:val="28"/>
                <w:lang w:eastAsia="ru-RU"/>
              </w:rPr>
            </w:pPr>
            <w:r w:rsidRPr="00350FCB">
              <w:rPr>
                <w:rFonts w:ascii="Times New Roman" w:eastAsia="Times New Roman" w:hAnsi="Times New Roman" w:cs="Times New Roman"/>
                <w:sz w:val="24"/>
                <w:szCs w:val="24"/>
                <w:lang w:eastAsia="ru-RU"/>
              </w:rPr>
              <w:t>Утренняя гимнастика, индивидуальная работа. Гимнастика после дневного сна</w:t>
            </w:r>
          </w:p>
        </w:tc>
        <w:tc>
          <w:tcPr>
            <w:tcW w:w="1078" w:type="pct"/>
          </w:tcPr>
          <w:p w:rsidR="00350FCB" w:rsidRPr="00350FCB" w:rsidRDefault="00350FCB" w:rsidP="00350FCB">
            <w:pPr>
              <w:spacing w:after="0" w:line="276" w:lineRule="auto"/>
              <w:rPr>
                <w:rFonts w:ascii="Times New Roman" w:eastAsia="Times New Roman" w:hAnsi="Times New Roman" w:cs="Times New Roman"/>
                <w:sz w:val="28"/>
                <w:szCs w:val="28"/>
                <w:lang w:eastAsia="ru-RU"/>
              </w:rPr>
            </w:pPr>
            <w:r w:rsidRPr="00350FCB">
              <w:rPr>
                <w:rFonts w:ascii="Times New Roman" w:eastAsia="Times New Roman" w:hAnsi="Times New Roman" w:cs="Times New Roman"/>
                <w:sz w:val="24"/>
                <w:szCs w:val="24"/>
                <w:lang w:eastAsia="ru-RU"/>
              </w:rPr>
              <w:t>Подражательные движения под музыку.</w:t>
            </w:r>
            <w:r w:rsidRPr="00350FCB">
              <w:rPr>
                <w:rFonts w:ascii="Times New Roman" w:eastAsia="Times New Roman" w:hAnsi="Times New Roman" w:cs="Times New Roman"/>
                <w:sz w:val="28"/>
                <w:szCs w:val="28"/>
                <w:lang w:eastAsia="ru-RU"/>
              </w:rPr>
              <w:t xml:space="preserve"> </w:t>
            </w:r>
            <w:r w:rsidRPr="00B95DA0">
              <w:rPr>
                <w:rFonts w:ascii="Times New Roman" w:eastAsia="Times New Roman" w:hAnsi="Times New Roman" w:cs="Times New Roman"/>
                <w:sz w:val="24"/>
                <w:szCs w:val="24"/>
                <w:lang w:eastAsia="ru-RU"/>
              </w:rPr>
              <w:t>Хороводные игры, подвижные игры</w:t>
            </w:r>
          </w:p>
        </w:tc>
        <w:tc>
          <w:tcPr>
            <w:tcW w:w="907" w:type="pct"/>
          </w:tcPr>
          <w:p w:rsidR="00350FCB" w:rsidRPr="00B95DA0"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95DA0">
              <w:rPr>
                <w:rFonts w:ascii="Times New Roman" w:eastAsia="Times New Roman" w:hAnsi="Times New Roman" w:cs="Times New Roman"/>
                <w:sz w:val="24"/>
                <w:szCs w:val="24"/>
                <w:lang w:eastAsia="ru-RU"/>
              </w:rPr>
              <w:t>Развлечения</w:t>
            </w:r>
            <w:r w:rsidR="009C5EDB">
              <w:rPr>
                <w:rFonts w:ascii="Times New Roman" w:eastAsia="Times New Roman" w:hAnsi="Times New Roman" w:cs="Times New Roman"/>
                <w:sz w:val="24"/>
                <w:szCs w:val="24"/>
                <w:lang w:eastAsia="ru-RU"/>
              </w:rPr>
              <w:t>, досуги</w:t>
            </w:r>
          </w:p>
          <w:p w:rsidR="00350FCB" w:rsidRPr="00350FCB"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8"/>
                <w:szCs w:val="28"/>
                <w:lang w:eastAsia="ru-RU"/>
              </w:rPr>
            </w:pPr>
          </w:p>
        </w:tc>
        <w:tc>
          <w:tcPr>
            <w:tcW w:w="1011" w:type="pct"/>
          </w:tcPr>
          <w:p w:rsidR="00350FCB" w:rsidRPr="009C5EDB" w:rsidRDefault="00350FCB" w:rsidP="00350FCB">
            <w:pPr>
              <w:tabs>
                <w:tab w:val="left" w:pos="99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C5EDB">
              <w:rPr>
                <w:rFonts w:ascii="Times New Roman" w:eastAsia="Times New Roman" w:hAnsi="Times New Roman" w:cs="Times New Roman"/>
                <w:sz w:val="24"/>
                <w:szCs w:val="24"/>
                <w:lang w:eastAsia="ru-RU"/>
              </w:rPr>
              <w:t>Пример, одобрение, поощрение</w:t>
            </w:r>
          </w:p>
        </w:tc>
      </w:tr>
    </w:tbl>
    <w:p w:rsidR="00475376" w:rsidRDefault="00475376" w:rsidP="007B6EE3">
      <w:pPr>
        <w:spacing w:after="0" w:line="240" w:lineRule="auto"/>
        <w:jc w:val="both"/>
        <w:rPr>
          <w:rFonts w:ascii="Times New Roman" w:hAnsi="Times New Roman" w:cs="Times New Roman"/>
          <w:b/>
          <w:sz w:val="24"/>
          <w:szCs w:val="24"/>
        </w:rPr>
      </w:pPr>
    </w:p>
    <w:p w:rsidR="00475376" w:rsidRPr="00475376" w:rsidRDefault="003A707C" w:rsidP="00DE0675">
      <w:pPr>
        <w:spacing w:after="240"/>
        <w:ind w:left="118" w:right="-15" w:hanging="10"/>
        <w:jc w:val="both"/>
        <w:rPr>
          <w:rFonts w:ascii="Times New Roman" w:hAnsi="Times New Roman" w:cs="Times New Roman"/>
          <w:sz w:val="24"/>
          <w:szCs w:val="24"/>
        </w:rPr>
      </w:pPr>
      <w:r>
        <w:rPr>
          <w:rFonts w:ascii="Times New Roman" w:hAnsi="Times New Roman" w:cs="Times New Roman"/>
          <w:b/>
          <w:sz w:val="24"/>
          <w:szCs w:val="24"/>
          <w:lang w:val="x-none"/>
        </w:rPr>
        <w:t>2.</w:t>
      </w:r>
      <w:r>
        <w:rPr>
          <w:rFonts w:ascii="Times New Roman" w:hAnsi="Times New Roman" w:cs="Times New Roman"/>
          <w:b/>
          <w:sz w:val="24"/>
          <w:szCs w:val="24"/>
        </w:rPr>
        <w:t>5.</w:t>
      </w:r>
      <w:r w:rsidR="00475376" w:rsidRPr="00475376">
        <w:rPr>
          <w:rFonts w:ascii="Times New Roman" w:hAnsi="Times New Roman" w:cs="Times New Roman"/>
          <w:b/>
          <w:sz w:val="24"/>
          <w:szCs w:val="24"/>
        </w:rPr>
        <w:t xml:space="preserve">  Особенности взаимодействия педагогического коллектива с семьями воспитанников. </w:t>
      </w:r>
    </w:p>
    <w:p w:rsidR="00475376" w:rsidRPr="00475376" w:rsidRDefault="00475376" w:rsidP="00DE0675">
      <w:pPr>
        <w:spacing w:line="240" w:lineRule="auto"/>
        <w:ind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Главными целями взаимодействия педагогического коллектива ДОО с семьями обучающихся дошкольного возраста являются:  </w:t>
      </w:r>
    </w:p>
    <w:p w:rsidR="00475376" w:rsidRPr="00475376" w:rsidRDefault="00475376" w:rsidP="00DE0675">
      <w:pPr>
        <w:spacing w:line="240" w:lineRule="auto"/>
        <w:ind w:right="73"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возраста; </w:t>
      </w:r>
    </w:p>
    <w:p w:rsidR="00475376" w:rsidRPr="00475376" w:rsidRDefault="00475376" w:rsidP="00DE0675">
      <w:pPr>
        <w:spacing w:line="240" w:lineRule="auto"/>
        <w:ind w:right="73" w:firstLine="567"/>
        <w:jc w:val="both"/>
        <w:rPr>
          <w:rFonts w:ascii="Times New Roman" w:hAnsi="Times New Roman" w:cs="Times New Roman"/>
          <w:sz w:val="24"/>
          <w:szCs w:val="24"/>
        </w:rPr>
      </w:pPr>
      <w:r w:rsidRPr="00475376">
        <w:rPr>
          <w:rFonts w:ascii="Times New Roman" w:hAnsi="Times New Roman" w:cs="Times New Roman"/>
          <w:sz w:val="24"/>
          <w:szCs w:val="24"/>
        </w:rPr>
        <w:t>-  обеспечение единства подходов к воспитанию и обучению детей в условиях ДОО и семьи;</w:t>
      </w:r>
    </w:p>
    <w:p w:rsidR="00475376" w:rsidRPr="00475376" w:rsidRDefault="00475376" w:rsidP="00DE0675">
      <w:pPr>
        <w:spacing w:line="240" w:lineRule="auto"/>
        <w:ind w:right="73"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 повышение воспитательного потенциала семьи. </w:t>
      </w:r>
    </w:p>
    <w:p w:rsidR="00475376" w:rsidRPr="00475376" w:rsidRDefault="00475376" w:rsidP="00DE0675">
      <w:pPr>
        <w:spacing w:line="240" w:lineRule="auto"/>
        <w:ind w:right="73" w:firstLine="567"/>
        <w:jc w:val="both"/>
        <w:rPr>
          <w:rFonts w:ascii="Times New Roman" w:hAnsi="Times New Roman" w:cs="Times New Roman"/>
          <w:sz w:val="24"/>
          <w:szCs w:val="24"/>
        </w:rPr>
      </w:pPr>
      <w:r w:rsidRPr="00475376">
        <w:rPr>
          <w:rFonts w:ascii="Times New Roman" w:hAnsi="Times New Roman" w:cs="Times New Roman"/>
          <w:sz w:val="24"/>
          <w:szCs w:val="24"/>
        </w:rPr>
        <w:lastRenderedPageBreak/>
        <w:t xml:space="preserve">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 </w:t>
      </w:r>
    </w:p>
    <w:p w:rsidR="00475376" w:rsidRPr="00475376" w:rsidRDefault="00475376" w:rsidP="00DE0675">
      <w:pPr>
        <w:spacing w:line="240" w:lineRule="auto"/>
        <w:ind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Достижение этих целей должно осуществляться через решение основных задач: </w:t>
      </w:r>
    </w:p>
    <w:p w:rsidR="00475376" w:rsidRPr="00475376" w:rsidRDefault="00475376" w:rsidP="00DE0675">
      <w:pPr>
        <w:spacing w:line="240" w:lineRule="auto"/>
        <w:ind w:right="73" w:firstLine="567"/>
        <w:jc w:val="both"/>
        <w:rPr>
          <w:rFonts w:ascii="Times New Roman" w:hAnsi="Times New Roman" w:cs="Times New Roman"/>
          <w:sz w:val="24"/>
          <w:szCs w:val="24"/>
        </w:rPr>
      </w:pPr>
      <w:r w:rsidRPr="00475376">
        <w:rPr>
          <w:rFonts w:ascii="Times New Roman" w:hAnsi="Times New Roman" w:cs="Times New Roman"/>
          <w:sz w:val="24"/>
          <w:szCs w:val="24"/>
        </w:rPr>
        <w:t>- информирование родителей (законных представителей) и общественность относительно целей ДО, общих для всего образовательного пространства РФ, о мерах господдержки семьям, имеющим детей дошкольного возраста, а также об образовательной программе, реализуемой в ДОО;</w:t>
      </w:r>
    </w:p>
    <w:p w:rsidR="00475376" w:rsidRPr="00475376" w:rsidRDefault="00475376" w:rsidP="00DE0675">
      <w:pPr>
        <w:spacing w:line="240" w:lineRule="auto"/>
        <w:ind w:right="73"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 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 </w:t>
      </w:r>
    </w:p>
    <w:p w:rsidR="00475376" w:rsidRPr="00475376" w:rsidRDefault="00475376" w:rsidP="00DE0675">
      <w:pPr>
        <w:spacing w:line="240" w:lineRule="auto"/>
        <w:ind w:right="73"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 способствование развитию ответственного и осознанного </w:t>
      </w:r>
      <w:proofErr w:type="spellStart"/>
      <w:r w:rsidRPr="00475376">
        <w:rPr>
          <w:rFonts w:ascii="Times New Roman" w:hAnsi="Times New Roman" w:cs="Times New Roman"/>
          <w:sz w:val="24"/>
          <w:szCs w:val="24"/>
        </w:rPr>
        <w:t>родительства</w:t>
      </w:r>
      <w:proofErr w:type="spellEnd"/>
      <w:r w:rsidRPr="00475376">
        <w:rPr>
          <w:rFonts w:ascii="Times New Roman" w:hAnsi="Times New Roman" w:cs="Times New Roman"/>
          <w:sz w:val="24"/>
          <w:szCs w:val="24"/>
        </w:rPr>
        <w:t xml:space="preserve"> как базовой основы благополучия семьи;  </w:t>
      </w:r>
    </w:p>
    <w:p w:rsidR="00475376" w:rsidRPr="00475376" w:rsidRDefault="00475376" w:rsidP="00DE0675">
      <w:pPr>
        <w:spacing w:line="240" w:lineRule="auto"/>
        <w:ind w:right="73" w:firstLine="567"/>
        <w:jc w:val="both"/>
        <w:rPr>
          <w:rFonts w:ascii="Times New Roman" w:hAnsi="Times New Roman" w:cs="Times New Roman"/>
          <w:sz w:val="24"/>
          <w:szCs w:val="24"/>
        </w:rPr>
      </w:pPr>
      <w:r w:rsidRPr="00475376">
        <w:rPr>
          <w:rFonts w:ascii="Times New Roman" w:hAnsi="Times New Roman" w:cs="Times New Roman"/>
          <w:sz w:val="24"/>
          <w:szCs w:val="24"/>
        </w:rPr>
        <w:t>-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475376" w:rsidRPr="00475376" w:rsidRDefault="00475376" w:rsidP="00DE0675">
      <w:pPr>
        <w:spacing w:line="240" w:lineRule="auto"/>
        <w:ind w:right="73"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вовлечение родителей (законных представителей) в образовательный процесс. </w:t>
      </w:r>
    </w:p>
    <w:p w:rsidR="00475376" w:rsidRPr="00475376" w:rsidRDefault="00475376" w:rsidP="00DE0675">
      <w:pPr>
        <w:spacing w:line="240" w:lineRule="auto"/>
        <w:ind w:right="73" w:firstLine="708"/>
        <w:jc w:val="both"/>
        <w:rPr>
          <w:rFonts w:ascii="Times New Roman" w:hAnsi="Times New Roman" w:cs="Times New Roman"/>
          <w:sz w:val="24"/>
          <w:szCs w:val="24"/>
        </w:rPr>
      </w:pPr>
      <w:r w:rsidRPr="00475376">
        <w:rPr>
          <w:rFonts w:ascii="Times New Roman" w:hAnsi="Times New Roman" w:cs="Times New Roman"/>
          <w:sz w:val="24"/>
          <w:szCs w:val="24"/>
        </w:rPr>
        <w:t xml:space="preserve"> Построение взаимодействия с родителями (законными представителями) должно придерживаться следующих принципов: </w:t>
      </w:r>
    </w:p>
    <w:p w:rsidR="00475376" w:rsidRPr="00475376" w:rsidRDefault="00475376" w:rsidP="00DE0675">
      <w:pPr>
        <w:spacing w:line="240" w:lineRule="auto"/>
        <w:ind w:right="7"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rsidR="00475376" w:rsidRPr="00475376" w:rsidRDefault="00475376" w:rsidP="00DE0675">
      <w:pPr>
        <w:spacing w:line="240" w:lineRule="auto"/>
        <w:ind w:right="7"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 открытость: для родителей (законных представителей) должна быть доступна актуальная информация об особенностях пребывания ребенка в группе; </w:t>
      </w:r>
    </w:p>
    <w:p w:rsidR="00475376" w:rsidRPr="00475376" w:rsidRDefault="00475376" w:rsidP="00DE0675">
      <w:pPr>
        <w:spacing w:line="240" w:lineRule="auto"/>
        <w:ind w:right="7"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каждому из родителей (законных представителей) должен быть предоставлен свободный доступ в ДОО; </w:t>
      </w:r>
    </w:p>
    <w:p w:rsidR="00475376" w:rsidRPr="00475376" w:rsidRDefault="00475376" w:rsidP="00DE0675">
      <w:pPr>
        <w:spacing w:line="240" w:lineRule="auto"/>
        <w:ind w:right="7"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между педагогическими работниками и родителями необходим обмен информацией об особенностях развития ребенка в ДОО и семье; </w:t>
      </w:r>
    </w:p>
    <w:p w:rsidR="00475376" w:rsidRPr="00475376" w:rsidRDefault="00475376" w:rsidP="00DE0675">
      <w:pPr>
        <w:spacing w:line="240" w:lineRule="auto"/>
        <w:ind w:right="7" w:firstLine="567"/>
        <w:jc w:val="both"/>
        <w:rPr>
          <w:rFonts w:ascii="Times New Roman" w:hAnsi="Times New Roman" w:cs="Times New Roman"/>
          <w:sz w:val="24"/>
          <w:szCs w:val="24"/>
        </w:rPr>
      </w:pPr>
      <w:r w:rsidRPr="00475376">
        <w:rPr>
          <w:rFonts w:ascii="Times New Roman" w:hAnsi="Times New Roman" w:cs="Times New Roman"/>
          <w:sz w:val="24"/>
          <w:szCs w:val="24"/>
        </w:rPr>
        <w:t>- взаимное доверие, уважение и доброжелательность во взаимоотношениях педагогов и родителей: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w:t>
      </w:r>
      <w:r w:rsidR="00DE0675">
        <w:rPr>
          <w:rFonts w:ascii="Times New Roman" w:hAnsi="Times New Roman" w:cs="Times New Roman"/>
          <w:sz w:val="24"/>
          <w:szCs w:val="24"/>
        </w:rPr>
        <w:t xml:space="preserve"> как со стороны педагогов, так </w:t>
      </w:r>
      <w:r w:rsidRPr="00475376">
        <w:rPr>
          <w:rFonts w:ascii="Times New Roman" w:hAnsi="Times New Roman" w:cs="Times New Roman"/>
          <w:sz w:val="24"/>
          <w:szCs w:val="24"/>
        </w:rPr>
        <w:t xml:space="preserve">и со стороны родителей в интересах детей;  </w:t>
      </w:r>
    </w:p>
    <w:p w:rsidR="00475376" w:rsidRPr="00475376" w:rsidRDefault="00475376" w:rsidP="00DE0675">
      <w:pPr>
        <w:spacing w:line="240" w:lineRule="auto"/>
        <w:ind w:left="10"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в отношении образования ребенка, отношение к педагогу и ДОО, проводимым мероприятиям; </w:t>
      </w:r>
    </w:p>
    <w:p w:rsidR="00475376" w:rsidRPr="00475376" w:rsidRDefault="00475376" w:rsidP="00DE0675">
      <w:pPr>
        <w:spacing w:line="240" w:lineRule="auto"/>
        <w:ind w:left="10" w:firstLine="567"/>
        <w:jc w:val="both"/>
        <w:rPr>
          <w:rFonts w:ascii="Times New Roman" w:hAnsi="Times New Roman" w:cs="Times New Roman"/>
          <w:sz w:val="24"/>
          <w:szCs w:val="24"/>
        </w:rPr>
      </w:pPr>
      <w:r w:rsidRPr="00475376">
        <w:rPr>
          <w:rFonts w:ascii="Times New Roman" w:hAnsi="Times New Roman" w:cs="Times New Roman"/>
          <w:sz w:val="24"/>
          <w:szCs w:val="24"/>
        </w:rPr>
        <w:t>- возможности включения родителей в совместное решение образовательных задач;</w:t>
      </w:r>
    </w:p>
    <w:p w:rsidR="00475376" w:rsidRPr="00475376" w:rsidRDefault="00475376" w:rsidP="00DE0675">
      <w:pPr>
        <w:spacing w:line="240" w:lineRule="auto"/>
        <w:ind w:left="10"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w:t>
      </w:r>
      <w:proofErr w:type="spellStart"/>
      <w:r w:rsidRPr="00475376">
        <w:rPr>
          <w:rFonts w:ascii="Times New Roman" w:hAnsi="Times New Roman" w:cs="Times New Roman"/>
          <w:sz w:val="24"/>
          <w:szCs w:val="24"/>
        </w:rPr>
        <w:t>возрастосообразность</w:t>
      </w:r>
      <w:proofErr w:type="spellEnd"/>
      <w:r w:rsidRPr="00475376">
        <w:rPr>
          <w:rFonts w:ascii="Times New Roman" w:hAnsi="Times New Roman" w:cs="Times New Roman"/>
          <w:sz w:val="24"/>
          <w:szCs w:val="24"/>
        </w:rPr>
        <w:t xml:space="preserve">: при планировании и осуществлении взаимодействия необходимо учитывать особенности и характер отношений ребенка с родителями, прежде </w:t>
      </w:r>
      <w:r w:rsidRPr="00475376">
        <w:rPr>
          <w:rFonts w:ascii="Times New Roman" w:hAnsi="Times New Roman" w:cs="Times New Roman"/>
          <w:sz w:val="24"/>
          <w:szCs w:val="24"/>
        </w:rPr>
        <w:lastRenderedPageBreak/>
        <w:t xml:space="preserve">всего, с матерью (преимущественно для детей младенческого и раннего возраста), обусловленные возрастными особенностями развития детей. </w:t>
      </w:r>
    </w:p>
    <w:p w:rsidR="00475376" w:rsidRPr="00475376" w:rsidRDefault="00475376" w:rsidP="00DE0675">
      <w:pPr>
        <w:spacing w:line="276" w:lineRule="auto"/>
        <w:ind w:firstLine="708"/>
        <w:jc w:val="both"/>
        <w:rPr>
          <w:rFonts w:ascii="Times New Roman" w:hAnsi="Times New Roman" w:cs="Times New Roman"/>
          <w:sz w:val="24"/>
          <w:szCs w:val="24"/>
        </w:rPr>
      </w:pPr>
      <w:r w:rsidRPr="00475376">
        <w:rPr>
          <w:rFonts w:ascii="Times New Roman" w:hAnsi="Times New Roman" w:cs="Times New Roman"/>
          <w:sz w:val="24"/>
          <w:szCs w:val="24"/>
        </w:rPr>
        <w:t xml:space="preserve">Деятельность </w:t>
      </w:r>
      <w:r>
        <w:rPr>
          <w:rFonts w:ascii="Times New Roman" w:hAnsi="Times New Roman" w:cs="Times New Roman"/>
          <w:sz w:val="24"/>
          <w:szCs w:val="24"/>
        </w:rPr>
        <w:t>педагогов группы</w:t>
      </w:r>
      <w:r w:rsidRPr="00475376">
        <w:rPr>
          <w:rFonts w:ascii="Times New Roman" w:hAnsi="Times New Roman" w:cs="Times New Roman"/>
          <w:sz w:val="24"/>
          <w:szCs w:val="24"/>
        </w:rPr>
        <w:t xml:space="preserve"> по построению взаимодействия с родителями (законными представителями) </w:t>
      </w:r>
      <w:r>
        <w:rPr>
          <w:rFonts w:ascii="Times New Roman" w:hAnsi="Times New Roman" w:cs="Times New Roman"/>
          <w:sz w:val="24"/>
          <w:szCs w:val="24"/>
        </w:rPr>
        <w:t>воспитанников</w:t>
      </w:r>
      <w:r w:rsidRPr="00475376">
        <w:rPr>
          <w:rFonts w:ascii="Times New Roman" w:hAnsi="Times New Roman" w:cs="Times New Roman"/>
          <w:sz w:val="24"/>
          <w:szCs w:val="24"/>
        </w:rPr>
        <w:t xml:space="preserve"> осуществляется по нескольким направлениям: </w:t>
      </w:r>
    </w:p>
    <w:p w:rsidR="00475376" w:rsidRPr="00475376" w:rsidRDefault="00475376" w:rsidP="00DE0675">
      <w:pPr>
        <w:spacing w:line="276" w:lineRule="auto"/>
        <w:ind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1. </w:t>
      </w:r>
      <w:proofErr w:type="spellStart"/>
      <w:r w:rsidRPr="00475376">
        <w:rPr>
          <w:rFonts w:ascii="Times New Roman" w:hAnsi="Times New Roman" w:cs="Times New Roman"/>
          <w:sz w:val="24"/>
          <w:szCs w:val="24"/>
        </w:rPr>
        <w:t>Диагностико</w:t>
      </w:r>
      <w:proofErr w:type="spellEnd"/>
      <w:r w:rsidRPr="00475376">
        <w:rPr>
          <w:rFonts w:ascii="Times New Roman" w:hAnsi="Times New Roman" w:cs="Times New Roman"/>
          <w:sz w:val="24"/>
          <w:szCs w:val="24"/>
        </w:rPr>
        <w:t xml:space="preserve">-аналитическое ‒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а также планирование работы с семьей с учетом результатов проведенного анализа; согласование воспитательных задач.  </w:t>
      </w:r>
    </w:p>
    <w:p w:rsidR="00475376" w:rsidRPr="00475376" w:rsidRDefault="00475376" w:rsidP="00DE0675">
      <w:pPr>
        <w:spacing w:line="276" w:lineRule="auto"/>
        <w:ind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2. Просветительское –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  </w:t>
      </w:r>
    </w:p>
    <w:p w:rsidR="00475376" w:rsidRPr="00475376" w:rsidRDefault="00475376" w:rsidP="00DE0675">
      <w:pPr>
        <w:spacing w:line="276" w:lineRule="auto"/>
        <w:ind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3. Консультационное ‒ консультирование родителей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  </w:t>
      </w:r>
    </w:p>
    <w:p w:rsidR="00475376" w:rsidRPr="00475376" w:rsidRDefault="00475376" w:rsidP="00DE0675">
      <w:pPr>
        <w:spacing w:line="276" w:lineRule="auto"/>
        <w:ind w:firstLine="708"/>
        <w:jc w:val="both"/>
        <w:rPr>
          <w:rFonts w:ascii="Times New Roman" w:hAnsi="Times New Roman" w:cs="Times New Roman"/>
          <w:sz w:val="24"/>
          <w:szCs w:val="24"/>
        </w:rPr>
      </w:pPr>
      <w:r w:rsidRPr="00475376">
        <w:rPr>
          <w:rFonts w:ascii="Times New Roman" w:hAnsi="Times New Roman" w:cs="Times New Roman"/>
          <w:sz w:val="24"/>
          <w:szCs w:val="24"/>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семьёй. </w:t>
      </w:r>
    </w:p>
    <w:p w:rsidR="00475376" w:rsidRPr="00475376" w:rsidRDefault="00475376" w:rsidP="00DE0675">
      <w:pPr>
        <w:spacing w:line="276" w:lineRule="auto"/>
        <w:ind w:firstLine="708"/>
        <w:jc w:val="both"/>
        <w:rPr>
          <w:rFonts w:ascii="Times New Roman" w:hAnsi="Times New Roman" w:cs="Times New Roman"/>
          <w:sz w:val="24"/>
          <w:szCs w:val="24"/>
        </w:rPr>
      </w:pPr>
      <w:r w:rsidRPr="00475376">
        <w:rPr>
          <w:rFonts w:ascii="Times New Roman" w:hAnsi="Times New Roman" w:cs="Times New Roman"/>
          <w:sz w:val="24"/>
          <w:szCs w:val="24"/>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Pr="00475376">
        <w:rPr>
          <w:rFonts w:ascii="Times New Roman" w:hAnsi="Times New Roman" w:cs="Times New Roman"/>
          <w:sz w:val="24"/>
          <w:szCs w:val="24"/>
        </w:rPr>
        <w:t>здоровьесбережения</w:t>
      </w:r>
      <w:proofErr w:type="spellEnd"/>
      <w:r w:rsidRPr="00475376">
        <w:rPr>
          <w:rFonts w:ascii="Times New Roman" w:hAnsi="Times New Roman" w:cs="Times New Roman"/>
          <w:sz w:val="24"/>
          <w:szCs w:val="24"/>
        </w:rPr>
        <w:t xml:space="preserve"> ребенка.  </w:t>
      </w:r>
    </w:p>
    <w:p w:rsidR="00475376" w:rsidRPr="00475376" w:rsidRDefault="00475376" w:rsidP="00DE0675">
      <w:pPr>
        <w:spacing w:line="276" w:lineRule="auto"/>
        <w:ind w:firstLine="708"/>
        <w:jc w:val="both"/>
        <w:rPr>
          <w:rFonts w:ascii="Times New Roman" w:hAnsi="Times New Roman" w:cs="Times New Roman"/>
          <w:sz w:val="24"/>
          <w:szCs w:val="24"/>
        </w:rPr>
      </w:pPr>
      <w:r w:rsidRPr="00475376">
        <w:rPr>
          <w:rFonts w:ascii="Times New Roman" w:hAnsi="Times New Roman" w:cs="Times New Roman"/>
          <w:sz w:val="24"/>
          <w:szCs w:val="24"/>
        </w:rPr>
        <w:t xml:space="preserve">Реализация данной темы может быть реализовано в процессе следующих направления просветительской деятельности: </w:t>
      </w:r>
    </w:p>
    <w:p w:rsidR="00475376" w:rsidRPr="00475376" w:rsidRDefault="00475376" w:rsidP="00DE0675">
      <w:pPr>
        <w:numPr>
          <w:ilvl w:val="0"/>
          <w:numId w:val="12"/>
        </w:numPr>
        <w:spacing w:after="0" w:line="276" w:lineRule="auto"/>
        <w:ind w:right="76" w:firstLine="698"/>
        <w:jc w:val="both"/>
        <w:rPr>
          <w:rFonts w:ascii="Times New Roman" w:hAnsi="Times New Roman" w:cs="Times New Roman"/>
          <w:sz w:val="24"/>
          <w:szCs w:val="24"/>
        </w:rPr>
      </w:pPr>
      <w:r w:rsidRPr="00475376">
        <w:rPr>
          <w:rFonts w:ascii="Times New Roman" w:hAnsi="Times New Roman" w:cs="Times New Roman"/>
          <w:sz w:val="24"/>
          <w:szCs w:val="24"/>
        </w:rPr>
        <w:t xml:space="preserve">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 о действии негативных факторов (переохлаждение, перегревание, перекармливание и др.), наносящих непоправимый вред здоровью ребенка; </w:t>
      </w:r>
    </w:p>
    <w:p w:rsidR="00475376" w:rsidRPr="00475376" w:rsidRDefault="00475376" w:rsidP="00DE0675">
      <w:pPr>
        <w:numPr>
          <w:ilvl w:val="0"/>
          <w:numId w:val="12"/>
        </w:numPr>
        <w:spacing w:after="0" w:line="276" w:lineRule="auto"/>
        <w:ind w:right="76" w:firstLine="698"/>
        <w:jc w:val="both"/>
        <w:rPr>
          <w:rFonts w:ascii="Times New Roman" w:hAnsi="Times New Roman" w:cs="Times New Roman"/>
          <w:sz w:val="24"/>
          <w:szCs w:val="24"/>
        </w:rPr>
      </w:pPr>
      <w:r w:rsidRPr="00475376">
        <w:rPr>
          <w:rFonts w:ascii="Times New Roman" w:hAnsi="Times New Roman" w:cs="Times New Roman"/>
          <w:sz w:val="24"/>
          <w:szCs w:val="24"/>
        </w:rPr>
        <w:lastRenderedPageBreak/>
        <w:t xml:space="preserve">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475376" w:rsidRPr="00475376" w:rsidRDefault="00475376" w:rsidP="00DE0675">
      <w:pPr>
        <w:numPr>
          <w:ilvl w:val="0"/>
          <w:numId w:val="12"/>
        </w:numPr>
        <w:spacing w:after="0" w:line="276" w:lineRule="auto"/>
        <w:ind w:right="76" w:firstLine="698"/>
        <w:jc w:val="both"/>
        <w:rPr>
          <w:rFonts w:ascii="Times New Roman" w:hAnsi="Times New Roman" w:cs="Times New Roman"/>
          <w:sz w:val="24"/>
          <w:szCs w:val="24"/>
        </w:rPr>
      </w:pPr>
      <w:r w:rsidRPr="00475376">
        <w:rPr>
          <w:rFonts w:ascii="Times New Roman" w:hAnsi="Times New Roman" w:cs="Times New Roman"/>
          <w:sz w:val="24"/>
          <w:szCs w:val="24"/>
        </w:rPr>
        <w:t xml:space="preserve">информирование родителей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rsidR="00475376" w:rsidRPr="00475376" w:rsidRDefault="00475376" w:rsidP="00DE0675">
      <w:pPr>
        <w:numPr>
          <w:ilvl w:val="0"/>
          <w:numId w:val="12"/>
        </w:numPr>
        <w:spacing w:after="100" w:line="276" w:lineRule="auto"/>
        <w:ind w:right="76" w:firstLine="698"/>
        <w:jc w:val="both"/>
        <w:rPr>
          <w:rFonts w:ascii="Times New Roman" w:hAnsi="Times New Roman" w:cs="Times New Roman"/>
          <w:sz w:val="24"/>
          <w:szCs w:val="24"/>
        </w:rPr>
      </w:pPr>
      <w:r w:rsidRPr="00475376">
        <w:rPr>
          <w:rFonts w:ascii="Times New Roman" w:hAnsi="Times New Roman" w:cs="Times New Roman"/>
          <w:sz w:val="24"/>
          <w:szCs w:val="24"/>
        </w:rPr>
        <w:t xml:space="preserve">знакомство родителей с оздоровительными мероприятиями, проводимыми в ДОО;   </w:t>
      </w:r>
    </w:p>
    <w:p w:rsidR="00475376" w:rsidRPr="00475376" w:rsidRDefault="00475376" w:rsidP="00DE0675">
      <w:pPr>
        <w:numPr>
          <w:ilvl w:val="0"/>
          <w:numId w:val="12"/>
        </w:numPr>
        <w:spacing w:after="0" w:line="276" w:lineRule="auto"/>
        <w:ind w:right="76" w:firstLine="698"/>
        <w:jc w:val="both"/>
        <w:rPr>
          <w:rFonts w:ascii="Times New Roman" w:hAnsi="Times New Roman" w:cs="Times New Roman"/>
          <w:sz w:val="24"/>
          <w:szCs w:val="24"/>
        </w:rPr>
      </w:pPr>
      <w:r w:rsidRPr="00475376">
        <w:rPr>
          <w:rFonts w:ascii="Times New Roman" w:hAnsi="Times New Roman" w:cs="Times New Roman"/>
          <w:sz w:val="24"/>
          <w:szCs w:val="24"/>
        </w:rPr>
        <w:t xml:space="preserve">информирование родителей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  </w:t>
      </w:r>
    </w:p>
    <w:p w:rsidR="00475376" w:rsidRPr="00475376" w:rsidRDefault="00475376" w:rsidP="00DE0675">
      <w:pPr>
        <w:spacing w:line="276" w:lineRule="auto"/>
        <w:ind w:firstLine="708"/>
        <w:jc w:val="both"/>
        <w:rPr>
          <w:rFonts w:ascii="Times New Roman" w:hAnsi="Times New Roman" w:cs="Times New Roman"/>
          <w:sz w:val="24"/>
          <w:szCs w:val="24"/>
        </w:rPr>
      </w:pPr>
      <w:r w:rsidRPr="00475376">
        <w:rPr>
          <w:rFonts w:ascii="Times New Roman" w:hAnsi="Times New Roman" w:cs="Times New Roman"/>
          <w:sz w:val="24"/>
          <w:szCs w:val="24"/>
        </w:rPr>
        <w:t xml:space="preserve">Эффективность просветительской работы по вопросам </w:t>
      </w:r>
      <w:proofErr w:type="spellStart"/>
      <w:r w:rsidRPr="00475376">
        <w:rPr>
          <w:rFonts w:ascii="Times New Roman" w:hAnsi="Times New Roman" w:cs="Times New Roman"/>
          <w:sz w:val="24"/>
          <w:szCs w:val="24"/>
        </w:rPr>
        <w:t>здоровьесбережения</w:t>
      </w:r>
      <w:proofErr w:type="spellEnd"/>
      <w:r w:rsidRPr="00475376">
        <w:rPr>
          <w:rFonts w:ascii="Times New Roman" w:hAnsi="Times New Roman" w:cs="Times New Roman"/>
          <w:sz w:val="24"/>
          <w:szCs w:val="24"/>
        </w:rPr>
        <w:t xml:space="preserve"> детей может быть повышена за счет привлечения к тематическим встречам профильных специалистов (медиков, </w:t>
      </w:r>
      <w:proofErr w:type="spellStart"/>
      <w:r w:rsidRPr="00475376">
        <w:rPr>
          <w:rFonts w:ascii="Times New Roman" w:hAnsi="Times New Roman" w:cs="Times New Roman"/>
          <w:sz w:val="24"/>
          <w:szCs w:val="24"/>
        </w:rPr>
        <w:t>нейропсихологов</w:t>
      </w:r>
      <w:proofErr w:type="spellEnd"/>
      <w:r w:rsidRPr="00475376">
        <w:rPr>
          <w:rFonts w:ascii="Times New Roman" w:hAnsi="Times New Roman" w:cs="Times New Roman"/>
          <w:sz w:val="24"/>
          <w:szCs w:val="24"/>
        </w:rPr>
        <w:t>, физиологов, IT</w:t>
      </w:r>
      <w:r>
        <w:rPr>
          <w:rFonts w:ascii="Times New Roman" w:hAnsi="Times New Roman" w:cs="Times New Roman"/>
          <w:sz w:val="24"/>
          <w:szCs w:val="24"/>
        </w:rPr>
        <w:t xml:space="preserve"> </w:t>
      </w:r>
      <w:r w:rsidRPr="00475376">
        <w:rPr>
          <w:rFonts w:ascii="Times New Roman" w:hAnsi="Times New Roman" w:cs="Times New Roman"/>
          <w:sz w:val="24"/>
          <w:szCs w:val="24"/>
        </w:rPr>
        <w:t xml:space="preserve">специалистов и др.). </w:t>
      </w:r>
    </w:p>
    <w:p w:rsidR="00475376" w:rsidRPr="00475376" w:rsidRDefault="00475376" w:rsidP="00DE0675">
      <w:pPr>
        <w:spacing w:line="276" w:lineRule="auto"/>
        <w:ind w:firstLine="708"/>
        <w:jc w:val="both"/>
        <w:rPr>
          <w:rFonts w:ascii="Times New Roman" w:hAnsi="Times New Roman" w:cs="Times New Roman"/>
          <w:sz w:val="24"/>
          <w:szCs w:val="24"/>
        </w:rPr>
      </w:pPr>
      <w:r w:rsidRPr="00475376">
        <w:rPr>
          <w:rFonts w:ascii="Times New Roman" w:hAnsi="Times New Roman" w:cs="Times New Roman"/>
          <w:sz w:val="24"/>
          <w:szCs w:val="24"/>
        </w:rPr>
        <w:t xml:space="preserve">Направления деятельности педагога реализуются в разных формах (групповых и/или </w:t>
      </w:r>
    </w:p>
    <w:p w:rsidR="00475376" w:rsidRPr="00475376" w:rsidRDefault="00475376" w:rsidP="00DE0675">
      <w:pPr>
        <w:spacing w:line="276" w:lineRule="auto"/>
        <w:jc w:val="both"/>
        <w:rPr>
          <w:rFonts w:ascii="Times New Roman" w:hAnsi="Times New Roman" w:cs="Times New Roman"/>
          <w:sz w:val="24"/>
          <w:szCs w:val="24"/>
        </w:rPr>
      </w:pPr>
      <w:r w:rsidRPr="00475376">
        <w:rPr>
          <w:rFonts w:ascii="Times New Roman" w:hAnsi="Times New Roman" w:cs="Times New Roman"/>
          <w:sz w:val="24"/>
          <w:szCs w:val="24"/>
        </w:rPr>
        <w:t xml:space="preserve">индивидуальных) посредством различных методов, приемов и способов взаимодействия с родителями (законными представителями): </w:t>
      </w:r>
    </w:p>
    <w:p w:rsidR="00475376" w:rsidRPr="00475376" w:rsidRDefault="00475376" w:rsidP="00DE0675">
      <w:pPr>
        <w:spacing w:line="276" w:lineRule="auto"/>
        <w:ind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w:t>
      </w:r>
      <w:proofErr w:type="spellStart"/>
      <w:r w:rsidRPr="00475376">
        <w:rPr>
          <w:rFonts w:ascii="Times New Roman" w:hAnsi="Times New Roman" w:cs="Times New Roman"/>
          <w:sz w:val="24"/>
          <w:szCs w:val="24"/>
        </w:rPr>
        <w:t>диагностико</w:t>
      </w:r>
      <w:proofErr w:type="spellEnd"/>
      <w:r w:rsidRPr="00475376">
        <w:rPr>
          <w:rFonts w:ascii="Times New Roman" w:hAnsi="Times New Roman" w:cs="Times New Roman"/>
          <w:sz w:val="24"/>
          <w:szCs w:val="24"/>
        </w:rPr>
        <w:t xml:space="preserve">-аналитическое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w:t>
      </w:r>
    </w:p>
    <w:p w:rsidR="00475376" w:rsidRPr="00475376" w:rsidRDefault="00475376" w:rsidP="00DE0675">
      <w:pPr>
        <w:spacing w:line="276" w:lineRule="auto"/>
        <w:ind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дни (недели) открытых дверей, открытые просмотры занятий и других видов деятельности детей и др.; </w:t>
      </w:r>
    </w:p>
    <w:p w:rsidR="00475376" w:rsidRPr="00475376" w:rsidRDefault="00475376" w:rsidP="00DE0675">
      <w:pPr>
        <w:spacing w:line="276" w:lineRule="auto"/>
        <w:ind w:left="10" w:firstLine="567"/>
        <w:jc w:val="both"/>
        <w:rPr>
          <w:rFonts w:ascii="Times New Roman" w:hAnsi="Times New Roman" w:cs="Times New Roman"/>
          <w:sz w:val="24"/>
          <w:szCs w:val="24"/>
        </w:rPr>
      </w:pPr>
      <w:r w:rsidRPr="00475376">
        <w:rPr>
          <w:rFonts w:ascii="Times New Roman" w:hAnsi="Times New Roman" w:cs="Times New Roman"/>
          <w:sz w:val="24"/>
          <w:szCs w:val="24"/>
        </w:rPr>
        <w:t>- просветительское и консультационные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w:t>
      </w:r>
    </w:p>
    <w:p w:rsidR="00475376" w:rsidRPr="00475376" w:rsidRDefault="00475376" w:rsidP="00DE0675">
      <w:pPr>
        <w:spacing w:line="276" w:lineRule="auto"/>
        <w:ind w:left="10"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информационные проспекты, стенды, ширмы, папки передвижки для родителей; </w:t>
      </w:r>
    </w:p>
    <w:p w:rsidR="00475376" w:rsidRPr="00475376" w:rsidRDefault="00475376" w:rsidP="00DE0675">
      <w:pPr>
        <w:spacing w:line="276" w:lineRule="auto"/>
        <w:ind w:left="10"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журналы и газеты, издаваемые ДОО для родителей, педагогические  библиотеки  для родителей; </w:t>
      </w:r>
    </w:p>
    <w:p w:rsidR="00475376" w:rsidRPr="00475376" w:rsidRDefault="00475376" w:rsidP="00DE0675">
      <w:pPr>
        <w:spacing w:line="276" w:lineRule="auto"/>
        <w:ind w:left="10"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сайты ДОО и социальные группы в сети Интернет; </w:t>
      </w:r>
      <w:proofErr w:type="spellStart"/>
      <w:r w:rsidRPr="00475376">
        <w:rPr>
          <w:rFonts w:ascii="Times New Roman" w:hAnsi="Times New Roman" w:cs="Times New Roman"/>
          <w:sz w:val="24"/>
          <w:szCs w:val="24"/>
        </w:rPr>
        <w:t>медиарепортажи</w:t>
      </w:r>
      <w:proofErr w:type="spellEnd"/>
      <w:r w:rsidRPr="00475376">
        <w:rPr>
          <w:rFonts w:ascii="Times New Roman" w:hAnsi="Times New Roman" w:cs="Times New Roman"/>
          <w:sz w:val="24"/>
          <w:szCs w:val="24"/>
        </w:rPr>
        <w:t xml:space="preserve"> и интервью; </w:t>
      </w:r>
    </w:p>
    <w:p w:rsidR="00475376" w:rsidRPr="00475376" w:rsidRDefault="00475376" w:rsidP="00DE0675">
      <w:pPr>
        <w:spacing w:line="276" w:lineRule="auto"/>
        <w:ind w:left="10" w:firstLine="567"/>
        <w:jc w:val="both"/>
        <w:rPr>
          <w:rFonts w:ascii="Times New Roman" w:hAnsi="Times New Roman" w:cs="Times New Roman"/>
          <w:sz w:val="24"/>
          <w:szCs w:val="24"/>
        </w:rPr>
      </w:pPr>
      <w:r w:rsidRPr="00475376">
        <w:rPr>
          <w:rFonts w:ascii="Times New Roman" w:hAnsi="Times New Roman" w:cs="Times New Roman"/>
          <w:sz w:val="24"/>
          <w:szCs w:val="24"/>
        </w:rPr>
        <w:t xml:space="preserve">- фотографии, выставки детских работ, совместных работ родителей и детей. </w:t>
      </w:r>
    </w:p>
    <w:p w:rsidR="00475376" w:rsidRPr="00475376" w:rsidRDefault="00475376" w:rsidP="00475376">
      <w:pPr>
        <w:spacing w:after="102" w:line="276" w:lineRule="auto"/>
        <w:ind w:left="10" w:firstLine="698"/>
        <w:jc w:val="both"/>
        <w:rPr>
          <w:rFonts w:ascii="Times New Roman" w:hAnsi="Times New Roman" w:cs="Times New Roman"/>
          <w:sz w:val="24"/>
          <w:szCs w:val="24"/>
        </w:rPr>
      </w:pPr>
      <w:r w:rsidRPr="00475376">
        <w:rPr>
          <w:rFonts w:ascii="Times New Roman" w:hAnsi="Times New Roman" w:cs="Times New Roman"/>
          <w:sz w:val="24"/>
          <w:szCs w:val="24"/>
        </w:rPr>
        <w:t xml:space="preserve">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  </w:t>
      </w:r>
    </w:p>
    <w:p w:rsidR="00475376" w:rsidRPr="00475376" w:rsidRDefault="00475376" w:rsidP="00475376">
      <w:pPr>
        <w:spacing w:after="0" w:line="276" w:lineRule="auto"/>
        <w:ind w:firstLine="708"/>
        <w:jc w:val="both"/>
        <w:rPr>
          <w:rFonts w:ascii="Times New Roman" w:hAnsi="Times New Roman" w:cs="Times New Roman"/>
          <w:sz w:val="24"/>
          <w:szCs w:val="24"/>
        </w:rPr>
      </w:pPr>
      <w:r w:rsidRPr="00475376">
        <w:rPr>
          <w:rFonts w:ascii="Times New Roman" w:hAnsi="Times New Roman" w:cs="Times New Roman"/>
          <w:sz w:val="24"/>
          <w:szCs w:val="24"/>
        </w:rPr>
        <w:t xml:space="preserve">Для вовлечения родителей (законных представителей) в образовательную деятельность </w:t>
      </w:r>
    </w:p>
    <w:p w:rsidR="00475376" w:rsidRPr="00475376" w:rsidRDefault="00475376" w:rsidP="00475376">
      <w:pPr>
        <w:spacing w:line="276" w:lineRule="auto"/>
        <w:jc w:val="both"/>
        <w:rPr>
          <w:rFonts w:ascii="Times New Roman" w:hAnsi="Times New Roman" w:cs="Times New Roman"/>
          <w:sz w:val="24"/>
          <w:szCs w:val="24"/>
        </w:rPr>
      </w:pPr>
      <w:r w:rsidRPr="00475376">
        <w:rPr>
          <w:rFonts w:ascii="Times New Roman" w:hAnsi="Times New Roman" w:cs="Times New Roman"/>
          <w:sz w:val="24"/>
          <w:szCs w:val="24"/>
        </w:rPr>
        <w:t xml:space="preserve">целесообразно использовать специально разработанные/подобранные дидактические материалы </w:t>
      </w:r>
      <w:proofErr w:type="gramStart"/>
      <w:r w:rsidRPr="00475376">
        <w:rPr>
          <w:rFonts w:ascii="Times New Roman" w:hAnsi="Times New Roman" w:cs="Times New Roman"/>
          <w:sz w:val="24"/>
          <w:szCs w:val="24"/>
        </w:rPr>
        <w:t>для организации совместной деятельности родителей с детьми в семейных условиях в соответствии с образовательными задачами</w:t>
      </w:r>
      <w:proofErr w:type="gramEnd"/>
      <w:r w:rsidRPr="00475376">
        <w:rPr>
          <w:rFonts w:ascii="Times New Roman" w:hAnsi="Times New Roman" w:cs="Times New Roman"/>
          <w:sz w:val="24"/>
          <w:szCs w:val="24"/>
        </w:rPr>
        <w:t xml:space="preserve">, реализуемыми в ДОО. Эти </w:t>
      </w:r>
      <w:r w:rsidRPr="00475376">
        <w:rPr>
          <w:rFonts w:ascii="Times New Roman" w:hAnsi="Times New Roman" w:cs="Times New Roman"/>
          <w:sz w:val="24"/>
          <w:szCs w:val="24"/>
        </w:rPr>
        <w:lastRenderedPageBreak/>
        <w:t xml:space="preserve">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475376" w:rsidRPr="00475376" w:rsidRDefault="00475376" w:rsidP="00475376">
      <w:pPr>
        <w:spacing w:line="276" w:lineRule="auto"/>
        <w:ind w:firstLine="708"/>
        <w:jc w:val="both"/>
        <w:rPr>
          <w:rFonts w:ascii="Times New Roman" w:hAnsi="Times New Roman" w:cs="Times New Roman"/>
          <w:sz w:val="24"/>
          <w:szCs w:val="24"/>
        </w:rPr>
      </w:pPr>
      <w:r w:rsidRPr="00475376">
        <w:rPr>
          <w:rFonts w:ascii="Times New Roman" w:hAnsi="Times New Roman" w:cs="Times New Roman"/>
          <w:sz w:val="24"/>
          <w:szCs w:val="24"/>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 </w:t>
      </w:r>
    </w:p>
    <w:p w:rsidR="00475376" w:rsidRPr="00475376" w:rsidRDefault="00475376" w:rsidP="00475376">
      <w:pPr>
        <w:spacing w:line="276" w:lineRule="auto"/>
        <w:ind w:firstLine="708"/>
        <w:jc w:val="both"/>
        <w:rPr>
          <w:rFonts w:ascii="Times New Roman" w:hAnsi="Times New Roman" w:cs="Times New Roman"/>
          <w:sz w:val="24"/>
          <w:szCs w:val="24"/>
        </w:rPr>
      </w:pPr>
      <w:r w:rsidRPr="00475376">
        <w:rPr>
          <w:rFonts w:ascii="Times New Roman" w:hAnsi="Times New Roman" w:cs="Times New Roman"/>
          <w:sz w:val="24"/>
          <w:szCs w:val="24"/>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педагогическим работникам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0740FA" w:rsidRDefault="003C506C" w:rsidP="008D3C38">
      <w:pPr>
        <w:spacing w:line="240" w:lineRule="auto"/>
        <w:ind w:firstLine="708"/>
        <w:jc w:val="both"/>
        <w:rPr>
          <w:rFonts w:ascii="Times New Roman" w:hAnsi="Times New Roman" w:cs="Times New Roman"/>
          <w:b/>
          <w:sz w:val="24"/>
          <w:szCs w:val="24"/>
        </w:rPr>
      </w:pPr>
      <w:r w:rsidRPr="003C506C">
        <w:rPr>
          <w:rFonts w:ascii="Times New Roman" w:hAnsi="Times New Roman" w:cs="Times New Roman"/>
          <w:b/>
          <w:sz w:val="24"/>
          <w:szCs w:val="24"/>
          <w:lang w:val="x-none"/>
        </w:rPr>
        <w:tab/>
      </w:r>
    </w:p>
    <w:p w:rsidR="000740FA" w:rsidRDefault="000740FA" w:rsidP="008D3C38">
      <w:pPr>
        <w:spacing w:line="240" w:lineRule="auto"/>
        <w:ind w:firstLine="708"/>
        <w:jc w:val="both"/>
        <w:rPr>
          <w:rFonts w:ascii="Times New Roman" w:hAnsi="Times New Roman" w:cs="Times New Roman"/>
          <w:b/>
          <w:sz w:val="24"/>
          <w:szCs w:val="24"/>
        </w:rPr>
      </w:pPr>
    </w:p>
    <w:p w:rsidR="008D3C38" w:rsidRDefault="00CF3563" w:rsidP="008D3C38">
      <w:pPr>
        <w:spacing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lang w:val="x-none"/>
        </w:rPr>
        <w:t>2.4</w:t>
      </w:r>
      <w:r w:rsidR="00B1211E" w:rsidRPr="00B1211E">
        <w:rPr>
          <w:rFonts w:ascii="Times New Roman" w:hAnsi="Times New Roman" w:cs="Times New Roman"/>
          <w:b/>
          <w:bCs/>
          <w:sz w:val="24"/>
          <w:szCs w:val="24"/>
          <w:lang w:val="x-none"/>
        </w:rPr>
        <w:t xml:space="preserve">. </w:t>
      </w:r>
      <w:r>
        <w:rPr>
          <w:rFonts w:ascii="Times New Roman" w:hAnsi="Times New Roman" w:cs="Times New Roman"/>
          <w:b/>
          <w:bCs/>
          <w:sz w:val="24"/>
          <w:szCs w:val="24"/>
        </w:rPr>
        <w:t>Календарно-тематическое планирование работы в группе</w:t>
      </w:r>
      <w:r w:rsidR="0048585A">
        <w:rPr>
          <w:rFonts w:ascii="Times New Roman" w:hAnsi="Times New Roman" w:cs="Times New Roman"/>
          <w:b/>
          <w:bCs/>
          <w:sz w:val="24"/>
          <w:szCs w:val="24"/>
        </w:rPr>
        <w:t xml:space="preserve"> </w:t>
      </w:r>
    </w:p>
    <w:tbl>
      <w:tblPr>
        <w:tblStyle w:val="a3"/>
        <w:tblW w:w="10773" w:type="dxa"/>
        <w:tblInd w:w="-459" w:type="dxa"/>
        <w:tblLayout w:type="fixed"/>
        <w:tblLook w:val="04A0" w:firstRow="1" w:lastRow="0" w:firstColumn="1" w:lastColumn="0" w:noHBand="0" w:noVBand="1"/>
      </w:tblPr>
      <w:tblGrid>
        <w:gridCol w:w="851"/>
        <w:gridCol w:w="1701"/>
        <w:gridCol w:w="1276"/>
        <w:gridCol w:w="1559"/>
        <w:gridCol w:w="1984"/>
        <w:gridCol w:w="1985"/>
        <w:gridCol w:w="1417"/>
      </w:tblGrid>
      <w:tr w:rsidR="008D3C38" w:rsidRPr="00B90977" w:rsidTr="007308A7">
        <w:trPr>
          <w:trHeight w:val="1159"/>
        </w:trPr>
        <w:tc>
          <w:tcPr>
            <w:tcW w:w="851" w:type="dxa"/>
          </w:tcPr>
          <w:p w:rsidR="008D3C38" w:rsidRDefault="008D3C38" w:rsidP="00F778B1">
            <w:pPr>
              <w:rPr>
                <w:rFonts w:ascii="Times New Roman" w:hAnsi="Times New Roman" w:cs="Times New Roman"/>
                <w:b/>
                <w:sz w:val="24"/>
                <w:szCs w:val="24"/>
              </w:rPr>
            </w:pPr>
            <w:r w:rsidRPr="002B7166">
              <w:rPr>
                <w:rFonts w:ascii="Times New Roman" w:hAnsi="Times New Roman" w:cs="Times New Roman"/>
                <w:b/>
                <w:sz w:val="24"/>
                <w:szCs w:val="24"/>
              </w:rPr>
              <w:t>Неделя/</w:t>
            </w:r>
          </w:p>
          <w:p w:rsidR="008D3C38" w:rsidRPr="002B7166" w:rsidRDefault="008D3C38" w:rsidP="00F778B1">
            <w:pPr>
              <w:rPr>
                <w:rFonts w:ascii="Times New Roman" w:hAnsi="Times New Roman" w:cs="Times New Roman"/>
                <w:b/>
                <w:sz w:val="24"/>
                <w:szCs w:val="24"/>
              </w:rPr>
            </w:pPr>
            <w:r w:rsidRPr="002B7166">
              <w:rPr>
                <w:rFonts w:ascii="Times New Roman" w:hAnsi="Times New Roman" w:cs="Times New Roman"/>
                <w:b/>
                <w:sz w:val="24"/>
                <w:szCs w:val="24"/>
              </w:rPr>
              <w:t>дата</w:t>
            </w:r>
          </w:p>
        </w:tc>
        <w:tc>
          <w:tcPr>
            <w:tcW w:w="1701" w:type="dxa"/>
          </w:tcPr>
          <w:p w:rsidR="008D3C38" w:rsidRPr="002B7166" w:rsidRDefault="008D3C38" w:rsidP="00F778B1">
            <w:pPr>
              <w:rPr>
                <w:rFonts w:ascii="Times New Roman" w:hAnsi="Times New Roman" w:cs="Times New Roman"/>
                <w:b/>
                <w:sz w:val="24"/>
                <w:szCs w:val="24"/>
              </w:rPr>
            </w:pPr>
            <w:r w:rsidRPr="002B7166">
              <w:rPr>
                <w:rFonts w:ascii="Times New Roman" w:hAnsi="Times New Roman" w:cs="Times New Roman"/>
                <w:b/>
                <w:sz w:val="24"/>
                <w:szCs w:val="24"/>
              </w:rPr>
              <w:t>Тема недели</w:t>
            </w:r>
          </w:p>
        </w:tc>
        <w:tc>
          <w:tcPr>
            <w:tcW w:w="1276" w:type="dxa"/>
          </w:tcPr>
          <w:p w:rsidR="008D3C38" w:rsidRPr="002B7166" w:rsidRDefault="008D3C38" w:rsidP="00F778B1">
            <w:pPr>
              <w:rPr>
                <w:rFonts w:ascii="Times New Roman" w:hAnsi="Times New Roman" w:cs="Times New Roman"/>
                <w:b/>
                <w:sz w:val="24"/>
                <w:szCs w:val="24"/>
              </w:rPr>
            </w:pPr>
            <w:r w:rsidRPr="002B7166">
              <w:rPr>
                <w:rFonts w:ascii="Times New Roman" w:hAnsi="Times New Roman" w:cs="Times New Roman"/>
                <w:b/>
                <w:sz w:val="24"/>
                <w:szCs w:val="24"/>
              </w:rPr>
              <w:t>Тема дня</w:t>
            </w:r>
          </w:p>
        </w:tc>
        <w:tc>
          <w:tcPr>
            <w:tcW w:w="1559" w:type="dxa"/>
          </w:tcPr>
          <w:p w:rsidR="008D3C38" w:rsidRPr="002B7166" w:rsidRDefault="008D3C38" w:rsidP="00F778B1">
            <w:pPr>
              <w:rPr>
                <w:rFonts w:ascii="Times New Roman" w:hAnsi="Times New Roman" w:cs="Times New Roman"/>
                <w:b/>
                <w:sz w:val="24"/>
                <w:szCs w:val="24"/>
              </w:rPr>
            </w:pPr>
            <w:r>
              <w:rPr>
                <w:rFonts w:ascii="Times New Roman" w:hAnsi="Times New Roman" w:cs="Times New Roman"/>
                <w:b/>
                <w:sz w:val="24"/>
                <w:szCs w:val="24"/>
              </w:rPr>
              <w:t>Физическая культура</w:t>
            </w:r>
          </w:p>
        </w:tc>
        <w:tc>
          <w:tcPr>
            <w:tcW w:w="1984" w:type="dxa"/>
          </w:tcPr>
          <w:p w:rsidR="008D3C38" w:rsidRPr="002B7166" w:rsidRDefault="008D3C38" w:rsidP="00F778B1">
            <w:pPr>
              <w:ind w:right="-108"/>
              <w:rPr>
                <w:rFonts w:ascii="Times New Roman" w:hAnsi="Times New Roman" w:cs="Times New Roman"/>
                <w:b/>
                <w:sz w:val="24"/>
                <w:szCs w:val="24"/>
              </w:rPr>
            </w:pPr>
            <w:r>
              <w:rPr>
                <w:rFonts w:ascii="Times New Roman" w:hAnsi="Times New Roman" w:cs="Times New Roman"/>
                <w:b/>
                <w:sz w:val="24"/>
                <w:szCs w:val="24"/>
              </w:rPr>
              <w:t>Художественное творчество</w:t>
            </w:r>
          </w:p>
        </w:tc>
        <w:tc>
          <w:tcPr>
            <w:tcW w:w="1985" w:type="dxa"/>
          </w:tcPr>
          <w:p w:rsidR="008D3C38" w:rsidRPr="002B7166" w:rsidRDefault="008D3C38" w:rsidP="00F778B1">
            <w:pPr>
              <w:rPr>
                <w:rFonts w:ascii="Times New Roman" w:hAnsi="Times New Roman" w:cs="Times New Roman"/>
                <w:b/>
                <w:sz w:val="24"/>
                <w:szCs w:val="24"/>
              </w:rPr>
            </w:pPr>
            <w:r>
              <w:rPr>
                <w:rFonts w:ascii="Times New Roman" w:hAnsi="Times New Roman" w:cs="Times New Roman"/>
                <w:b/>
                <w:sz w:val="24"/>
                <w:szCs w:val="24"/>
              </w:rPr>
              <w:t>Познавательное развитие. Ребенок и окружающий мир</w:t>
            </w:r>
          </w:p>
        </w:tc>
        <w:tc>
          <w:tcPr>
            <w:tcW w:w="1417" w:type="dxa"/>
          </w:tcPr>
          <w:p w:rsidR="008D3C38" w:rsidRPr="002B7166" w:rsidRDefault="008D3C38" w:rsidP="00F778B1">
            <w:pPr>
              <w:rPr>
                <w:rFonts w:ascii="Times New Roman" w:hAnsi="Times New Roman" w:cs="Times New Roman"/>
                <w:b/>
                <w:sz w:val="24"/>
                <w:szCs w:val="24"/>
              </w:rPr>
            </w:pPr>
            <w:r>
              <w:rPr>
                <w:rFonts w:ascii="Times New Roman" w:hAnsi="Times New Roman" w:cs="Times New Roman"/>
                <w:b/>
                <w:sz w:val="24"/>
                <w:szCs w:val="24"/>
              </w:rPr>
              <w:t>Развитие речи. Художественная литература</w:t>
            </w:r>
          </w:p>
        </w:tc>
      </w:tr>
      <w:tr w:rsidR="008D3C38" w:rsidRPr="00B90977" w:rsidTr="007308A7">
        <w:trPr>
          <w:trHeight w:val="461"/>
        </w:trPr>
        <w:tc>
          <w:tcPr>
            <w:tcW w:w="10773" w:type="dxa"/>
            <w:gridSpan w:val="7"/>
          </w:tcPr>
          <w:p w:rsidR="008D3C38" w:rsidRDefault="008D3C38" w:rsidP="00F778B1">
            <w:pPr>
              <w:jc w:val="center"/>
              <w:rPr>
                <w:rFonts w:ascii="Times New Roman" w:hAnsi="Times New Roman" w:cs="Times New Roman"/>
                <w:b/>
                <w:sz w:val="24"/>
                <w:szCs w:val="24"/>
              </w:rPr>
            </w:pPr>
            <w:r>
              <w:rPr>
                <w:rFonts w:ascii="Times New Roman" w:hAnsi="Times New Roman" w:cs="Times New Roman"/>
                <w:b/>
                <w:sz w:val="24"/>
                <w:szCs w:val="24"/>
              </w:rPr>
              <w:t>сентябрь</w:t>
            </w:r>
          </w:p>
        </w:tc>
      </w:tr>
      <w:tr w:rsidR="008D3C38" w:rsidRPr="00B90977" w:rsidTr="007308A7">
        <w:trPr>
          <w:trHeight w:val="683"/>
        </w:trPr>
        <w:tc>
          <w:tcPr>
            <w:tcW w:w="851" w:type="dxa"/>
          </w:tcPr>
          <w:p w:rsidR="0082683D" w:rsidRPr="0082683D" w:rsidRDefault="0082683D" w:rsidP="0082683D">
            <w:pPr>
              <w:rPr>
                <w:rFonts w:ascii="Times New Roman" w:hAnsi="Times New Roman" w:cs="Times New Roman"/>
                <w:b/>
                <w:sz w:val="20"/>
                <w:szCs w:val="20"/>
              </w:rPr>
            </w:pPr>
            <w:r>
              <w:rPr>
                <w:rFonts w:ascii="Times New Roman" w:hAnsi="Times New Roman" w:cs="Times New Roman"/>
                <w:b/>
                <w:sz w:val="20"/>
                <w:szCs w:val="20"/>
              </w:rPr>
              <w:t>1</w:t>
            </w:r>
            <w:r w:rsidRPr="0082683D">
              <w:rPr>
                <w:rFonts w:ascii="Times New Roman" w:hAnsi="Times New Roman" w:cs="Times New Roman"/>
                <w:b/>
                <w:sz w:val="20"/>
                <w:szCs w:val="20"/>
              </w:rPr>
              <w:t xml:space="preserve"> неделя</w:t>
            </w:r>
          </w:p>
          <w:p w:rsidR="008D3C38" w:rsidRPr="002B7166" w:rsidRDefault="0082683D" w:rsidP="00F778B1">
            <w:pPr>
              <w:rPr>
                <w:rFonts w:ascii="Times New Roman" w:hAnsi="Times New Roman" w:cs="Times New Roman"/>
                <w:sz w:val="24"/>
                <w:szCs w:val="24"/>
              </w:rPr>
            </w:pPr>
            <w:r>
              <w:rPr>
                <w:rFonts w:ascii="Times New Roman" w:hAnsi="Times New Roman" w:cs="Times New Roman"/>
                <w:sz w:val="24"/>
                <w:szCs w:val="24"/>
              </w:rPr>
              <w:t>Пн</w:t>
            </w:r>
            <w:r w:rsidR="00103CA6">
              <w:rPr>
                <w:rFonts w:ascii="Times New Roman" w:hAnsi="Times New Roman" w:cs="Times New Roman"/>
                <w:sz w:val="24"/>
                <w:szCs w:val="24"/>
              </w:rPr>
              <w:t>. 2</w:t>
            </w:r>
            <w:r w:rsidR="008D3C38" w:rsidRPr="002B7166">
              <w:rPr>
                <w:rFonts w:ascii="Times New Roman" w:hAnsi="Times New Roman" w:cs="Times New Roman"/>
                <w:sz w:val="24"/>
                <w:szCs w:val="24"/>
              </w:rPr>
              <w:t>.09</w:t>
            </w:r>
          </w:p>
        </w:tc>
        <w:tc>
          <w:tcPr>
            <w:tcW w:w="1701" w:type="dxa"/>
            <w:vMerge w:val="restart"/>
          </w:tcPr>
          <w:p w:rsidR="008D3C38" w:rsidRDefault="008D3C38" w:rsidP="00F778B1">
            <w:pPr>
              <w:rPr>
                <w:rFonts w:ascii="Times New Roman" w:hAnsi="Times New Roman" w:cs="Times New Roman"/>
                <w:sz w:val="24"/>
                <w:szCs w:val="24"/>
              </w:rPr>
            </w:pPr>
            <w:r w:rsidRPr="002B7166">
              <w:rPr>
                <w:rFonts w:ascii="Times New Roman" w:hAnsi="Times New Roman" w:cs="Times New Roman"/>
                <w:sz w:val="24"/>
                <w:szCs w:val="24"/>
              </w:rPr>
              <w:t>Обследование</w:t>
            </w:r>
          </w:p>
          <w:p w:rsidR="007F3986" w:rsidRDefault="007F3986" w:rsidP="00F778B1">
            <w:pPr>
              <w:rPr>
                <w:rFonts w:ascii="Times New Roman" w:hAnsi="Times New Roman" w:cs="Times New Roman"/>
                <w:sz w:val="24"/>
                <w:szCs w:val="24"/>
              </w:rPr>
            </w:pPr>
          </w:p>
          <w:p w:rsidR="007F3986" w:rsidRDefault="007F3986" w:rsidP="00F778B1">
            <w:pPr>
              <w:rPr>
                <w:rFonts w:ascii="Times New Roman" w:hAnsi="Times New Roman" w:cs="Times New Roman"/>
                <w:sz w:val="24"/>
                <w:szCs w:val="24"/>
              </w:rPr>
            </w:pPr>
          </w:p>
          <w:p w:rsidR="007F3986" w:rsidRDefault="007F3986" w:rsidP="00F778B1">
            <w:pPr>
              <w:rPr>
                <w:rFonts w:ascii="Times New Roman" w:hAnsi="Times New Roman" w:cs="Times New Roman"/>
                <w:sz w:val="24"/>
                <w:szCs w:val="24"/>
              </w:rPr>
            </w:pPr>
          </w:p>
          <w:p w:rsidR="007F3986" w:rsidRDefault="007F3986" w:rsidP="00F778B1">
            <w:pPr>
              <w:rPr>
                <w:rFonts w:ascii="Times New Roman" w:hAnsi="Times New Roman" w:cs="Times New Roman"/>
                <w:sz w:val="24"/>
                <w:szCs w:val="24"/>
              </w:rPr>
            </w:pPr>
          </w:p>
          <w:p w:rsidR="007F3986" w:rsidRDefault="007F3986" w:rsidP="00F778B1">
            <w:pPr>
              <w:rPr>
                <w:rFonts w:ascii="Times New Roman" w:hAnsi="Times New Roman" w:cs="Times New Roman"/>
                <w:sz w:val="24"/>
                <w:szCs w:val="24"/>
              </w:rPr>
            </w:pPr>
          </w:p>
          <w:p w:rsidR="007F3986" w:rsidRDefault="007F3986" w:rsidP="00F778B1">
            <w:pPr>
              <w:rPr>
                <w:rFonts w:ascii="Times New Roman" w:hAnsi="Times New Roman" w:cs="Times New Roman"/>
                <w:sz w:val="24"/>
                <w:szCs w:val="24"/>
              </w:rPr>
            </w:pPr>
          </w:p>
          <w:p w:rsidR="007F3986" w:rsidRDefault="007F3986" w:rsidP="00F778B1">
            <w:pPr>
              <w:rPr>
                <w:rFonts w:ascii="Times New Roman" w:hAnsi="Times New Roman" w:cs="Times New Roman"/>
                <w:sz w:val="24"/>
                <w:szCs w:val="24"/>
              </w:rPr>
            </w:pPr>
          </w:p>
          <w:p w:rsidR="007F3986" w:rsidRDefault="007F3986" w:rsidP="00F778B1">
            <w:pPr>
              <w:rPr>
                <w:rFonts w:ascii="Times New Roman" w:hAnsi="Times New Roman" w:cs="Times New Roman"/>
                <w:sz w:val="24"/>
                <w:szCs w:val="24"/>
              </w:rPr>
            </w:pPr>
          </w:p>
          <w:p w:rsidR="007F3986" w:rsidRDefault="007F3986" w:rsidP="00F778B1">
            <w:pPr>
              <w:rPr>
                <w:rFonts w:ascii="Times New Roman" w:hAnsi="Times New Roman" w:cs="Times New Roman"/>
                <w:sz w:val="24"/>
                <w:szCs w:val="24"/>
              </w:rPr>
            </w:pPr>
          </w:p>
          <w:p w:rsidR="007F3986" w:rsidRDefault="007F3986" w:rsidP="00F778B1">
            <w:pPr>
              <w:rPr>
                <w:rFonts w:ascii="Times New Roman" w:hAnsi="Times New Roman" w:cs="Times New Roman"/>
                <w:sz w:val="24"/>
                <w:szCs w:val="24"/>
              </w:rPr>
            </w:pPr>
          </w:p>
          <w:p w:rsidR="007F3986" w:rsidRDefault="007F3986" w:rsidP="00F778B1">
            <w:pPr>
              <w:rPr>
                <w:rFonts w:ascii="Times New Roman" w:hAnsi="Times New Roman" w:cs="Times New Roman"/>
                <w:sz w:val="24"/>
                <w:szCs w:val="24"/>
              </w:rPr>
            </w:pPr>
          </w:p>
          <w:p w:rsidR="007F3986" w:rsidRDefault="007F3986" w:rsidP="00F778B1">
            <w:pPr>
              <w:rPr>
                <w:rFonts w:ascii="Times New Roman" w:hAnsi="Times New Roman" w:cs="Times New Roman"/>
                <w:sz w:val="24"/>
                <w:szCs w:val="24"/>
              </w:rPr>
            </w:pPr>
          </w:p>
          <w:p w:rsidR="007F3986" w:rsidRDefault="007F3986" w:rsidP="00F778B1">
            <w:pPr>
              <w:rPr>
                <w:rFonts w:ascii="Times New Roman" w:hAnsi="Times New Roman" w:cs="Times New Roman"/>
                <w:sz w:val="24"/>
                <w:szCs w:val="24"/>
              </w:rPr>
            </w:pPr>
          </w:p>
          <w:p w:rsidR="007F3986" w:rsidRDefault="007F3986" w:rsidP="00F778B1">
            <w:pPr>
              <w:rPr>
                <w:rFonts w:ascii="Times New Roman" w:hAnsi="Times New Roman" w:cs="Times New Roman"/>
                <w:sz w:val="24"/>
                <w:szCs w:val="24"/>
              </w:rPr>
            </w:pPr>
          </w:p>
          <w:p w:rsidR="007F3986" w:rsidRDefault="007F3986" w:rsidP="00F778B1">
            <w:pPr>
              <w:rPr>
                <w:rFonts w:ascii="Times New Roman" w:hAnsi="Times New Roman" w:cs="Times New Roman"/>
                <w:sz w:val="24"/>
                <w:szCs w:val="24"/>
              </w:rPr>
            </w:pPr>
          </w:p>
          <w:p w:rsidR="007F3986" w:rsidRDefault="007F3986" w:rsidP="00F778B1">
            <w:pPr>
              <w:rPr>
                <w:rFonts w:ascii="Times New Roman" w:hAnsi="Times New Roman" w:cs="Times New Roman"/>
                <w:sz w:val="24"/>
                <w:szCs w:val="24"/>
              </w:rPr>
            </w:pPr>
          </w:p>
          <w:p w:rsidR="007F3986" w:rsidRPr="002B7166" w:rsidRDefault="007F3986" w:rsidP="00F778B1">
            <w:pPr>
              <w:rPr>
                <w:rFonts w:ascii="Times New Roman" w:hAnsi="Times New Roman" w:cs="Times New Roman"/>
                <w:sz w:val="24"/>
                <w:szCs w:val="24"/>
              </w:rPr>
            </w:pPr>
            <w:r>
              <w:rPr>
                <w:rFonts w:ascii="Times New Roman" w:hAnsi="Times New Roman" w:cs="Times New Roman"/>
                <w:sz w:val="24"/>
                <w:szCs w:val="24"/>
              </w:rPr>
              <w:t>адаптация</w:t>
            </w: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lastRenderedPageBreak/>
              <w:t xml:space="preserve">Мишка </w:t>
            </w:r>
            <w:proofErr w:type="spellStart"/>
            <w:r>
              <w:rPr>
                <w:rFonts w:ascii="Times New Roman" w:hAnsi="Times New Roman" w:cs="Times New Roman"/>
                <w:sz w:val="24"/>
                <w:szCs w:val="24"/>
              </w:rPr>
              <w:t>Топтыж</w:t>
            </w:r>
            <w:r w:rsidRPr="002B7166">
              <w:rPr>
                <w:rFonts w:ascii="Times New Roman" w:hAnsi="Times New Roman" w:cs="Times New Roman"/>
                <w:sz w:val="24"/>
                <w:szCs w:val="24"/>
              </w:rPr>
              <w:t>ка</w:t>
            </w:r>
            <w:proofErr w:type="spellEnd"/>
            <w:r w:rsidRPr="002B7166">
              <w:rPr>
                <w:rFonts w:ascii="Times New Roman" w:hAnsi="Times New Roman" w:cs="Times New Roman"/>
                <w:sz w:val="24"/>
                <w:szCs w:val="24"/>
              </w:rPr>
              <w:t>.</w:t>
            </w:r>
          </w:p>
        </w:tc>
        <w:tc>
          <w:tcPr>
            <w:tcW w:w="1559" w:type="dxa"/>
          </w:tcPr>
          <w:p w:rsidR="008D3C38" w:rsidRPr="002B7166" w:rsidRDefault="008D3C38" w:rsidP="00F778B1">
            <w:pPr>
              <w:rPr>
                <w:rFonts w:ascii="Times New Roman" w:hAnsi="Times New Roman" w:cs="Times New Roman"/>
                <w:sz w:val="24"/>
                <w:szCs w:val="24"/>
              </w:rPr>
            </w:pPr>
            <w:r w:rsidRPr="002B7166">
              <w:rPr>
                <w:rFonts w:ascii="Times New Roman" w:hAnsi="Times New Roman" w:cs="Times New Roman"/>
                <w:sz w:val="24"/>
                <w:szCs w:val="24"/>
              </w:rPr>
              <w:t>Мишка в гостях у ребят.</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r w:rsidRPr="002B7166">
              <w:rPr>
                <w:rFonts w:ascii="Times New Roman" w:hAnsi="Times New Roman" w:cs="Times New Roman"/>
                <w:sz w:val="24"/>
                <w:szCs w:val="24"/>
              </w:rPr>
              <w:t>Чтение стихотворения А.</w:t>
            </w:r>
            <w:r>
              <w:rPr>
                <w:rFonts w:ascii="Times New Roman" w:hAnsi="Times New Roman" w:cs="Times New Roman"/>
                <w:sz w:val="24"/>
                <w:szCs w:val="24"/>
              </w:rPr>
              <w:t xml:space="preserve"> </w:t>
            </w:r>
            <w:proofErr w:type="spellStart"/>
            <w:r w:rsidRPr="002B7166">
              <w:rPr>
                <w:rFonts w:ascii="Times New Roman" w:hAnsi="Times New Roman" w:cs="Times New Roman"/>
                <w:sz w:val="24"/>
                <w:szCs w:val="24"/>
              </w:rPr>
              <w:t>Барто</w:t>
            </w:r>
            <w:proofErr w:type="spellEnd"/>
            <w:r w:rsidRPr="002B7166">
              <w:rPr>
                <w:rFonts w:ascii="Times New Roman" w:hAnsi="Times New Roman" w:cs="Times New Roman"/>
                <w:sz w:val="24"/>
                <w:szCs w:val="24"/>
              </w:rPr>
              <w:t xml:space="preserve"> "Мишка"</w:t>
            </w:r>
          </w:p>
        </w:tc>
      </w:tr>
      <w:tr w:rsidR="008D3C38" w:rsidRPr="00B90977" w:rsidTr="007308A7">
        <w:trPr>
          <w:trHeight w:val="683"/>
        </w:trPr>
        <w:tc>
          <w:tcPr>
            <w:tcW w:w="851" w:type="dxa"/>
          </w:tcPr>
          <w:p w:rsidR="008D3C38" w:rsidRPr="002B7166" w:rsidRDefault="0082683D" w:rsidP="00F778B1">
            <w:pPr>
              <w:rPr>
                <w:rFonts w:ascii="Times New Roman" w:hAnsi="Times New Roman" w:cs="Times New Roman"/>
                <w:sz w:val="24"/>
                <w:szCs w:val="24"/>
              </w:rPr>
            </w:pPr>
            <w:r>
              <w:rPr>
                <w:rFonts w:ascii="Times New Roman" w:hAnsi="Times New Roman" w:cs="Times New Roman"/>
                <w:sz w:val="24"/>
                <w:szCs w:val="24"/>
              </w:rPr>
              <w:t>Вт</w:t>
            </w:r>
            <w:r w:rsidR="008D3C38" w:rsidRPr="002B7166">
              <w:rPr>
                <w:rFonts w:ascii="Times New Roman" w:hAnsi="Times New Roman" w:cs="Times New Roman"/>
                <w:sz w:val="24"/>
                <w:szCs w:val="24"/>
              </w:rPr>
              <w:t>.</w:t>
            </w:r>
            <w:r>
              <w:rPr>
                <w:rFonts w:ascii="Times New Roman" w:hAnsi="Times New Roman" w:cs="Times New Roman"/>
                <w:sz w:val="24"/>
                <w:szCs w:val="24"/>
              </w:rPr>
              <w:t xml:space="preserve"> 3</w:t>
            </w:r>
            <w:r w:rsidR="008D3C38" w:rsidRPr="002B7166">
              <w:rPr>
                <w:rFonts w:ascii="Times New Roman" w:hAnsi="Times New Roman" w:cs="Times New Roman"/>
                <w:sz w:val="24"/>
                <w:szCs w:val="24"/>
              </w:rPr>
              <w:t>.09</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sidRPr="002B7166">
              <w:rPr>
                <w:rFonts w:ascii="Times New Roman" w:hAnsi="Times New Roman" w:cs="Times New Roman"/>
                <w:sz w:val="24"/>
                <w:szCs w:val="24"/>
              </w:rPr>
              <w:t>Медвежья семья.</w:t>
            </w: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r w:rsidRPr="002B7166">
              <w:rPr>
                <w:rFonts w:ascii="Times New Roman" w:hAnsi="Times New Roman" w:cs="Times New Roman"/>
                <w:sz w:val="24"/>
                <w:szCs w:val="24"/>
              </w:rPr>
              <w:t>Пряники для Мишки.</w:t>
            </w: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p>
        </w:tc>
      </w:tr>
      <w:tr w:rsidR="008D3C38" w:rsidRPr="00B90977" w:rsidTr="007308A7">
        <w:trPr>
          <w:trHeight w:val="643"/>
        </w:trPr>
        <w:tc>
          <w:tcPr>
            <w:tcW w:w="851" w:type="dxa"/>
          </w:tcPr>
          <w:p w:rsidR="008D3C38" w:rsidRPr="002B7166" w:rsidRDefault="0082683D" w:rsidP="00F778B1">
            <w:pPr>
              <w:rPr>
                <w:rFonts w:ascii="Times New Roman" w:hAnsi="Times New Roman" w:cs="Times New Roman"/>
                <w:sz w:val="24"/>
                <w:szCs w:val="24"/>
              </w:rPr>
            </w:pPr>
            <w:r>
              <w:rPr>
                <w:rFonts w:ascii="Times New Roman" w:hAnsi="Times New Roman" w:cs="Times New Roman"/>
                <w:sz w:val="24"/>
                <w:szCs w:val="24"/>
              </w:rPr>
              <w:t>Ср. 4</w:t>
            </w:r>
            <w:r w:rsidR="008D3C38" w:rsidRPr="002B7166">
              <w:rPr>
                <w:rFonts w:ascii="Times New Roman" w:hAnsi="Times New Roman" w:cs="Times New Roman"/>
                <w:sz w:val="24"/>
                <w:szCs w:val="24"/>
              </w:rPr>
              <w:t>.09</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ind w:right="-108"/>
              <w:rPr>
                <w:rFonts w:ascii="Times New Roman" w:hAnsi="Times New Roman" w:cs="Times New Roman"/>
                <w:sz w:val="24"/>
                <w:szCs w:val="24"/>
              </w:rPr>
            </w:pPr>
            <w:r w:rsidRPr="002B7166">
              <w:rPr>
                <w:rFonts w:ascii="Times New Roman" w:hAnsi="Times New Roman" w:cs="Times New Roman"/>
                <w:sz w:val="24"/>
                <w:szCs w:val="24"/>
              </w:rPr>
              <w:t>Солнышко лучистое.</w:t>
            </w: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Рассматривание иллюстраций с изображением солнца</w:t>
            </w:r>
          </w:p>
        </w:tc>
        <w:tc>
          <w:tcPr>
            <w:tcW w:w="1417" w:type="dxa"/>
          </w:tcPr>
          <w:p w:rsidR="008D3C38" w:rsidRPr="002B7166" w:rsidRDefault="008D3C38" w:rsidP="00F778B1">
            <w:pPr>
              <w:rPr>
                <w:rFonts w:ascii="Times New Roman" w:hAnsi="Times New Roman" w:cs="Times New Roman"/>
                <w:sz w:val="24"/>
                <w:szCs w:val="24"/>
              </w:rPr>
            </w:pPr>
          </w:p>
        </w:tc>
      </w:tr>
      <w:tr w:rsidR="008D3C38" w:rsidRPr="00B90977" w:rsidTr="007308A7">
        <w:trPr>
          <w:trHeight w:val="683"/>
        </w:trPr>
        <w:tc>
          <w:tcPr>
            <w:tcW w:w="851" w:type="dxa"/>
          </w:tcPr>
          <w:p w:rsidR="008D3C38" w:rsidRPr="002B7166" w:rsidRDefault="0082683D" w:rsidP="00F778B1">
            <w:pPr>
              <w:rPr>
                <w:rFonts w:ascii="Times New Roman" w:hAnsi="Times New Roman" w:cs="Times New Roman"/>
                <w:sz w:val="24"/>
                <w:szCs w:val="24"/>
              </w:rPr>
            </w:pPr>
            <w:r>
              <w:rPr>
                <w:rFonts w:ascii="Times New Roman" w:hAnsi="Times New Roman" w:cs="Times New Roman"/>
                <w:sz w:val="24"/>
                <w:szCs w:val="24"/>
              </w:rPr>
              <w:lastRenderedPageBreak/>
              <w:t>Чт. 5</w:t>
            </w:r>
            <w:r w:rsidR="008D3C38" w:rsidRPr="002B7166">
              <w:rPr>
                <w:rFonts w:ascii="Times New Roman" w:hAnsi="Times New Roman" w:cs="Times New Roman"/>
                <w:sz w:val="24"/>
                <w:szCs w:val="24"/>
              </w:rPr>
              <w:t>.09</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sidRPr="002B7166">
              <w:rPr>
                <w:rFonts w:ascii="Times New Roman" w:hAnsi="Times New Roman" w:cs="Times New Roman"/>
                <w:sz w:val="24"/>
                <w:szCs w:val="24"/>
              </w:rPr>
              <w:t>Воздушные шарики</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Игра с мячом</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Чтение стихотворения</w:t>
            </w:r>
            <w:r w:rsidRPr="002B7166">
              <w:rPr>
                <w:rFonts w:ascii="Times New Roman" w:hAnsi="Times New Roman" w:cs="Times New Roman"/>
                <w:sz w:val="24"/>
                <w:szCs w:val="24"/>
              </w:rPr>
              <w:t xml:space="preserve"> А.</w:t>
            </w:r>
            <w:r>
              <w:rPr>
                <w:rFonts w:ascii="Times New Roman" w:hAnsi="Times New Roman" w:cs="Times New Roman"/>
                <w:sz w:val="24"/>
                <w:szCs w:val="24"/>
              </w:rPr>
              <w:t xml:space="preserve"> </w:t>
            </w:r>
            <w:proofErr w:type="spellStart"/>
            <w:r w:rsidRPr="002B7166">
              <w:rPr>
                <w:rFonts w:ascii="Times New Roman" w:hAnsi="Times New Roman" w:cs="Times New Roman"/>
                <w:sz w:val="24"/>
                <w:szCs w:val="24"/>
              </w:rPr>
              <w:t>Барто</w:t>
            </w:r>
            <w:proofErr w:type="spellEnd"/>
            <w:r w:rsidRPr="002B7166">
              <w:rPr>
                <w:rFonts w:ascii="Times New Roman" w:hAnsi="Times New Roman" w:cs="Times New Roman"/>
                <w:sz w:val="24"/>
                <w:szCs w:val="24"/>
              </w:rPr>
              <w:t xml:space="preserve"> "</w:t>
            </w:r>
            <w:r>
              <w:rPr>
                <w:rFonts w:ascii="Times New Roman" w:hAnsi="Times New Roman" w:cs="Times New Roman"/>
                <w:sz w:val="24"/>
                <w:szCs w:val="24"/>
              </w:rPr>
              <w:t>Мяч</w:t>
            </w:r>
            <w:r w:rsidRPr="002B7166">
              <w:rPr>
                <w:rFonts w:ascii="Times New Roman" w:hAnsi="Times New Roman" w:cs="Times New Roman"/>
                <w:sz w:val="24"/>
                <w:szCs w:val="24"/>
              </w:rPr>
              <w:t>"</w:t>
            </w:r>
          </w:p>
        </w:tc>
      </w:tr>
      <w:tr w:rsidR="008D3C38" w:rsidRPr="00B90977" w:rsidTr="007308A7">
        <w:trPr>
          <w:trHeight w:val="643"/>
        </w:trPr>
        <w:tc>
          <w:tcPr>
            <w:tcW w:w="851" w:type="dxa"/>
          </w:tcPr>
          <w:p w:rsidR="0082683D" w:rsidRDefault="0082683D" w:rsidP="00F778B1">
            <w:pPr>
              <w:rPr>
                <w:rFonts w:ascii="Times New Roman" w:hAnsi="Times New Roman" w:cs="Times New Roman"/>
                <w:sz w:val="24"/>
                <w:szCs w:val="24"/>
              </w:rPr>
            </w:pPr>
            <w:r>
              <w:rPr>
                <w:rFonts w:ascii="Times New Roman" w:hAnsi="Times New Roman" w:cs="Times New Roman"/>
                <w:sz w:val="24"/>
                <w:szCs w:val="24"/>
              </w:rPr>
              <w:lastRenderedPageBreak/>
              <w:t>Пят.</w:t>
            </w:r>
          </w:p>
          <w:p w:rsidR="008D3C38" w:rsidRPr="002B7166" w:rsidRDefault="0082683D" w:rsidP="00F778B1">
            <w:pPr>
              <w:rPr>
                <w:rFonts w:ascii="Times New Roman" w:hAnsi="Times New Roman" w:cs="Times New Roman"/>
                <w:sz w:val="24"/>
                <w:szCs w:val="24"/>
              </w:rPr>
            </w:pPr>
            <w:r>
              <w:rPr>
                <w:rFonts w:ascii="Times New Roman" w:hAnsi="Times New Roman" w:cs="Times New Roman"/>
                <w:sz w:val="24"/>
                <w:szCs w:val="24"/>
              </w:rPr>
              <w:t>6</w:t>
            </w:r>
            <w:r w:rsidR="008D3C38" w:rsidRPr="002B7166">
              <w:rPr>
                <w:rFonts w:ascii="Times New Roman" w:hAnsi="Times New Roman" w:cs="Times New Roman"/>
                <w:sz w:val="24"/>
                <w:szCs w:val="24"/>
              </w:rPr>
              <w:t>.09</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sidRPr="002B7166">
              <w:rPr>
                <w:rFonts w:ascii="Times New Roman" w:hAnsi="Times New Roman" w:cs="Times New Roman"/>
                <w:sz w:val="24"/>
                <w:szCs w:val="24"/>
              </w:rPr>
              <w:t>Птичий двор</w:t>
            </w:r>
          </w:p>
        </w:tc>
        <w:tc>
          <w:tcPr>
            <w:tcW w:w="1559" w:type="dxa"/>
          </w:tcPr>
          <w:p w:rsidR="008D3C38" w:rsidRPr="002B7166" w:rsidRDefault="008D3C38" w:rsidP="00F778B1">
            <w:pPr>
              <w:rPr>
                <w:rFonts w:ascii="Times New Roman" w:hAnsi="Times New Roman" w:cs="Times New Roman"/>
                <w:sz w:val="24"/>
                <w:szCs w:val="24"/>
              </w:rPr>
            </w:pPr>
            <w:r w:rsidRPr="002B7166">
              <w:rPr>
                <w:rFonts w:ascii="Times New Roman" w:hAnsi="Times New Roman" w:cs="Times New Roman"/>
                <w:sz w:val="24"/>
                <w:szCs w:val="24"/>
              </w:rPr>
              <w:t>Птички-невелички.</w:t>
            </w:r>
          </w:p>
        </w:tc>
        <w:tc>
          <w:tcPr>
            <w:tcW w:w="1984"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Зернышки для птичек</w:t>
            </w: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p>
        </w:tc>
      </w:tr>
      <w:tr w:rsidR="008D3C38" w:rsidRPr="00B90977" w:rsidTr="007308A7">
        <w:trPr>
          <w:trHeight w:val="683"/>
        </w:trPr>
        <w:tc>
          <w:tcPr>
            <w:tcW w:w="851" w:type="dxa"/>
          </w:tcPr>
          <w:p w:rsidR="0082683D" w:rsidRPr="0082683D" w:rsidRDefault="0082683D" w:rsidP="0082683D">
            <w:pPr>
              <w:rPr>
                <w:rFonts w:ascii="Times New Roman" w:hAnsi="Times New Roman" w:cs="Times New Roman"/>
                <w:b/>
                <w:sz w:val="20"/>
                <w:szCs w:val="20"/>
              </w:rPr>
            </w:pPr>
            <w:r w:rsidRPr="0082683D">
              <w:rPr>
                <w:rFonts w:ascii="Times New Roman" w:hAnsi="Times New Roman" w:cs="Times New Roman"/>
                <w:b/>
                <w:sz w:val="20"/>
                <w:szCs w:val="20"/>
              </w:rPr>
              <w:t>2 неделя</w:t>
            </w:r>
          </w:p>
          <w:p w:rsidR="0082683D" w:rsidRDefault="0082683D" w:rsidP="00F778B1">
            <w:pPr>
              <w:rPr>
                <w:rFonts w:ascii="Times New Roman" w:hAnsi="Times New Roman" w:cs="Times New Roman"/>
                <w:sz w:val="24"/>
                <w:szCs w:val="24"/>
              </w:rPr>
            </w:pPr>
            <w:r>
              <w:rPr>
                <w:rFonts w:ascii="Times New Roman" w:hAnsi="Times New Roman" w:cs="Times New Roman"/>
                <w:sz w:val="24"/>
                <w:szCs w:val="24"/>
              </w:rPr>
              <w:t>Пн.</w:t>
            </w:r>
          </w:p>
          <w:p w:rsidR="008D3C38" w:rsidRPr="002B7166" w:rsidRDefault="0082683D" w:rsidP="00F778B1">
            <w:pPr>
              <w:rPr>
                <w:rFonts w:ascii="Times New Roman" w:hAnsi="Times New Roman" w:cs="Times New Roman"/>
                <w:sz w:val="24"/>
                <w:szCs w:val="24"/>
              </w:rPr>
            </w:pPr>
            <w:r>
              <w:rPr>
                <w:rFonts w:ascii="Times New Roman" w:hAnsi="Times New Roman" w:cs="Times New Roman"/>
                <w:sz w:val="24"/>
                <w:szCs w:val="24"/>
              </w:rPr>
              <w:t>9</w:t>
            </w:r>
            <w:r w:rsidR="008D3C38" w:rsidRPr="002B7166">
              <w:rPr>
                <w:rFonts w:ascii="Times New Roman" w:hAnsi="Times New Roman" w:cs="Times New Roman"/>
                <w:sz w:val="24"/>
                <w:szCs w:val="24"/>
              </w:rPr>
              <w:t>.09</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sidRPr="002B7166">
              <w:rPr>
                <w:rFonts w:ascii="Times New Roman" w:hAnsi="Times New Roman" w:cs="Times New Roman"/>
                <w:sz w:val="24"/>
                <w:szCs w:val="24"/>
              </w:rPr>
              <w:t>Петя, Петя, Петушок.</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Поиграем с петушком</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r w:rsidRPr="002B7166">
              <w:rPr>
                <w:rFonts w:ascii="Times New Roman" w:hAnsi="Times New Roman" w:cs="Times New Roman"/>
                <w:sz w:val="24"/>
                <w:szCs w:val="24"/>
              </w:rPr>
              <w:t>Чтение русской народной песенки "Петушок, петушок"</w:t>
            </w:r>
          </w:p>
        </w:tc>
      </w:tr>
      <w:tr w:rsidR="008D3C38" w:rsidRPr="00B90977" w:rsidTr="007308A7">
        <w:trPr>
          <w:trHeight w:val="683"/>
        </w:trPr>
        <w:tc>
          <w:tcPr>
            <w:tcW w:w="851" w:type="dxa"/>
          </w:tcPr>
          <w:p w:rsidR="008D3C38" w:rsidRPr="002B7166" w:rsidRDefault="0082683D" w:rsidP="00F778B1">
            <w:pPr>
              <w:rPr>
                <w:rFonts w:ascii="Times New Roman" w:hAnsi="Times New Roman" w:cs="Times New Roman"/>
                <w:sz w:val="24"/>
                <w:szCs w:val="24"/>
              </w:rPr>
            </w:pPr>
            <w:r>
              <w:rPr>
                <w:rFonts w:ascii="Times New Roman" w:hAnsi="Times New Roman" w:cs="Times New Roman"/>
                <w:sz w:val="24"/>
                <w:szCs w:val="24"/>
              </w:rPr>
              <w:t>Вт</w:t>
            </w:r>
            <w:r w:rsidRPr="002B7166">
              <w:rPr>
                <w:rFonts w:ascii="Times New Roman" w:hAnsi="Times New Roman" w:cs="Times New Roman"/>
                <w:sz w:val="24"/>
                <w:szCs w:val="24"/>
              </w:rPr>
              <w:t>.</w:t>
            </w:r>
            <w:r>
              <w:rPr>
                <w:rFonts w:ascii="Times New Roman" w:hAnsi="Times New Roman" w:cs="Times New Roman"/>
                <w:sz w:val="24"/>
                <w:szCs w:val="24"/>
              </w:rPr>
              <w:t xml:space="preserve"> 10</w:t>
            </w:r>
            <w:r w:rsidR="008D3C38" w:rsidRPr="002B7166">
              <w:rPr>
                <w:rFonts w:ascii="Times New Roman" w:hAnsi="Times New Roman" w:cs="Times New Roman"/>
                <w:sz w:val="24"/>
                <w:szCs w:val="24"/>
              </w:rPr>
              <w:t>.09</w:t>
            </w:r>
          </w:p>
        </w:tc>
        <w:tc>
          <w:tcPr>
            <w:tcW w:w="1701" w:type="dxa"/>
            <w:vMerge/>
            <w:tcBorders>
              <w:bottom w:val="nil"/>
            </w:tcBorders>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sidRPr="002B7166">
              <w:rPr>
                <w:rFonts w:ascii="Times New Roman" w:hAnsi="Times New Roman" w:cs="Times New Roman"/>
                <w:sz w:val="24"/>
                <w:szCs w:val="24"/>
              </w:rPr>
              <w:t>Любимые игрушки ребят.</w:t>
            </w:r>
          </w:p>
        </w:tc>
        <w:tc>
          <w:tcPr>
            <w:tcW w:w="1559" w:type="dxa"/>
          </w:tcPr>
          <w:p w:rsidR="008D3C38" w:rsidRPr="002B7166" w:rsidRDefault="008D3C38" w:rsidP="00F778B1">
            <w:pPr>
              <w:rPr>
                <w:rFonts w:ascii="Times New Roman" w:hAnsi="Times New Roman" w:cs="Times New Roman"/>
                <w:sz w:val="24"/>
                <w:szCs w:val="24"/>
              </w:rPr>
            </w:pPr>
            <w:r w:rsidRPr="002B7166">
              <w:rPr>
                <w:rFonts w:ascii="Times New Roman" w:hAnsi="Times New Roman" w:cs="Times New Roman"/>
                <w:sz w:val="24"/>
                <w:szCs w:val="24"/>
              </w:rPr>
              <w:t>Игрушки в гостях у ребят.</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r w:rsidRPr="002B7166">
              <w:rPr>
                <w:rFonts w:ascii="Times New Roman" w:hAnsi="Times New Roman" w:cs="Times New Roman"/>
                <w:sz w:val="24"/>
                <w:szCs w:val="24"/>
              </w:rPr>
              <w:t>Любимые игрушки.</w:t>
            </w:r>
          </w:p>
        </w:tc>
      </w:tr>
      <w:tr w:rsidR="008D3C38" w:rsidRPr="00B90977" w:rsidTr="007308A7">
        <w:trPr>
          <w:trHeight w:val="683"/>
        </w:trPr>
        <w:tc>
          <w:tcPr>
            <w:tcW w:w="851" w:type="dxa"/>
            <w:tcBorders>
              <w:right w:val="single" w:sz="4" w:space="0" w:color="auto"/>
            </w:tcBorders>
          </w:tcPr>
          <w:p w:rsidR="008D3C38" w:rsidRPr="002B7166" w:rsidRDefault="0082683D" w:rsidP="00F778B1">
            <w:pPr>
              <w:rPr>
                <w:rFonts w:ascii="Times New Roman" w:hAnsi="Times New Roman" w:cs="Times New Roman"/>
                <w:sz w:val="24"/>
                <w:szCs w:val="24"/>
              </w:rPr>
            </w:pPr>
            <w:r>
              <w:rPr>
                <w:rFonts w:ascii="Times New Roman" w:hAnsi="Times New Roman" w:cs="Times New Roman"/>
                <w:sz w:val="24"/>
                <w:szCs w:val="24"/>
              </w:rPr>
              <w:t>Ср. 11</w:t>
            </w:r>
            <w:r w:rsidR="008D3C38" w:rsidRPr="002B7166">
              <w:rPr>
                <w:rFonts w:ascii="Times New Roman" w:hAnsi="Times New Roman" w:cs="Times New Roman"/>
                <w:sz w:val="24"/>
                <w:szCs w:val="24"/>
              </w:rPr>
              <w:t>.09</w:t>
            </w:r>
          </w:p>
        </w:tc>
        <w:tc>
          <w:tcPr>
            <w:tcW w:w="1701" w:type="dxa"/>
            <w:vMerge w:val="restart"/>
            <w:tcBorders>
              <w:top w:val="nil"/>
              <w:left w:val="single" w:sz="4" w:space="0" w:color="auto"/>
              <w:bottom w:val="single" w:sz="4" w:space="0" w:color="auto"/>
              <w:right w:val="single" w:sz="4" w:space="0" w:color="auto"/>
            </w:tcBorders>
          </w:tcPr>
          <w:p w:rsidR="008D3C38" w:rsidRPr="002B7166" w:rsidRDefault="008D3C38" w:rsidP="00F778B1">
            <w:pPr>
              <w:rPr>
                <w:rFonts w:ascii="Times New Roman" w:hAnsi="Times New Roman" w:cs="Times New Roman"/>
                <w:sz w:val="24"/>
                <w:szCs w:val="24"/>
              </w:rPr>
            </w:pPr>
          </w:p>
        </w:tc>
        <w:tc>
          <w:tcPr>
            <w:tcW w:w="1276" w:type="dxa"/>
            <w:tcBorders>
              <w:left w:val="single" w:sz="4" w:space="0" w:color="auto"/>
            </w:tcBorders>
          </w:tcPr>
          <w:p w:rsidR="008D3C38" w:rsidRPr="002B7166" w:rsidRDefault="00EA7409" w:rsidP="00EA7409">
            <w:pPr>
              <w:ind w:right="-108"/>
              <w:rPr>
                <w:rFonts w:ascii="Times New Roman" w:hAnsi="Times New Roman" w:cs="Times New Roman"/>
                <w:sz w:val="24"/>
                <w:szCs w:val="24"/>
              </w:rPr>
            </w:pPr>
            <w:r>
              <w:rPr>
                <w:rFonts w:ascii="Times New Roman" w:hAnsi="Times New Roman" w:cs="Times New Roman"/>
                <w:sz w:val="24"/>
                <w:szCs w:val="24"/>
              </w:rPr>
              <w:t>Разные неваляшки</w:t>
            </w: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r w:rsidRPr="002B7166">
              <w:rPr>
                <w:rFonts w:ascii="Times New Roman" w:hAnsi="Times New Roman" w:cs="Times New Roman"/>
                <w:sz w:val="24"/>
                <w:szCs w:val="24"/>
              </w:rPr>
              <w:t>Кроватка для неваляшки.</w:t>
            </w:r>
          </w:p>
        </w:tc>
        <w:tc>
          <w:tcPr>
            <w:tcW w:w="1417" w:type="dxa"/>
          </w:tcPr>
          <w:p w:rsidR="008D3C38" w:rsidRPr="002B7166" w:rsidRDefault="008D3C38" w:rsidP="00F778B1">
            <w:pPr>
              <w:rPr>
                <w:rFonts w:ascii="Times New Roman" w:hAnsi="Times New Roman" w:cs="Times New Roman"/>
                <w:sz w:val="24"/>
                <w:szCs w:val="24"/>
              </w:rPr>
            </w:pPr>
          </w:p>
        </w:tc>
      </w:tr>
      <w:tr w:rsidR="008D3C38" w:rsidRPr="00B90977" w:rsidTr="007308A7">
        <w:trPr>
          <w:trHeight w:val="683"/>
        </w:trPr>
        <w:tc>
          <w:tcPr>
            <w:tcW w:w="851" w:type="dxa"/>
            <w:tcBorders>
              <w:right w:val="single" w:sz="4" w:space="0" w:color="auto"/>
            </w:tcBorders>
          </w:tcPr>
          <w:p w:rsidR="008D3C38" w:rsidRPr="002B7166" w:rsidRDefault="0082683D" w:rsidP="00F778B1">
            <w:pPr>
              <w:rPr>
                <w:rFonts w:ascii="Times New Roman" w:hAnsi="Times New Roman" w:cs="Times New Roman"/>
                <w:sz w:val="24"/>
                <w:szCs w:val="24"/>
              </w:rPr>
            </w:pPr>
            <w:r>
              <w:rPr>
                <w:rFonts w:ascii="Times New Roman" w:hAnsi="Times New Roman" w:cs="Times New Roman"/>
                <w:sz w:val="24"/>
                <w:szCs w:val="24"/>
              </w:rPr>
              <w:t>Чт. 12</w:t>
            </w:r>
            <w:r w:rsidR="008D3C38" w:rsidRPr="002B7166">
              <w:rPr>
                <w:rFonts w:ascii="Times New Roman" w:hAnsi="Times New Roman" w:cs="Times New Roman"/>
                <w:sz w:val="24"/>
                <w:szCs w:val="24"/>
              </w:rPr>
              <w:t>.09</w:t>
            </w:r>
          </w:p>
        </w:tc>
        <w:tc>
          <w:tcPr>
            <w:tcW w:w="1701" w:type="dxa"/>
            <w:vMerge/>
            <w:tcBorders>
              <w:top w:val="nil"/>
              <w:left w:val="single" w:sz="4" w:space="0" w:color="auto"/>
              <w:bottom w:val="single" w:sz="4" w:space="0" w:color="auto"/>
              <w:right w:val="single" w:sz="4" w:space="0" w:color="auto"/>
            </w:tcBorders>
          </w:tcPr>
          <w:p w:rsidR="008D3C38" w:rsidRPr="002B7166" w:rsidRDefault="008D3C38" w:rsidP="00F778B1">
            <w:pPr>
              <w:rPr>
                <w:rFonts w:ascii="Times New Roman" w:hAnsi="Times New Roman" w:cs="Times New Roman"/>
                <w:sz w:val="24"/>
                <w:szCs w:val="24"/>
              </w:rPr>
            </w:pPr>
          </w:p>
        </w:tc>
        <w:tc>
          <w:tcPr>
            <w:tcW w:w="1276" w:type="dxa"/>
            <w:tcBorders>
              <w:left w:val="single" w:sz="4" w:space="0" w:color="auto"/>
            </w:tcBorders>
          </w:tcPr>
          <w:p w:rsidR="008D3C38" w:rsidRPr="002B7166" w:rsidRDefault="008D3C38" w:rsidP="00F778B1">
            <w:pPr>
              <w:rPr>
                <w:rFonts w:ascii="Times New Roman" w:hAnsi="Times New Roman" w:cs="Times New Roman"/>
                <w:sz w:val="24"/>
                <w:szCs w:val="24"/>
              </w:rPr>
            </w:pPr>
            <w:r w:rsidRPr="002B7166">
              <w:rPr>
                <w:rFonts w:ascii="Times New Roman" w:hAnsi="Times New Roman" w:cs="Times New Roman"/>
                <w:sz w:val="24"/>
                <w:szCs w:val="24"/>
              </w:rPr>
              <w:t>Любимые сказки малышей.</w:t>
            </w:r>
          </w:p>
        </w:tc>
        <w:tc>
          <w:tcPr>
            <w:tcW w:w="1559" w:type="dxa"/>
          </w:tcPr>
          <w:p w:rsidR="008D3C38" w:rsidRPr="002B7166" w:rsidRDefault="008D3C38" w:rsidP="00EA7409">
            <w:pPr>
              <w:ind w:right="-108"/>
              <w:rPr>
                <w:rFonts w:ascii="Times New Roman" w:hAnsi="Times New Roman" w:cs="Times New Roman"/>
                <w:sz w:val="24"/>
                <w:szCs w:val="24"/>
              </w:rPr>
            </w:pPr>
            <w:r>
              <w:rPr>
                <w:rFonts w:ascii="Times New Roman" w:hAnsi="Times New Roman" w:cs="Times New Roman"/>
                <w:sz w:val="24"/>
                <w:szCs w:val="24"/>
              </w:rPr>
              <w:t>Путешествие по лесной тропинке</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EA7409">
            <w:pPr>
              <w:ind w:right="-108"/>
              <w:rPr>
                <w:rFonts w:ascii="Times New Roman" w:hAnsi="Times New Roman" w:cs="Times New Roman"/>
                <w:sz w:val="24"/>
                <w:szCs w:val="24"/>
              </w:rPr>
            </w:pPr>
            <w:r w:rsidRPr="002B7166">
              <w:rPr>
                <w:rFonts w:ascii="Times New Roman" w:hAnsi="Times New Roman" w:cs="Times New Roman"/>
                <w:sz w:val="24"/>
                <w:szCs w:val="24"/>
              </w:rPr>
              <w:t>Показ настольного театра р</w:t>
            </w:r>
            <w:r>
              <w:rPr>
                <w:rFonts w:ascii="Times New Roman" w:hAnsi="Times New Roman" w:cs="Times New Roman"/>
                <w:sz w:val="24"/>
                <w:szCs w:val="24"/>
              </w:rPr>
              <w:t xml:space="preserve">усской </w:t>
            </w:r>
            <w:r w:rsidRPr="002B7166">
              <w:rPr>
                <w:rFonts w:ascii="Times New Roman" w:hAnsi="Times New Roman" w:cs="Times New Roman"/>
                <w:sz w:val="24"/>
                <w:szCs w:val="24"/>
              </w:rPr>
              <w:t>н</w:t>
            </w:r>
            <w:r>
              <w:rPr>
                <w:rFonts w:ascii="Times New Roman" w:hAnsi="Times New Roman" w:cs="Times New Roman"/>
                <w:sz w:val="24"/>
                <w:szCs w:val="24"/>
              </w:rPr>
              <w:t>ар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2B7166">
              <w:rPr>
                <w:rFonts w:ascii="Times New Roman" w:hAnsi="Times New Roman" w:cs="Times New Roman"/>
                <w:sz w:val="24"/>
                <w:szCs w:val="24"/>
              </w:rPr>
              <w:t>с</w:t>
            </w:r>
            <w:proofErr w:type="gramEnd"/>
            <w:r w:rsidRPr="002B7166">
              <w:rPr>
                <w:rFonts w:ascii="Times New Roman" w:hAnsi="Times New Roman" w:cs="Times New Roman"/>
                <w:sz w:val="24"/>
                <w:szCs w:val="24"/>
              </w:rPr>
              <w:t>казки "Репка"</w:t>
            </w:r>
          </w:p>
        </w:tc>
      </w:tr>
      <w:tr w:rsidR="008D3C38" w:rsidRPr="00B90977" w:rsidTr="007308A7">
        <w:trPr>
          <w:trHeight w:val="683"/>
        </w:trPr>
        <w:tc>
          <w:tcPr>
            <w:tcW w:w="851" w:type="dxa"/>
            <w:tcBorders>
              <w:right w:val="single" w:sz="4" w:space="0" w:color="auto"/>
            </w:tcBorders>
          </w:tcPr>
          <w:p w:rsidR="008D3C38" w:rsidRPr="002B7166" w:rsidRDefault="0082683D" w:rsidP="00F778B1">
            <w:pPr>
              <w:rPr>
                <w:rFonts w:ascii="Times New Roman" w:hAnsi="Times New Roman" w:cs="Times New Roman"/>
                <w:sz w:val="24"/>
                <w:szCs w:val="24"/>
              </w:rPr>
            </w:pPr>
            <w:r>
              <w:rPr>
                <w:rFonts w:ascii="Times New Roman" w:hAnsi="Times New Roman" w:cs="Times New Roman"/>
                <w:sz w:val="24"/>
                <w:szCs w:val="24"/>
              </w:rPr>
              <w:t>Пят. 13</w:t>
            </w:r>
            <w:r w:rsidR="008D3C38" w:rsidRPr="002B7166">
              <w:rPr>
                <w:rFonts w:ascii="Times New Roman" w:hAnsi="Times New Roman" w:cs="Times New Roman"/>
                <w:sz w:val="24"/>
                <w:szCs w:val="24"/>
              </w:rPr>
              <w:t>.09</w:t>
            </w:r>
          </w:p>
        </w:tc>
        <w:tc>
          <w:tcPr>
            <w:tcW w:w="1701" w:type="dxa"/>
            <w:vMerge/>
            <w:tcBorders>
              <w:top w:val="nil"/>
              <w:left w:val="single" w:sz="4" w:space="0" w:color="auto"/>
              <w:bottom w:val="single" w:sz="4" w:space="0" w:color="auto"/>
              <w:right w:val="single" w:sz="4" w:space="0" w:color="auto"/>
            </w:tcBorders>
          </w:tcPr>
          <w:p w:rsidR="008D3C38" w:rsidRPr="002B7166" w:rsidRDefault="008D3C38" w:rsidP="00F778B1">
            <w:pPr>
              <w:rPr>
                <w:rFonts w:ascii="Times New Roman" w:hAnsi="Times New Roman" w:cs="Times New Roman"/>
                <w:sz w:val="24"/>
                <w:szCs w:val="24"/>
              </w:rPr>
            </w:pPr>
          </w:p>
        </w:tc>
        <w:tc>
          <w:tcPr>
            <w:tcW w:w="1276" w:type="dxa"/>
            <w:tcBorders>
              <w:left w:val="single" w:sz="4" w:space="0" w:color="auto"/>
            </w:tcBorders>
          </w:tcPr>
          <w:p w:rsidR="008D3C38" w:rsidRPr="002B7166" w:rsidRDefault="008D3C38" w:rsidP="00F778B1">
            <w:pPr>
              <w:rPr>
                <w:rFonts w:ascii="Times New Roman" w:hAnsi="Times New Roman" w:cs="Times New Roman"/>
                <w:sz w:val="24"/>
                <w:szCs w:val="24"/>
              </w:rPr>
            </w:pPr>
            <w:r w:rsidRPr="002B7166">
              <w:rPr>
                <w:rFonts w:ascii="Times New Roman" w:hAnsi="Times New Roman" w:cs="Times New Roman"/>
                <w:sz w:val="24"/>
                <w:szCs w:val="24"/>
              </w:rPr>
              <w:t>Сказка в гости к нам пришла.</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В гости мышка к нам пришла</w:t>
            </w:r>
          </w:p>
        </w:tc>
        <w:tc>
          <w:tcPr>
            <w:tcW w:w="1984" w:type="dxa"/>
          </w:tcPr>
          <w:p w:rsidR="008D3C38" w:rsidRPr="002B7166" w:rsidRDefault="008D3C38" w:rsidP="00F778B1">
            <w:pPr>
              <w:rPr>
                <w:rFonts w:ascii="Times New Roman" w:hAnsi="Times New Roman" w:cs="Times New Roman"/>
                <w:sz w:val="24"/>
                <w:szCs w:val="24"/>
              </w:rPr>
            </w:pPr>
            <w:r w:rsidRPr="002B7166">
              <w:rPr>
                <w:rFonts w:ascii="Times New Roman" w:hAnsi="Times New Roman" w:cs="Times New Roman"/>
                <w:sz w:val="24"/>
                <w:szCs w:val="24"/>
              </w:rPr>
              <w:t>Угостим мышку горошком.</w:t>
            </w: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p>
        </w:tc>
      </w:tr>
      <w:tr w:rsidR="008D3C38" w:rsidRPr="00B90977" w:rsidTr="007308A7">
        <w:trPr>
          <w:trHeight w:val="683"/>
        </w:trPr>
        <w:tc>
          <w:tcPr>
            <w:tcW w:w="851" w:type="dxa"/>
            <w:tcBorders>
              <w:right w:val="single" w:sz="4" w:space="0" w:color="auto"/>
            </w:tcBorders>
          </w:tcPr>
          <w:p w:rsidR="0082683D" w:rsidRPr="0082683D" w:rsidRDefault="0082683D" w:rsidP="0082683D">
            <w:pPr>
              <w:rPr>
                <w:rFonts w:ascii="Times New Roman" w:hAnsi="Times New Roman" w:cs="Times New Roman"/>
                <w:b/>
                <w:sz w:val="20"/>
                <w:szCs w:val="20"/>
              </w:rPr>
            </w:pPr>
            <w:r w:rsidRPr="0082683D">
              <w:rPr>
                <w:rFonts w:ascii="Times New Roman" w:hAnsi="Times New Roman" w:cs="Times New Roman"/>
                <w:b/>
                <w:sz w:val="20"/>
                <w:szCs w:val="20"/>
              </w:rPr>
              <w:t>3 неделя</w:t>
            </w:r>
          </w:p>
          <w:p w:rsidR="008D3C38" w:rsidRPr="002B7166" w:rsidRDefault="0082683D" w:rsidP="00F778B1">
            <w:pPr>
              <w:rPr>
                <w:rFonts w:ascii="Times New Roman" w:hAnsi="Times New Roman" w:cs="Times New Roman"/>
                <w:sz w:val="24"/>
                <w:szCs w:val="24"/>
              </w:rPr>
            </w:pPr>
            <w:r>
              <w:rPr>
                <w:rFonts w:ascii="Times New Roman" w:hAnsi="Times New Roman" w:cs="Times New Roman"/>
                <w:sz w:val="24"/>
                <w:szCs w:val="24"/>
              </w:rPr>
              <w:t>Пн. 16</w:t>
            </w:r>
            <w:r w:rsidR="008D3C38" w:rsidRPr="002B7166">
              <w:rPr>
                <w:rFonts w:ascii="Times New Roman" w:hAnsi="Times New Roman" w:cs="Times New Roman"/>
                <w:sz w:val="24"/>
                <w:szCs w:val="24"/>
              </w:rPr>
              <w:t>.09</w:t>
            </w:r>
          </w:p>
        </w:tc>
        <w:tc>
          <w:tcPr>
            <w:tcW w:w="1701" w:type="dxa"/>
            <w:vMerge w:val="restart"/>
            <w:tcBorders>
              <w:top w:val="single" w:sz="4" w:space="0" w:color="auto"/>
              <w:left w:val="single" w:sz="4" w:space="0" w:color="auto"/>
              <w:bottom w:val="nil"/>
              <w:right w:val="single" w:sz="4" w:space="0" w:color="auto"/>
            </w:tcBorders>
          </w:tcPr>
          <w:p w:rsidR="008D3C38" w:rsidRPr="002B7166" w:rsidRDefault="007F3986" w:rsidP="00F778B1">
            <w:pPr>
              <w:rPr>
                <w:rFonts w:ascii="Times New Roman" w:hAnsi="Times New Roman" w:cs="Times New Roman"/>
                <w:sz w:val="24"/>
                <w:szCs w:val="24"/>
              </w:rPr>
            </w:pPr>
            <w:r>
              <w:rPr>
                <w:rFonts w:ascii="Times New Roman" w:hAnsi="Times New Roman" w:cs="Times New Roman"/>
                <w:sz w:val="24"/>
                <w:szCs w:val="24"/>
              </w:rPr>
              <w:t>адаптация</w:t>
            </w:r>
          </w:p>
        </w:tc>
        <w:tc>
          <w:tcPr>
            <w:tcW w:w="1276" w:type="dxa"/>
            <w:tcBorders>
              <w:left w:val="single" w:sz="4" w:space="0" w:color="auto"/>
            </w:tcBorders>
          </w:tcPr>
          <w:p w:rsidR="008D3C38" w:rsidRPr="002B7166" w:rsidRDefault="008D3C38" w:rsidP="00F778B1">
            <w:pPr>
              <w:rPr>
                <w:rFonts w:ascii="Times New Roman" w:hAnsi="Times New Roman" w:cs="Times New Roman"/>
                <w:sz w:val="24"/>
                <w:szCs w:val="24"/>
              </w:rPr>
            </w:pPr>
            <w:r w:rsidRPr="002B7166">
              <w:rPr>
                <w:rFonts w:ascii="Times New Roman" w:hAnsi="Times New Roman" w:cs="Times New Roman"/>
                <w:sz w:val="24"/>
                <w:szCs w:val="24"/>
              </w:rPr>
              <w:t>Курочка и цыплята.</w:t>
            </w:r>
          </w:p>
        </w:tc>
        <w:tc>
          <w:tcPr>
            <w:tcW w:w="1559" w:type="dxa"/>
          </w:tcPr>
          <w:p w:rsidR="008D3C38" w:rsidRPr="002B7166" w:rsidRDefault="008D3C38" w:rsidP="00F778B1">
            <w:pPr>
              <w:rPr>
                <w:rFonts w:ascii="Times New Roman" w:hAnsi="Times New Roman" w:cs="Times New Roman"/>
                <w:sz w:val="24"/>
                <w:szCs w:val="24"/>
              </w:rPr>
            </w:pPr>
            <w:r w:rsidRPr="002B7166">
              <w:rPr>
                <w:rFonts w:ascii="Times New Roman" w:hAnsi="Times New Roman" w:cs="Times New Roman"/>
                <w:sz w:val="24"/>
                <w:szCs w:val="24"/>
              </w:rPr>
              <w:t>Курочка и цыплята</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r w:rsidRPr="002B7166">
              <w:rPr>
                <w:rFonts w:ascii="Times New Roman" w:hAnsi="Times New Roman" w:cs="Times New Roman"/>
                <w:sz w:val="24"/>
                <w:szCs w:val="24"/>
              </w:rPr>
              <w:t>Инсценировка русской народной песенки "Вышла курочка гулять"</w:t>
            </w:r>
          </w:p>
        </w:tc>
      </w:tr>
      <w:tr w:rsidR="008D3C38" w:rsidRPr="00B90977" w:rsidTr="007308A7">
        <w:trPr>
          <w:trHeight w:val="683"/>
        </w:trPr>
        <w:tc>
          <w:tcPr>
            <w:tcW w:w="851" w:type="dxa"/>
            <w:tcBorders>
              <w:right w:val="single" w:sz="4" w:space="0" w:color="auto"/>
            </w:tcBorders>
          </w:tcPr>
          <w:p w:rsidR="008D3C38" w:rsidRPr="002B7166" w:rsidRDefault="0082683D" w:rsidP="00F778B1">
            <w:pPr>
              <w:rPr>
                <w:rFonts w:ascii="Times New Roman" w:hAnsi="Times New Roman" w:cs="Times New Roman"/>
                <w:sz w:val="24"/>
                <w:szCs w:val="24"/>
              </w:rPr>
            </w:pPr>
            <w:r>
              <w:rPr>
                <w:rFonts w:ascii="Times New Roman" w:hAnsi="Times New Roman" w:cs="Times New Roman"/>
                <w:sz w:val="24"/>
                <w:szCs w:val="24"/>
              </w:rPr>
              <w:t>Вт. 17</w:t>
            </w:r>
            <w:r w:rsidR="008D3C38" w:rsidRPr="002B7166">
              <w:rPr>
                <w:rFonts w:ascii="Times New Roman" w:hAnsi="Times New Roman" w:cs="Times New Roman"/>
                <w:sz w:val="24"/>
                <w:szCs w:val="24"/>
              </w:rPr>
              <w:t>.09</w:t>
            </w:r>
          </w:p>
        </w:tc>
        <w:tc>
          <w:tcPr>
            <w:tcW w:w="1701" w:type="dxa"/>
            <w:vMerge/>
            <w:tcBorders>
              <w:top w:val="nil"/>
              <w:left w:val="single" w:sz="4" w:space="0" w:color="auto"/>
              <w:bottom w:val="nil"/>
              <w:right w:val="single" w:sz="4" w:space="0" w:color="auto"/>
            </w:tcBorders>
          </w:tcPr>
          <w:p w:rsidR="008D3C38" w:rsidRPr="002B7166" w:rsidRDefault="008D3C38" w:rsidP="00F778B1">
            <w:pPr>
              <w:rPr>
                <w:rFonts w:ascii="Times New Roman" w:hAnsi="Times New Roman" w:cs="Times New Roman"/>
                <w:sz w:val="24"/>
                <w:szCs w:val="24"/>
              </w:rPr>
            </w:pPr>
          </w:p>
        </w:tc>
        <w:tc>
          <w:tcPr>
            <w:tcW w:w="1276" w:type="dxa"/>
            <w:tcBorders>
              <w:left w:val="single" w:sz="4" w:space="0" w:color="auto"/>
            </w:tcBorders>
          </w:tcPr>
          <w:p w:rsidR="008D3C38" w:rsidRPr="002B7166" w:rsidRDefault="008D3C38" w:rsidP="00F778B1">
            <w:pPr>
              <w:rPr>
                <w:rFonts w:ascii="Times New Roman" w:hAnsi="Times New Roman" w:cs="Times New Roman"/>
                <w:sz w:val="24"/>
                <w:szCs w:val="24"/>
              </w:rPr>
            </w:pPr>
            <w:r w:rsidRPr="002B7166">
              <w:rPr>
                <w:rFonts w:ascii="Times New Roman" w:hAnsi="Times New Roman" w:cs="Times New Roman"/>
                <w:sz w:val="24"/>
                <w:szCs w:val="24"/>
              </w:rPr>
              <w:t>Выросла репка большая-пребольшая</w:t>
            </w: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Репка</w:t>
            </w: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p>
        </w:tc>
      </w:tr>
      <w:tr w:rsidR="008D3C38" w:rsidRPr="00B90977" w:rsidTr="007308A7">
        <w:trPr>
          <w:trHeight w:val="683"/>
        </w:trPr>
        <w:tc>
          <w:tcPr>
            <w:tcW w:w="851" w:type="dxa"/>
          </w:tcPr>
          <w:p w:rsidR="008D3C38" w:rsidRPr="002B7166" w:rsidRDefault="0082683D" w:rsidP="00F778B1">
            <w:pPr>
              <w:rPr>
                <w:rFonts w:ascii="Times New Roman" w:hAnsi="Times New Roman" w:cs="Times New Roman"/>
                <w:sz w:val="24"/>
                <w:szCs w:val="24"/>
              </w:rPr>
            </w:pPr>
            <w:proofErr w:type="gramStart"/>
            <w:r>
              <w:rPr>
                <w:rFonts w:ascii="Times New Roman" w:hAnsi="Times New Roman" w:cs="Times New Roman"/>
                <w:sz w:val="24"/>
                <w:szCs w:val="24"/>
              </w:rPr>
              <w:t>Ср</w:t>
            </w:r>
            <w:proofErr w:type="gramEnd"/>
            <w:r>
              <w:rPr>
                <w:rFonts w:ascii="Times New Roman" w:hAnsi="Times New Roman" w:cs="Times New Roman"/>
                <w:sz w:val="24"/>
                <w:szCs w:val="24"/>
              </w:rPr>
              <w:t xml:space="preserve"> 18</w:t>
            </w:r>
            <w:r w:rsidR="008D3C38" w:rsidRPr="002B7166">
              <w:rPr>
                <w:rFonts w:ascii="Times New Roman" w:hAnsi="Times New Roman" w:cs="Times New Roman"/>
                <w:sz w:val="24"/>
                <w:szCs w:val="24"/>
              </w:rPr>
              <w:t>.09</w:t>
            </w:r>
          </w:p>
        </w:tc>
        <w:tc>
          <w:tcPr>
            <w:tcW w:w="1701" w:type="dxa"/>
            <w:vMerge w:val="restart"/>
            <w:tcBorders>
              <w:top w:val="nil"/>
            </w:tcBorders>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sidRPr="002B7166">
              <w:rPr>
                <w:rFonts w:ascii="Times New Roman" w:hAnsi="Times New Roman" w:cs="Times New Roman"/>
                <w:sz w:val="24"/>
                <w:szCs w:val="24"/>
              </w:rPr>
              <w:t>Путешествие на луг.</w:t>
            </w: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 xml:space="preserve">Игра «Как на нашем, на лугу» </w:t>
            </w:r>
          </w:p>
        </w:tc>
        <w:tc>
          <w:tcPr>
            <w:tcW w:w="1417" w:type="dxa"/>
          </w:tcPr>
          <w:p w:rsidR="008D3C38" w:rsidRPr="002B7166" w:rsidRDefault="008D3C38" w:rsidP="00F778B1">
            <w:pPr>
              <w:rPr>
                <w:rFonts w:ascii="Times New Roman" w:hAnsi="Times New Roman" w:cs="Times New Roman"/>
                <w:sz w:val="24"/>
                <w:szCs w:val="24"/>
              </w:rPr>
            </w:pPr>
          </w:p>
        </w:tc>
      </w:tr>
      <w:tr w:rsidR="008D3C38" w:rsidRPr="00B90977" w:rsidTr="007308A7">
        <w:trPr>
          <w:trHeight w:val="683"/>
        </w:trPr>
        <w:tc>
          <w:tcPr>
            <w:tcW w:w="851" w:type="dxa"/>
          </w:tcPr>
          <w:p w:rsidR="008D3C38" w:rsidRPr="002B7166" w:rsidRDefault="0082683D" w:rsidP="00F778B1">
            <w:pPr>
              <w:rPr>
                <w:rFonts w:ascii="Times New Roman" w:hAnsi="Times New Roman" w:cs="Times New Roman"/>
                <w:sz w:val="24"/>
                <w:szCs w:val="24"/>
              </w:rPr>
            </w:pPr>
            <w:r>
              <w:rPr>
                <w:rFonts w:ascii="Times New Roman" w:hAnsi="Times New Roman" w:cs="Times New Roman"/>
                <w:sz w:val="24"/>
                <w:szCs w:val="24"/>
              </w:rPr>
              <w:t>Чт. 19</w:t>
            </w:r>
            <w:r w:rsidR="008D3C38" w:rsidRPr="002B7166">
              <w:rPr>
                <w:rFonts w:ascii="Times New Roman" w:hAnsi="Times New Roman" w:cs="Times New Roman"/>
                <w:sz w:val="24"/>
                <w:szCs w:val="24"/>
              </w:rPr>
              <w:t>.09</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sidRPr="002B7166">
              <w:rPr>
                <w:rFonts w:ascii="Times New Roman" w:hAnsi="Times New Roman" w:cs="Times New Roman"/>
                <w:sz w:val="24"/>
                <w:szCs w:val="24"/>
              </w:rPr>
              <w:t>Лесная гостья.</w:t>
            </w:r>
          </w:p>
        </w:tc>
        <w:tc>
          <w:tcPr>
            <w:tcW w:w="1559" w:type="dxa"/>
          </w:tcPr>
          <w:p w:rsidR="008D3C38" w:rsidRPr="002B7166" w:rsidRDefault="008D3C38" w:rsidP="00F778B1">
            <w:pPr>
              <w:rPr>
                <w:rFonts w:ascii="Times New Roman" w:hAnsi="Times New Roman" w:cs="Times New Roman"/>
                <w:sz w:val="24"/>
                <w:szCs w:val="24"/>
              </w:rPr>
            </w:pPr>
            <w:r w:rsidRPr="002B7166">
              <w:rPr>
                <w:rFonts w:ascii="Times New Roman" w:hAnsi="Times New Roman" w:cs="Times New Roman"/>
                <w:sz w:val="24"/>
                <w:szCs w:val="24"/>
              </w:rPr>
              <w:t>Лесная гостья.</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p>
        </w:tc>
      </w:tr>
      <w:tr w:rsidR="008D3C38" w:rsidRPr="00B90977" w:rsidTr="007308A7">
        <w:trPr>
          <w:trHeight w:val="683"/>
        </w:trPr>
        <w:tc>
          <w:tcPr>
            <w:tcW w:w="851" w:type="dxa"/>
          </w:tcPr>
          <w:p w:rsidR="008D3C38" w:rsidRPr="002B7166" w:rsidRDefault="0082683D" w:rsidP="00F778B1">
            <w:pPr>
              <w:rPr>
                <w:rFonts w:ascii="Times New Roman" w:hAnsi="Times New Roman" w:cs="Times New Roman"/>
                <w:sz w:val="24"/>
                <w:szCs w:val="24"/>
              </w:rPr>
            </w:pPr>
            <w:r>
              <w:rPr>
                <w:rFonts w:ascii="Times New Roman" w:hAnsi="Times New Roman" w:cs="Times New Roman"/>
                <w:sz w:val="24"/>
                <w:szCs w:val="24"/>
              </w:rPr>
              <w:t>Пят. 20</w:t>
            </w:r>
            <w:r w:rsidR="008D3C38" w:rsidRPr="002B7166">
              <w:rPr>
                <w:rFonts w:ascii="Times New Roman" w:hAnsi="Times New Roman" w:cs="Times New Roman"/>
                <w:sz w:val="24"/>
                <w:szCs w:val="24"/>
              </w:rPr>
              <w:t>.09</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sidRPr="002B7166">
              <w:rPr>
                <w:rFonts w:ascii="Times New Roman" w:hAnsi="Times New Roman" w:cs="Times New Roman"/>
                <w:sz w:val="24"/>
                <w:szCs w:val="24"/>
              </w:rPr>
              <w:t>Мы на луг ходили…</w:t>
            </w: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r w:rsidRPr="002B7166">
              <w:rPr>
                <w:rFonts w:ascii="Times New Roman" w:hAnsi="Times New Roman" w:cs="Times New Roman"/>
                <w:sz w:val="24"/>
                <w:szCs w:val="24"/>
              </w:rPr>
              <w:t>Травка на лугу.</w:t>
            </w: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p>
        </w:tc>
      </w:tr>
      <w:tr w:rsidR="000740FA" w:rsidRPr="00B90977" w:rsidTr="007308A7">
        <w:trPr>
          <w:trHeight w:val="683"/>
        </w:trPr>
        <w:tc>
          <w:tcPr>
            <w:tcW w:w="851" w:type="dxa"/>
          </w:tcPr>
          <w:p w:rsidR="000740FA" w:rsidRPr="0082683D" w:rsidRDefault="000740FA" w:rsidP="0082683D">
            <w:pPr>
              <w:rPr>
                <w:rFonts w:ascii="Times New Roman" w:hAnsi="Times New Roman" w:cs="Times New Roman"/>
                <w:b/>
                <w:sz w:val="20"/>
                <w:szCs w:val="20"/>
              </w:rPr>
            </w:pPr>
            <w:r w:rsidRPr="0082683D">
              <w:rPr>
                <w:rFonts w:ascii="Times New Roman" w:hAnsi="Times New Roman" w:cs="Times New Roman"/>
                <w:b/>
                <w:sz w:val="20"/>
                <w:szCs w:val="20"/>
              </w:rPr>
              <w:lastRenderedPageBreak/>
              <w:t>4 неделя</w:t>
            </w:r>
          </w:p>
          <w:p w:rsidR="000740FA" w:rsidRPr="002B7166" w:rsidRDefault="000740FA" w:rsidP="00F778B1">
            <w:pPr>
              <w:rPr>
                <w:rFonts w:ascii="Times New Roman" w:hAnsi="Times New Roman" w:cs="Times New Roman"/>
                <w:sz w:val="24"/>
                <w:szCs w:val="24"/>
              </w:rPr>
            </w:pPr>
            <w:r>
              <w:rPr>
                <w:rFonts w:ascii="Times New Roman" w:hAnsi="Times New Roman" w:cs="Times New Roman"/>
                <w:sz w:val="24"/>
                <w:szCs w:val="24"/>
              </w:rPr>
              <w:t>Пн. 23</w:t>
            </w:r>
            <w:r w:rsidRPr="002B7166">
              <w:rPr>
                <w:rFonts w:ascii="Times New Roman" w:hAnsi="Times New Roman" w:cs="Times New Roman"/>
                <w:sz w:val="24"/>
                <w:szCs w:val="24"/>
              </w:rPr>
              <w:t>.09</w:t>
            </w:r>
          </w:p>
        </w:tc>
        <w:tc>
          <w:tcPr>
            <w:tcW w:w="1701" w:type="dxa"/>
            <w:vMerge w:val="restart"/>
          </w:tcPr>
          <w:p w:rsidR="000740FA" w:rsidRPr="002B7166" w:rsidRDefault="000740FA" w:rsidP="00F778B1">
            <w:pPr>
              <w:rPr>
                <w:rFonts w:ascii="Times New Roman" w:hAnsi="Times New Roman" w:cs="Times New Roman"/>
                <w:sz w:val="24"/>
                <w:szCs w:val="24"/>
              </w:rPr>
            </w:pPr>
            <w:r>
              <w:rPr>
                <w:rFonts w:ascii="Times New Roman" w:hAnsi="Times New Roman" w:cs="Times New Roman"/>
                <w:sz w:val="24"/>
                <w:szCs w:val="24"/>
              </w:rPr>
              <w:t>адаптация</w:t>
            </w:r>
          </w:p>
        </w:tc>
        <w:tc>
          <w:tcPr>
            <w:tcW w:w="1276" w:type="dxa"/>
          </w:tcPr>
          <w:p w:rsidR="000740FA" w:rsidRPr="002B7166" w:rsidRDefault="000740FA" w:rsidP="00F778B1">
            <w:pPr>
              <w:rPr>
                <w:rFonts w:ascii="Times New Roman" w:hAnsi="Times New Roman" w:cs="Times New Roman"/>
                <w:sz w:val="24"/>
                <w:szCs w:val="24"/>
              </w:rPr>
            </w:pPr>
            <w:r>
              <w:rPr>
                <w:rFonts w:ascii="Times New Roman" w:hAnsi="Times New Roman" w:cs="Times New Roman"/>
                <w:sz w:val="24"/>
                <w:szCs w:val="24"/>
              </w:rPr>
              <w:t>Веселый зайка</w:t>
            </w:r>
          </w:p>
        </w:tc>
        <w:tc>
          <w:tcPr>
            <w:tcW w:w="1559" w:type="dxa"/>
          </w:tcPr>
          <w:p w:rsidR="000740FA" w:rsidRPr="002B7166" w:rsidRDefault="000740FA" w:rsidP="00F778B1">
            <w:pPr>
              <w:rPr>
                <w:rFonts w:ascii="Times New Roman" w:hAnsi="Times New Roman" w:cs="Times New Roman"/>
                <w:sz w:val="24"/>
                <w:szCs w:val="24"/>
              </w:rPr>
            </w:pPr>
            <w:r w:rsidRPr="002B7166">
              <w:rPr>
                <w:rFonts w:ascii="Times New Roman" w:hAnsi="Times New Roman" w:cs="Times New Roman"/>
                <w:sz w:val="24"/>
                <w:szCs w:val="24"/>
              </w:rPr>
              <w:t>В осеннем лесу.</w:t>
            </w:r>
          </w:p>
        </w:tc>
        <w:tc>
          <w:tcPr>
            <w:tcW w:w="1984" w:type="dxa"/>
          </w:tcPr>
          <w:p w:rsidR="000740FA" w:rsidRPr="002B7166" w:rsidRDefault="000740FA" w:rsidP="00F778B1">
            <w:pPr>
              <w:rPr>
                <w:rFonts w:ascii="Times New Roman" w:hAnsi="Times New Roman" w:cs="Times New Roman"/>
                <w:sz w:val="24"/>
                <w:szCs w:val="24"/>
              </w:rPr>
            </w:pPr>
          </w:p>
        </w:tc>
        <w:tc>
          <w:tcPr>
            <w:tcW w:w="1985" w:type="dxa"/>
          </w:tcPr>
          <w:p w:rsidR="000740FA" w:rsidRPr="002B7166" w:rsidRDefault="000740FA" w:rsidP="00F778B1">
            <w:pPr>
              <w:rPr>
                <w:rFonts w:ascii="Times New Roman" w:hAnsi="Times New Roman" w:cs="Times New Roman"/>
                <w:sz w:val="24"/>
                <w:szCs w:val="24"/>
              </w:rPr>
            </w:pPr>
          </w:p>
        </w:tc>
        <w:tc>
          <w:tcPr>
            <w:tcW w:w="1417" w:type="dxa"/>
          </w:tcPr>
          <w:p w:rsidR="000740FA" w:rsidRPr="002B7166" w:rsidRDefault="000740FA" w:rsidP="00F778B1">
            <w:pPr>
              <w:rPr>
                <w:rFonts w:ascii="Times New Roman" w:hAnsi="Times New Roman" w:cs="Times New Roman"/>
                <w:sz w:val="24"/>
                <w:szCs w:val="24"/>
              </w:rPr>
            </w:pPr>
            <w:r>
              <w:rPr>
                <w:rFonts w:ascii="Times New Roman" w:hAnsi="Times New Roman" w:cs="Times New Roman"/>
                <w:sz w:val="24"/>
                <w:szCs w:val="24"/>
              </w:rPr>
              <w:t>Чтение рус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ар </w:t>
            </w:r>
            <w:proofErr w:type="spellStart"/>
            <w:r>
              <w:rPr>
                <w:rFonts w:ascii="Times New Roman" w:hAnsi="Times New Roman" w:cs="Times New Roman"/>
                <w:sz w:val="24"/>
                <w:szCs w:val="24"/>
              </w:rPr>
              <w:t>потешки</w:t>
            </w:r>
            <w:proofErr w:type="spellEnd"/>
            <w:r>
              <w:rPr>
                <w:rFonts w:ascii="Times New Roman" w:hAnsi="Times New Roman" w:cs="Times New Roman"/>
                <w:sz w:val="24"/>
                <w:szCs w:val="24"/>
              </w:rPr>
              <w:t xml:space="preserve"> «Зайка серенький сидит». </w:t>
            </w:r>
          </w:p>
        </w:tc>
      </w:tr>
      <w:tr w:rsidR="000740FA" w:rsidRPr="00B90977" w:rsidTr="007308A7">
        <w:trPr>
          <w:trHeight w:val="683"/>
        </w:trPr>
        <w:tc>
          <w:tcPr>
            <w:tcW w:w="851" w:type="dxa"/>
          </w:tcPr>
          <w:p w:rsidR="000740FA" w:rsidRPr="002B7166" w:rsidRDefault="000740FA" w:rsidP="00F778B1">
            <w:pPr>
              <w:rPr>
                <w:rFonts w:ascii="Times New Roman" w:hAnsi="Times New Roman" w:cs="Times New Roman"/>
                <w:sz w:val="24"/>
                <w:szCs w:val="24"/>
              </w:rPr>
            </w:pPr>
            <w:r>
              <w:rPr>
                <w:rFonts w:ascii="Times New Roman" w:hAnsi="Times New Roman" w:cs="Times New Roman"/>
                <w:sz w:val="24"/>
                <w:szCs w:val="24"/>
              </w:rPr>
              <w:t>Вт. 24</w:t>
            </w:r>
            <w:r w:rsidRPr="002B7166">
              <w:rPr>
                <w:rFonts w:ascii="Times New Roman" w:hAnsi="Times New Roman" w:cs="Times New Roman"/>
                <w:sz w:val="24"/>
                <w:szCs w:val="24"/>
              </w:rPr>
              <w:t>.09</w:t>
            </w:r>
          </w:p>
        </w:tc>
        <w:tc>
          <w:tcPr>
            <w:tcW w:w="1701" w:type="dxa"/>
            <w:vMerge/>
          </w:tcPr>
          <w:p w:rsidR="000740FA" w:rsidRPr="002B7166" w:rsidRDefault="000740FA" w:rsidP="00F778B1">
            <w:pPr>
              <w:rPr>
                <w:rFonts w:ascii="Times New Roman" w:hAnsi="Times New Roman" w:cs="Times New Roman"/>
                <w:sz w:val="24"/>
                <w:szCs w:val="24"/>
              </w:rPr>
            </w:pPr>
          </w:p>
        </w:tc>
        <w:tc>
          <w:tcPr>
            <w:tcW w:w="1276" w:type="dxa"/>
          </w:tcPr>
          <w:p w:rsidR="000740FA" w:rsidRPr="002B7166" w:rsidRDefault="000740FA" w:rsidP="00F778B1">
            <w:pPr>
              <w:rPr>
                <w:rFonts w:ascii="Times New Roman" w:hAnsi="Times New Roman" w:cs="Times New Roman"/>
                <w:sz w:val="24"/>
                <w:szCs w:val="24"/>
              </w:rPr>
            </w:pPr>
            <w:r w:rsidRPr="002B7166">
              <w:rPr>
                <w:rFonts w:ascii="Times New Roman" w:hAnsi="Times New Roman" w:cs="Times New Roman"/>
                <w:sz w:val="24"/>
                <w:szCs w:val="24"/>
              </w:rPr>
              <w:t>Храбрый утёнок.</w:t>
            </w:r>
          </w:p>
        </w:tc>
        <w:tc>
          <w:tcPr>
            <w:tcW w:w="1559" w:type="dxa"/>
          </w:tcPr>
          <w:p w:rsidR="000740FA" w:rsidRPr="002B7166" w:rsidRDefault="000740FA" w:rsidP="00F778B1">
            <w:pPr>
              <w:rPr>
                <w:rFonts w:ascii="Times New Roman" w:hAnsi="Times New Roman" w:cs="Times New Roman"/>
                <w:sz w:val="24"/>
                <w:szCs w:val="24"/>
              </w:rPr>
            </w:pPr>
          </w:p>
        </w:tc>
        <w:tc>
          <w:tcPr>
            <w:tcW w:w="1984" w:type="dxa"/>
          </w:tcPr>
          <w:p w:rsidR="000740FA" w:rsidRPr="002B7166" w:rsidRDefault="000740FA" w:rsidP="00F778B1">
            <w:pPr>
              <w:rPr>
                <w:rFonts w:ascii="Times New Roman" w:hAnsi="Times New Roman" w:cs="Times New Roman"/>
                <w:sz w:val="24"/>
                <w:szCs w:val="24"/>
              </w:rPr>
            </w:pPr>
          </w:p>
        </w:tc>
        <w:tc>
          <w:tcPr>
            <w:tcW w:w="1985" w:type="dxa"/>
          </w:tcPr>
          <w:p w:rsidR="000740FA" w:rsidRPr="002B7166" w:rsidRDefault="000740FA" w:rsidP="00F778B1">
            <w:pPr>
              <w:rPr>
                <w:rFonts w:ascii="Times New Roman" w:hAnsi="Times New Roman" w:cs="Times New Roman"/>
                <w:sz w:val="24"/>
                <w:szCs w:val="24"/>
              </w:rPr>
            </w:pPr>
          </w:p>
        </w:tc>
        <w:tc>
          <w:tcPr>
            <w:tcW w:w="1417" w:type="dxa"/>
          </w:tcPr>
          <w:p w:rsidR="000740FA" w:rsidRPr="002B7166" w:rsidRDefault="000740FA" w:rsidP="00F778B1">
            <w:pPr>
              <w:rPr>
                <w:rFonts w:ascii="Times New Roman" w:hAnsi="Times New Roman" w:cs="Times New Roman"/>
                <w:sz w:val="24"/>
                <w:szCs w:val="24"/>
              </w:rPr>
            </w:pPr>
          </w:p>
        </w:tc>
      </w:tr>
      <w:tr w:rsidR="000740FA" w:rsidRPr="00B90977" w:rsidTr="007308A7">
        <w:trPr>
          <w:trHeight w:val="683"/>
        </w:trPr>
        <w:tc>
          <w:tcPr>
            <w:tcW w:w="851" w:type="dxa"/>
          </w:tcPr>
          <w:p w:rsidR="000740FA" w:rsidRPr="002B7166" w:rsidRDefault="000740FA" w:rsidP="00F778B1">
            <w:pPr>
              <w:rPr>
                <w:rFonts w:ascii="Times New Roman" w:hAnsi="Times New Roman" w:cs="Times New Roman"/>
                <w:sz w:val="24"/>
                <w:szCs w:val="24"/>
              </w:rPr>
            </w:pPr>
            <w:r>
              <w:rPr>
                <w:rFonts w:ascii="Times New Roman" w:hAnsi="Times New Roman" w:cs="Times New Roman"/>
                <w:sz w:val="24"/>
                <w:szCs w:val="24"/>
              </w:rPr>
              <w:t>Ср. 25</w:t>
            </w:r>
            <w:r w:rsidRPr="002B7166">
              <w:rPr>
                <w:rFonts w:ascii="Times New Roman" w:hAnsi="Times New Roman" w:cs="Times New Roman"/>
                <w:sz w:val="24"/>
                <w:szCs w:val="24"/>
              </w:rPr>
              <w:t>.09</w:t>
            </w:r>
          </w:p>
        </w:tc>
        <w:tc>
          <w:tcPr>
            <w:tcW w:w="1701" w:type="dxa"/>
            <w:vMerge/>
          </w:tcPr>
          <w:p w:rsidR="000740FA" w:rsidRPr="002B7166" w:rsidRDefault="000740FA" w:rsidP="00F778B1">
            <w:pPr>
              <w:rPr>
                <w:rFonts w:ascii="Times New Roman" w:hAnsi="Times New Roman" w:cs="Times New Roman"/>
                <w:sz w:val="24"/>
                <w:szCs w:val="24"/>
              </w:rPr>
            </w:pPr>
          </w:p>
        </w:tc>
        <w:tc>
          <w:tcPr>
            <w:tcW w:w="1276" w:type="dxa"/>
          </w:tcPr>
          <w:p w:rsidR="000740FA" w:rsidRPr="002B7166" w:rsidRDefault="000740FA" w:rsidP="00F778B1">
            <w:pPr>
              <w:rPr>
                <w:rFonts w:ascii="Times New Roman" w:hAnsi="Times New Roman" w:cs="Times New Roman"/>
                <w:sz w:val="24"/>
                <w:szCs w:val="24"/>
              </w:rPr>
            </w:pPr>
            <w:r w:rsidRPr="002B7166">
              <w:rPr>
                <w:rFonts w:ascii="Times New Roman" w:hAnsi="Times New Roman" w:cs="Times New Roman"/>
                <w:sz w:val="24"/>
                <w:szCs w:val="24"/>
              </w:rPr>
              <w:t>Собачка Жучка.</w:t>
            </w:r>
          </w:p>
        </w:tc>
        <w:tc>
          <w:tcPr>
            <w:tcW w:w="1559" w:type="dxa"/>
          </w:tcPr>
          <w:p w:rsidR="000740FA" w:rsidRPr="002B7166" w:rsidRDefault="000740FA" w:rsidP="00F778B1">
            <w:pPr>
              <w:rPr>
                <w:rFonts w:ascii="Times New Roman" w:hAnsi="Times New Roman" w:cs="Times New Roman"/>
                <w:sz w:val="24"/>
                <w:szCs w:val="24"/>
              </w:rPr>
            </w:pPr>
          </w:p>
        </w:tc>
        <w:tc>
          <w:tcPr>
            <w:tcW w:w="1984" w:type="dxa"/>
          </w:tcPr>
          <w:p w:rsidR="000740FA" w:rsidRPr="002B7166" w:rsidRDefault="000740FA" w:rsidP="00F778B1">
            <w:pPr>
              <w:rPr>
                <w:rFonts w:ascii="Times New Roman" w:hAnsi="Times New Roman" w:cs="Times New Roman"/>
                <w:sz w:val="24"/>
                <w:szCs w:val="24"/>
              </w:rPr>
            </w:pPr>
          </w:p>
        </w:tc>
        <w:tc>
          <w:tcPr>
            <w:tcW w:w="1985" w:type="dxa"/>
          </w:tcPr>
          <w:p w:rsidR="000740FA" w:rsidRPr="002B7166" w:rsidRDefault="000740FA" w:rsidP="00F778B1">
            <w:pPr>
              <w:rPr>
                <w:rFonts w:ascii="Times New Roman" w:hAnsi="Times New Roman" w:cs="Times New Roman"/>
                <w:sz w:val="24"/>
                <w:szCs w:val="24"/>
              </w:rPr>
            </w:pPr>
            <w:r w:rsidRPr="002B7166">
              <w:rPr>
                <w:rFonts w:ascii="Times New Roman" w:hAnsi="Times New Roman" w:cs="Times New Roman"/>
                <w:sz w:val="24"/>
                <w:szCs w:val="24"/>
              </w:rPr>
              <w:t>Построим будку для собачки.</w:t>
            </w:r>
          </w:p>
        </w:tc>
        <w:tc>
          <w:tcPr>
            <w:tcW w:w="1417" w:type="dxa"/>
          </w:tcPr>
          <w:p w:rsidR="000740FA" w:rsidRPr="002B7166" w:rsidRDefault="000740FA" w:rsidP="00F778B1">
            <w:pPr>
              <w:rPr>
                <w:rFonts w:ascii="Times New Roman" w:hAnsi="Times New Roman" w:cs="Times New Roman"/>
                <w:sz w:val="24"/>
                <w:szCs w:val="24"/>
              </w:rPr>
            </w:pPr>
          </w:p>
        </w:tc>
      </w:tr>
      <w:tr w:rsidR="000740FA" w:rsidRPr="00B90977" w:rsidTr="007308A7">
        <w:trPr>
          <w:trHeight w:val="683"/>
        </w:trPr>
        <w:tc>
          <w:tcPr>
            <w:tcW w:w="851" w:type="dxa"/>
          </w:tcPr>
          <w:p w:rsidR="000740FA" w:rsidRPr="002B7166" w:rsidRDefault="000740FA" w:rsidP="00F778B1">
            <w:pPr>
              <w:rPr>
                <w:rFonts w:ascii="Times New Roman" w:hAnsi="Times New Roman" w:cs="Times New Roman"/>
                <w:sz w:val="24"/>
                <w:szCs w:val="24"/>
              </w:rPr>
            </w:pPr>
            <w:r>
              <w:rPr>
                <w:rFonts w:ascii="Times New Roman" w:hAnsi="Times New Roman" w:cs="Times New Roman"/>
                <w:sz w:val="24"/>
                <w:szCs w:val="24"/>
              </w:rPr>
              <w:t>Чт. 26</w:t>
            </w:r>
            <w:r w:rsidRPr="002B7166">
              <w:rPr>
                <w:rFonts w:ascii="Times New Roman" w:hAnsi="Times New Roman" w:cs="Times New Roman"/>
                <w:sz w:val="24"/>
                <w:szCs w:val="24"/>
              </w:rPr>
              <w:t>.09</w:t>
            </w:r>
          </w:p>
        </w:tc>
        <w:tc>
          <w:tcPr>
            <w:tcW w:w="1701" w:type="dxa"/>
            <w:vMerge/>
          </w:tcPr>
          <w:p w:rsidR="000740FA" w:rsidRPr="002B7166" w:rsidRDefault="000740FA" w:rsidP="00F778B1">
            <w:pPr>
              <w:rPr>
                <w:rFonts w:ascii="Times New Roman" w:hAnsi="Times New Roman" w:cs="Times New Roman"/>
                <w:sz w:val="24"/>
                <w:szCs w:val="24"/>
              </w:rPr>
            </w:pPr>
          </w:p>
        </w:tc>
        <w:tc>
          <w:tcPr>
            <w:tcW w:w="1276" w:type="dxa"/>
          </w:tcPr>
          <w:p w:rsidR="000740FA" w:rsidRPr="002B7166" w:rsidRDefault="000740FA" w:rsidP="00F778B1">
            <w:pPr>
              <w:rPr>
                <w:rFonts w:ascii="Times New Roman" w:hAnsi="Times New Roman" w:cs="Times New Roman"/>
                <w:sz w:val="24"/>
                <w:szCs w:val="24"/>
              </w:rPr>
            </w:pPr>
            <w:r w:rsidRPr="002B7166">
              <w:rPr>
                <w:rFonts w:ascii="Times New Roman" w:hAnsi="Times New Roman" w:cs="Times New Roman"/>
                <w:sz w:val="24"/>
                <w:szCs w:val="24"/>
              </w:rPr>
              <w:t>Кошка с</w:t>
            </w:r>
            <w:r>
              <w:rPr>
                <w:rFonts w:ascii="Times New Roman" w:hAnsi="Times New Roman" w:cs="Times New Roman"/>
                <w:sz w:val="24"/>
                <w:szCs w:val="24"/>
              </w:rPr>
              <w:t xml:space="preserve"> </w:t>
            </w:r>
            <w:r w:rsidRPr="002B7166">
              <w:rPr>
                <w:rFonts w:ascii="Times New Roman" w:hAnsi="Times New Roman" w:cs="Times New Roman"/>
                <w:sz w:val="24"/>
                <w:szCs w:val="24"/>
              </w:rPr>
              <w:t xml:space="preserve">  котятами.</w:t>
            </w:r>
          </w:p>
        </w:tc>
        <w:tc>
          <w:tcPr>
            <w:tcW w:w="1559" w:type="dxa"/>
          </w:tcPr>
          <w:p w:rsidR="000740FA" w:rsidRPr="002B7166" w:rsidRDefault="000740FA" w:rsidP="00F778B1">
            <w:pPr>
              <w:rPr>
                <w:rFonts w:ascii="Times New Roman" w:hAnsi="Times New Roman" w:cs="Times New Roman"/>
                <w:sz w:val="24"/>
                <w:szCs w:val="24"/>
              </w:rPr>
            </w:pPr>
            <w:r w:rsidRPr="002B7166">
              <w:rPr>
                <w:rFonts w:ascii="Times New Roman" w:hAnsi="Times New Roman" w:cs="Times New Roman"/>
                <w:sz w:val="24"/>
                <w:szCs w:val="24"/>
              </w:rPr>
              <w:t>Серенькая кошечка.</w:t>
            </w:r>
          </w:p>
        </w:tc>
        <w:tc>
          <w:tcPr>
            <w:tcW w:w="1984" w:type="dxa"/>
          </w:tcPr>
          <w:p w:rsidR="000740FA" w:rsidRPr="002B7166" w:rsidRDefault="000740FA" w:rsidP="00F778B1">
            <w:pPr>
              <w:rPr>
                <w:rFonts w:ascii="Times New Roman" w:hAnsi="Times New Roman" w:cs="Times New Roman"/>
                <w:sz w:val="24"/>
                <w:szCs w:val="24"/>
              </w:rPr>
            </w:pPr>
          </w:p>
        </w:tc>
        <w:tc>
          <w:tcPr>
            <w:tcW w:w="1985" w:type="dxa"/>
          </w:tcPr>
          <w:p w:rsidR="000740FA" w:rsidRPr="002B7166" w:rsidRDefault="000740FA" w:rsidP="00F778B1">
            <w:pPr>
              <w:rPr>
                <w:rFonts w:ascii="Times New Roman" w:hAnsi="Times New Roman" w:cs="Times New Roman"/>
                <w:sz w:val="24"/>
                <w:szCs w:val="24"/>
              </w:rPr>
            </w:pPr>
          </w:p>
        </w:tc>
        <w:tc>
          <w:tcPr>
            <w:tcW w:w="1417" w:type="dxa"/>
          </w:tcPr>
          <w:p w:rsidR="000740FA" w:rsidRPr="002B7166" w:rsidRDefault="000740FA" w:rsidP="00F778B1">
            <w:pPr>
              <w:rPr>
                <w:rFonts w:ascii="Times New Roman" w:hAnsi="Times New Roman" w:cs="Times New Roman"/>
                <w:sz w:val="24"/>
                <w:szCs w:val="24"/>
              </w:rPr>
            </w:pPr>
          </w:p>
        </w:tc>
      </w:tr>
      <w:tr w:rsidR="000740FA" w:rsidRPr="00B90977" w:rsidTr="007308A7">
        <w:trPr>
          <w:trHeight w:val="683"/>
        </w:trPr>
        <w:tc>
          <w:tcPr>
            <w:tcW w:w="851" w:type="dxa"/>
          </w:tcPr>
          <w:p w:rsidR="000740FA" w:rsidRPr="002B7166" w:rsidRDefault="000740FA" w:rsidP="00F778B1">
            <w:pPr>
              <w:rPr>
                <w:rFonts w:ascii="Times New Roman" w:hAnsi="Times New Roman" w:cs="Times New Roman"/>
                <w:sz w:val="24"/>
                <w:szCs w:val="24"/>
              </w:rPr>
            </w:pPr>
            <w:r>
              <w:rPr>
                <w:rFonts w:ascii="Times New Roman" w:hAnsi="Times New Roman" w:cs="Times New Roman"/>
                <w:sz w:val="24"/>
                <w:szCs w:val="24"/>
              </w:rPr>
              <w:t>Пят. 27</w:t>
            </w:r>
            <w:r w:rsidRPr="002B7166">
              <w:rPr>
                <w:rFonts w:ascii="Times New Roman" w:hAnsi="Times New Roman" w:cs="Times New Roman"/>
                <w:sz w:val="24"/>
                <w:szCs w:val="24"/>
              </w:rPr>
              <w:t>.09</w:t>
            </w:r>
          </w:p>
        </w:tc>
        <w:tc>
          <w:tcPr>
            <w:tcW w:w="1701" w:type="dxa"/>
            <w:vMerge/>
          </w:tcPr>
          <w:p w:rsidR="000740FA" w:rsidRPr="002B7166" w:rsidRDefault="000740FA" w:rsidP="00F778B1">
            <w:pPr>
              <w:rPr>
                <w:rFonts w:ascii="Times New Roman" w:hAnsi="Times New Roman" w:cs="Times New Roman"/>
                <w:sz w:val="24"/>
                <w:szCs w:val="24"/>
              </w:rPr>
            </w:pPr>
          </w:p>
        </w:tc>
        <w:tc>
          <w:tcPr>
            <w:tcW w:w="1276" w:type="dxa"/>
          </w:tcPr>
          <w:p w:rsidR="000740FA" w:rsidRPr="002B7166" w:rsidRDefault="000740FA" w:rsidP="00F778B1">
            <w:pPr>
              <w:rPr>
                <w:rFonts w:ascii="Times New Roman" w:hAnsi="Times New Roman" w:cs="Times New Roman"/>
                <w:sz w:val="24"/>
                <w:szCs w:val="24"/>
              </w:rPr>
            </w:pPr>
            <w:r w:rsidRPr="002B7166">
              <w:rPr>
                <w:rFonts w:ascii="Times New Roman" w:hAnsi="Times New Roman" w:cs="Times New Roman"/>
                <w:sz w:val="24"/>
                <w:szCs w:val="24"/>
              </w:rPr>
              <w:t>Как у нашего кота.</w:t>
            </w:r>
          </w:p>
        </w:tc>
        <w:tc>
          <w:tcPr>
            <w:tcW w:w="1559" w:type="dxa"/>
          </w:tcPr>
          <w:p w:rsidR="000740FA" w:rsidRPr="002B7166" w:rsidRDefault="000740FA" w:rsidP="00F778B1">
            <w:pPr>
              <w:rPr>
                <w:rFonts w:ascii="Times New Roman" w:hAnsi="Times New Roman" w:cs="Times New Roman"/>
                <w:sz w:val="24"/>
                <w:szCs w:val="24"/>
              </w:rPr>
            </w:pPr>
          </w:p>
        </w:tc>
        <w:tc>
          <w:tcPr>
            <w:tcW w:w="1984" w:type="dxa"/>
          </w:tcPr>
          <w:p w:rsidR="000740FA" w:rsidRPr="002B7166" w:rsidRDefault="000740FA" w:rsidP="00F778B1">
            <w:pPr>
              <w:rPr>
                <w:rFonts w:ascii="Times New Roman" w:hAnsi="Times New Roman" w:cs="Times New Roman"/>
                <w:sz w:val="24"/>
                <w:szCs w:val="24"/>
              </w:rPr>
            </w:pPr>
            <w:r w:rsidRPr="002B7166">
              <w:rPr>
                <w:rFonts w:ascii="Times New Roman" w:hAnsi="Times New Roman" w:cs="Times New Roman"/>
                <w:sz w:val="24"/>
                <w:szCs w:val="24"/>
              </w:rPr>
              <w:t>Бублики для кота.</w:t>
            </w:r>
          </w:p>
        </w:tc>
        <w:tc>
          <w:tcPr>
            <w:tcW w:w="1985" w:type="dxa"/>
          </w:tcPr>
          <w:p w:rsidR="000740FA" w:rsidRPr="002B7166" w:rsidRDefault="000740FA" w:rsidP="00F778B1">
            <w:pPr>
              <w:rPr>
                <w:rFonts w:ascii="Times New Roman" w:hAnsi="Times New Roman" w:cs="Times New Roman"/>
                <w:sz w:val="24"/>
                <w:szCs w:val="24"/>
              </w:rPr>
            </w:pPr>
          </w:p>
        </w:tc>
        <w:tc>
          <w:tcPr>
            <w:tcW w:w="1417" w:type="dxa"/>
          </w:tcPr>
          <w:p w:rsidR="000740FA" w:rsidRPr="002B7166" w:rsidRDefault="000740FA" w:rsidP="00F778B1">
            <w:pPr>
              <w:rPr>
                <w:rFonts w:ascii="Times New Roman" w:hAnsi="Times New Roman" w:cs="Times New Roman"/>
                <w:sz w:val="24"/>
                <w:szCs w:val="24"/>
              </w:rPr>
            </w:pPr>
            <w:r w:rsidRPr="002B7166">
              <w:rPr>
                <w:rFonts w:ascii="Times New Roman" w:hAnsi="Times New Roman" w:cs="Times New Roman"/>
                <w:sz w:val="24"/>
                <w:szCs w:val="24"/>
              </w:rPr>
              <w:t xml:space="preserve">Чтение </w:t>
            </w:r>
            <w:proofErr w:type="spellStart"/>
            <w:r w:rsidRPr="002B7166">
              <w:rPr>
                <w:rFonts w:ascii="Times New Roman" w:hAnsi="Times New Roman" w:cs="Times New Roman"/>
                <w:sz w:val="24"/>
                <w:szCs w:val="24"/>
              </w:rPr>
              <w:t>р.н.песенки</w:t>
            </w:r>
            <w:proofErr w:type="spellEnd"/>
            <w:r w:rsidRPr="002B7166">
              <w:rPr>
                <w:rFonts w:ascii="Times New Roman" w:hAnsi="Times New Roman" w:cs="Times New Roman"/>
                <w:sz w:val="24"/>
                <w:szCs w:val="24"/>
              </w:rPr>
              <w:t xml:space="preserve"> "Как у нашего кота"</w:t>
            </w:r>
          </w:p>
        </w:tc>
      </w:tr>
      <w:tr w:rsidR="008D3C38" w:rsidRPr="00B90977" w:rsidTr="007308A7">
        <w:trPr>
          <w:trHeight w:val="350"/>
        </w:trPr>
        <w:tc>
          <w:tcPr>
            <w:tcW w:w="10773" w:type="dxa"/>
            <w:gridSpan w:val="7"/>
          </w:tcPr>
          <w:p w:rsidR="008D3C38" w:rsidRPr="007C6AD0" w:rsidRDefault="008D3C38" w:rsidP="00F778B1">
            <w:pPr>
              <w:jc w:val="center"/>
              <w:rPr>
                <w:rFonts w:ascii="Times New Roman" w:hAnsi="Times New Roman" w:cs="Times New Roman"/>
                <w:b/>
                <w:sz w:val="24"/>
                <w:szCs w:val="24"/>
              </w:rPr>
            </w:pPr>
            <w:r w:rsidRPr="007C6AD0">
              <w:rPr>
                <w:rFonts w:ascii="Times New Roman" w:hAnsi="Times New Roman" w:cs="Times New Roman"/>
                <w:b/>
                <w:sz w:val="24"/>
                <w:szCs w:val="24"/>
              </w:rPr>
              <w:t>октябрь</w:t>
            </w:r>
          </w:p>
        </w:tc>
      </w:tr>
      <w:tr w:rsidR="008D3C38" w:rsidRPr="00B90977" w:rsidTr="007308A7">
        <w:trPr>
          <w:trHeight w:val="683"/>
        </w:trPr>
        <w:tc>
          <w:tcPr>
            <w:tcW w:w="851" w:type="dxa"/>
          </w:tcPr>
          <w:p w:rsidR="008D3C38" w:rsidRPr="002B7166" w:rsidRDefault="008D3C38" w:rsidP="00F778B1">
            <w:pPr>
              <w:rPr>
                <w:rFonts w:ascii="Times New Roman" w:hAnsi="Times New Roman" w:cs="Times New Roman"/>
                <w:b/>
                <w:sz w:val="24"/>
                <w:szCs w:val="24"/>
              </w:rPr>
            </w:pPr>
            <w:r>
              <w:rPr>
                <w:rFonts w:ascii="Times New Roman" w:hAnsi="Times New Roman" w:cs="Times New Roman"/>
                <w:b/>
                <w:sz w:val="24"/>
                <w:szCs w:val="24"/>
              </w:rPr>
              <w:t>1</w:t>
            </w:r>
            <w:r w:rsidRPr="002B7166">
              <w:rPr>
                <w:rFonts w:ascii="Times New Roman" w:hAnsi="Times New Roman" w:cs="Times New Roman"/>
                <w:b/>
                <w:sz w:val="24"/>
                <w:szCs w:val="24"/>
              </w:rPr>
              <w:t>неделя</w:t>
            </w:r>
          </w:p>
          <w:p w:rsidR="008D3C38" w:rsidRPr="002B7166" w:rsidRDefault="007F3986" w:rsidP="0082683D">
            <w:pPr>
              <w:rPr>
                <w:rFonts w:ascii="Times New Roman" w:hAnsi="Times New Roman" w:cs="Times New Roman"/>
                <w:sz w:val="24"/>
                <w:szCs w:val="24"/>
              </w:rPr>
            </w:pPr>
            <w:r>
              <w:rPr>
                <w:rFonts w:ascii="Times New Roman" w:hAnsi="Times New Roman" w:cs="Times New Roman"/>
                <w:sz w:val="24"/>
                <w:szCs w:val="24"/>
              </w:rPr>
              <w:t>Пн. 30.10</w:t>
            </w:r>
          </w:p>
        </w:tc>
        <w:tc>
          <w:tcPr>
            <w:tcW w:w="1701" w:type="dxa"/>
            <w:vMerge w:val="restart"/>
          </w:tcPr>
          <w:p w:rsidR="008D3C38" w:rsidRPr="002B7166" w:rsidRDefault="008D3C38" w:rsidP="00F778B1">
            <w:pPr>
              <w:rPr>
                <w:rFonts w:ascii="Times New Roman" w:hAnsi="Times New Roman" w:cs="Times New Roman"/>
                <w:sz w:val="24"/>
                <w:szCs w:val="24"/>
              </w:rPr>
            </w:pPr>
            <w:r w:rsidRPr="002B7166">
              <w:rPr>
                <w:rFonts w:ascii="Times New Roman" w:hAnsi="Times New Roman" w:cs="Times New Roman"/>
                <w:sz w:val="24"/>
                <w:szCs w:val="24"/>
              </w:rPr>
              <w:t>«</w:t>
            </w:r>
            <w:r>
              <w:rPr>
                <w:rFonts w:ascii="Times New Roman" w:hAnsi="Times New Roman" w:cs="Times New Roman"/>
                <w:sz w:val="24"/>
                <w:szCs w:val="24"/>
              </w:rPr>
              <w:t>Мы пришли в детский сад»</w:t>
            </w:r>
          </w:p>
        </w:tc>
        <w:tc>
          <w:tcPr>
            <w:tcW w:w="1276" w:type="dxa"/>
          </w:tcPr>
          <w:p w:rsidR="008D3C38" w:rsidRPr="002B7166" w:rsidRDefault="008D3C38" w:rsidP="00F778B1">
            <w:pPr>
              <w:rPr>
                <w:rFonts w:ascii="Times New Roman" w:hAnsi="Times New Roman" w:cs="Times New Roman"/>
                <w:sz w:val="24"/>
                <w:szCs w:val="24"/>
              </w:rPr>
            </w:pP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p>
        </w:tc>
      </w:tr>
      <w:tr w:rsidR="007F3986" w:rsidRPr="00B90977" w:rsidTr="007308A7">
        <w:trPr>
          <w:trHeight w:val="683"/>
        </w:trPr>
        <w:tc>
          <w:tcPr>
            <w:tcW w:w="851" w:type="dxa"/>
          </w:tcPr>
          <w:p w:rsidR="007F3986" w:rsidRDefault="007F3986" w:rsidP="00F778B1">
            <w:pPr>
              <w:rPr>
                <w:rFonts w:ascii="Times New Roman" w:hAnsi="Times New Roman" w:cs="Times New Roman"/>
                <w:b/>
                <w:sz w:val="24"/>
                <w:szCs w:val="24"/>
              </w:rPr>
            </w:pPr>
            <w:r>
              <w:rPr>
                <w:rFonts w:ascii="Times New Roman" w:hAnsi="Times New Roman" w:cs="Times New Roman"/>
                <w:sz w:val="24"/>
                <w:szCs w:val="24"/>
              </w:rPr>
              <w:t>Вт. 1.10</w:t>
            </w:r>
          </w:p>
        </w:tc>
        <w:tc>
          <w:tcPr>
            <w:tcW w:w="1701" w:type="dxa"/>
            <w:vMerge/>
          </w:tcPr>
          <w:p w:rsidR="007F3986" w:rsidRPr="002B7166" w:rsidRDefault="007F3986" w:rsidP="00F778B1">
            <w:pPr>
              <w:rPr>
                <w:rFonts w:ascii="Times New Roman" w:hAnsi="Times New Roman" w:cs="Times New Roman"/>
                <w:sz w:val="24"/>
                <w:szCs w:val="24"/>
              </w:rPr>
            </w:pPr>
          </w:p>
        </w:tc>
        <w:tc>
          <w:tcPr>
            <w:tcW w:w="1276" w:type="dxa"/>
          </w:tcPr>
          <w:p w:rsidR="007F3986" w:rsidRPr="002B7166" w:rsidRDefault="007F3986" w:rsidP="00F778B1">
            <w:pPr>
              <w:rPr>
                <w:rFonts w:ascii="Times New Roman" w:hAnsi="Times New Roman" w:cs="Times New Roman"/>
                <w:sz w:val="24"/>
                <w:szCs w:val="24"/>
              </w:rPr>
            </w:pPr>
          </w:p>
        </w:tc>
        <w:tc>
          <w:tcPr>
            <w:tcW w:w="1559" w:type="dxa"/>
          </w:tcPr>
          <w:p w:rsidR="007F3986" w:rsidRPr="002B7166" w:rsidRDefault="007F3986" w:rsidP="00F778B1">
            <w:pPr>
              <w:rPr>
                <w:rFonts w:ascii="Times New Roman" w:hAnsi="Times New Roman" w:cs="Times New Roman"/>
                <w:sz w:val="24"/>
                <w:szCs w:val="24"/>
              </w:rPr>
            </w:pPr>
          </w:p>
        </w:tc>
        <w:tc>
          <w:tcPr>
            <w:tcW w:w="1984" w:type="dxa"/>
          </w:tcPr>
          <w:p w:rsidR="007F3986" w:rsidRPr="002B7166" w:rsidRDefault="007F3986" w:rsidP="00F778B1">
            <w:pPr>
              <w:rPr>
                <w:rFonts w:ascii="Times New Roman" w:hAnsi="Times New Roman" w:cs="Times New Roman"/>
                <w:sz w:val="24"/>
                <w:szCs w:val="24"/>
              </w:rPr>
            </w:pPr>
          </w:p>
        </w:tc>
        <w:tc>
          <w:tcPr>
            <w:tcW w:w="1985" w:type="dxa"/>
          </w:tcPr>
          <w:p w:rsidR="007F3986" w:rsidRPr="002B7166" w:rsidRDefault="007F3986" w:rsidP="00F778B1">
            <w:pPr>
              <w:rPr>
                <w:rFonts w:ascii="Times New Roman" w:hAnsi="Times New Roman" w:cs="Times New Roman"/>
                <w:sz w:val="24"/>
                <w:szCs w:val="24"/>
              </w:rPr>
            </w:pPr>
          </w:p>
        </w:tc>
        <w:tc>
          <w:tcPr>
            <w:tcW w:w="1417" w:type="dxa"/>
          </w:tcPr>
          <w:p w:rsidR="007F3986" w:rsidRPr="002B7166" w:rsidRDefault="007F3986" w:rsidP="00F778B1">
            <w:pPr>
              <w:rPr>
                <w:rFonts w:ascii="Times New Roman" w:hAnsi="Times New Roman" w:cs="Times New Roman"/>
                <w:sz w:val="24"/>
                <w:szCs w:val="24"/>
              </w:rPr>
            </w:pPr>
          </w:p>
        </w:tc>
      </w:tr>
      <w:tr w:rsidR="0082683D" w:rsidRPr="00B90977" w:rsidTr="007308A7">
        <w:trPr>
          <w:trHeight w:val="683"/>
        </w:trPr>
        <w:tc>
          <w:tcPr>
            <w:tcW w:w="851" w:type="dxa"/>
          </w:tcPr>
          <w:p w:rsidR="0082683D" w:rsidRDefault="00B26CED" w:rsidP="00F778B1">
            <w:pPr>
              <w:rPr>
                <w:rFonts w:ascii="Times New Roman" w:hAnsi="Times New Roman" w:cs="Times New Roman"/>
                <w:b/>
                <w:sz w:val="24"/>
                <w:szCs w:val="24"/>
              </w:rPr>
            </w:pPr>
            <w:r>
              <w:rPr>
                <w:rFonts w:ascii="Times New Roman" w:hAnsi="Times New Roman" w:cs="Times New Roman"/>
                <w:sz w:val="24"/>
                <w:szCs w:val="24"/>
              </w:rPr>
              <w:t>Ср. 2</w:t>
            </w:r>
            <w:r w:rsidR="0082683D" w:rsidRPr="002B7166">
              <w:rPr>
                <w:rFonts w:ascii="Times New Roman" w:hAnsi="Times New Roman" w:cs="Times New Roman"/>
                <w:sz w:val="24"/>
                <w:szCs w:val="24"/>
              </w:rPr>
              <w:t>.10</w:t>
            </w:r>
          </w:p>
        </w:tc>
        <w:tc>
          <w:tcPr>
            <w:tcW w:w="1701" w:type="dxa"/>
            <w:vMerge/>
          </w:tcPr>
          <w:p w:rsidR="0082683D" w:rsidRPr="002B7166" w:rsidRDefault="0082683D" w:rsidP="00F778B1">
            <w:pPr>
              <w:rPr>
                <w:rFonts w:ascii="Times New Roman" w:hAnsi="Times New Roman" w:cs="Times New Roman"/>
                <w:sz w:val="24"/>
                <w:szCs w:val="24"/>
              </w:rPr>
            </w:pPr>
          </w:p>
        </w:tc>
        <w:tc>
          <w:tcPr>
            <w:tcW w:w="1276" w:type="dxa"/>
          </w:tcPr>
          <w:p w:rsidR="0082683D" w:rsidRDefault="007F3986" w:rsidP="00F778B1">
            <w:pPr>
              <w:rPr>
                <w:rFonts w:ascii="Times New Roman" w:hAnsi="Times New Roman" w:cs="Times New Roman"/>
                <w:sz w:val="24"/>
                <w:szCs w:val="24"/>
              </w:rPr>
            </w:pPr>
            <w:r>
              <w:rPr>
                <w:rFonts w:ascii="Times New Roman" w:hAnsi="Times New Roman" w:cs="Times New Roman"/>
                <w:sz w:val="24"/>
                <w:szCs w:val="24"/>
              </w:rPr>
              <w:t>«Детский сад»</w:t>
            </w:r>
          </w:p>
        </w:tc>
        <w:tc>
          <w:tcPr>
            <w:tcW w:w="1559" w:type="dxa"/>
          </w:tcPr>
          <w:p w:rsidR="0082683D" w:rsidRPr="002B7166" w:rsidRDefault="0082683D" w:rsidP="00F778B1">
            <w:pPr>
              <w:rPr>
                <w:rFonts w:ascii="Times New Roman" w:hAnsi="Times New Roman" w:cs="Times New Roman"/>
                <w:sz w:val="24"/>
                <w:szCs w:val="24"/>
              </w:rPr>
            </w:pPr>
          </w:p>
        </w:tc>
        <w:tc>
          <w:tcPr>
            <w:tcW w:w="1984" w:type="dxa"/>
          </w:tcPr>
          <w:p w:rsidR="0082683D" w:rsidRPr="002B7166" w:rsidRDefault="0082683D" w:rsidP="00F778B1">
            <w:pPr>
              <w:rPr>
                <w:rFonts w:ascii="Times New Roman" w:hAnsi="Times New Roman" w:cs="Times New Roman"/>
                <w:sz w:val="24"/>
                <w:szCs w:val="24"/>
              </w:rPr>
            </w:pPr>
          </w:p>
        </w:tc>
        <w:tc>
          <w:tcPr>
            <w:tcW w:w="1985" w:type="dxa"/>
          </w:tcPr>
          <w:p w:rsidR="0082683D" w:rsidRDefault="007F3986" w:rsidP="00F778B1">
            <w:pPr>
              <w:rPr>
                <w:rFonts w:ascii="Times New Roman" w:hAnsi="Times New Roman" w:cs="Times New Roman"/>
                <w:sz w:val="24"/>
                <w:szCs w:val="24"/>
              </w:rPr>
            </w:pPr>
            <w:r>
              <w:rPr>
                <w:rFonts w:ascii="Times New Roman" w:hAnsi="Times New Roman" w:cs="Times New Roman"/>
                <w:sz w:val="24"/>
                <w:szCs w:val="24"/>
              </w:rPr>
              <w:t>«Вот какие у нас игрушки»</w:t>
            </w:r>
          </w:p>
        </w:tc>
        <w:tc>
          <w:tcPr>
            <w:tcW w:w="1417" w:type="dxa"/>
          </w:tcPr>
          <w:p w:rsidR="0082683D" w:rsidRPr="002B7166" w:rsidRDefault="0082683D" w:rsidP="00F778B1">
            <w:pPr>
              <w:rPr>
                <w:rFonts w:ascii="Times New Roman" w:hAnsi="Times New Roman" w:cs="Times New Roman"/>
                <w:sz w:val="24"/>
                <w:szCs w:val="24"/>
              </w:rPr>
            </w:pPr>
          </w:p>
        </w:tc>
      </w:tr>
      <w:tr w:rsidR="008D3C38" w:rsidRPr="00B90977" w:rsidTr="007308A7">
        <w:trPr>
          <w:trHeight w:val="683"/>
        </w:trPr>
        <w:tc>
          <w:tcPr>
            <w:tcW w:w="851" w:type="dxa"/>
          </w:tcPr>
          <w:p w:rsidR="008D3C38" w:rsidRPr="002B7166" w:rsidRDefault="00B26CED" w:rsidP="00F778B1">
            <w:pPr>
              <w:rPr>
                <w:rFonts w:ascii="Times New Roman" w:hAnsi="Times New Roman" w:cs="Times New Roman"/>
                <w:sz w:val="24"/>
                <w:szCs w:val="24"/>
              </w:rPr>
            </w:pPr>
            <w:r>
              <w:rPr>
                <w:rFonts w:ascii="Times New Roman" w:hAnsi="Times New Roman" w:cs="Times New Roman"/>
                <w:sz w:val="24"/>
                <w:szCs w:val="24"/>
              </w:rPr>
              <w:t>Чт. 3</w:t>
            </w:r>
            <w:r w:rsidR="008D3C38" w:rsidRPr="002B7166">
              <w:rPr>
                <w:rFonts w:ascii="Times New Roman" w:hAnsi="Times New Roman" w:cs="Times New Roman"/>
                <w:sz w:val="24"/>
                <w:szCs w:val="24"/>
              </w:rPr>
              <w:t>.10</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«Как весело в детском саду»</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«Мы играем»</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А.</w:t>
            </w:r>
            <w:r w:rsidR="00310567">
              <w:rPr>
                <w:rFonts w:ascii="Times New Roman" w:hAnsi="Times New Roman" w:cs="Times New Roman"/>
                <w:sz w:val="24"/>
                <w:szCs w:val="24"/>
              </w:rPr>
              <w:t xml:space="preserve"> </w:t>
            </w:r>
            <w:proofErr w:type="spellStart"/>
            <w:r>
              <w:rPr>
                <w:rFonts w:ascii="Times New Roman" w:hAnsi="Times New Roman" w:cs="Times New Roman"/>
                <w:sz w:val="24"/>
                <w:szCs w:val="24"/>
              </w:rPr>
              <w:t>Барто</w:t>
            </w:r>
            <w:proofErr w:type="spellEnd"/>
            <w:r>
              <w:rPr>
                <w:rFonts w:ascii="Times New Roman" w:hAnsi="Times New Roman" w:cs="Times New Roman"/>
                <w:sz w:val="24"/>
                <w:szCs w:val="24"/>
              </w:rPr>
              <w:t xml:space="preserve"> «Игрушки»</w:t>
            </w:r>
          </w:p>
        </w:tc>
      </w:tr>
      <w:tr w:rsidR="008D3C38" w:rsidRPr="00B90977" w:rsidTr="007308A7">
        <w:trPr>
          <w:trHeight w:val="683"/>
        </w:trPr>
        <w:tc>
          <w:tcPr>
            <w:tcW w:w="851" w:type="dxa"/>
          </w:tcPr>
          <w:p w:rsidR="008D3C38" w:rsidRPr="002B7166" w:rsidRDefault="00B26CED" w:rsidP="00F778B1">
            <w:pPr>
              <w:rPr>
                <w:rFonts w:ascii="Times New Roman" w:hAnsi="Times New Roman" w:cs="Times New Roman"/>
                <w:sz w:val="24"/>
                <w:szCs w:val="24"/>
              </w:rPr>
            </w:pPr>
            <w:r>
              <w:rPr>
                <w:rFonts w:ascii="Times New Roman" w:hAnsi="Times New Roman" w:cs="Times New Roman"/>
                <w:sz w:val="24"/>
                <w:szCs w:val="24"/>
              </w:rPr>
              <w:t>Пт. 4</w:t>
            </w:r>
            <w:r w:rsidR="008D3C38" w:rsidRPr="002B7166">
              <w:rPr>
                <w:rFonts w:ascii="Times New Roman" w:hAnsi="Times New Roman" w:cs="Times New Roman"/>
                <w:sz w:val="24"/>
                <w:szCs w:val="24"/>
              </w:rPr>
              <w:t>.10</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«Веселое путешествие»</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«Прогулка с куклой»</w:t>
            </w:r>
          </w:p>
        </w:tc>
        <w:tc>
          <w:tcPr>
            <w:tcW w:w="1984"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«Кукла принесла карандаши»</w:t>
            </w: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p>
        </w:tc>
      </w:tr>
      <w:tr w:rsidR="00B26CED" w:rsidRPr="00B90977" w:rsidTr="007308A7">
        <w:trPr>
          <w:trHeight w:val="1093"/>
        </w:trPr>
        <w:tc>
          <w:tcPr>
            <w:tcW w:w="851" w:type="dxa"/>
          </w:tcPr>
          <w:p w:rsidR="00B26CED" w:rsidRPr="00B26CED" w:rsidRDefault="00B26CED" w:rsidP="00B26CED">
            <w:pPr>
              <w:rPr>
                <w:rFonts w:ascii="Times New Roman" w:hAnsi="Times New Roman" w:cs="Times New Roman"/>
                <w:b/>
                <w:sz w:val="20"/>
                <w:szCs w:val="20"/>
              </w:rPr>
            </w:pPr>
            <w:r w:rsidRPr="00B26CED">
              <w:rPr>
                <w:rFonts w:ascii="Times New Roman" w:hAnsi="Times New Roman" w:cs="Times New Roman"/>
                <w:b/>
                <w:sz w:val="20"/>
                <w:szCs w:val="20"/>
              </w:rPr>
              <w:t>2 неделя</w:t>
            </w:r>
          </w:p>
          <w:p w:rsidR="00B26CED" w:rsidRPr="002B7166" w:rsidRDefault="00B26CED" w:rsidP="00F778B1">
            <w:pPr>
              <w:rPr>
                <w:rFonts w:ascii="Times New Roman" w:hAnsi="Times New Roman" w:cs="Times New Roman"/>
                <w:sz w:val="24"/>
                <w:szCs w:val="24"/>
              </w:rPr>
            </w:pPr>
            <w:r>
              <w:rPr>
                <w:rFonts w:ascii="Times New Roman" w:hAnsi="Times New Roman" w:cs="Times New Roman"/>
                <w:sz w:val="24"/>
                <w:szCs w:val="24"/>
              </w:rPr>
              <w:t>Пн. 7</w:t>
            </w:r>
            <w:r w:rsidRPr="002B7166">
              <w:rPr>
                <w:rFonts w:ascii="Times New Roman" w:hAnsi="Times New Roman" w:cs="Times New Roman"/>
                <w:sz w:val="24"/>
                <w:szCs w:val="24"/>
              </w:rPr>
              <w:t>.10</w:t>
            </w:r>
          </w:p>
        </w:tc>
        <w:tc>
          <w:tcPr>
            <w:tcW w:w="1701" w:type="dxa"/>
            <w:vMerge w:val="restart"/>
          </w:tcPr>
          <w:p w:rsidR="00B26CED" w:rsidRPr="002B7166" w:rsidRDefault="00B26CED" w:rsidP="00F778B1">
            <w:pPr>
              <w:rPr>
                <w:rFonts w:ascii="Times New Roman" w:hAnsi="Times New Roman" w:cs="Times New Roman"/>
                <w:sz w:val="24"/>
                <w:szCs w:val="24"/>
              </w:rPr>
            </w:pPr>
            <w:r w:rsidRPr="002B7166">
              <w:rPr>
                <w:rFonts w:ascii="Times New Roman" w:hAnsi="Times New Roman" w:cs="Times New Roman"/>
                <w:sz w:val="24"/>
                <w:szCs w:val="24"/>
              </w:rPr>
              <w:t>"</w:t>
            </w:r>
            <w:r>
              <w:rPr>
                <w:rFonts w:ascii="Times New Roman" w:hAnsi="Times New Roman" w:cs="Times New Roman"/>
                <w:sz w:val="24"/>
                <w:szCs w:val="24"/>
              </w:rPr>
              <w:t>Наши игрушки»</w:t>
            </w:r>
          </w:p>
        </w:tc>
        <w:tc>
          <w:tcPr>
            <w:tcW w:w="1276" w:type="dxa"/>
          </w:tcPr>
          <w:p w:rsidR="00B26CED" w:rsidRPr="002B7166" w:rsidRDefault="00B26CED" w:rsidP="00F778B1">
            <w:pPr>
              <w:rPr>
                <w:rFonts w:ascii="Times New Roman" w:hAnsi="Times New Roman" w:cs="Times New Roman"/>
                <w:sz w:val="24"/>
                <w:szCs w:val="24"/>
              </w:rPr>
            </w:pPr>
            <w:r>
              <w:rPr>
                <w:rFonts w:ascii="Times New Roman" w:hAnsi="Times New Roman" w:cs="Times New Roman"/>
                <w:sz w:val="24"/>
                <w:szCs w:val="24"/>
              </w:rPr>
              <w:t xml:space="preserve">«Кукла </w:t>
            </w:r>
          </w:p>
          <w:p w:rsidR="00B26CED" w:rsidRPr="002B7166" w:rsidRDefault="00B26CED" w:rsidP="00F778B1">
            <w:pPr>
              <w:rPr>
                <w:rFonts w:ascii="Times New Roman" w:hAnsi="Times New Roman" w:cs="Times New Roman"/>
                <w:sz w:val="24"/>
                <w:szCs w:val="24"/>
              </w:rPr>
            </w:pPr>
            <w:r>
              <w:rPr>
                <w:rFonts w:ascii="Times New Roman" w:hAnsi="Times New Roman" w:cs="Times New Roman"/>
                <w:sz w:val="24"/>
                <w:szCs w:val="24"/>
              </w:rPr>
              <w:t>Алёнка»</w:t>
            </w:r>
          </w:p>
        </w:tc>
        <w:tc>
          <w:tcPr>
            <w:tcW w:w="1559" w:type="dxa"/>
          </w:tcPr>
          <w:p w:rsidR="00B26CED" w:rsidRPr="002B7166" w:rsidRDefault="00B26CED" w:rsidP="00F778B1">
            <w:pPr>
              <w:rPr>
                <w:rFonts w:ascii="Times New Roman" w:hAnsi="Times New Roman" w:cs="Times New Roman"/>
                <w:sz w:val="24"/>
                <w:szCs w:val="24"/>
              </w:rPr>
            </w:pPr>
            <w:r>
              <w:rPr>
                <w:rFonts w:ascii="Times New Roman" w:hAnsi="Times New Roman" w:cs="Times New Roman"/>
                <w:sz w:val="24"/>
                <w:szCs w:val="24"/>
              </w:rPr>
              <w:t>«Кукла вышла на прогулку»</w:t>
            </w:r>
          </w:p>
        </w:tc>
        <w:tc>
          <w:tcPr>
            <w:tcW w:w="1984" w:type="dxa"/>
          </w:tcPr>
          <w:p w:rsidR="00B26CED" w:rsidRPr="002B7166" w:rsidRDefault="00B26CED" w:rsidP="00F778B1">
            <w:pPr>
              <w:rPr>
                <w:rFonts w:ascii="Times New Roman" w:hAnsi="Times New Roman" w:cs="Times New Roman"/>
                <w:sz w:val="24"/>
                <w:szCs w:val="24"/>
              </w:rPr>
            </w:pPr>
          </w:p>
        </w:tc>
        <w:tc>
          <w:tcPr>
            <w:tcW w:w="1985" w:type="dxa"/>
          </w:tcPr>
          <w:p w:rsidR="00B26CED" w:rsidRPr="002B7166" w:rsidRDefault="00B26CED" w:rsidP="00F778B1">
            <w:pPr>
              <w:rPr>
                <w:rFonts w:ascii="Times New Roman" w:hAnsi="Times New Roman" w:cs="Times New Roman"/>
                <w:sz w:val="24"/>
                <w:szCs w:val="24"/>
              </w:rPr>
            </w:pPr>
          </w:p>
        </w:tc>
        <w:tc>
          <w:tcPr>
            <w:tcW w:w="1417" w:type="dxa"/>
          </w:tcPr>
          <w:p w:rsidR="00B26CED" w:rsidRPr="002B7166" w:rsidRDefault="00B26CED" w:rsidP="00F778B1">
            <w:pPr>
              <w:rPr>
                <w:rFonts w:ascii="Times New Roman" w:hAnsi="Times New Roman" w:cs="Times New Roman"/>
                <w:sz w:val="24"/>
                <w:szCs w:val="24"/>
              </w:rPr>
            </w:pPr>
            <w:r>
              <w:rPr>
                <w:rFonts w:ascii="Times New Roman" w:hAnsi="Times New Roman" w:cs="Times New Roman"/>
                <w:sz w:val="24"/>
                <w:szCs w:val="24"/>
              </w:rPr>
              <w:t>«Кукла хочет спать»</w:t>
            </w:r>
          </w:p>
        </w:tc>
      </w:tr>
      <w:tr w:rsidR="00B26CED" w:rsidRPr="00B90977" w:rsidTr="007308A7">
        <w:trPr>
          <w:trHeight w:val="683"/>
        </w:trPr>
        <w:tc>
          <w:tcPr>
            <w:tcW w:w="851" w:type="dxa"/>
          </w:tcPr>
          <w:p w:rsidR="00B26CED" w:rsidRPr="002B7166" w:rsidRDefault="00B26CED" w:rsidP="00F778B1">
            <w:pPr>
              <w:rPr>
                <w:rFonts w:ascii="Times New Roman" w:hAnsi="Times New Roman" w:cs="Times New Roman"/>
                <w:sz w:val="24"/>
                <w:szCs w:val="24"/>
              </w:rPr>
            </w:pPr>
            <w:r>
              <w:rPr>
                <w:rFonts w:ascii="Times New Roman" w:hAnsi="Times New Roman" w:cs="Times New Roman"/>
                <w:sz w:val="24"/>
                <w:szCs w:val="24"/>
              </w:rPr>
              <w:t>Вт. 8</w:t>
            </w:r>
            <w:r w:rsidRPr="002B7166">
              <w:rPr>
                <w:rFonts w:ascii="Times New Roman" w:hAnsi="Times New Roman" w:cs="Times New Roman"/>
                <w:sz w:val="24"/>
                <w:szCs w:val="24"/>
              </w:rPr>
              <w:t>.10</w:t>
            </w:r>
          </w:p>
        </w:tc>
        <w:tc>
          <w:tcPr>
            <w:tcW w:w="1701" w:type="dxa"/>
            <w:vMerge/>
          </w:tcPr>
          <w:p w:rsidR="00B26CED" w:rsidRPr="002B7166" w:rsidRDefault="00B26CED" w:rsidP="00F778B1">
            <w:pPr>
              <w:rPr>
                <w:rFonts w:ascii="Times New Roman" w:hAnsi="Times New Roman" w:cs="Times New Roman"/>
                <w:sz w:val="24"/>
                <w:szCs w:val="24"/>
              </w:rPr>
            </w:pPr>
          </w:p>
        </w:tc>
        <w:tc>
          <w:tcPr>
            <w:tcW w:w="1276" w:type="dxa"/>
          </w:tcPr>
          <w:p w:rsidR="00B26CED" w:rsidRPr="002B7166" w:rsidRDefault="00B26CED" w:rsidP="00F778B1">
            <w:pPr>
              <w:ind w:left="-108" w:right="-108"/>
              <w:rPr>
                <w:rFonts w:ascii="Times New Roman" w:hAnsi="Times New Roman" w:cs="Times New Roman"/>
                <w:sz w:val="24"/>
                <w:szCs w:val="24"/>
              </w:rPr>
            </w:pPr>
            <w:r>
              <w:rPr>
                <w:rFonts w:ascii="Times New Roman" w:hAnsi="Times New Roman" w:cs="Times New Roman"/>
                <w:sz w:val="24"/>
                <w:szCs w:val="24"/>
              </w:rPr>
              <w:t>«Игрушки»</w:t>
            </w:r>
          </w:p>
        </w:tc>
        <w:tc>
          <w:tcPr>
            <w:tcW w:w="1559" w:type="dxa"/>
          </w:tcPr>
          <w:p w:rsidR="00B26CED" w:rsidRPr="002B7166" w:rsidRDefault="00B26CED" w:rsidP="00F778B1">
            <w:pPr>
              <w:rPr>
                <w:rFonts w:ascii="Times New Roman" w:hAnsi="Times New Roman" w:cs="Times New Roman"/>
                <w:sz w:val="24"/>
                <w:szCs w:val="24"/>
              </w:rPr>
            </w:pPr>
          </w:p>
        </w:tc>
        <w:tc>
          <w:tcPr>
            <w:tcW w:w="1984" w:type="dxa"/>
          </w:tcPr>
          <w:p w:rsidR="00B26CED" w:rsidRPr="002B7166" w:rsidRDefault="00B26CED" w:rsidP="00F778B1">
            <w:pPr>
              <w:rPr>
                <w:rFonts w:ascii="Times New Roman" w:hAnsi="Times New Roman" w:cs="Times New Roman"/>
                <w:sz w:val="24"/>
                <w:szCs w:val="24"/>
              </w:rPr>
            </w:pPr>
            <w:r>
              <w:rPr>
                <w:rFonts w:ascii="Times New Roman" w:hAnsi="Times New Roman" w:cs="Times New Roman"/>
                <w:sz w:val="24"/>
                <w:szCs w:val="24"/>
              </w:rPr>
              <w:t>«Конфетки для игрушек»</w:t>
            </w:r>
          </w:p>
        </w:tc>
        <w:tc>
          <w:tcPr>
            <w:tcW w:w="1985" w:type="dxa"/>
          </w:tcPr>
          <w:p w:rsidR="00B26CED" w:rsidRPr="002B7166" w:rsidRDefault="00B26CED" w:rsidP="00F778B1">
            <w:pPr>
              <w:rPr>
                <w:rFonts w:ascii="Times New Roman" w:hAnsi="Times New Roman" w:cs="Times New Roman"/>
                <w:sz w:val="24"/>
                <w:szCs w:val="24"/>
              </w:rPr>
            </w:pPr>
          </w:p>
        </w:tc>
        <w:tc>
          <w:tcPr>
            <w:tcW w:w="1417" w:type="dxa"/>
          </w:tcPr>
          <w:p w:rsidR="00B26CED" w:rsidRPr="002B7166" w:rsidRDefault="00B26CED" w:rsidP="00F778B1">
            <w:pPr>
              <w:rPr>
                <w:rFonts w:ascii="Times New Roman" w:hAnsi="Times New Roman" w:cs="Times New Roman"/>
                <w:sz w:val="24"/>
                <w:szCs w:val="24"/>
              </w:rPr>
            </w:pPr>
          </w:p>
        </w:tc>
      </w:tr>
      <w:tr w:rsidR="00B26CED" w:rsidRPr="00B90977" w:rsidTr="007308A7">
        <w:trPr>
          <w:trHeight w:val="683"/>
        </w:trPr>
        <w:tc>
          <w:tcPr>
            <w:tcW w:w="851" w:type="dxa"/>
          </w:tcPr>
          <w:p w:rsidR="00B26CED" w:rsidRPr="002B7166" w:rsidRDefault="00B26CED" w:rsidP="00F778B1">
            <w:pPr>
              <w:rPr>
                <w:rFonts w:ascii="Times New Roman" w:hAnsi="Times New Roman" w:cs="Times New Roman"/>
                <w:sz w:val="24"/>
                <w:szCs w:val="24"/>
              </w:rPr>
            </w:pPr>
            <w:r>
              <w:rPr>
                <w:rFonts w:ascii="Times New Roman" w:hAnsi="Times New Roman" w:cs="Times New Roman"/>
                <w:sz w:val="24"/>
                <w:szCs w:val="24"/>
              </w:rPr>
              <w:t>Ср. 9</w:t>
            </w:r>
            <w:r w:rsidRPr="002B7166">
              <w:rPr>
                <w:rFonts w:ascii="Times New Roman" w:hAnsi="Times New Roman" w:cs="Times New Roman"/>
                <w:sz w:val="24"/>
                <w:szCs w:val="24"/>
              </w:rPr>
              <w:t>.10</w:t>
            </w:r>
          </w:p>
        </w:tc>
        <w:tc>
          <w:tcPr>
            <w:tcW w:w="1701" w:type="dxa"/>
            <w:vMerge/>
          </w:tcPr>
          <w:p w:rsidR="00B26CED" w:rsidRPr="002B7166" w:rsidRDefault="00B26CED" w:rsidP="00F778B1">
            <w:pPr>
              <w:rPr>
                <w:rFonts w:ascii="Times New Roman" w:hAnsi="Times New Roman" w:cs="Times New Roman"/>
                <w:sz w:val="24"/>
                <w:szCs w:val="24"/>
              </w:rPr>
            </w:pPr>
          </w:p>
        </w:tc>
        <w:tc>
          <w:tcPr>
            <w:tcW w:w="1276" w:type="dxa"/>
          </w:tcPr>
          <w:p w:rsidR="00B26CED" w:rsidRPr="002B7166" w:rsidRDefault="00B26CED" w:rsidP="00F778B1">
            <w:pPr>
              <w:ind w:left="-108" w:right="-108"/>
              <w:rPr>
                <w:rFonts w:ascii="Times New Roman" w:hAnsi="Times New Roman" w:cs="Times New Roman"/>
                <w:sz w:val="24"/>
                <w:szCs w:val="24"/>
              </w:rPr>
            </w:pPr>
            <w:r>
              <w:rPr>
                <w:rFonts w:ascii="Times New Roman" w:hAnsi="Times New Roman" w:cs="Times New Roman"/>
                <w:sz w:val="24"/>
                <w:szCs w:val="24"/>
              </w:rPr>
              <w:t>«Игрушки»</w:t>
            </w:r>
          </w:p>
        </w:tc>
        <w:tc>
          <w:tcPr>
            <w:tcW w:w="1559" w:type="dxa"/>
          </w:tcPr>
          <w:p w:rsidR="00B26CED" w:rsidRPr="002B7166" w:rsidRDefault="00B26CED" w:rsidP="00F778B1">
            <w:pPr>
              <w:rPr>
                <w:rFonts w:ascii="Times New Roman" w:hAnsi="Times New Roman" w:cs="Times New Roman"/>
                <w:sz w:val="24"/>
                <w:szCs w:val="24"/>
              </w:rPr>
            </w:pPr>
          </w:p>
        </w:tc>
        <w:tc>
          <w:tcPr>
            <w:tcW w:w="1984" w:type="dxa"/>
          </w:tcPr>
          <w:p w:rsidR="00B26CED" w:rsidRPr="002B7166" w:rsidRDefault="00B26CED" w:rsidP="00F778B1">
            <w:pPr>
              <w:rPr>
                <w:rFonts w:ascii="Times New Roman" w:hAnsi="Times New Roman" w:cs="Times New Roman"/>
                <w:sz w:val="24"/>
                <w:szCs w:val="24"/>
              </w:rPr>
            </w:pPr>
          </w:p>
        </w:tc>
        <w:tc>
          <w:tcPr>
            <w:tcW w:w="1985" w:type="dxa"/>
          </w:tcPr>
          <w:p w:rsidR="00B26CED" w:rsidRPr="002B7166" w:rsidRDefault="00B26CED" w:rsidP="00F778B1">
            <w:pPr>
              <w:rPr>
                <w:rFonts w:ascii="Times New Roman" w:hAnsi="Times New Roman" w:cs="Times New Roman"/>
                <w:sz w:val="24"/>
                <w:szCs w:val="24"/>
              </w:rPr>
            </w:pPr>
            <w:r>
              <w:rPr>
                <w:rFonts w:ascii="Times New Roman" w:hAnsi="Times New Roman" w:cs="Times New Roman"/>
                <w:sz w:val="24"/>
                <w:szCs w:val="24"/>
              </w:rPr>
              <w:t>«Что могут делать игрушки?»</w:t>
            </w:r>
          </w:p>
        </w:tc>
        <w:tc>
          <w:tcPr>
            <w:tcW w:w="1417" w:type="dxa"/>
          </w:tcPr>
          <w:p w:rsidR="00B26CED" w:rsidRPr="002B7166" w:rsidRDefault="00B26CED" w:rsidP="00F778B1">
            <w:pPr>
              <w:rPr>
                <w:rFonts w:ascii="Times New Roman" w:hAnsi="Times New Roman" w:cs="Times New Roman"/>
                <w:sz w:val="24"/>
                <w:szCs w:val="24"/>
              </w:rPr>
            </w:pPr>
          </w:p>
        </w:tc>
      </w:tr>
      <w:tr w:rsidR="00B26CED" w:rsidRPr="00B90977" w:rsidTr="007308A7">
        <w:trPr>
          <w:trHeight w:val="683"/>
        </w:trPr>
        <w:tc>
          <w:tcPr>
            <w:tcW w:w="851" w:type="dxa"/>
          </w:tcPr>
          <w:p w:rsidR="00B26CED" w:rsidRPr="002B7166" w:rsidRDefault="00B26CED" w:rsidP="00F778B1">
            <w:pPr>
              <w:rPr>
                <w:rFonts w:ascii="Times New Roman" w:hAnsi="Times New Roman" w:cs="Times New Roman"/>
                <w:sz w:val="24"/>
                <w:szCs w:val="24"/>
              </w:rPr>
            </w:pPr>
            <w:r>
              <w:rPr>
                <w:rFonts w:ascii="Times New Roman" w:hAnsi="Times New Roman" w:cs="Times New Roman"/>
                <w:sz w:val="24"/>
                <w:szCs w:val="24"/>
              </w:rPr>
              <w:t>Чт. 10</w:t>
            </w:r>
            <w:r w:rsidRPr="002B7166">
              <w:rPr>
                <w:rFonts w:ascii="Times New Roman" w:hAnsi="Times New Roman" w:cs="Times New Roman"/>
                <w:sz w:val="24"/>
                <w:szCs w:val="24"/>
              </w:rPr>
              <w:t>.10</w:t>
            </w:r>
          </w:p>
        </w:tc>
        <w:tc>
          <w:tcPr>
            <w:tcW w:w="1701" w:type="dxa"/>
            <w:vMerge/>
          </w:tcPr>
          <w:p w:rsidR="00B26CED" w:rsidRPr="002B7166" w:rsidRDefault="00B26CED" w:rsidP="00F778B1">
            <w:pPr>
              <w:rPr>
                <w:rFonts w:ascii="Times New Roman" w:hAnsi="Times New Roman" w:cs="Times New Roman"/>
                <w:sz w:val="24"/>
                <w:szCs w:val="24"/>
              </w:rPr>
            </w:pPr>
          </w:p>
        </w:tc>
        <w:tc>
          <w:tcPr>
            <w:tcW w:w="1276" w:type="dxa"/>
          </w:tcPr>
          <w:p w:rsidR="00B26CED" w:rsidRPr="002B7166" w:rsidRDefault="00B26CED" w:rsidP="00F778B1">
            <w:pPr>
              <w:ind w:left="-108" w:right="-108"/>
              <w:rPr>
                <w:rFonts w:ascii="Times New Roman" w:hAnsi="Times New Roman" w:cs="Times New Roman"/>
                <w:sz w:val="24"/>
                <w:szCs w:val="24"/>
              </w:rPr>
            </w:pPr>
            <w:r>
              <w:rPr>
                <w:rFonts w:ascii="Times New Roman" w:hAnsi="Times New Roman" w:cs="Times New Roman"/>
                <w:sz w:val="24"/>
                <w:szCs w:val="24"/>
              </w:rPr>
              <w:t>«Игрушки»</w:t>
            </w:r>
          </w:p>
        </w:tc>
        <w:tc>
          <w:tcPr>
            <w:tcW w:w="1559" w:type="dxa"/>
          </w:tcPr>
          <w:p w:rsidR="00B26CED" w:rsidRPr="002B7166" w:rsidRDefault="00B26CED" w:rsidP="00F778B1">
            <w:pPr>
              <w:rPr>
                <w:rFonts w:ascii="Times New Roman" w:hAnsi="Times New Roman" w:cs="Times New Roman"/>
                <w:sz w:val="24"/>
                <w:szCs w:val="24"/>
              </w:rPr>
            </w:pPr>
            <w:r>
              <w:rPr>
                <w:rFonts w:ascii="Times New Roman" w:hAnsi="Times New Roman" w:cs="Times New Roman"/>
                <w:sz w:val="24"/>
                <w:szCs w:val="24"/>
              </w:rPr>
              <w:t>«Лошадки»</w:t>
            </w:r>
          </w:p>
        </w:tc>
        <w:tc>
          <w:tcPr>
            <w:tcW w:w="1984" w:type="dxa"/>
          </w:tcPr>
          <w:p w:rsidR="00B26CED" w:rsidRPr="002B7166" w:rsidRDefault="00B26CED" w:rsidP="00F778B1">
            <w:pPr>
              <w:rPr>
                <w:rFonts w:ascii="Times New Roman" w:hAnsi="Times New Roman" w:cs="Times New Roman"/>
                <w:sz w:val="24"/>
                <w:szCs w:val="24"/>
              </w:rPr>
            </w:pPr>
          </w:p>
        </w:tc>
        <w:tc>
          <w:tcPr>
            <w:tcW w:w="1985" w:type="dxa"/>
          </w:tcPr>
          <w:p w:rsidR="00B26CED" w:rsidRPr="002B7166" w:rsidRDefault="00B26CED" w:rsidP="00F778B1">
            <w:pPr>
              <w:rPr>
                <w:rFonts w:ascii="Times New Roman" w:hAnsi="Times New Roman" w:cs="Times New Roman"/>
                <w:sz w:val="24"/>
                <w:szCs w:val="24"/>
              </w:rPr>
            </w:pPr>
          </w:p>
        </w:tc>
        <w:tc>
          <w:tcPr>
            <w:tcW w:w="1417" w:type="dxa"/>
          </w:tcPr>
          <w:p w:rsidR="00B26CED" w:rsidRPr="002B7166" w:rsidRDefault="00B26CED" w:rsidP="00F778B1">
            <w:pPr>
              <w:rPr>
                <w:rFonts w:ascii="Times New Roman" w:hAnsi="Times New Roman" w:cs="Times New Roman"/>
                <w:sz w:val="24"/>
                <w:szCs w:val="24"/>
              </w:rPr>
            </w:pPr>
            <w:r>
              <w:rPr>
                <w:rFonts w:ascii="Times New Roman" w:hAnsi="Times New Roman" w:cs="Times New Roman"/>
                <w:sz w:val="24"/>
                <w:szCs w:val="24"/>
              </w:rPr>
              <w:t xml:space="preserve">А. </w:t>
            </w:r>
            <w:proofErr w:type="spellStart"/>
            <w:r>
              <w:rPr>
                <w:rFonts w:ascii="Times New Roman" w:hAnsi="Times New Roman" w:cs="Times New Roman"/>
                <w:sz w:val="24"/>
                <w:szCs w:val="24"/>
              </w:rPr>
              <w:t>Барто</w:t>
            </w:r>
            <w:proofErr w:type="spellEnd"/>
            <w:r>
              <w:rPr>
                <w:rFonts w:ascii="Times New Roman" w:hAnsi="Times New Roman" w:cs="Times New Roman"/>
                <w:sz w:val="24"/>
                <w:szCs w:val="24"/>
              </w:rPr>
              <w:t xml:space="preserve"> «Лошадка»</w:t>
            </w:r>
          </w:p>
        </w:tc>
      </w:tr>
      <w:tr w:rsidR="00B26CED" w:rsidRPr="00B90977" w:rsidTr="007308A7">
        <w:trPr>
          <w:trHeight w:val="683"/>
        </w:trPr>
        <w:tc>
          <w:tcPr>
            <w:tcW w:w="851" w:type="dxa"/>
          </w:tcPr>
          <w:p w:rsidR="00B26CED" w:rsidRPr="002B7166" w:rsidRDefault="00B26CED" w:rsidP="00F778B1">
            <w:pPr>
              <w:rPr>
                <w:rFonts w:ascii="Times New Roman" w:hAnsi="Times New Roman" w:cs="Times New Roman"/>
                <w:sz w:val="24"/>
                <w:szCs w:val="24"/>
              </w:rPr>
            </w:pPr>
            <w:r>
              <w:rPr>
                <w:rFonts w:ascii="Times New Roman" w:hAnsi="Times New Roman" w:cs="Times New Roman"/>
                <w:sz w:val="24"/>
                <w:szCs w:val="24"/>
              </w:rPr>
              <w:t>Пт. 11</w:t>
            </w:r>
            <w:r w:rsidRPr="002B7166">
              <w:rPr>
                <w:rFonts w:ascii="Times New Roman" w:hAnsi="Times New Roman" w:cs="Times New Roman"/>
                <w:sz w:val="24"/>
                <w:szCs w:val="24"/>
              </w:rPr>
              <w:t>.10</w:t>
            </w:r>
          </w:p>
        </w:tc>
        <w:tc>
          <w:tcPr>
            <w:tcW w:w="1701" w:type="dxa"/>
            <w:vMerge/>
          </w:tcPr>
          <w:p w:rsidR="00B26CED" w:rsidRPr="002B7166" w:rsidRDefault="00B26CED" w:rsidP="00F778B1">
            <w:pPr>
              <w:rPr>
                <w:rFonts w:ascii="Times New Roman" w:hAnsi="Times New Roman" w:cs="Times New Roman"/>
                <w:sz w:val="24"/>
                <w:szCs w:val="24"/>
              </w:rPr>
            </w:pPr>
          </w:p>
        </w:tc>
        <w:tc>
          <w:tcPr>
            <w:tcW w:w="1276" w:type="dxa"/>
          </w:tcPr>
          <w:p w:rsidR="00B26CED" w:rsidRPr="002B7166" w:rsidRDefault="00B26CED" w:rsidP="00F778B1">
            <w:pPr>
              <w:rPr>
                <w:rFonts w:ascii="Times New Roman" w:hAnsi="Times New Roman" w:cs="Times New Roman"/>
                <w:sz w:val="24"/>
                <w:szCs w:val="24"/>
              </w:rPr>
            </w:pPr>
            <w:r>
              <w:rPr>
                <w:rFonts w:ascii="Times New Roman" w:hAnsi="Times New Roman" w:cs="Times New Roman"/>
                <w:sz w:val="24"/>
                <w:szCs w:val="24"/>
              </w:rPr>
              <w:t>«Игрушка лошадка»</w:t>
            </w:r>
          </w:p>
        </w:tc>
        <w:tc>
          <w:tcPr>
            <w:tcW w:w="1559" w:type="dxa"/>
          </w:tcPr>
          <w:p w:rsidR="00B26CED" w:rsidRPr="002B7166" w:rsidRDefault="00B26CED" w:rsidP="00F778B1">
            <w:pPr>
              <w:rPr>
                <w:rFonts w:ascii="Times New Roman" w:hAnsi="Times New Roman" w:cs="Times New Roman"/>
                <w:sz w:val="24"/>
                <w:szCs w:val="24"/>
              </w:rPr>
            </w:pPr>
          </w:p>
        </w:tc>
        <w:tc>
          <w:tcPr>
            <w:tcW w:w="1984" w:type="dxa"/>
          </w:tcPr>
          <w:p w:rsidR="00B26CED" w:rsidRPr="002B7166" w:rsidRDefault="00B26CED" w:rsidP="00F778B1">
            <w:pPr>
              <w:rPr>
                <w:rFonts w:ascii="Times New Roman" w:hAnsi="Times New Roman" w:cs="Times New Roman"/>
                <w:sz w:val="24"/>
                <w:szCs w:val="24"/>
              </w:rPr>
            </w:pPr>
            <w:r>
              <w:rPr>
                <w:rFonts w:ascii="Times New Roman" w:hAnsi="Times New Roman" w:cs="Times New Roman"/>
                <w:sz w:val="24"/>
                <w:szCs w:val="24"/>
              </w:rPr>
              <w:t>«Травка для лошадки»</w:t>
            </w:r>
          </w:p>
        </w:tc>
        <w:tc>
          <w:tcPr>
            <w:tcW w:w="1985" w:type="dxa"/>
          </w:tcPr>
          <w:p w:rsidR="00B26CED" w:rsidRPr="002B7166" w:rsidRDefault="00B26CED" w:rsidP="00F778B1">
            <w:pPr>
              <w:rPr>
                <w:rFonts w:ascii="Times New Roman" w:hAnsi="Times New Roman" w:cs="Times New Roman"/>
                <w:sz w:val="24"/>
                <w:szCs w:val="24"/>
              </w:rPr>
            </w:pPr>
          </w:p>
        </w:tc>
        <w:tc>
          <w:tcPr>
            <w:tcW w:w="1417" w:type="dxa"/>
          </w:tcPr>
          <w:p w:rsidR="00B26CED" w:rsidRPr="002B7166" w:rsidRDefault="00B26CED" w:rsidP="00F778B1">
            <w:pPr>
              <w:rPr>
                <w:rFonts w:ascii="Times New Roman" w:hAnsi="Times New Roman" w:cs="Times New Roman"/>
                <w:sz w:val="24"/>
                <w:szCs w:val="24"/>
              </w:rPr>
            </w:pPr>
          </w:p>
        </w:tc>
      </w:tr>
      <w:tr w:rsidR="00B26CED" w:rsidRPr="00B90977" w:rsidTr="007308A7">
        <w:trPr>
          <w:trHeight w:val="683"/>
        </w:trPr>
        <w:tc>
          <w:tcPr>
            <w:tcW w:w="851" w:type="dxa"/>
          </w:tcPr>
          <w:p w:rsidR="00B26CED" w:rsidRPr="00B26CED" w:rsidRDefault="00B26CED" w:rsidP="00B26CED">
            <w:pPr>
              <w:rPr>
                <w:rFonts w:ascii="Times New Roman" w:hAnsi="Times New Roman" w:cs="Times New Roman"/>
                <w:b/>
                <w:sz w:val="20"/>
                <w:szCs w:val="20"/>
              </w:rPr>
            </w:pPr>
            <w:r w:rsidRPr="00B26CED">
              <w:rPr>
                <w:rFonts w:ascii="Times New Roman" w:hAnsi="Times New Roman" w:cs="Times New Roman"/>
                <w:b/>
                <w:sz w:val="20"/>
                <w:szCs w:val="20"/>
              </w:rPr>
              <w:lastRenderedPageBreak/>
              <w:t>3 неделя</w:t>
            </w:r>
          </w:p>
          <w:p w:rsidR="00B26CED" w:rsidRPr="002B7166" w:rsidRDefault="00B26CED" w:rsidP="00F778B1">
            <w:pPr>
              <w:rPr>
                <w:rFonts w:ascii="Times New Roman" w:hAnsi="Times New Roman" w:cs="Times New Roman"/>
                <w:sz w:val="24"/>
                <w:szCs w:val="24"/>
              </w:rPr>
            </w:pPr>
            <w:r>
              <w:rPr>
                <w:rFonts w:ascii="Times New Roman" w:hAnsi="Times New Roman" w:cs="Times New Roman"/>
                <w:sz w:val="24"/>
                <w:szCs w:val="24"/>
              </w:rPr>
              <w:t>Пн. 14</w:t>
            </w:r>
            <w:r w:rsidRPr="002B7166">
              <w:rPr>
                <w:rFonts w:ascii="Times New Roman" w:hAnsi="Times New Roman" w:cs="Times New Roman"/>
                <w:sz w:val="24"/>
                <w:szCs w:val="24"/>
              </w:rPr>
              <w:t>.10</w:t>
            </w:r>
          </w:p>
        </w:tc>
        <w:tc>
          <w:tcPr>
            <w:tcW w:w="1701" w:type="dxa"/>
            <w:vMerge w:val="restart"/>
          </w:tcPr>
          <w:p w:rsidR="00B26CED" w:rsidRPr="002B7166" w:rsidRDefault="00B26CED" w:rsidP="00F778B1">
            <w:pPr>
              <w:rPr>
                <w:rFonts w:ascii="Times New Roman" w:hAnsi="Times New Roman" w:cs="Times New Roman"/>
                <w:sz w:val="24"/>
                <w:szCs w:val="24"/>
              </w:rPr>
            </w:pPr>
            <w:r>
              <w:rPr>
                <w:rFonts w:ascii="Times New Roman" w:hAnsi="Times New Roman" w:cs="Times New Roman"/>
                <w:sz w:val="24"/>
                <w:szCs w:val="24"/>
              </w:rPr>
              <w:t>«Наша группа»</w:t>
            </w:r>
          </w:p>
        </w:tc>
        <w:tc>
          <w:tcPr>
            <w:tcW w:w="1276" w:type="dxa"/>
          </w:tcPr>
          <w:p w:rsidR="00B26CED" w:rsidRPr="002B7166" w:rsidRDefault="00B26CED" w:rsidP="00F778B1">
            <w:pPr>
              <w:rPr>
                <w:rFonts w:ascii="Times New Roman" w:hAnsi="Times New Roman" w:cs="Times New Roman"/>
                <w:sz w:val="24"/>
                <w:szCs w:val="24"/>
              </w:rPr>
            </w:pPr>
            <w:r>
              <w:rPr>
                <w:rFonts w:ascii="Times New Roman" w:hAnsi="Times New Roman" w:cs="Times New Roman"/>
                <w:sz w:val="24"/>
                <w:szCs w:val="24"/>
              </w:rPr>
              <w:t>«Игрушка лошадка»</w:t>
            </w:r>
          </w:p>
        </w:tc>
        <w:tc>
          <w:tcPr>
            <w:tcW w:w="1559" w:type="dxa"/>
          </w:tcPr>
          <w:p w:rsidR="00B26CED" w:rsidRPr="002B7166" w:rsidRDefault="00B26CED" w:rsidP="00F778B1">
            <w:pPr>
              <w:rPr>
                <w:rFonts w:ascii="Times New Roman" w:hAnsi="Times New Roman" w:cs="Times New Roman"/>
                <w:sz w:val="24"/>
                <w:szCs w:val="24"/>
              </w:rPr>
            </w:pPr>
          </w:p>
        </w:tc>
        <w:tc>
          <w:tcPr>
            <w:tcW w:w="1984" w:type="dxa"/>
          </w:tcPr>
          <w:p w:rsidR="00B26CED" w:rsidRPr="002B7166" w:rsidRDefault="00B26CED" w:rsidP="00F778B1">
            <w:pPr>
              <w:rPr>
                <w:rFonts w:ascii="Times New Roman" w:hAnsi="Times New Roman" w:cs="Times New Roman"/>
                <w:sz w:val="24"/>
                <w:szCs w:val="24"/>
              </w:rPr>
            </w:pPr>
          </w:p>
        </w:tc>
        <w:tc>
          <w:tcPr>
            <w:tcW w:w="1985" w:type="dxa"/>
          </w:tcPr>
          <w:p w:rsidR="00B26CED" w:rsidRPr="002B7166" w:rsidRDefault="00B26CED" w:rsidP="00F778B1">
            <w:pPr>
              <w:rPr>
                <w:rFonts w:ascii="Times New Roman" w:hAnsi="Times New Roman" w:cs="Times New Roman"/>
                <w:sz w:val="24"/>
                <w:szCs w:val="24"/>
              </w:rPr>
            </w:pPr>
          </w:p>
        </w:tc>
        <w:tc>
          <w:tcPr>
            <w:tcW w:w="1417" w:type="dxa"/>
          </w:tcPr>
          <w:p w:rsidR="00B26CED" w:rsidRPr="002B7166" w:rsidRDefault="00B26CED" w:rsidP="00F778B1">
            <w:pPr>
              <w:rPr>
                <w:rFonts w:ascii="Times New Roman" w:hAnsi="Times New Roman" w:cs="Times New Roman"/>
                <w:sz w:val="24"/>
                <w:szCs w:val="24"/>
              </w:rPr>
            </w:pPr>
            <w:r>
              <w:rPr>
                <w:rFonts w:ascii="Times New Roman" w:hAnsi="Times New Roman" w:cs="Times New Roman"/>
                <w:sz w:val="24"/>
                <w:szCs w:val="24"/>
              </w:rPr>
              <w:t>«Рассматривание картинок»</w:t>
            </w:r>
          </w:p>
        </w:tc>
      </w:tr>
      <w:tr w:rsidR="00B26CED" w:rsidRPr="00B90977" w:rsidTr="007308A7">
        <w:trPr>
          <w:trHeight w:val="683"/>
        </w:trPr>
        <w:tc>
          <w:tcPr>
            <w:tcW w:w="851" w:type="dxa"/>
          </w:tcPr>
          <w:p w:rsidR="00B26CED" w:rsidRPr="002B7166" w:rsidRDefault="00B26CED" w:rsidP="00F778B1">
            <w:pPr>
              <w:rPr>
                <w:rFonts w:ascii="Times New Roman" w:hAnsi="Times New Roman" w:cs="Times New Roman"/>
                <w:sz w:val="24"/>
                <w:szCs w:val="24"/>
              </w:rPr>
            </w:pPr>
            <w:r>
              <w:rPr>
                <w:rFonts w:ascii="Times New Roman" w:hAnsi="Times New Roman" w:cs="Times New Roman"/>
                <w:sz w:val="24"/>
                <w:szCs w:val="24"/>
              </w:rPr>
              <w:t>Вт. 15</w:t>
            </w:r>
            <w:r w:rsidRPr="002B7166">
              <w:rPr>
                <w:rFonts w:ascii="Times New Roman" w:hAnsi="Times New Roman" w:cs="Times New Roman"/>
                <w:sz w:val="24"/>
                <w:szCs w:val="24"/>
              </w:rPr>
              <w:t>.10</w:t>
            </w:r>
          </w:p>
        </w:tc>
        <w:tc>
          <w:tcPr>
            <w:tcW w:w="1701" w:type="dxa"/>
            <w:vMerge/>
          </w:tcPr>
          <w:p w:rsidR="00B26CED" w:rsidRPr="002B7166" w:rsidRDefault="00B26CED" w:rsidP="00F778B1">
            <w:pPr>
              <w:rPr>
                <w:rFonts w:ascii="Times New Roman" w:hAnsi="Times New Roman" w:cs="Times New Roman"/>
                <w:sz w:val="24"/>
                <w:szCs w:val="24"/>
              </w:rPr>
            </w:pPr>
          </w:p>
        </w:tc>
        <w:tc>
          <w:tcPr>
            <w:tcW w:w="1276" w:type="dxa"/>
          </w:tcPr>
          <w:p w:rsidR="00B26CED" w:rsidRPr="002B7166" w:rsidRDefault="00B26CED" w:rsidP="00F778B1">
            <w:pPr>
              <w:rPr>
                <w:rFonts w:ascii="Times New Roman" w:hAnsi="Times New Roman" w:cs="Times New Roman"/>
                <w:sz w:val="24"/>
                <w:szCs w:val="24"/>
              </w:rPr>
            </w:pPr>
            <w:r>
              <w:rPr>
                <w:rFonts w:ascii="Times New Roman" w:hAnsi="Times New Roman" w:cs="Times New Roman"/>
                <w:sz w:val="24"/>
                <w:szCs w:val="24"/>
              </w:rPr>
              <w:t>«Игрушка лошадка»</w:t>
            </w:r>
          </w:p>
        </w:tc>
        <w:tc>
          <w:tcPr>
            <w:tcW w:w="1559" w:type="dxa"/>
          </w:tcPr>
          <w:p w:rsidR="00B26CED" w:rsidRPr="002B7166" w:rsidRDefault="00B26CED" w:rsidP="00F778B1">
            <w:pPr>
              <w:rPr>
                <w:rFonts w:ascii="Times New Roman" w:hAnsi="Times New Roman" w:cs="Times New Roman"/>
                <w:sz w:val="24"/>
                <w:szCs w:val="24"/>
              </w:rPr>
            </w:pPr>
          </w:p>
        </w:tc>
        <w:tc>
          <w:tcPr>
            <w:tcW w:w="1984" w:type="dxa"/>
          </w:tcPr>
          <w:p w:rsidR="00B26CED" w:rsidRPr="002B7166" w:rsidRDefault="00B26CED" w:rsidP="00F778B1">
            <w:pPr>
              <w:rPr>
                <w:rFonts w:ascii="Times New Roman" w:hAnsi="Times New Roman" w:cs="Times New Roman"/>
                <w:sz w:val="24"/>
                <w:szCs w:val="24"/>
              </w:rPr>
            </w:pPr>
            <w:r>
              <w:rPr>
                <w:rFonts w:ascii="Times New Roman" w:hAnsi="Times New Roman" w:cs="Times New Roman"/>
                <w:sz w:val="24"/>
                <w:szCs w:val="24"/>
              </w:rPr>
              <w:t>«Заборчик для лошадки»</w:t>
            </w:r>
          </w:p>
        </w:tc>
        <w:tc>
          <w:tcPr>
            <w:tcW w:w="1985" w:type="dxa"/>
          </w:tcPr>
          <w:p w:rsidR="00B26CED" w:rsidRPr="002B7166" w:rsidRDefault="00B26CED" w:rsidP="00F778B1">
            <w:pPr>
              <w:rPr>
                <w:rFonts w:ascii="Times New Roman" w:hAnsi="Times New Roman" w:cs="Times New Roman"/>
                <w:sz w:val="24"/>
                <w:szCs w:val="24"/>
              </w:rPr>
            </w:pPr>
          </w:p>
        </w:tc>
        <w:tc>
          <w:tcPr>
            <w:tcW w:w="1417" w:type="dxa"/>
          </w:tcPr>
          <w:p w:rsidR="00B26CED" w:rsidRPr="002B7166" w:rsidRDefault="00B26CED" w:rsidP="00F778B1">
            <w:pPr>
              <w:rPr>
                <w:rFonts w:ascii="Times New Roman" w:hAnsi="Times New Roman" w:cs="Times New Roman"/>
                <w:sz w:val="24"/>
                <w:szCs w:val="24"/>
              </w:rPr>
            </w:pPr>
          </w:p>
        </w:tc>
      </w:tr>
      <w:tr w:rsidR="00B26CED" w:rsidRPr="00B90977" w:rsidTr="007308A7">
        <w:trPr>
          <w:trHeight w:val="683"/>
        </w:trPr>
        <w:tc>
          <w:tcPr>
            <w:tcW w:w="851" w:type="dxa"/>
          </w:tcPr>
          <w:p w:rsidR="00B26CED" w:rsidRPr="002B7166" w:rsidRDefault="00B26CED" w:rsidP="00F778B1">
            <w:pPr>
              <w:rPr>
                <w:rFonts w:ascii="Times New Roman" w:hAnsi="Times New Roman" w:cs="Times New Roman"/>
                <w:sz w:val="24"/>
                <w:szCs w:val="24"/>
              </w:rPr>
            </w:pPr>
            <w:r>
              <w:rPr>
                <w:rFonts w:ascii="Times New Roman" w:hAnsi="Times New Roman" w:cs="Times New Roman"/>
                <w:sz w:val="24"/>
                <w:szCs w:val="24"/>
              </w:rPr>
              <w:t>Ср. 16</w:t>
            </w:r>
            <w:r w:rsidRPr="002B7166">
              <w:rPr>
                <w:rFonts w:ascii="Times New Roman" w:hAnsi="Times New Roman" w:cs="Times New Roman"/>
                <w:sz w:val="24"/>
                <w:szCs w:val="24"/>
              </w:rPr>
              <w:t>.10</w:t>
            </w:r>
          </w:p>
        </w:tc>
        <w:tc>
          <w:tcPr>
            <w:tcW w:w="1701" w:type="dxa"/>
            <w:vMerge/>
          </w:tcPr>
          <w:p w:rsidR="00B26CED" w:rsidRPr="002B7166" w:rsidRDefault="00B26CED" w:rsidP="00F778B1">
            <w:pPr>
              <w:rPr>
                <w:rFonts w:ascii="Times New Roman" w:hAnsi="Times New Roman" w:cs="Times New Roman"/>
                <w:sz w:val="24"/>
                <w:szCs w:val="24"/>
              </w:rPr>
            </w:pPr>
          </w:p>
        </w:tc>
        <w:tc>
          <w:tcPr>
            <w:tcW w:w="1276" w:type="dxa"/>
          </w:tcPr>
          <w:p w:rsidR="00B26CED" w:rsidRPr="002B7166" w:rsidRDefault="00B26CED" w:rsidP="00F778B1">
            <w:pPr>
              <w:rPr>
                <w:rFonts w:ascii="Times New Roman" w:hAnsi="Times New Roman" w:cs="Times New Roman"/>
                <w:sz w:val="24"/>
                <w:szCs w:val="24"/>
              </w:rPr>
            </w:pPr>
            <w:r>
              <w:rPr>
                <w:rFonts w:ascii="Times New Roman" w:hAnsi="Times New Roman" w:cs="Times New Roman"/>
                <w:sz w:val="24"/>
                <w:szCs w:val="24"/>
              </w:rPr>
              <w:t>«Вот какая наша группа»</w:t>
            </w:r>
          </w:p>
        </w:tc>
        <w:tc>
          <w:tcPr>
            <w:tcW w:w="1559" w:type="dxa"/>
          </w:tcPr>
          <w:p w:rsidR="00B26CED" w:rsidRPr="002B7166" w:rsidRDefault="00B26CED" w:rsidP="00F778B1">
            <w:pPr>
              <w:rPr>
                <w:rFonts w:ascii="Times New Roman" w:hAnsi="Times New Roman" w:cs="Times New Roman"/>
                <w:sz w:val="24"/>
                <w:szCs w:val="24"/>
              </w:rPr>
            </w:pPr>
          </w:p>
        </w:tc>
        <w:tc>
          <w:tcPr>
            <w:tcW w:w="1984" w:type="dxa"/>
          </w:tcPr>
          <w:p w:rsidR="00B26CED" w:rsidRPr="002B7166" w:rsidRDefault="00B26CED" w:rsidP="00F778B1">
            <w:pPr>
              <w:rPr>
                <w:rFonts w:ascii="Times New Roman" w:hAnsi="Times New Roman" w:cs="Times New Roman"/>
                <w:sz w:val="24"/>
                <w:szCs w:val="24"/>
              </w:rPr>
            </w:pPr>
          </w:p>
        </w:tc>
        <w:tc>
          <w:tcPr>
            <w:tcW w:w="1985" w:type="dxa"/>
          </w:tcPr>
          <w:p w:rsidR="00B26CED" w:rsidRPr="002B7166" w:rsidRDefault="00B26CED" w:rsidP="00F778B1">
            <w:pPr>
              <w:rPr>
                <w:rFonts w:ascii="Times New Roman" w:hAnsi="Times New Roman" w:cs="Times New Roman"/>
                <w:sz w:val="24"/>
                <w:szCs w:val="24"/>
              </w:rPr>
            </w:pPr>
            <w:r>
              <w:rPr>
                <w:rFonts w:ascii="Times New Roman" w:hAnsi="Times New Roman" w:cs="Times New Roman"/>
                <w:sz w:val="24"/>
                <w:szCs w:val="24"/>
              </w:rPr>
              <w:t>«Вот какая наша группа»</w:t>
            </w:r>
          </w:p>
        </w:tc>
        <w:tc>
          <w:tcPr>
            <w:tcW w:w="1417" w:type="dxa"/>
          </w:tcPr>
          <w:p w:rsidR="00B26CED" w:rsidRPr="002B7166" w:rsidRDefault="00B26CED" w:rsidP="00F778B1">
            <w:pPr>
              <w:rPr>
                <w:rFonts w:ascii="Times New Roman" w:hAnsi="Times New Roman" w:cs="Times New Roman"/>
                <w:sz w:val="24"/>
                <w:szCs w:val="24"/>
              </w:rPr>
            </w:pPr>
          </w:p>
        </w:tc>
      </w:tr>
      <w:tr w:rsidR="00B26CED" w:rsidRPr="00B90977" w:rsidTr="007308A7">
        <w:trPr>
          <w:trHeight w:val="683"/>
        </w:trPr>
        <w:tc>
          <w:tcPr>
            <w:tcW w:w="851" w:type="dxa"/>
          </w:tcPr>
          <w:p w:rsidR="00B26CED" w:rsidRPr="002B7166" w:rsidRDefault="00B26CED" w:rsidP="00F778B1">
            <w:pPr>
              <w:rPr>
                <w:rFonts w:ascii="Times New Roman" w:hAnsi="Times New Roman" w:cs="Times New Roman"/>
                <w:sz w:val="24"/>
                <w:szCs w:val="24"/>
              </w:rPr>
            </w:pPr>
            <w:r>
              <w:rPr>
                <w:rFonts w:ascii="Times New Roman" w:hAnsi="Times New Roman" w:cs="Times New Roman"/>
                <w:sz w:val="24"/>
                <w:szCs w:val="24"/>
              </w:rPr>
              <w:t>Чт. 17</w:t>
            </w:r>
            <w:r w:rsidRPr="002B7166">
              <w:rPr>
                <w:rFonts w:ascii="Times New Roman" w:hAnsi="Times New Roman" w:cs="Times New Roman"/>
                <w:sz w:val="24"/>
                <w:szCs w:val="24"/>
              </w:rPr>
              <w:t>.10</w:t>
            </w:r>
          </w:p>
        </w:tc>
        <w:tc>
          <w:tcPr>
            <w:tcW w:w="1701" w:type="dxa"/>
            <w:vMerge/>
          </w:tcPr>
          <w:p w:rsidR="00B26CED" w:rsidRPr="002B7166" w:rsidRDefault="00B26CED" w:rsidP="00F778B1">
            <w:pPr>
              <w:rPr>
                <w:rFonts w:ascii="Times New Roman" w:hAnsi="Times New Roman" w:cs="Times New Roman"/>
                <w:sz w:val="24"/>
                <w:szCs w:val="24"/>
              </w:rPr>
            </w:pPr>
          </w:p>
        </w:tc>
        <w:tc>
          <w:tcPr>
            <w:tcW w:w="1276" w:type="dxa"/>
          </w:tcPr>
          <w:p w:rsidR="00B26CED" w:rsidRPr="002B7166" w:rsidRDefault="00B26CED" w:rsidP="00F778B1">
            <w:pPr>
              <w:rPr>
                <w:rFonts w:ascii="Times New Roman" w:hAnsi="Times New Roman" w:cs="Times New Roman"/>
                <w:sz w:val="24"/>
                <w:szCs w:val="24"/>
              </w:rPr>
            </w:pPr>
            <w:r>
              <w:rPr>
                <w:rFonts w:ascii="Times New Roman" w:hAnsi="Times New Roman" w:cs="Times New Roman"/>
                <w:sz w:val="24"/>
                <w:szCs w:val="24"/>
              </w:rPr>
              <w:t>«Детский сад»</w:t>
            </w:r>
          </w:p>
        </w:tc>
        <w:tc>
          <w:tcPr>
            <w:tcW w:w="1559" w:type="dxa"/>
          </w:tcPr>
          <w:p w:rsidR="00B26CED" w:rsidRPr="002B7166" w:rsidRDefault="00B26CED" w:rsidP="00F778B1">
            <w:pPr>
              <w:rPr>
                <w:rFonts w:ascii="Times New Roman" w:hAnsi="Times New Roman" w:cs="Times New Roman"/>
                <w:sz w:val="24"/>
                <w:szCs w:val="24"/>
              </w:rPr>
            </w:pPr>
            <w:r>
              <w:rPr>
                <w:rFonts w:ascii="Times New Roman" w:hAnsi="Times New Roman" w:cs="Times New Roman"/>
                <w:sz w:val="24"/>
                <w:szCs w:val="24"/>
              </w:rPr>
              <w:t>«Лошадки»</w:t>
            </w:r>
          </w:p>
        </w:tc>
        <w:tc>
          <w:tcPr>
            <w:tcW w:w="1984" w:type="dxa"/>
          </w:tcPr>
          <w:p w:rsidR="00B26CED" w:rsidRPr="002B7166" w:rsidRDefault="00B26CED" w:rsidP="00F778B1">
            <w:pPr>
              <w:rPr>
                <w:rFonts w:ascii="Times New Roman" w:hAnsi="Times New Roman" w:cs="Times New Roman"/>
                <w:sz w:val="24"/>
                <w:szCs w:val="24"/>
              </w:rPr>
            </w:pPr>
          </w:p>
        </w:tc>
        <w:tc>
          <w:tcPr>
            <w:tcW w:w="1985" w:type="dxa"/>
          </w:tcPr>
          <w:p w:rsidR="00B26CED" w:rsidRPr="002B7166" w:rsidRDefault="00B26CED" w:rsidP="00F778B1">
            <w:pPr>
              <w:rPr>
                <w:rFonts w:ascii="Times New Roman" w:hAnsi="Times New Roman" w:cs="Times New Roman"/>
                <w:sz w:val="24"/>
                <w:szCs w:val="24"/>
              </w:rPr>
            </w:pPr>
          </w:p>
        </w:tc>
        <w:tc>
          <w:tcPr>
            <w:tcW w:w="1417" w:type="dxa"/>
          </w:tcPr>
          <w:p w:rsidR="00B26CED" w:rsidRPr="002B7166" w:rsidRDefault="00B26CED" w:rsidP="00F778B1">
            <w:pPr>
              <w:rPr>
                <w:rFonts w:ascii="Times New Roman" w:hAnsi="Times New Roman" w:cs="Times New Roman"/>
                <w:sz w:val="24"/>
                <w:szCs w:val="24"/>
              </w:rPr>
            </w:pPr>
            <w:proofErr w:type="gramStart"/>
            <w:r>
              <w:rPr>
                <w:rFonts w:ascii="Times New Roman" w:hAnsi="Times New Roman" w:cs="Times New Roman"/>
                <w:sz w:val="24"/>
                <w:szCs w:val="24"/>
              </w:rPr>
              <w:t>Стих-е</w:t>
            </w:r>
            <w:proofErr w:type="gramEnd"/>
            <w:r>
              <w:rPr>
                <w:rFonts w:ascii="Times New Roman" w:hAnsi="Times New Roman" w:cs="Times New Roman"/>
                <w:sz w:val="24"/>
                <w:szCs w:val="24"/>
              </w:rPr>
              <w:t xml:space="preserve"> А. </w:t>
            </w:r>
            <w:proofErr w:type="spellStart"/>
            <w:r>
              <w:rPr>
                <w:rFonts w:ascii="Times New Roman" w:hAnsi="Times New Roman" w:cs="Times New Roman"/>
                <w:sz w:val="24"/>
                <w:szCs w:val="24"/>
              </w:rPr>
              <w:t>Барто</w:t>
            </w:r>
            <w:proofErr w:type="spellEnd"/>
            <w:r>
              <w:rPr>
                <w:rFonts w:ascii="Times New Roman" w:hAnsi="Times New Roman" w:cs="Times New Roman"/>
                <w:sz w:val="24"/>
                <w:szCs w:val="24"/>
              </w:rPr>
              <w:t xml:space="preserve"> «Лошадка» (повторение)</w:t>
            </w:r>
          </w:p>
        </w:tc>
      </w:tr>
      <w:tr w:rsidR="00F5784D" w:rsidRPr="00B90977" w:rsidTr="007308A7">
        <w:trPr>
          <w:trHeight w:val="1212"/>
        </w:trPr>
        <w:tc>
          <w:tcPr>
            <w:tcW w:w="851" w:type="dxa"/>
          </w:tcPr>
          <w:p w:rsidR="00F5784D" w:rsidRPr="002B7166" w:rsidRDefault="00F5784D" w:rsidP="00F778B1">
            <w:pPr>
              <w:rPr>
                <w:rFonts w:ascii="Times New Roman" w:hAnsi="Times New Roman" w:cs="Times New Roman"/>
                <w:sz w:val="24"/>
                <w:szCs w:val="24"/>
              </w:rPr>
            </w:pPr>
            <w:r>
              <w:rPr>
                <w:rFonts w:ascii="Times New Roman" w:hAnsi="Times New Roman" w:cs="Times New Roman"/>
                <w:sz w:val="24"/>
                <w:szCs w:val="24"/>
              </w:rPr>
              <w:t>Пт. 18</w:t>
            </w:r>
            <w:r w:rsidRPr="002B7166">
              <w:rPr>
                <w:rFonts w:ascii="Times New Roman" w:hAnsi="Times New Roman" w:cs="Times New Roman"/>
                <w:sz w:val="24"/>
                <w:szCs w:val="24"/>
              </w:rPr>
              <w:t>.10</w:t>
            </w:r>
          </w:p>
        </w:tc>
        <w:tc>
          <w:tcPr>
            <w:tcW w:w="1701" w:type="dxa"/>
            <w:vMerge/>
          </w:tcPr>
          <w:p w:rsidR="00F5784D" w:rsidRPr="002B7166" w:rsidRDefault="00F5784D" w:rsidP="00F778B1">
            <w:pPr>
              <w:rPr>
                <w:rFonts w:ascii="Times New Roman" w:hAnsi="Times New Roman" w:cs="Times New Roman"/>
                <w:sz w:val="24"/>
                <w:szCs w:val="24"/>
              </w:rPr>
            </w:pPr>
          </w:p>
        </w:tc>
        <w:tc>
          <w:tcPr>
            <w:tcW w:w="1276" w:type="dxa"/>
          </w:tcPr>
          <w:p w:rsidR="00F5784D" w:rsidRPr="002B7166" w:rsidRDefault="00F5784D" w:rsidP="00F778B1">
            <w:pPr>
              <w:rPr>
                <w:rFonts w:ascii="Times New Roman" w:hAnsi="Times New Roman" w:cs="Times New Roman"/>
                <w:sz w:val="24"/>
                <w:szCs w:val="24"/>
              </w:rPr>
            </w:pPr>
            <w:r w:rsidRPr="002B7166">
              <w:rPr>
                <w:rFonts w:ascii="Times New Roman" w:hAnsi="Times New Roman" w:cs="Times New Roman"/>
                <w:sz w:val="24"/>
                <w:szCs w:val="24"/>
              </w:rPr>
              <w:t>Разные машины.</w:t>
            </w:r>
          </w:p>
        </w:tc>
        <w:tc>
          <w:tcPr>
            <w:tcW w:w="1559" w:type="dxa"/>
          </w:tcPr>
          <w:p w:rsidR="00F5784D" w:rsidRPr="002B7166" w:rsidRDefault="00F5784D" w:rsidP="00F778B1">
            <w:pPr>
              <w:rPr>
                <w:rFonts w:ascii="Times New Roman" w:hAnsi="Times New Roman" w:cs="Times New Roman"/>
                <w:sz w:val="24"/>
                <w:szCs w:val="24"/>
              </w:rPr>
            </w:pPr>
            <w:r>
              <w:rPr>
                <w:rFonts w:ascii="Times New Roman" w:hAnsi="Times New Roman" w:cs="Times New Roman"/>
                <w:sz w:val="24"/>
                <w:szCs w:val="24"/>
              </w:rPr>
              <w:t>«Цыплятки»</w:t>
            </w:r>
          </w:p>
        </w:tc>
        <w:tc>
          <w:tcPr>
            <w:tcW w:w="1984" w:type="dxa"/>
          </w:tcPr>
          <w:p w:rsidR="00F5784D" w:rsidRPr="002B7166" w:rsidRDefault="00F5784D" w:rsidP="00F778B1">
            <w:pPr>
              <w:rPr>
                <w:rFonts w:ascii="Times New Roman" w:hAnsi="Times New Roman" w:cs="Times New Roman"/>
                <w:sz w:val="24"/>
                <w:szCs w:val="24"/>
              </w:rPr>
            </w:pPr>
            <w:r>
              <w:rPr>
                <w:rFonts w:ascii="Times New Roman" w:hAnsi="Times New Roman" w:cs="Times New Roman"/>
                <w:sz w:val="24"/>
                <w:szCs w:val="24"/>
              </w:rPr>
              <w:t>«Зернышки для цыпляток»</w:t>
            </w:r>
          </w:p>
        </w:tc>
        <w:tc>
          <w:tcPr>
            <w:tcW w:w="1985" w:type="dxa"/>
          </w:tcPr>
          <w:p w:rsidR="00F5784D" w:rsidRPr="002B7166" w:rsidRDefault="00F5784D" w:rsidP="00F778B1">
            <w:pPr>
              <w:rPr>
                <w:rFonts w:ascii="Times New Roman" w:hAnsi="Times New Roman" w:cs="Times New Roman"/>
                <w:sz w:val="24"/>
                <w:szCs w:val="24"/>
              </w:rPr>
            </w:pPr>
          </w:p>
        </w:tc>
        <w:tc>
          <w:tcPr>
            <w:tcW w:w="1417" w:type="dxa"/>
          </w:tcPr>
          <w:p w:rsidR="00F5784D" w:rsidRPr="002B7166" w:rsidRDefault="00F5784D" w:rsidP="00F778B1">
            <w:pPr>
              <w:rPr>
                <w:rFonts w:ascii="Times New Roman" w:hAnsi="Times New Roman" w:cs="Times New Roman"/>
                <w:sz w:val="24"/>
                <w:szCs w:val="24"/>
              </w:rPr>
            </w:pPr>
            <w:r w:rsidRPr="002B7166">
              <w:rPr>
                <w:rFonts w:ascii="Times New Roman" w:hAnsi="Times New Roman" w:cs="Times New Roman"/>
                <w:sz w:val="24"/>
                <w:szCs w:val="24"/>
              </w:rPr>
              <w:t xml:space="preserve">Чтение стихотворения </w:t>
            </w:r>
            <w:proofErr w:type="spellStart"/>
            <w:r w:rsidRPr="002B7166">
              <w:rPr>
                <w:rFonts w:ascii="Times New Roman" w:hAnsi="Times New Roman" w:cs="Times New Roman"/>
                <w:sz w:val="24"/>
                <w:szCs w:val="24"/>
              </w:rPr>
              <w:t>А.Барто</w:t>
            </w:r>
            <w:proofErr w:type="spellEnd"/>
            <w:r w:rsidRPr="002B7166">
              <w:rPr>
                <w:rFonts w:ascii="Times New Roman" w:hAnsi="Times New Roman" w:cs="Times New Roman"/>
                <w:sz w:val="24"/>
                <w:szCs w:val="24"/>
              </w:rPr>
              <w:t xml:space="preserve"> "Грузовик"</w:t>
            </w:r>
          </w:p>
        </w:tc>
      </w:tr>
      <w:tr w:rsidR="00F5784D" w:rsidRPr="00B90977" w:rsidTr="007308A7">
        <w:trPr>
          <w:trHeight w:val="2331"/>
        </w:trPr>
        <w:tc>
          <w:tcPr>
            <w:tcW w:w="851" w:type="dxa"/>
          </w:tcPr>
          <w:p w:rsidR="00F5784D" w:rsidRPr="00F5784D" w:rsidRDefault="00F5784D" w:rsidP="00F5784D">
            <w:pPr>
              <w:rPr>
                <w:rFonts w:ascii="Times New Roman" w:hAnsi="Times New Roman" w:cs="Times New Roman"/>
                <w:b/>
                <w:sz w:val="20"/>
                <w:szCs w:val="20"/>
              </w:rPr>
            </w:pPr>
            <w:r w:rsidRPr="00F5784D">
              <w:rPr>
                <w:rFonts w:ascii="Times New Roman" w:hAnsi="Times New Roman" w:cs="Times New Roman"/>
                <w:b/>
                <w:sz w:val="20"/>
                <w:szCs w:val="20"/>
              </w:rPr>
              <w:t>4 неделя</w:t>
            </w:r>
          </w:p>
          <w:p w:rsidR="00F5784D" w:rsidRDefault="00F5784D" w:rsidP="00F778B1">
            <w:pPr>
              <w:rPr>
                <w:rFonts w:ascii="Times New Roman" w:hAnsi="Times New Roman" w:cs="Times New Roman"/>
                <w:sz w:val="24"/>
                <w:szCs w:val="24"/>
              </w:rPr>
            </w:pPr>
            <w:r>
              <w:rPr>
                <w:rFonts w:ascii="Times New Roman" w:hAnsi="Times New Roman" w:cs="Times New Roman"/>
                <w:sz w:val="24"/>
                <w:szCs w:val="24"/>
              </w:rPr>
              <w:t>Пн. 21</w:t>
            </w:r>
            <w:r w:rsidRPr="002B7166">
              <w:rPr>
                <w:rFonts w:ascii="Times New Roman" w:hAnsi="Times New Roman" w:cs="Times New Roman"/>
                <w:sz w:val="24"/>
                <w:szCs w:val="24"/>
              </w:rPr>
              <w:t>.10</w:t>
            </w:r>
          </w:p>
        </w:tc>
        <w:tc>
          <w:tcPr>
            <w:tcW w:w="1701" w:type="dxa"/>
            <w:vMerge w:val="restart"/>
          </w:tcPr>
          <w:p w:rsidR="00F5784D" w:rsidRPr="002B7166" w:rsidRDefault="00F5784D" w:rsidP="00F778B1">
            <w:pPr>
              <w:rPr>
                <w:rFonts w:ascii="Times New Roman" w:hAnsi="Times New Roman" w:cs="Times New Roman"/>
                <w:sz w:val="24"/>
                <w:szCs w:val="24"/>
              </w:rPr>
            </w:pPr>
            <w:r>
              <w:rPr>
                <w:rFonts w:ascii="Times New Roman" w:hAnsi="Times New Roman" w:cs="Times New Roman"/>
                <w:sz w:val="24"/>
                <w:szCs w:val="24"/>
              </w:rPr>
              <w:t>«Овощи»</w:t>
            </w:r>
          </w:p>
        </w:tc>
        <w:tc>
          <w:tcPr>
            <w:tcW w:w="1276" w:type="dxa"/>
          </w:tcPr>
          <w:p w:rsidR="00F5784D" w:rsidRPr="002B7166" w:rsidRDefault="00F5784D" w:rsidP="00F778B1">
            <w:pPr>
              <w:rPr>
                <w:rFonts w:ascii="Times New Roman" w:hAnsi="Times New Roman" w:cs="Times New Roman"/>
                <w:sz w:val="24"/>
                <w:szCs w:val="24"/>
              </w:rPr>
            </w:pPr>
            <w:r>
              <w:rPr>
                <w:rFonts w:ascii="Times New Roman" w:hAnsi="Times New Roman" w:cs="Times New Roman"/>
                <w:sz w:val="24"/>
                <w:szCs w:val="24"/>
              </w:rPr>
              <w:t>«Курочка Ряба»</w:t>
            </w:r>
          </w:p>
        </w:tc>
        <w:tc>
          <w:tcPr>
            <w:tcW w:w="1559" w:type="dxa"/>
          </w:tcPr>
          <w:p w:rsidR="00F5784D" w:rsidRDefault="00F5784D" w:rsidP="00F778B1">
            <w:pPr>
              <w:rPr>
                <w:rFonts w:ascii="Times New Roman" w:hAnsi="Times New Roman" w:cs="Times New Roman"/>
                <w:sz w:val="24"/>
                <w:szCs w:val="24"/>
              </w:rPr>
            </w:pPr>
            <w:r>
              <w:rPr>
                <w:rFonts w:ascii="Times New Roman" w:hAnsi="Times New Roman" w:cs="Times New Roman"/>
                <w:sz w:val="24"/>
                <w:szCs w:val="24"/>
              </w:rPr>
              <w:t>«На птичьем дворе»</w:t>
            </w:r>
          </w:p>
        </w:tc>
        <w:tc>
          <w:tcPr>
            <w:tcW w:w="1984" w:type="dxa"/>
          </w:tcPr>
          <w:p w:rsidR="00F5784D" w:rsidRDefault="00F5784D" w:rsidP="00F778B1">
            <w:pPr>
              <w:rPr>
                <w:rFonts w:ascii="Times New Roman" w:hAnsi="Times New Roman" w:cs="Times New Roman"/>
                <w:sz w:val="24"/>
                <w:szCs w:val="24"/>
              </w:rPr>
            </w:pPr>
          </w:p>
        </w:tc>
        <w:tc>
          <w:tcPr>
            <w:tcW w:w="1985" w:type="dxa"/>
          </w:tcPr>
          <w:p w:rsidR="00F5784D" w:rsidRPr="002B7166" w:rsidRDefault="00F5784D" w:rsidP="00F778B1">
            <w:pPr>
              <w:rPr>
                <w:rFonts w:ascii="Times New Roman" w:hAnsi="Times New Roman" w:cs="Times New Roman"/>
                <w:sz w:val="24"/>
                <w:szCs w:val="24"/>
              </w:rPr>
            </w:pPr>
          </w:p>
        </w:tc>
        <w:tc>
          <w:tcPr>
            <w:tcW w:w="1417" w:type="dxa"/>
          </w:tcPr>
          <w:p w:rsidR="00F5784D" w:rsidRPr="002B7166" w:rsidRDefault="00F5784D" w:rsidP="00F778B1">
            <w:pPr>
              <w:rPr>
                <w:rFonts w:ascii="Times New Roman" w:hAnsi="Times New Roman" w:cs="Times New Roman"/>
                <w:sz w:val="24"/>
                <w:szCs w:val="24"/>
              </w:rPr>
            </w:pPr>
            <w:r>
              <w:rPr>
                <w:rFonts w:ascii="Times New Roman" w:hAnsi="Times New Roman" w:cs="Times New Roman"/>
                <w:sz w:val="24"/>
                <w:szCs w:val="24"/>
              </w:rPr>
              <w:t>Рус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ар. Сказка «Курочка Ряба» (рассказывание)</w:t>
            </w:r>
          </w:p>
        </w:tc>
      </w:tr>
      <w:tr w:rsidR="00F5784D" w:rsidRPr="00B90977" w:rsidTr="007308A7">
        <w:trPr>
          <w:trHeight w:val="683"/>
        </w:trPr>
        <w:tc>
          <w:tcPr>
            <w:tcW w:w="851" w:type="dxa"/>
          </w:tcPr>
          <w:p w:rsidR="00F5784D" w:rsidRPr="002B7166" w:rsidRDefault="00F5784D" w:rsidP="00F778B1">
            <w:pPr>
              <w:rPr>
                <w:rFonts w:ascii="Times New Roman" w:hAnsi="Times New Roman" w:cs="Times New Roman"/>
                <w:sz w:val="24"/>
                <w:szCs w:val="24"/>
              </w:rPr>
            </w:pPr>
            <w:r>
              <w:rPr>
                <w:rFonts w:ascii="Times New Roman" w:hAnsi="Times New Roman" w:cs="Times New Roman"/>
                <w:sz w:val="24"/>
                <w:szCs w:val="24"/>
              </w:rPr>
              <w:t>Вт. 22</w:t>
            </w:r>
            <w:r w:rsidRPr="002B7166">
              <w:rPr>
                <w:rFonts w:ascii="Times New Roman" w:hAnsi="Times New Roman" w:cs="Times New Roman"/>
                <w:sz w:val="24"/>
                <w:szCs w:val="24"/>
              </w:rPr>
              <w:t>.10</w:t>
            </w:r>
          </w:p>
        </w:tc>
        <w:tc>
          <w:tcPr>
            <w:tcW w:w="1701" w:type="dxa"/>
            <w:vMerge/>
          </w:tcPr>
          <w:p w:rsidR="00F5784D" w:rsidRPr="002B7166" w:rsidRDefault="00F5784D" w:rsidP="00F778B1">
            <w:pPr>
              <w:rPr>
                <w:rFonts w:ascii="Times New Roman" w:hAnsi="Times New Roman" w:cs="Times New Roman"/>
                <w:sz w:val="24"/>
                <w:szCs w:val="24"/>
              </w:rPr>
            </w:pPr>
          </w:p>
        </w:tc>
        <w:tc>
          <w:tcPr>
            <w:tcW w:w="1276" w:type="dxa"/>
          </w:tcPr>
          <w:p w:rsidR="00F5784D" w:rsidRPr="002B7166" w:rsidRDefault="00F5784D" w:rsidP="00F778B1">
            <w:pPr>
              <w:rPr>
                <w:rFonts w:ascii="Times New Roman" w:hAnsi="Times New Roman" w:cs="Times New Roman"/>
                <w:sz w:val="24"/>
                <w:szCs w:val="24"/>
              </w:rPr>
            </w:pPr>
            <w:r>
              <w:rPr>
                <w:rFonts w:ascii="Times New Roman" w:hAnsi="Times New Roman" w:cs="Times New Roman"/>
                <w:sz w:val="24"/>
                <w:szCs w:val="24"/>
              </w:rPr>
              <w:t>«Курочка Ряба»</w:t>
            </w:r>
          </w:p>
        </w:tc>
        <w:tc>
          <w:tcPr>
            <w:tcW w:w="1559" w:type="dxa"/>
          </w:tcPr>
          <w:p w:rsidR="00F5784D" w:rsidRPr="002B7166" w:rsidRDefault="00F5784D" w:rsidP="00F778B1">
            <w:pPr>
              <w:rPr>
                <w:rFonts w:ascii="Times New Roman" w:hAnsi="Times New Roman" w:cs="Times New Roman"/>
                <w:sz w:val="24"/>
                <w:szCs w:val="24"/>
              </w:rPr>
            </w:pPr>
          </w:p>
        </w:tc>
        <w:tc>
          <w:tcPr>
            <w:tcW w:w="1984" w:type="dxa"/>
          </w:tcPr>
          <w:p w:rsidR="00F5784D" w:rsidRPr="002B7166" w:rsidRDefault="00F5784D" w:rsidP="00F778B1">
            <w:pPr>
              <w:rPr>
                <w:rFonts w:ascii="Times New Roman" w:hAnsi="Times New Roman" w:cs="Times New Roman"/>
                <w:sz w:val="24"/>
                <w:szCs w:val="24"/>
              </w:rPr>
            </w:pPr>
            <w:r>
              <w:rPr>
                <w:rFonts w:ascii="Times New Roman" w:hAnsi="Times New Roman" w:cs="Times New Roman"/>
                <w:sz w:val="24"/>
                <w:szCs w:val="24"/>
              </w:rPr>
              <w:t>«Лесенка для курочки Рябы»</w:t>
            </w:r>
          </w:p>
        </w:tc>
        <w:tc>
          <w:tcPr>
            <w:tcW w:w="1985" w:type="dxa"/>
          </w:tcPr>
          <w:p w:rsidR="00F5784D" w:rsidRPr="002B7166" w:rsidRDefault="00F5784D" w:rsidP="00F778B1">
            <w:pPr>
              <w:rPr>
                <w:rFonts w:ascii="Times New Roman" w:hAnsi="Times New Roman" w:cs="Times New Roman"/>
                <w:sz w:val="24"/>
                <w:szCs w:val="24"/>
              </w:rPr>
            </w:pPr>
          </w:p>
        </w:tc>
        <w:tc>
          <w:tcPr>
            <w:tcW w:w="1417" w:type="dxa"/>
          </w:tcPr>
          <w:p w:rsidR="00F5784D" w:rsidRPr="002B7166" w:rsidRDefault="00F5784D" w:rsidP="00F778B1">
            <w:pPr>
              <w:rPr>
                <w:rFonts w:ascii="Times New Roman" w:hAnsi="Times New Roman" w:cs="Times New Roman"/>
                <w:sz w:val="24"/>
                <w:szCs w:val="24"/>
              </w:rPr>
            </w:pPr>
          </w:p>
        </w:tc>
      </w:tr>
      <w:tr w:rsidR="00F5784D" w:rsidRPr="00B90977" w:rsidTr="007308A7">
        <w:trPr>
          <w:trHeight w:val="683"/>
        </w:trPr>
        <w:tc>
          <w:tcPr>
            <w:tcW w:w="851" w:type="dxa"/>
          </w:tcPr>
          <w:p w:rsidR="00F5784D" w:rsidRPr="002B7166" w:rsidRDefault="00F5784D" w:rsidP="00F778B1">
            <w:pPr>
              <w:rPr>
                <w:rFonts w:ascii="Times New Roman" w:hAnsi="Times New Roman" w:cs="Times New Roman"/>
                <w:sz w:val="24"/>
                <w:szCs w:val="24"/>
              </w:rPr>
            </w:pPr>
            <w:r>
              <w:rPr>
                <w:rFonts w:ascii="Times New Roman" w:hAnsi="Times New Roman" w:cs="Times New Roman"/>
                <w:sz w:val="24"/>
                <w:szCs w:val="24"/>
              </w:rPr>
              <w:t>Ср. 23</w:t>
            </w:r>
            <w:r w:rsidRPr="002B7166">
              <w:rPr>
                <w:rFonts w:ascii="Times New Roman" w:hAnsi="Times New Roman" w:cs="Times New Roman"/>
                <w:sz w:val="24"/>
                <w:szCs w:val="24"/>
              </w:rPr>
              <w:t>.10</w:t>
            </w:r>
          </w:p>
        </w:tc>
        <w:tc>
          <w:tcPr>
            <w:tcW w:w="1701" w:type="dxa"/>
            <w:vMerge/>
          </w:tcPr>
          <w:p w:rsidR="00F5784D" w:rsidRPr="002B7166" w:rsidRDefault="00F5784D" w:rsidP="00F778B1">
            <w:pPr>
              <w:rPr>
                <w:rFonts w:ascii="Times New Roman" w:hAnsi="Times New Roman" w:cs="Times New Roman"/>
                <w:sz w:val="24"/>
                <w:szCs w:val="24"/>
              </w:rPr>
            </w:pPr>
          </w:p>
        </w:tc>
        <w:tc>
          <w:tcPr>
            <w:tcW w:w="1276" w:type="dxa"/>
          </w:tcPr>
          <w:p w:rsidR="00F5784D" w:rsidRPr="002B7166" w:rsidRDefault="00F5784D" w:rsidP="00F778B1">
            <w:pPr>
              <w:rPr>
                <w:rFonts w:ascii="Times New Roman" w:hAnsi="Times New Roman" w:cs="Times New Roman"/>
                <w:sz w:val="24"/>
                <w:szCs w:val="24"/>
              </w:rPr>
            </w:pPr>
            <w:r>
              <w:rPr>
                <w:rFonts w:ascii="Times New Roman" w:hAnsi="Times New Roman" w:cs="Times New Roman"/>
                <w:sz w:val="24"/>
                <w:szCs w:val="24"/>
              </w:rPr>
              <w:t>«Овощи»</w:t>
            </w:r>
          </w:p>
        </w:tc>
        <w:tc>
          <w:tcPr>
            <w:tcW w:w="1559" w:type="dxa"/>
          </w:tcPr>
          <w:p w:rsidR="00F5784D" w:rsidRPr="002B7166" w:rsidRDefault="00F5784D" w:rsidP="00F778B1">
            <w:pPr>
              <w:rPr>
                <w:rFonts w:ascii="Times New Roman" w:hAnsi="Times New Roman" w:cs="Times New Roman"/>
                <w:sz w:val="24"/>
                <w:szCs w:val="24"/>
              </w:rPr>
            </w:pPr>
          </w:p>
        </w:tc>
        <w:tc>
          <w:tcPr>
            <w:tcW w:w="1984" w:type="dxa"/>
          </w:tcPr>
          <w:p w:rsidR="00F5784D" w:rsidRPr="002B7166" w:rsidRDefault="00F5784D" w:rsidP="00F778B1">
            <w:pPr>
              <w:rPr>
                <w:rFonts w:ascii="Times New Roman" w:hAnsi="Times New Roman" w:cs="Times New Roman"/>
                <w:sz w:val="24"/>
                <w:szCs w:val="24"/>
              </w:rPr>
            </w:pPr>
          </w:p>
        </w:tc>
        <w:tc>
          <w:tcPr>
            <w:tcW w:w="1985" w:type="dxa"/>
          </w:tcPr>
          <w:p w:rsidR="00F5784D" w:rsidRPr="002B7166" w:rsidRDefault="00F5784D" w:rsidP="00F778B1">
            <w:pPr>
              <w:rPr>
                <w:rFonts w:ascii="Times New Roman" w:hAnsi="Times New Roman" w:cs="Times New Roman"/>
                <w:sz w:val="24"/>
                <w:szCs w:val="24"/>
              </w:rPr>
            </w:pPr>
            <w:r>
              <w:rPr>
                <w:rFonts w:ascii="Times New Roman" w:hAnsi="Times New Roman" w:cs="Times New Roman"/>
                <w:sz w:val="24"/>
                <w:szCs w:val="24"/>
              </w:rPr>
              <w:t>«Рассматривание овощей»</w:t>
            </w:r>
          </w:p>
        </w:tc>
        <w:tc>
          <w:tcPr>
            <w:tcW w:w="1417" w:type="dxa"/>
          </w:tcPr>
          <w:p w:rsidR="00F5784D" w:rsidRPr="002B7166" w:rsidRDefault="00F5784D" w:rsidP="00F778B1">
            <w:pPr>
              <w:rPr>
                <w:rFonts w:ascii="Times New Roman" w:hAnsi="Times New Roman" w:cs="Times New Roman"/>
                <w:sz w:val="24"/>
                <w:szCs w:val="24"/>
              </w:rPr>
            </w:pPr>
          </w:p>
        </w:tc>
      </w:tr>
      <w:tr w:rsidR="00F5784D" w:rsidRPr="00B90977" w:rsidTr="007308A7">
        <w:trPr>
          <w:trHeight w:val="683"/>
        </w:trPr>
        <w:tc>
          <w:tcPr>
            <w:tcW w:w="851" w:type="dxa"/>
          </w:tcPr>
          <w:p w:rsidR="00F5784D" w:rsidRPr="002B7166" w:rsidRDefault="00F5784D" w:rsidP="00F778B1">
            <w:pPr>
              <w:rPr>
                <w:rFonts w:ascii="Times New Roman" w:hAnsi="Times New Roman" w:cs="Times New Roman"/>
                <w:sz w:val="24"/>
                <w:szCs w:val="24"/>
              </w:rPr>
            </w:pPr>
            <w:r>
              <w:rPr>
                <w:rFonts w:ascii="Times New Roman" w:hAnsi="Times New Roman" w:cs="Times New Roman"/>
                <w:sz w:val="24"/>
                <w:szCs w:val="24"/>
              </w:rPr>
              <w:t>Чт. 24</w:t>
            </w:r>
            <w:r w:rsidRPr="002B7166">
              <w:rPr>
                <w:rFonts w:ascii="Times New Roman" w:hAnsi="Times New Roman" w:cs="Times New Roman"/>
                <w:sz w:val="24"/>
                <w:szCs w:val="24"/>
              </w:rPr>
              <w:t>.10</w:t>
            </w:r>
          </w:p>
        </w:tc>
        <w:tc>
          <w:tcPr>
            <w:tcW w:w="1701" w:type="dxa"/>
            <w:vMerge/>
          </w:tcPr>
          <w:p w:rsidR="00F5784D" w:rsidRPr="002B7166" w:rsidRDefault="00F5784D" w:rsidP="00F778B1">
            <w:pPr>
              <w:rPr>
                <w:rFonts w:ascii="Times New Roman" w:hAnsi="Times New Roman" w:cs="Times New Roman"/>
                <w:sz w:val="24"/>
                <w:szCs w:val="24"/>
              </w:rPr>
            </w:pPr>
          </w:p>
        </w:tc>
        <w:tc>
          <w:tcPr>
            <w:tcW w:w="1276" w:type="dxa"/>
          </w:tcPr>
          <w:p w:rsidR="00F5784D" w:rsidRPr="002B7166" w:rsidRDefault="00F5784D" w:rsidP="00F778B1">
            <w:pPr>
              <w:rPr>
                <w:rFonts w:ascii="Times New Roman" w:hAnsi="Times New Roman" w:cs="Times New Roman"/>
                <w:sz w:val="24"/>
                <w:szCs w:val="24"/>
              </w:rPr>
            </w:pPr>
            <w:r>
              <w:rPr>
                <w:rFonts w:ascii="Times New Roman" w:hAnsi="Times New Roman" w:cs="Times New Roman"/>
                <w:sz w:val="24"/>
                <w:szCs w:val="24"/>
              </w:rPr>
              <w:t>«Овощи»</w:t>
            </w:r>
          </w:p>
        </w:tc>
        <w:tc>
          <w:tcPr>
            <w:tcW w:w="1559" w:type="dxa"/>
          </w:tcPr>
          <w:p w:rsidR="00F5784D" w:rsidRPr="002B7166" w:rsidRDefault="00F5784D" w:rsidP="00F778B1">
            <w:pPr>
              <w:rPr>
                <w:rFonts w:ascii="Times New Roman" w:hAnsi="Times New Roman" w:cs="Times New Roman"/>
                <w:sz w:val="24"/>
                <w:szCs w:val="24"/>
              </w:rPr>
            </w:pPr>
            <w:r>
              <w:rPr>
                <w:rFonts w:ascii="Times New Roman" w:hAnsi="Times New Roman" w:cs="Times New Roman"/>
                <w:sz w:val="24"/>
                <w:szCs w:val="24"/>
              </w:rPr>
              <w:t>«В огороде»</w:t>
            </w:r>
          </w:p>
        </w:tc>
        <w:tc>
          <w:tcPr>
            <w:tcW w:w="1984" w:type="dxa"/>
          </w:tcPr>
          <w:p w:rsidR="00F5784D" w:rsidRPr="002B7166" w:rsidRDefault="00F5784D" w:rsidP="00F778B1">
            <w:pPr>
              <w:rPr>
                <w:rFonts w:ascii="Times New Roman" w:hAnsi="Times New Roman" w:cs="Times New Roman"/>
                <w:sz w:val="24"/>
                <w:szCs w:val="24"/>
              </w:rPr>
            </w:pPr>
          </w:p>
        </w:tc>
        <w:tc>
          <w:tcPr>
            <w:tcW w:w="1985" w:type="dxa"/>
          </w:tcPr>
          <w:p w:rsidR="00F5784D" w:rsidRPr="002B7166" w:rsidRDefault="00F5784D" w:rsidP="00F778B1">
            <w:pPr>
              <w:rPr>
                <w:rFonts w:ascii="Times New Roman" w:hAnsi="Times New Roman" w:cs="Times New Roman"/>
                <w:sz w:val="24"/>
                <w:szCs w:val="24"/>
              </w:rPr>
            </w:pPr>
          </w:p>
        </w:tc>
        <w:tc>
          <w:tcPr>
            <w:tcW w:w="1417" w:type="dxa"/>
          </w:tcPr>
          <w:p w:rsidR="00F5784D" w:rsidRPr="002B7166" w:rsidRDefault="00F5784D" w:rsidP="00F778B1">
            <w:pPr>
              <w:rPr>
                <w:rFonts w:ascii="Times New Roman" w:hAnsi="Times New Roman" w:cs="Times New Roman"/>
                <w:sz w:val="24"/>
                <w:szCs w:val="24"/>
              </w:rPr>
            </w:pPr>
            <w:r>
              <w:rPr>
                <w:rFonts w:ascii="Times New Roman" w:hAnsi="Times New Roman" w:cs="Times New Roman"/>
                <w:sz w:val="24"/>
                <w:szCs w:val="24"/>
              </w:rPr>
              <w:t>«Вот какие овощи»</w:t>
            </w:r>
          </w:p>
        </w:tc>
      </w:tr>
      <w:tr w:rsidR="00F5784D" w:rsidRPr="00B90977" w:rsidTr="007308A7">
        <w:trPr>
          <w:trHeight w:val="683"/>
        </w:trPr>
        <w:tc>
          <w:tcPr>
            <w:tcW w:w="851" w:type="dxa"/>
          </w:tcPr>
          <w:p w:rsidR="00F5784D" w:rsidRPr="002B7166" w:rsidRDefault="00F5784D" w:rsidP="00F778B1">
            <w:pPr>
              <w:rPr>
                <w:rFonts w:ascii="Times New Roman" w:hAnsi="Times New Roman" w:cs="Times New Roman"/>
                <w:sz w:val="24"/>
                <w:szCs w:val="24"/>
              </w:rPr>
            </w:pPr>
            <w:r>
              <w:rPr>
                <w:rFonts w:ascii="Times New Roman" w:hAnsi="Times New Roman" w:cs="Times New Roman"/>
                <w:sz w:val="24"/>
                <w:szCs w:val="24"/>
              </w:rPr>
              <w:t>Пт. 25</w:t>
            </w:r>
            <w:r w:rsidRPr="002B7166">
              <w:rPr>
                <w:rFonts w:ascii="Times New Roman" w:hAnsi="Times New Roman" w:cs="Times New Roman"/>
                <w:sz w:val="24"/>
                <w:szCs w:val="24"/>
              </w:rPr>
              <w:t>.10</w:t>
            </w:r>
          </w:p>
        </w:tc>
        <w:tc>
          <w:tcPr>
            <w:tcW w:w="1701" w:type="dxa"/>
            <w:vMerge/>
          </w:tcPr>
          <w:p w:rsidR="00F5784D" w:rsidRPr="002B7166" w:rsidRDefault="00F5784D" w:rsidP="00F778B1">
            <w:pPr>
              <w:rPr>
                <w:rFonts w:ascii="Times New Roman" w:hAnsi="Times New Roman" w:cs="Times New Roman"/>
                <w:sz w:val="24"/>
                <w:szCs w:val="24"/>
              </w:rPr>
            </w:pPr>
          </w:p>
        </w:tc>
        <w:tc>
          <w:tcPr>
            <w:tcW w:w="1276" w:type="dxa"/>
          </w:tcPr>
          <w:p w:rsidR="00F5784D" w:rsidRPr="002B7166" w:rsidRDefault="00F5784D" w:rsidP="00F778B1">
            <w:pPr>
              <w:rPr>
                <w:rFonts w:ascii="Times New Roman" w:hAnsi="Times New Roman" w:cs="Times New Roman"/>
                <w:sz w:val="24"/>
                <w:szCs w:val="24"/>
              </w:rPr>
            </w:pPr>
            <w:r>
              <w:rPr>
                <w:rFonts w:ascii="Times New Roman" w:hAnsi="Times New Roman" w:cs="Times New Roman"/>
                <w:sz w:val="24"/>
                <w:szCs w:val="24"/>
              </w:rPr>
              <w:t>«Огород»</w:t>
            </w:r>
          </w:p>
        </w:tc>
        <w:tc>
          <w:tcPr>
            <w:tcW w:w="1559" w:type="dxa"/>
          </w:tcPr>
          <w:p w:rsidR="00F5784D" w:rsidRPr="002B7166" w:rsidRDefault="00F5784D" w:rsidP="00F778B1">
            <w:pPr>
              <w:rPr>
                <w:rFonts w:ascii="Times New Roman" w:hAnsi="Times New Roman" w:cs="Times New Roman"/>
                <w:sz w:val="24"/>
                <w:szCs w:val="24"/>
              </w:rPr>
            </w:pPr>
            <w:r>
              <w:rPr>
                <w:rFonts w:ascii="Times New Roman" w:hAnsi="Times New Roman" w:cs="Times New Roman"/>
                <w:sz w:val="24"/>
                <w:szCs w:val="24"/>
              </w:rPr>
              <w:t>«В огороде»</w:t>
            </w:r>
          </w:p>
        </w:tc>
        <w:tc>
          <w:tcPr>
            <w:tcW w:w="1984" w:type="dxa"/>
          </w:tcPr>
          <w:p w:rsidR="00F5784D" w:rsidRPr="002B7166" w:rsidRDefault="00F5784D" w:rsidP="00F778B1">
            <w:pPr>
              <w:rPr>
                <w:rFonts w:ascii="Times New Roman" w:hAnsi="Times New Roman" w:cs="Times New Roman"/>
                <w:sz w:val="24"/>
                <w:szCs w:val="24"/>
              </w:rPr>
            </w:pPr>
            <w:r>
              <w:rPr>
                <w:rFonts w:ascii="Times New Roman" w:hAnsi="Times New Roman" w:cs="Times New Roman"/>
                <w:sz w:val="24"/>
                <w:szCs w:val="24"/>
              </w:rPr>
              <w:t>«Поливаем огород»</w:t>
            </w:r>
          </w:p>
        </w:tc>
        <w:tc>
          <w:tcPr>
            <w:tcW w:w="1985" w:type="dxa"/>
          </w:tcPr>
          <w:p w:rsidR="00F5784D" w:rsidRPr="002B7166" w:rsidRDefault="00F5784D" w:rsidP="00F778B1">
            <w:pPr>
              <w:rPr>
                <w:rFonts w:ascii="Times New Roman" w:hAnsi="Times New Roman" w:cs="Times New Roman"/>
                <w:sz w:val="24"/>
                <w:szCs w:val="24"/>
              </w:rPr>
            </w:pPr>
          </w:p>
        </w:tc>
        <w:tc>
          <w:tcPr>
            <w:tcW w:w="1417" w:type="dxa"/>
          </w:tcPr>
          <w:p w:rsidR="00F5784D" w:rsidRPr="002B7166" w:rsidRDefault="00F5784D" w:rsidP="00F778B1">
            <w:pPr>
              <w:rPr>
                <w:rFonts w:ascii="Times New Roman" w:hAnsi="Times New Roman" w:cs="Times New Roman"/>
                <w:sz w:val="24"/>
                <w:szCs w:val="24"/>
              </w:rPr>
            </w:pPr>
          </w:p>
        </w:tc>
      </w:tr>
      <w:tr w:rsidR="00AF1CAA" w:rsidRPr="00B90977" w:rsidTr="007308A7">
        <w:trPr>
          <w:trHeight w:val="683"/>
        </w:trPr>
        <w:tc>
          <w:tcPr>
            <w:tcW w:w="851" w:type="dxa"/>
          </w:tcPr>
          <w:p w:rsidR="00AF1CAA" w:rsidRPr="00F5784D" w:rsidRDefault="00AF1CAA" w:rsidP="00F5784D">
            <w:pPr>
              <w:rPr>
                <w:rFonts w:ascii="Times New Roman" w:hAnsi="Times New Roman" w:cs="Times New Roman"/>
                <w:b/>
                <w:sz w:val="20"/>
                <w:szCs w:val="20"/>
              </w:rPr>
            </w:pPr>
            <w:r>
              <w:rPr>
                <w:rFonts w:ascii="Times New Roman" w:hAnsi="Times New Roman" w:cs="Times New Roman"/>
                <w:b/>
                <w:sz w:val="20"/>
                <w:szCs w:val="20"/>
              </w:rPr>
              <w:t>5</w:t>
            </w:r>
            <w:r w:rsidRPr="00F5784D">
              <w:rPr>
                <w:rFonts w:ascii="Times New Roman" w:hAnsi="Times New Roman" w:cs="Times New Roman"/>
                <w:b/>
                <w:sz w:val="20"/>
                <w:szCs w:val="20"/>
              </w:rPr>
              <w:t xml:space="preserve"> неделя</w:t>
            </w:r>
          </w:p>
          <w:p w:rsidR="00AF1CAA" w:rsidRPr="002B7166" w:rsidRDefault="00AF1CAA" w:rsidP="00F778B1">
            <w:pPr>
              <w:rPr>
                <w:rFonts w:ascii="Times New Roman" w:hAnsi="Times New Roman" w:cs="Times New Roman"/>
                <w:sz w:val="24"/>
                <w:szCs w:val="24"/>
              </w:rPr>
            </w:pPr>
            <w:r>
              <w:rPr>
                <w:rFonts w:ascii="Times New Roman" w:hAnsi="Times New Roman" w:cs="Times New Roman"/>
                <w:sz w:val="24"/>
                <w:szCs w:val="24"/>
              </w:rPr>
              <w:t>Пн. 28</w:t>
            </w:r>
            <w:r w:rsidRPr="002B7166">
              <w:rPr>
                <w:rFonts w:ascii="Times New Roman" w:hAnsi="Times New Roman" w:cs="Times New Roman"/>
                <w:sz w:val="24"/>
                <w:szCs w:val="24"/>
              </w:rPr>
              <w:t>.10</w:t>
            </w:r>
          </w:p>
        </w:tc>
        <w:tc>
          <w:tcPr>
            <w:tcW w:w="1701" w:type="dxa"/>
            <w:vMerge w:val="restart"/>
          </w:tcPr>
          <w:p w:rsidR="00AF1CAA" w:rsidRPr="002B7166" w:rsidRDefault="00AF1CAA" w:rsidP="00F778B1">
            <w:pPr>
              <w:rPr>
                <w:rFonts w:ascii="Times New Roman" w:hAnsi="Times New Roman" w:cs="Times New Roman"/>
                <w:sz w:val="24"/>
                <w:szCs w:val="24"/>
              </w:rPr>
            </w:pPr>
            <w:r>
              <w:rPr>
                <w:rFonts w:ascii="Times New Roman" w:hAnsi="Times New Roman" w:cs="Times New Roman"/>
                <w:sz w:val="24"/>
                <w:szCs w:val="24"/>
              </w:rPr>
              <w:t>«Овощи, фрукты»</w:t>
            </w:r>
          </w:p>
        </w:tc>
        <w:tc>
          <w:tcPr>
            <w:tcW w:w="1276" w:type="dxa"/>
          </w:tcPr>
          <w:p w:rsidR="00AF1CAA" w:rsidRPr="002B7166" w:rsidRDefault="00AF1CAA" w:rsidP="00F778B1">
            <w:pPr>
              <w:rPr>
                <w:rFonts w:ascii="Times New Roman" w:hAnsi="Times New Roman" w:cs="Times New Roman"/>
                <w:sz w:val="24"/>
                <w:szCs w:val="24"/>
              </w:rPr>
            </w:pPr>
            <w:r>
              <w:rPr>
                <w:rFonts w:ascii="Times New Roman" w:hAnsi="Times New Roman" w:cs="Times New Roman"/>
                <w:sz w:val="24"/>
                <w:szCs w:val="24"/>
              </w:rPr>
              <w:t>«Урожай»</w:t>
            </w:r>
          </w:p>
        </w:tc>
        <w:tc>
          <w:tcPr>
            <w:tcW w:w="1559" w:type="dxa"/>
          </w:tcPr>
          <w:p w:rsidR="00AF1CAA" w:rsidRPr="002B7166" w:rsidRDefault="00AF1CAA" w:rsidP="00F778B1">
            <w:pPr>
              <w:rPr>
                <w:rFonts w:ascii="Times New Roman" w:hAnsi="Times New Roman" w:cs="Times New Roman"/>
                <w:sz w:val="24"/>
                <w:szCs w:val="24"/>
              </w:rPr>
            </w:pPr>
            <w:r>
              <w:rPr>
                <w:rFonts w:ascii="Times New Roman" w:hAnsi="Times New Roman" w:cs="Times New Roman"/>
                <w:sz w:val="24"/>
                <w:szCs w:val="24"/>
              </w:rPr>
              <w:t>«Собираем Урожай»</w:t>
            </w:r>
          </w:p>
        </w:tc>
        <w:tc>
          <w:tcPr>
            <w:tcW w:w="1984" w:type="dxa"/>
          </w:tcPr>
          <w:p w:rsidR="00AF1CAA" w:rsidRPr="002B7166" w:rsidRDefault="00AF1CAA" w:rsidP="00F778B1">
            <w:pPr>
              <w:rPr>
                <w:rFonts w:ascii="Times New Roman" w:hAnsi="Times New Roman" w:cs="Times New Roman"/>
                <w:sz w:val="24"/>
                <w:szCs w:val="24"/>
              </w:rPr>
            </w:pPr>
          </w:p>
        </w:tc>
        <w:tc>
          <w:tcPr>
            <w:tcW w:w="1985" w:type="dxa"/>
          </w:tcPr>
          <w:p w:rsidR="00AF1CAA" w:rsidRPr="002B7166" w:rsidRDefault="00AF1CAA" w:rsidP="00F778B1">
            <w:pPr>
              <w:rPr>
                <w:rFonts w:ascii="Times New Roman" w:hAnsi="Times New Roman" w:cs="Times New Roman"/>
                <w:sz w:val="24"/>
                <w:szCs w:val="24"/>
              </w:rPr>
            </w:pPr>
          </w:p>
        </w:tc>
        <w:tc>
          <w:tcPr>
            <w:tcW w:w="1417" w:type="dxa"/>
          </w:tcPr>
          <w:p w:rsidR="00AF1CAA" w:rsidRPr="002B7166" w:rsidRDefault="00AF1CAA" w:rsidP="00F778B1">
            <w:pPr>
              <w:rPr>
                <w:rFonts w:ascii="Times New Roman" w:hAnsi="Times New Roman" w:cs="Times New Roman"/>
                <w:sz w:val="24"/>
                <w:szCs w:val="24"/>
              </w:rPr>
            </w:pPr>
            <w:r>
              <w:rPr>
                <w:rFonts w:ascii="Times New Roman" w:hAnsi="Times New Roman" w:cs="Times New Roman"/>
                <w:sz w:val="24"/>
                <w:szCs w:val="24"/>
              </w:rPr>
              <w:t>Рус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ар. Сказка «Репка» (рассказывание с наглядным сопровождением)</w:t>
            </w:r>
          </w:p>
        </w:tc>
      </w:tr>
      <w:tr w:rsidR="00AF1CAA" w:rsidRPr="00B90977" w:rsidTr="007308A7">
        <w:trPr>
          <w:trHeight w:val="683"/>
        </w:trPr>
        <w:tc>
          <w:tcPr>
            <w:tcW w:w="851" w:type="dxa"/>
          </w:tcPr>
          <w:p w:rsidR="00AF1CAA" w:rsidRPr="002B7166" w:rsidRDefault="00AF1CAA" w:rsidP="00F778B1">
            <w:pPr>
              <w:rPr>
                <w:rFonts w:ascii="Times New Roman" w:hAnsi="Times New Roman" w:cs="Times New Roman"/>
                <w:sz w:val="24"/>
                <w:szCs w:val="24"/>
              </w:rPr>
            </w:pPr>
            <w:r>
              <w:rPr>
                <w:rFonts w:ascii="Times New Roman" w:hAnsi="Times New Roman" w:cs="Times New Roman"/>
                <w:sz w:val="24"/>
                <w:szCs w:val="24"/>
              </w:rPr>
              <w:t>Вт. 29</w:t>
            </w:r>
            <w:r w:rsidRPr="002B7166">
              <w:rPr>
                <w:rFonts w:ascii="Times New Roman" w:hAnsi="Times New Roman" w:cs="Times New Roman"/>
                <w:sz w:val="24"/>
                <w:szCs w:val="24"/>
              </w:rPr>
              <w:t>.10</w:t>
            </w:r>
          </w:p>
        </w:tc>
        <w:tc>
          <w:tcPr>
            <w:tcW w:w="1701" w:type="dxa"/>
            <w:vMerge/>
          </w:tcPr>
          <w:p w:rsidR="00AF1CAA" w:rsidRPr="002B7166" w:rsidRDefault="00AF1CAA" w:rsidP="00F778B1">
            <w:pPr>
              <w:rPr>
                <w:rFonts w:ascii="Times New Roman" w:hAnsi="Times New Roman" w:cs="Times New Roman"/>
                <w:sz w:val="24"/>
                <w:szCs w:val="24"/>
              </w:rPr>
            </w:pPr>
          </w:p>
        </w:tc>
        <w:tc>
          <w:tcPr>
            <w:tcW w:w="1276" w:type="dxa"/>
          </w:tcPr>
          <w:p w:rsidR="00AF1CAA" w:rsidRPr="002B7166" w:rsidRDefault="00AF1CAA" w:rsidP="00F778B1">
            <w:pPr>
              <w:rPr>
                <w:rFonts w:ascii="Times New Roman" w:hAnsi="Times New Roman" w:cs="Times New Roman"/>
                <w:sz w:val="24"/>
                <w:szCs w:val="24"/>
              </w:rPr>
            </w:pPr>
            <w:r>
              <w:rPr>
                <w:rFonts w:ascii="Times New Roman" w:hAnsi="Times New Roman" w:cs="Times New Roman"/>
                <w:sz w:val="24"/>
                <w:szCs w:val="24"/>
              </w:rPr>
              <w:t>«На грядке»</w:t>
            </w:r>
          </w:p>
        </w:tc>
        <w:tc>
          <w:tcPr>
            <w:tcW w:w="1559" w:type="dxa"/>
          </w:tcPr>
          <w:p w:rsidR="00AF1CAA" w:rsidRPr="002B7166" w:rsidRDefault="00AF1CAA" w:rsidP="00F778B1">
            <w:pPr>
              <w:rPr>
                <w:rFonts w:ascii="Times New Roman" w:hAnsi="Times New Roman" w:cs="Times New Roman"/>
                <w:sz w:val="24"/>
                <w:szCs w:val="24"/>
              </w:rPr>
            </w:pPr>
          </w:p>
        </w:tc>
        <w:tc>
          <w:tcPr>
            <w:tcW w:w="1984" w:type="dxa"/>
          </w:tcPr>
          <w:p w:rsidR="00AF1CAA" w:rsidRPr="002B7166" w:rsidRDefault="00AF1CAA" w:rsidP="00F778B1">
            <w:pPr>
              <w:rPr>
                <w:rFonts w:ascii="Times New Roman" w:hAnsi="Times New Roman" w:cs="Times New Roman"/>
                <w:sz w:val="24"/>
                <w:szCs w:val="24"/>
              </w:rPr>
            </w:pPr>
            <w:r>
              <w:rPr>
                <w:rFonts w:ascii="Times New Roman" w:hAnsi="Times New Roman" w:cs="Times New Roman"/>
                <w:sz w:val="24"/>
                <w:szCs w:val="24"/>
              </w:rPr>
              <w:t>«Огурчики и морковки»</w:t>
            </w:r>
          </w:p>
        </w:tc>
        <w:tc>
          <w:tcPr>
            <w:tcW w:w="1985" w:type="dxa"/>
          </w:tcPr>
          <w:p w:rsidR="00AF1CAA" w:rsidRPr="002B7166" w:rsidRDefault="00AF1CAA" w:rsidP="00F778B1">
            <w:pPr>
              <w:rPr>
                <w:rFonts w:ascii="Times New Roman" w:hAnsi="Times New Roman" w:cs="Times New Roman"/>
                <w:sz w:val="24"/>
                <w:szCs w:val="24"/>
              </w:rPr>
            </w:pPr>
          </w:p>
        </w:tc>
        <w:tc>
          <w:tcPr>
            <w:tcW w:w="1417" w:type="dxa"/>
          </w:tcPr>
          <w:p w:rsidR="00AF1CAA" w:rsidRPr="002B7166" w:rsidRDefault="00AF1CAA" w:rsidP="00F778B1">
            <w:pPr>
              <w:rPr>
                <w:rFonts w:ascii="Times New Roman" w:hAnsi="Times New Roman" w:cs="Times New Roman"/>
                <w:sz w:val="24"/>
                <w:szCs w:val="24"/>
              </w:rPr>
            </w:pPr>
          </w:p>
        </w:tc>
      </w:tr>
      <w:tr w:rsidR="00AF1CAA" w:rsidRPr="00B90977" w:rsidTr="007308A7">
        <w:trPr>
          <w:trHeight w:val="683"/>
        </w:trPr>
        <w:tc>
          <w:tcPr>
            <w:tcW w:w="851" w:type="dxa"/>
          </w:tcPr>
          <w:p w:rsidR="00AF1CAA" w:rsidRDefault="00AF1CAA" w:rsidP="00F778B1">
            <w:pPr>
              <w:rPr>
                <w:rFonts w:ascii="Times New Roman" w:hAnsi="Times New Roman" w:cs="Times New Roman"/>
                <w:sz w:val="24"/>
                <w:szCs w:val="24"/>
              </w:rPr>
            </w:pPr>
            <w:r>
              <w:rPr>
                <w:rFonts w:ascii="Times New Roman" w:hAnsi="Times New Roman" w:cs="Times New Roman"/>
                <w:sz w:val="24"/>
                <w:szCs w:val="24"/>
              </w:rPr>
              <w:t>Ср. 30.10</w:t>
            </w:r>
          </w:p>
        </w:tc>
        <w:tc>
          <w:tcPr>
            <w:tcW w:w="1701" w:type="dxa"/>
            <w:vMerge/>
          </w:tcPr>
          <w:p w:rsidR="00AF1CAA" w:rsidRPr="002B7166" w:rsidRDefault="00AF1CAA" w:rsidP="00F778B1">
            <w:pPr>
              <w:rPr>
                <w:rFonts w:ascii="Times New Roman" w:hAnsi="Times New Roman" w:cs="Times New Roman"/>
                <w:sz w:val="24"/>
                <w:szCs w:val="24"/>
              </w:rPr>
            </w:pPr>
          </w:p>
        </w:tc>
        <w:tc>
          <w:tcPr>
            <w:tcW w:w="1276" w:type="dxa"/>
          </w:tcPr>
          <w:p w:rsidR="00AF1CAA" w:rsidRDefault="00BA1469" w:rsidP="00F778B1">
            <w:pPr>
              <w:rPr>
                <w:rFonts w:ascii="Times New Roman" w:hAnsi="Times New Roman" w:cs="Times New Roman"/>
                <w:sz w:val="24"/>
                <w:szCs w:val="24"/>
              </w:rPr>
            </w:pPr>
            <w:r>
              <w:rPr>
                <w:rFonts w:ascii="Times New Roman" w:hAnsi="Times New Roman" w:cs="Times New Roman"/>
                <w:sz w:val="24"/>
                <w:szCs w:val="24"/>
              </w:rPr>
              <w:t>«Овощи»</w:t>
            </w:r>
          </w:p>
        </w:tc>
        <w:tc>
          <w:tcPr>
            <w:tcW w:w="1559" w:type="dxa"/>
          </w:tcPr>
          <w:p w:rsidR="00AF1CAA" w:rsidRPr="002B7166" w:rsidRDefault="00AF1CAA" w:rsidP="00F778B1">
            <w:pPr>
              <w:rPr>
                <w:rFonts w:ascii="Times New Roman" w:hAnsi="Times New Roman" w:cs="Times New Roman"/>
                <w:sz w:val="24"/>
                <w:szCs w:val="24"/>
              </w:rPr>
            </w:pPr>
          </w:p>
        </w:tc>
        <w:tc>
          <w:tcPr>
            <w:tcW w:w="1984" w:type="dxa"/>
          </w:tcPr>
          <w:p w:rsidR="00AF1CAA" w:rsidRDefault="00AF1CAA" w:rsidP="00F778B1">
            <w:pPr>
              <w:rPr>
                <w:rFonts w:ascii="Times New Roman" w:hAnsi="Times New Roman" w:cs="Times New Roman"/>
                <w:sz w:val="24"/>
                <w:szCs w:val="24"/>
              </w:rPr>
            </w:pPr>
          </w:p>
        </w:tc>
        <w:tc>
          <w:tcPr>
            <w:tcW w:w="1985" w:type="dxa"/>
          </w:tcPr>
          <w:p w:rsidR="00AF1CAA" w:rsidRPr="002B7166" w:rsidRDefault="00EA7409" w:rsidP="00F778B1">
            <w:pPr>
              <w:rPr>
                <w:rFonts w:ascii="Times New Roman" w:hAnsi="Times New Roman" w:cs="Times New Roman"/>
                <w:sz w:val="24"/>
                <w:szCs w:val="24"/>
              </w:rPr>
            </w:pPr>
            <w:r>
              <w:rPr>
                <w:rFonts w:ascii="Times New Roman" w:hAnsi="Times New Roman" w:cs="Times New Roman"/>
                <w:sz w:val="24"/>
                <w:szCs w:val="24"/>
              </w:rPr>
              <w:t>«</w:t>
            </w:r>
            <w:r w:rsidR="00BA1469">
              <w:rPr>
                <w:rFonts w:ascii="Times New Roman" w:hAnsi="Times New Roman" w:cs="Times New Roman"/>
                <w:sz w:val="24"/>
                <w:szCs w:val="24"/>
              </w:rPr>
              <w:t>Овощи»</w:t>
            </w:r>
          </w:p>
        </w:tc>
        <w:tc>
          <w:tcPr>
            <w:tcW w:w="1417" w:type="dxa"/>
          </w:tcPr>
          <w:p w:rsidR="00AF1CAA" w:rsidRPr="002B7166" w:rsidRDefault="00AF1CAA" w:rsidP="00F778B1">
            <w:pPr>
              <w:rPr>
                <w:rFonts w:ascii="Times New Roman" w:hAnsi="Times New Roman" w:cs="Times New Roman"/>
                <w:sz w:val="24"/>
                <w:szCs w:val="24"/>
              </w:rPr>
            </w:pPr>
          </w:p>
        </w:tc>
      </w:tr>
      <w:tr w:rsidR="00AF1CAA" w:rsidRPr="00B90977" w:rsidTr="007308A7">
        <w:trPr>
          <w:trHeight w:val="683"/>
        </w:trPr>
        <w:tc>
          <w:tcPr>
            <w:tcW w:w="851" w:type="dxa"/>
          </w:tcPr>
          <w:p w:rsidR="00AF1CAA" w:rsidRDefault="00AF1CAA" w:rsidP="00F778B1">
            <w:pPr>
              <w:rPr>
                <w:rFonts w:ascii="Times New Roman" w:hAnsi="Times New Roman" w:cs="Times New Roman"/>
                <w:sz w:val="24"/>
                <w:szCs w:val="24"/>
              </w:rPr>
            </w:pPr>
            <w:r>
              <w:rPr>
                <w:rFonts w:ascii="Times New Roman" w:hAnsi="Times New Roman" w:cs="Times New Roman"/>
                <w:sz w:val="24"/>
                <w:szCs w:val="24"/>
              </w:rPr>
              <w:lastRenderedPageBreak/>
              <w:t>Чт.</w:t>
            </w:r>
          </w:p>
          <w:p w:rsidR="00AF1CAA" w:rsidRDefault="00AF1CAA" w:rsidP="00F778B1">
            <w:pPr>
              <w:rPr>
                <w:rFonts w:ascii="Times New Roman" w:hAnsi="Times New Roman" w:cs="Times New Roman"/>
                <w:sz w:val="24"/>
                <w:szCs w:val="24"/>
              </w:rPr>
            </w:pPr>
            <w:r>
              <w:rPr>
                <w:rFonts w:ascii="Times New Roman" w:hAnsi="Times New Roman" w:cs="Times New Roman"/>
                <w:sz w:val="24"/>
                <w:szCs w:val="24"/>
              </w:rPr>
              <w:t>31.10</w:t>
            </w:r>
          </w:p>
        </w:tc>
        <w:tc>
          <w:tcPr>
            <w:tcW w:w="1701" w:type="dxa"/>
            <w:vMerge/>
          </w:tcPr>
          <w:p w:rsidR="00AF1CAA" w:rsidRPr="002B7166" w:rsidRDefault="00AF1CAA" w:rsidP="00F778B1">
            <w:pPr>
              <w:rPr>
                <w:rFonts w:ascii="Times New Roman" w:hAnsi="Times New Roman" w:cs="Times New Roman"/>
                <w:sz w:val="24"/>
                <w:szCs w:val="24"/>
              </w:rPr>
            </w:pPr>
          </w:p>
        </w:tc>
        <w:tc>
          <w:tcPr>
            <w:tcW w:w="1276" w:type="dxa"/>
          </w:tcPr>
          <w:p w:rsidR="00AF1CAA" w:rsidRDefault="00AF1CAA" w:rsidP="00F778B1">
            <w:pPr>
              <w:rPr>
                <w:rFonts w:ascii="Times New Roman" w:hAnsi="Times New Roman" w:cs="Times New Roman"/>
                <w:sz w:val="24"/>
                <w:szCs w:val="24"/>
              </w:rPr>
            </w:pPr>
          </w:p>
        </w:tc>
        <w:tc>
          <w:tcPr>
            <w:tcW w:w="1559" w:type="dxa"/>
          </w:tcPr>
          <w:p w:rsidR="00AF1CAA" w:rsidRPr="002B7166" w:rsidRDefault="00BA1469" w:rsidP="00F778B1">
            <w:pPr>
              <w:rPr>
                <w:rFonts w:ascii="Times New Roman" w:hAnsi="Times New Roman" w:cs="Times New Roman"/>
                <w:sz w:val="24"/>
                <w:szCs w:val="24"/>
              </w:rPr>
            </w:pPr>
            <w:r>
              <w:rPr>
                <w:rFonts w:ascii="Times New Roman" w:hAnsi="Times New Roman" w:cs="Times New Roman"/>
                <w:sz w:val="24"/>
                <w:szCs w:val="24"/>
              </w:rPr>
              <w:t>«Собираем урожай»</w:t>
            </w:r>
          </w:p>
        </w:tc>
        <w:tc>
          <w:tcPr>
            <w:tcW w:w="1984" w:type="dxa"/>
          </w:tcPr>
          <w:p w:rsidR="00AF1CAA" w:rsidRDefault="00AF1CAA" w:rsidP="00F778B1">
            <w:pPr>
              <w:rPr>
                <w:rFonts w:ascii="Times New Roman" w:hAnsi="Times New Roman" w:cs="Times New Roman"/>
                <w:sz w:val="24"/>
                <w:szCs w:val="24"/>
              </w:rPr>
            </w:pPr>
          </w:p>
        </w:tc>
        <w:tc>
          <w:tcPr>
            <w:tcW w:w="1985" w:type="dxa"/>
          </w:tcPr>
          <w:p w:rsidR="00AF1CAA" w:rsidRPr="002B7166" w:rsidRDefault="00AF1CAA" w:rsidP="00F778B1">
            <w:pPr>
              <w:rPr>
                <w:rFonts w:ascii="Times New Roman" w:hAnsi="Times New Roman" w:cs="Times New Roman"/>
                <w:sz w:val="24"/>
                <w:szCs w:val="24"/>
              </w:rPr>
            </w:pPr>
          </w:p>
        </w:tc>
        <w:tc>
          <w:tcPr>
            <w:tcW w:w="1417" w:type="dxa"/>
          </w:tcPr>
          <w:p w:rsidR="00AF1CAA" w:rsidRPr="002B7166" w:rsidRDefault="00BA1469" w:rsidP="00F778B1">
            <w:pPr>
              <w:rPr>
                <w:rFonts w:ascii="Times New Roman" w:hAnsi="Times New Roman" w:cs="Times New Roman"/>
                <w:sz w:val="24"/>
                <w:szCs w:val="24"/>
              </w:rPr>
            </w:pPr>
            <w:r>
              <w:rPr>
                <w:rFonts w:ascii="Times New Roman" w:hAnsi="Times New Roman" w:cs="Times New Roman"/>
                <w:sz w:val="24"/>
                <w:szCs w:val="24"/>
              </w:rPr>
              <w:t>Рассматривание иллюстраций к сказке «Репка»</w:t>
            </w:r>
          </w:p>
        </w:tc>
      </w:tr>
      <w:tr w:rsidR="00AF1CAA" w:rsidRPr="00B90977" w:rsidTr="007308A7">
        <w:trPr>
          <w:trHeight w:val="683"/>
        </w:trPr>
        <w:tc>
          <w:tcPr>
            <w:tcW w:w="851" w:type="dxa"/>
          </w:tcPr>
          <w:p w:rsidR="00AF1CAA" w:rsidRDefault="00AF1CAA" w:rsidP="00F778B1">
            <w:pPr>
              <w:rPr>
                <w:rFonts w:ascii="Times New Roman" w:hAnsi="Times New Roman" w:cs="Times New Roman"/>
                <w:sz w:val="24"/>
                <w:szCs w:val="24"/>
              </w:rPr>
            </w:pPr>
            <w:r>
              <w:rPr>
                <w:rFonts w:ascii="Times New Roman" w:hAnsi="Times New Roman" w:cs="Times New Roman"/>
                <w:sz w:val="24"/>
                <w:szCs w:val="24"/>
              </w:rPr>
              <w:t>Пт.</w:t>
            </w:r>
          </w:p>
          <w:p w:rsidR="00AF1CAA" w:rsidRDefault="00AF1CAA" w:rsidP="00F778B1">
            <w:pPr>
              <w:rPr>
                <w:rFonts w:ascii="Times New Roman" w:hAnsi="Times New Roman" w:cs="Times New Roman"/>
                <w:sz w:val="24"/>
                <w:szCs w:val="24"/>
              </w:rPr>
            </w:pPr>
            <w:r>
              <w:rPr>
                <w:rFonts w:ascii="Times New Roman" w:hAnsi="Times New Roman" w:cs="Times New Roman"/>
                <w:sz w:val="24"/>
                <w:szCs w:val="24"/>
              </w:rPr>
              <w:t>1.11</w:t>
            </w:r>
          </w:p>
        </w:tc>
        <w:tc>
          <w:tcPr>
            <w:tcW w:w="1701" w:type="dxa"/>
            <w:vMerge/>
          </w:tcPr>
          <w:p w:rsidR="00AF1CAA" w:rsidRPr="002B7166" w:rsidRDefault="00AF1CAA" w:rsidP="00F778B1">
            <w:pPr>
              <w:rPr>
                <w:rFonts w:ascii="Times New Roman" w:hAnsi="Times New Roman" w:cs="Times New Roman"/>
                <w:sz w:val="24"/>
                <w:szCs w:val="24"/>
              </w:rPr>
            </w:pPr>
          </w:p>
        </w:tc>
        <w:tc>
          <w:tcPr>
            <w:tcW w:w="1276" w:type="dxa"/>
          </w:tcPr>
          <w:p w:rsidR="00AF1CAA" w:rsidRDefault="00AF1CAA" w:rsidP="00F778B1">
            <w:pPr>
              <w:rPr>
                <w:rFonts w:ascii="Times New Roman" w:hAnsi="Times New Roman" w:cs="Times New Roman"/>
                <w:sz w:val="24"/>
                <w:szCs w:val="24"/>
              </w:rPr>
            </w:pPr>
          </w:p>
        </w:tc>
        <w:tc>
          <w:tcPr>
            <w:tcW w:w="1559" w:type="dxa"/>
          </w:tcPr>
          <w:p w:rsidR="00AF1CAA" w:rsidRPr="002B7166" w:rsidRDefault="00BA1469" w:rsidP="00F778B1">
            <w:pPr>
              <w:rPr>
                <w:rFonts w:ascii="Times New Roman" w:hAnsi="Times New Roman" w:cs="Times New Roman"/>
                <w:sz w:val="24"/>
                <w:szCs w:val="24"/>
              </w:rPr>
            </w:pPr>
            <w:r>
              <w:rPr>
                <w:rFonts w:ascii="Times New Roman" w:hAnsi="Times New Roman" w:cs="Times New Roman"/>
                <w:sz w:val="24"/>
                <w:szCs w:val="24"/>
              </w:rPr>
              <w:t>«Собираем урожай»</w:t>
            </w:r>
          </w:p>
        </w:tc>
        <w:tc>
          <w:tcPr>
            <w:tcW w:w="1984" w:type="dxa"/>
          </w:tcPr>
          <w:p w:rsidR="00AF1CAA" w:rsidRDefault="00BA1469" w:rsidP="00F778B1">
            <w:pPr>
              <w:rPr>
                <w:rFonts w:ascii="Times New Roman" w:hAnsi="Times New Roman" w:cs="Times New Roman"/>
                <w:sz w:val="24"/>
                <w:szCs w:val="24"/>
              </w:rPr>
            </w:pPr>
            <w:r>
              <w:rPr>
                <w:rFonts w:ascii="Times New Roman" w:hAnsi="Times New Roman" w:cs="Times New Roman"/>
                <w:sz w:val="24"/>
                <w:szCs w:val="24"/>
              </w:rPr>
              <w:t>«Репка»</w:t>
            </w:r>
          </w:p>
        </w:tc>
        <w:tc>
          <w:tcPr>
            <w:tcW w:w="1985" w:type="dxa"/>
          </w:tcPr>
          <w:p w:rsidR="00AF1CAA" w:rsidRPr="002B7166" w:rsidRDefault="00AF1CAA" w:rsidP="00F778B1">
            <w:pPr>
              <w:rPr>
                <w:rFonts w:ascii="Times New Roman" w:hAnsi="Times New Roman" w:cs="Times New Roman"/>
                <w:sz w:val="24"/>
                <w:szCs w:val="24"/>
              </w:rPr>
            </w:pPr>
          </w:p>
        </w:tc>
        <w:tc>
          <w:tcPr>
            <w:tcW w:w="1417" w:type="dxa"/>
          </w:tcPr>
          <w:p w:rsidR="00AF1CAA" w:rsidRPr="002B7166" w:rsidRDefault="00AF1CAA" w:rsidP="00F778B1">
            <w:pPr>
              <w:rPr>
                <w:rFonts w:ascii="Times New Roman" w:hAnsi="Times New Roman" w:cs="Times New Roman"/>
                <w:sz w:val="24"/>
                <w:szCs w:val="24"/>
              </w:rPr>
            </w:pPr>
          </w:p>
        </w:tc>
      </w:tr>
      <w:tr w:rsidR="008D3C38" w:rsidRPr="00B90977" w:rsidTr="007308A7">
        <w:trPr>
          <w:trHeight w:val="401"/>
        </w:trPr>
        <w:tc>
          <w:tcPr>
            <w:tcW w:w="10773" w:type="dxa"/>
            <w:gridSpan w:val="7"/>
          </w:tcPr>
          <w:p w:rsidR="008D3C38" w:rsidRPr="00AD6E4E" w:rsidRDefault="008D3C38" w:rsidP="00F778B1">
            <w:pPr>
              <w:tabs>
                <w:tab w:val="left" w:pos="6058"/>
              </w:tabs>
              <w:rPr>
                <w:rFonts w:ascii="Times New Roman" w:hAnsi="Times New Roman" w:cs="Times New Roman"/>
                <w:b/>
                <w:sz w:val="24"/>
                <w:szCs w:val="24"/>
              </w:rPr>
            </w:pPr>
            <w:r>
              <w:rPr>
                <w:rFonts w:ascii="Times New Roman" w:hAnsi="Times New Roman" w:cs="Times New Roman"/>
                <w:sz w:val="24"/>
                <w:szCs w:val="24"/>
              </w:rPr>
              <w:tab/>
            </w:r>
            <w:r w:rsidRPr="00AD6E4E">
              <w:rPr>
                <w:rFonts w:ascii="Times New Roman" w:hAnsi="Times New Roman" w:cs="Times New Roman"/>
                <w:b/>
                <w:sz w:val="24"/>
                <w:szCs w:val="24"/>
              </w:rPr>
              <w:t>ноябрь</w:t>
            </w:r>
          </w:p>
        </w:tc>
      </w:tr>
      <w:tr w:rsidR="008D3C38" w:rsidRPr="00B90977" w:rsidTr="007308A7">
        <w:trPr>
          <w:trHeight w:val="683"/>
        </w:trPr>
        <w:tc>
          <w:tcPr>
            <w:tcW w:w="851" w:type="dxa"/>
          </w:tcPr>
          <w:p w:rsidR="008D3C38" w:rsidRPr="002B7166" w:rsidRDefault="008D3C38" w:rsidP="00BA1469">
            <w:pPr>
              <w:ind w:left="-108"/>
              <w:jc w:val="center"/>
              <w:rPr>
                <w:rFonts w:ascii="Times New Roman" w:hAnsi="Times New Roman" w:cs="Times New Roman"/>
                <w:b/>
                <w:sz w:val="24"/>
                <w:szCs w:val="24"/>
              </w:rPr>
            </w:pPr>
            <w:r>
              <w:rPr>
                <w:rFonts w:ascii="Times New Roman" w:hAnsi="Times New Roman" w:cs="Times New Roman"/>
                <w:b/>
                <w:sz w:val="24"/>
                <w:szCs w:val="24"/>
              </w:rPr>
              <w:t>1</w:t>
            </w:r>
            <w:r w:rsidRPr="002B7166">
              <w:rPr>
                <w:rFonts w:ascii="Times New Roman" w:hAnsi="Times New Roman" w:cs="Times New Roman"/>
                <w:b/>
                <w:sz w:val="24"/>
                <w:szCs w:val="24"/>
              </w:rPr>
              <w:t xml:space="preserve"> неделя</w:t>
            </w:r>
          </w:p>
          <w:p w:rsidR="008D3C38" w:rsidRPr="002B7166" w:rsidRDefault="008D3C38" w:rsidP="00F778B1">
            <w:pPr>
              <w:rPr>
                <w:rFonts w:ascii="Times New Roman" w:hAnsi="Times New Roman" w:cs="Times New Roman"/>
                <w:sz w:val="24"/>
                <w:szCs w:val="24"/>
              </w:rPr>
            </w:pPr>
            <w:r w:rsidRPr="002B7166">
              <w:rPr>
                <w:rFonts w:ascii="Times New Roman" w:hAnsi="Times New Roman" w:cs="Times New Roman"/>
                <w:sz w:val="24"/>
                <w:szCs w:val="24"/>
              </w:rPr>
              <w:t xml:space="preserve">Пн. </w:t>
            </w:r>
            <w:r w:rsidR="00F5784D">
              <w:rPr>
                <w:rFonts w:ascii="Times New Roman" w:hAnsi="Times New Roman" w:cs="Times New Roman"/>
                <w:sz w:val="24"/>
                <w:szCs w:val="24"/>
              </w:rPr>
              <w:t>4.11</w:t>
            </w:r>
          </w:p>
        </w:tc>
        <w:tc>
          <w:tcPr>
            <w:tcW w:w="1701" w:type="dxa"/>
            <w:vMerge w:val="restart"/>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BA1469">
            <w:pPr>
              <w:rPr>
                <w:rFonts w:ascii="Times New Roman" w:hAnsi="Times New Roman" w:cs="Times New Roman"/>
                <w:sz w:val="24"/>
                <w:szCs w:val="24"/>
              </w:rPr>
            </w:pPr>
            <w:r>
              <w:rPr>
                <w:rFonts w:ascii="Times New Roman" w:hAnsi="Times New Roman" w:cs="Times New Roman"/>
                <w:sz w:val="24"/>
                <w:szCs w:val="24"/>
              </w:rPr>
              <w:t xml:space="preserve">«Что растет на </w:t>
            </w:r>
            <w:r w:rsidR="00BA1469">
              <w:rPr>
                <w:rFonts w:ascii="Times New Roman" w:hAnsi="Times New Roman" w:cs="Times New Roman"/>
                <w:sz w:val="24"/>
                <w:szCs w:val="24"/>
              </w:rPr>
              <w:t>огороде</w:t>
            </w:r>
            <w:r>
              <w:rPr>
                <w:rFonts w:ascii="Times New Roman" w:hAnsi="Times New Roman" w:cs="Times New Roman"/>
                <w:sz w:val="24"/>
                <w:szCs w:val="24"/>
              </w:rPr>
              <w:t>?»</w:t>
            </w: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«Что растет на грядке?»</w:t>
            </w:r>
          </w:p>
        </w:tc>
        <w:tc>
          <w:tcPr>
            <w:tcW w:w="1417" w:type="dxa"/>
          </w:tcPr>
          <w:p w:rsidR="008D3C38" w:rsidRPr="002B7166" w:rsidRDefault="008D3C38" w:rsidP="00F778B1">
            <w:pPr>
              <w:rPr>
                <w:rFonts w:ascii="Times New Roman" w:hAnsi="Times New Roman" w:cs="Times New Roman"/>
                <w:sz w:val="24"/>
                <w:szCs w:val="24"/>
              </w:rPr>
            </w:pPr>
          </w:p>
        </w:tc>
      </w:tr>
      <w:tr w:rsidR="008D3C38" w:rsidRPr="00B90977" w:rsidTr="007308A7">
        <w:trPr>
          <w:trHeight w:val="683"/>
        </w:trPr>
        <w:tc>
          <w:tcPr>
            <w:tcW w:w="851" w:type="dxa"/>
          </w:tcPr>
          <w:p w:rsidR="008D3C38" w:rsidRPr="002B7166" w:rsidRDefault="00F5784D" w:rsidP="00F778B1">
            <w:pPr>
              <w:rPr>
                <w:rFonts w:ascii="Times New Roman" w:hAnsi="Times New Roman" w:cs="Times New Roman"/>
                <w:sz w:val="24"/>
                <w:szCs w:val="24"/>
              </w:rPr>
            </w:pPr>
            <w:r>
              <w:rPr>
                <w:rFonts w:ascii="Times New Roman" w:hAnsi="Times New Roman" w:cs="Times New Roman"/>
                <w:sz w:val="24"/>
                <w:szCs w:val="24"/>
              </w:rPr>
              <w:t>Вт. 5</w:t>
            </w:r>
            <w:r w:rsidR="008D3C38" w:rsidRPr="002B7166">
              <w:rPr>
                <w:rFonts w:ascii="Times New Roman" w:hAnsi="Times New Roman" w:cs="Times New Roman"/>
                <w:sz w:val="24"/>
                <w:szCs w:val="24"/>
              </w:rPr>
              <w:t>.11</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«Фрукты»</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«У бабушки в деревне»</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«Кушай фрукты Маша!»</w:t>
            </w:r>
          </w:p>
        </w:tc>
      </w:tr>
      <w:tr w:rsidR="008D3C38" w:rsidRPr="00B90977" w:rsidTr="007308A7">
        <w:trPr>
          <w:trHeight w:val="683"/>
        </w:trPr>
        <w:tc>
          <w:tcPr>
            <w:tcW w:w="851" w:type="dxa"/>
          </w:tcPr>
          <w:p w:rsidR="008D3C38" w:rsidRPr="002B7166" w:rsidRDefault="00F5784D" w:rsidP="00F778B1">
            <w:pPr>
              <w:rPr>
                <w:rFonts w:ascii="Times New Roman" w:hAnsi="Times New Roman" w:cs="Times New Roman"/>
                <w:sz w:val="24"/>
                <w:szCs w:val="24"/>
              </w:rPr>
            </w:pPr>
            <w:r>
              <w:rPr>
                <w:rFonts w:ascii="Times New Roman" w:hAnsi="Times New Roman" w:cs="Times New Roman"/>
                <w:sz w:val="24"/>
                <w:szCs w:val="24"/>
              </w:rPr>
              <w:t>Ср. 6</w:t>
            </w:r>
            <w:r w:rsidR="008D3C38" w:rsidRPr="002B7166">
              <w:rPr>
                <w:rFonts w:ascii="Times New Roman" w:hAnsi="Times New Roman" w:cs="Times New Roman"/>
                <w:sz w:val="24"/>
                <w:szCs w:val="24"/>
              </w:rPr>
              <w:t>.11</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«Яблоки»</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«У бабушки в деревне»</w:t>
            </w:r>
          </w:p>
        </w:tc>
        <w:tc>
          <w:tcPr>
            <w:tcW w:w="1984"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«На яблоне выросли яблочки»</w:t>
            </w: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p>
        </w:tc>
      </w:tr>
      <w:tr w:rsidR="008D3C38" w:rsidRPr="00B90977" w:rsidTr="007308A7">
        <w:trPr>
          <w:trHeight w:val="683"/>
        </w:trPr>
        <w:tc>
          <w:tcPr>
            <w:tcW w:w="851" w:type="dxa"/>
          </w:tcPr>
          <w:p w:rsidR="00F5784D" w:rsidRDefault="008D3C38" w:rsidP="00F778B1">
            <w:pPr>
              <w:rPr>
                <w:rFonts w:ascii="Times New Roman" w:hAnsi="Times New Roman" w:cs="Times New Roman"/>
                <w:sz w:val="24"/>
                <w:szCs w:val="24"/>
              </w:rPr>
            </w:pPr>
            <w:r>
              <w:rPr>
                <w:rFonts w:ascii="Times New Roman" w:hAnsi="Times New Roman" w:cs="Times New Roman"/>
                <w:sz w:val="24"/>
                <w:szCs w:val="24"/>
              </w:rPr>
              <w:t>Чт.</w:t>
            </w:r>
          </w:p>
          <w:p w:rsidR="008D3C38" w:rsidRDefault="00F5784D" w:rsidP="00F778B1">
            <w:pPr>
              <w:rPr>
                <w:rFonts w:ascii="Times New Roman" w:hAnsi="Times New Roman" w:cs="Times New Roman"/>
                <w:sz w:val="24"/>
                <w:szCs w:val="24"/>
              </w:rPr>
            </w:pPr>
            <w:r>
              <w:rPr>
                <w:rFonts w:ascii="Times New Roman" w:hAnsi="Times New Roman" w:cs="Times New Roman"/>
                <w:sz w:val="24"/>
                <w:szCs w:val="24"/>
              </w:rPr>
              <w:t>7</w:t>
            </w:r>
            <w:r w:rsidR="008D3C38">
              <w:rPr>
                <w:rFonts w:ascii="Times New Roman" w:hAnsi="Times New Roman" w:cs="Times New Roman"/>
                <w:sz w:val="24"/>
                <w:szCs w:val="24"/>
              </w:rPr>
              <w:t>.11</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«Овощи»</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«Собираем репку»</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Рус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ар. Сказка «Репка» (рассказывание без наглядного сопровождения)</w:t>
            </w:r>
          </w:p>
        </w:tc>
      </w:tr>
      <w:tr w:rsidR="008D3C38" w:rsidRPr="00B90977" w:rsidTr="007308A7">
        <w:trPr>
          <w:trHeight w:val="683"/>
        </w:trPr>
        <w:tc>
          <w:tcPr>
            <w:tcW w:w="851" w:type="dxa"/>
          </w:tcPr>
          <w:p w:rsidR="008D3C38" w:rsidRDefault="00F5784D" w:rsidP="00F778B1">
            <w:pPr>
              <w:rPr>
                <w:rFonts w:ascii="Times New Roman" w:hAnsi="Times New Roman" w:cs="Times New Roman"/>
                <w:sz w:val="24"/>
                <w:szCs w:val="24"/>
              </w:rPr>
            </w:pPr>
            <w:r>
              <w:rPr>
                <w:rFonts w:ascii="Times New Roman" w:hAnsi="Times New Roman" w:cs="Times New Roman"/>
                <w:sz w:val="24"/>
                <w:szCs w:val="24"/>
              </w:rPr>
              <w:t>Пт. 8</w:t>
            </w:r>
            <w:r w:rsidR="008D3C38">
              <w:rPr>
                <w:rFonts w:ascii="Times New Roman" w:hAnsi="Times New Roman" w:cs="Times New Roman"/>
                <w:sz w:val="24"/>
                <w:szCs w:val="24"/>
              </w:rPr>
              <w:t>.11</w:t>
            </w:r>
          </w:p>
        </w:tc>
        <w:tc>
          <w:tcPr>
            <w:tcW w:w="1701" w:type="dxa"/>
            <w:tcBorders>
              <w:top w:val="nil"/>
            </w:tcBorders>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«Какие бывают фрукты»</w:t>
            </w: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«Яблочки»</w:t>
            </w: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Default="008D3C38" w:rsidP="00F778B1">
            <w:pPr>
              <w:rPr>
                <w:rFonts w:ascii="Times New Roman" w:hAnsi="Times New Roman" w:cs="Times New Roman"/>
                <w:sz w:val="24"/>
                <w:szCs w:val="24"/>
              </w:rPr>
            </w:pPr>
          </w:p>
        </w:tc>
      </w:tr>
      <w:tr w:rsidR="008D3C38" w:rsidRPr="00B90977" w:rsidTr="007308A7">
        <w:trPr>
          <w:trHeight w:val="683"/>
        </w:trPr>
        <w:tc>
          <w:tcPr>
            <w:tcW w:w="851" w:type="dxa"/>
          </w:tcPr>
          <w:p w:rsidR="008D3C38" w:rsidRPr="00AF1CAA" w:rsidRDefault="008D3C38" w:rsidP="00F778B1">
            <w:pPr>
              <w:rPr>
                <w:rFonts w:ascii="Times New Roman" w:hAnsi="Times New Roman" w:cs="Times New Roman"/>
                <w:b/>
                <w:sz w:val="20"/>
                <w:szCs w:val="20"/>
              </w:rPr>
            </w:pPr>
            <w:r w:rsidRPr="00AF1CAA">
              <w:rPr>
                <w:rFonts w:ascii="Times New Roman" w:hAnsi="Times New Roman" w:cs="Times New Roman"/>
                <w:b/>
                <w:sz w:val="20"/>
                <w:szCs w:val="20"/>
              </w:rPr>
              <w:t>2 неделя</w:t>
            </w:r>
          </w:p>
          <w:p w:rsidR="008D3C38" w:rsidRPr="002B7166" w:rsidRDefault="00AF1CAA" w:rsidP="00F778B1">
            <w:pPr>
              <w:rPr>
                <w:rFonts w:ascii="Times New Roman" w:hAnsi="Times New Roman" w:cs="Times New Roman"/>
                <w:sz w:val="24"/>
                <w:szCs w:val="24"/>
              </w:rPr>
            </w:pPr>
            <w:r>
              <w:rPr>
                <w:rFonts w:ascii="Times New Roman" w:hAnsi="Times New Roman" w:cs="Times New Roman"/>
                <w:sz w:val="24"/>
                <w:szCs w:val="24"/>
              </w:rPr>
              <w:t>Пн. 11</w:t>
            </w:r>
            <w:r w:rsidR="008D3C38" w:rsidRPr="002B7166">
              <w:rPr>
                <w:rFonts w:ascii="Times New Roman" w:hAnsi="Times New Roman" w:cs="Times New Roman"/>
                <w:sz w:val="24"/>
                <w:szCs w:val="24"/>
              </w:rPr>
              <w:t>.11</w:t>
            </w:r>
          </w:p>
        </w:tc>
        <w:tc>
          <w:tcPr>
            <w:tcW w:w="1701" w:type="dxa"/>
            <w:vMerge w:val="restart"/>
          </w:tcPr>
          <w:p w:rsidR="008D3C38" w:rsidRPr="002B7166" w:rsidRDefault="008D3C38" w:rsidP="00F778B1">
            <w:pPr>
              <w:rPr>
                <w:rFonts w:ascii="Times New Roman" w:hAnsi="Times New Roman" w:cs="Times New Roman"/>
                <w:sz w:val="24"/>
                <w:szCs w:val="24"/>
              </w:rPr>
            </w:pPr>
            <w:r w:rsidRPr="002B7166">
              <w:rPr>
                <w:rFonts w:ascii="Times New Roman" w:hAnsi="Times New Roman" w:cs="Times New Roman"/>
                <w:sz w:val="24"/>
                <w:szCs w:val="24"/>
              </w:rPr>
              <w:t>«</w:t>
            </w:r>
            <w:r>
              <w:rPr>
                <w:rFonts w:ascii="Times New Roman" w:hAnsi="Times New Roman" w:cs="Times New Roman"/>
                <w:sz w:val="24"/>
                <w:szCs w:val="24"/>
              </w:rPr>
              <w:t>Овощи и фрукты»</w:t>
            </w: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«Овощи и фрукты»</w:t>
            </w: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«Рассматривание овощей и фруктов»</w:t>
            </w:r>
          </w:p>
        </w:tc>
        <w:tc>
          <w:tcPr>
            <w:tcW w:w="1417" w:type="dxa"/>
          </w:tcPr>
          <w:p w:rsidR="008D3C38" w:rsidRPr="002B7166" w:rsidRDefault="008D3C38" w:rsidP="00F778B1">
            <w:pPr>
              <w:rPr>
                <w:rFonts w:ascii="Times New Roman" w:hAnsi="Times New Roman" w:cs="Times New Roman"/>
                <w:sz w:val="24"/>
                <w:szCs w:val="24"/>
              </w:rPr>
            </w:pPr>
          </w:p>
        </w:tc>
      </w:tr>
      <w:tr w:rsidR="008D3C38" w:rsidRPr="00B90977" w:rsidTr="007308A7">
        <w:trPr>
          <w:trHeight w:val="683"/>
        </w:trPr>
        <w:tc>
          <w:tcPr>
            <w:tcW w:w="851" w:type="dxa"/>
          </w:tcPr>
          <w:p w:rsidR="008D3C38" w:rsidRPr="002B7166" w:rsidRDefault="00AF1CAA" w:rsidP="00F778B1">
            <w:pPr>
              <w:rPr>
                <w:rFonts w:ascii="Times New Roman" w:hAnsi="Times New Roman" w:cs="Times New Roman"/>
                <w:sz w:val="24"/>
                <w:szCs w:val="24"/>
              </w:rPr>
            </w:pPr>
            <w:r>
              <w:rPr>
                <w:rFonts w:ascii="Times New Roman" w:hAnsi="Times New Roman" w:cs="Times New Roman"/>
                <w:sz w:val="24"/>
                <w:szCs w:val="24"/>
              </w:rPr>
              <w:t>Вт. 12</w:t>
            </w:r>
            <w:r w:rsidR="008D3C38" w:rsidRPr="002B7166">
              <w:rPr>
                <w:rFonts w:ascii="Times New Roman" w:hAnsi="Times New Roman" w:cs="Times New Roman"/>
                <w:sz w:val="24"/>
                <w:szCs w:val="24"/>
              </w:rPr>
              <w:t>.11</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«На огороде»</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«Птички на огороде»</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«На огород прилетели птички»</w:t>
            </w:r>
          </w:p>
        </w:tc>
      </w:tr>
      <w:tr w:rsidR="008D3C38" w:rsidRPr="00B90977" w:rsidTr="007308A7">
        <w:trPr>
          <w:trHeight w:val="683"/>
        </w:trPr>
        <w:tc>
          <w:tcPr>
            <w:tcW w:w="851" w:type="dxa"/>
          </w:tcPr>
          <w:p w:rsidR="008D3C38" w:rsidRPr="002B7166" w:rsidRDefault="00AF1CAA" w:rsidP="00F778B1">
            <w:pPr>
              <w:rPr>
                <w:rFonts w:ascii="Times New Roman" w:hAnsi="Times New Roman" w:cs="Times New Roman"/>
                <w:sz w:val="24"/>
                <w:szCs w:val="24"/>
              </w:rPr>
            </w:pPr>
            <w:r>
              <w:rPr>
                <w:rFonts w:ascii="Times New Roman" w:hAnsi="Times New Roman" w:cs="Times New Roman"/>
                <w:sz w:val="24"/>
                <w:szCs w:val="24"/>
              </w:rPr>
              <w:t>Ср. 13</w:t>
            </w:r>
            <w:r w:rsidR="008D3C38" w:rsidRPr="002B7166">
              <w:rPr>
                <w:rFonts w:ascii="Times New Roman" w:hAnsi="Times New Roman" w:cs="Times New Roman"/>
                <w:sz w:val="24"/>
                <w:szCs w:val="24"/>
              </w:rPr>
              <w:t>.11</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«Во саду ли в огороде»</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«Собираем урожай»</w:t>
            </w:r>
          </w:p>
        </w:tc>
        <w:tc>
          <w:tcPr>
            <w:tcW w:w="1984"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«По замыслу» (красками)</w:t>
            </w: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p>
        </w:tc>
      </w:tr>
      <w:tr w:rsidR="008D3C38" w:rsidRPr="00B90977" w:rsidTr="007308A7">
        <w:trPr>
          <w:trHeight w:val="683"/>
        </w:trPr>
        <w:tc>
          <w:tcPr>
            <w:tcW w:w="851" w:type="dxa"/>
          </w:tcPr>
          <w:p w:rsidR="008D3C38" w:rsidRPr="002B7166" w:rsidRDefault="00AF1CAA" w:rsidP="00F778B1">
            <w:pPr>
              <w:rPr>
                <w:rFonts w:ascii="Times New Roman" w:hAnsi="Times New Roman" w:cs="Times New Roman"/>
                <w:sz w:val="24"/>
                <w:szCs w:val="24"/>
              </w:rPr>
            </w:pPr>
            <w:r>
              <w:rPr>
                <w:rFonts w:ascii="Times New Roman" w:hAnsi="Times New Roman" w:cs="Times New Roman"/>
                <w:sz w:val="24"/>
                <w:szCs w:val="24"/>
              </w:rPr>
              <w:t>Чт. 14</w:t>
            </w:r>
            <w:r w:rsidR="008D3C38" w:rsidRPr="002B7166">
              <w:rPr>
                <w:rFonts w:ascii="Times New Roman" w:hAnsi="Times New Roman" w:cs="Times New Roman"/>
                <w:sz w:val="24"/>
                <w:szCs w:val="24"/>
              </w:rPr>
              <w:t>.11</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«Репка»</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«Собираем репку»</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Драматизация рус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ар сказки «Репка»</w:t>
            </w:r>
          </w:p>
        </w:tc>
      </w:tr>
      <w:tr w:rsidR="008D3C38" w:rsidRPr="00B90977" w:rsidTr="007308A7">
        <w:trPr>
          <w:trHeight w:val="683"/>
        </w:trPr>
        <w:tc>
          <w:tcPr>
            <w:tcW w:w="851" w:type="dxa"/>
          </w:tcPr>
          <w:p w:rsidR="008D3C38" w:rsidRPr="002B7166" w:rsidRDefault="00AF1CAA" w:rsidP="00F778B1">
            <w:pPr>
              <w:rPr>
                <w:rFonts w:ascii="Times New Roman" w:hAnsi="Times New Roman" w:cs="Times New Roman"/>
                <w:sz w:val="24"/>
                <w:szCs w:val="24"/>
              </w:rPr>
            </w:pPr>
            <w:r>
              <w:rPr>
                <w:rFonts w:ascii="Times New Roman" w:hAnsi="Times New Roman" w:cs="Times New Roman"/>
                <w:sz w:val="24"/>
                <w:szCs w:val="24"/>
              </w:rPr>
              <w:t>Пт. 15</w:t>
            </w:r>
            <w:r w:rsidR="008D3C38" w:rsidRPr="002B7166">
              <w:rPr>
                <w:rFonts w:ascii="Times New Roman" w:hAnsi="Times New Roman" w:cs="Times New Roman"/>
                <w:sz w:val="24"/>
                <w:szCs w:val="24"/>
              </w:rPr>
              <w:t>.11</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«Овощи и фрукты для зверюшек»</w:t>
            </w: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«Разные овощи и фрукты ля зверюшек»</w:t>
            </w: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p>
        </w:tc>
      </w:tr>
      <w:tr w:rsidR="008D3C38" w:rsidRPr="00B90977" w:rsidTr="007308A7">
        <w:trPr>
          <w:trHeight w:val="683"/>
        </w:trPr>
        <w:tc>
          <w:tcPr>
            <w:tcW w:w="851" w:type="dxa"/>
          </w:tcPr>
          <w:p w:rsidR="008D3C38" w:rsidRPr="00AF1CAA" w:rsidRDefault="008D3C38" w:rsidP="00F778B1">
            <w:pPr>
              <w:rPr>
                <w:rFonts w:ascii="Times New Roman" w:hAnsi="Times New Roman" w:cs="Times New Roman"/>
                <w:b/>
                <w:sz w:val="20"/>
                <w:szCs w:val="20"/>
              </w:rPr>
            </w:pPr>
            <w:r w:rsidRPr="00AF1CAA">
              <w:rPr>
                <w:rFonts w:ascii="Times New Roman" w:hAnsi="Times New Roman" w:cs="Times New Roman"/>
                <w:b/>
                <w:sz w:val="20"/>
                <w:szCs w:val="20"/>
              </w:rPr>
              <w:t>3 неделя</w:t>
            </w:r>
          </w:p>
          <w:p w:rsidR="008D3C38" w:rsidRPr="002B7166" w:rsidRDefault="00AF1CAA" w:rsidP="00F778B1">
            <w:pPr>
              <w:rPr>
                <w:rFonts w:ascii="Times New Roman" w:hAnsi="Times New Roman" w:cs="Times New Roman"/>
                <w:sz w:val="24"/>
                <w:szCs w:val="24"/>
              </w:rPr>
            </w:pPr>
            <w:r>
              <w:rPr>
                <w:rFonts w:ascii="Times New Roman" w:hAnsi="Times New Roman" w:cs="Times New Roman"/>
                <w:sz w:val="24"/>
                <w:szCs w:val="24"/>
              </w:rPr>
              <w:t xml:space="preserve">Пн. </w:t>
            </w:r>
            <w:r>
              <w:rPr>
                <w:rFonts w:ascii="Times New Roman" w:hAnsi="Times New Roman" w:cs="Times New Roman"/>
                <w:sz w:val="24"/>
                <w:szCs w:val="24"/>
              </w:rPr>
              <w:lastRenderedPageBreak/>
              <w:t>18</w:t>
            </w:r>
            <w:r w:rsidR="008D3C38" w:rsidRPr="002B7166">
              <w:rPr>
                <w:rFonts w:ascii="Times New Roman" w:hAnsi="Times New Roman" w:cs="Times New Roman"/>
                <w:sz w:val="24"/>
                <w:szCs w:val="24"/>
              </w:rPr>
              <w:t>.11</w:t>
            </w:r>
          </w:p>
        </w:tc>
        <w:tc>
          <w:tcPr>
            <w:tcW w:w="1701" w:type="dxa"/>
            <w:vMerge w:val="restart"/>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lastRenderedPageBreak/>
              <w:t>«Одежда»</w:t>
            </w: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«Одеваем куклу Машу»</w:t>
            </w: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«Как одета кукла Маша?»</w:t>
            </w:r>
          </w:p>
        </w:tc>
        <w:tc>
          <w:tcPr>
            <w:tcW w:w="1417" w:type="dxa"/>
          </w:tcPr>
          <w:p w:rsidR="008D3C38" w:rsidRPr="002B7166" w:rsidRDefault="008D3C38" w:rsidP="00F778B1">
            <w:pPr>
              <w:rPr>
                <w:rFonts w:ascii="Times New Roman" w:hAnsi="Times New Roman" w:cs="Times New Roman"/>
                <w:sz w:val="24"/>
                <w:szCs w:val="24"/>
              </w:rPr>
            </w:pPr>
          </w:p>
        </w:tc>
      </w:tr>
      <w:tr w:rsidR="008D3C38" w:rsidRPr="00B90977" w:rsidTr="007308A7">
        <w:trPr>
          <w:trHeight w:val="683"/>
        </w:trPr>
        <w:tc>
          <w:tcPr>
            <w:tcW w:w="851" w:type="dxa"/>
          </w:tcPr>
          <w:p w:rsidR="008D3C38" w:rsidRPr="002B7166" w:rsidRDefault="00AF1CAA" w:rsidP="00F778B1">
            <w:pPr>
              <w:rPr>
                <w:rFonts w:ascii="Times New Roman" w:hAnsi="Times New Roman" w:cs="Times New Roman"/>
                <w:sz w:val="24"/>
                <w:szCs w:val="24"/>
              </w:rPr>
            </w:pPr>
            <w:r>
              <w:rPr>
                <w:rFonts w:ascii="Times New Roman" w:hAnsi="Times New Roman" w:cs="Times New Roman"/>
                <w:sz w:val="24"/>
                <w:szCs w:val="24"/>
              </w:rPr>
              <w:lastRenderedPageBreak/>
              <w:t>Вт. 19</w:t>
            </w:r>
            <w:r w:rsidR="008D3C38" w:rsidRPr="002B7166">
              <w:rPr>
                <w:rFonts w:ascii="Times New Roman" w:hAnsi="Times New Roman" w:cs="Times New Roman"/>
                <w:sz w:val="24"/>
                <w:szCs w:val="24"/>
              </w:rPr>
              <w:t>.11</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«Детская одежда»</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«На прогулке»</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Рассматривание картины «Осень»</w:t>
            </w:r>
          </w:p>
        </w:tc>
      </w:tr>
      <w:tr w:rsidR="008D3C38" w:rsidRPr="00B90977" w:rsidTr="007308A7">
        <w:trPr>
          <w:trHeight w:val="683"/>
        </w:trPr>
        <w:tc>
          <w:tcPr>
            <w:tcW w:w="851" w:type="dxa"/>
          </w:tcPr>
          <w:p w:rsidR="008D3C38" w:rsidRPr="002B7166" w:rsidRDefault="00AF1CAA" w:rsidP="00F778B1">
            <w:pPr>
              <w:rPr>
                <w:rFonts w:ascii="Times New Roman" w:hAnsi="Times New Roman" w:cs="Times New Roman"/>
                <w:sz w:val="24"/>
                <w:szCs w:val="24"/>
              </w:rPr>
            </w:pPr>
            <w:r>
              <w:rPr>
                <w:rFonts w:ascii="Times New Roman" w:hAnsi="Times New Roman" w:cs="Times New Roman"/>
                <w:sz w:val="24"/>
                <w:szCs w:val="24"/>
              </w:rPr>
              <w:t>Ср. 20</w:t>
            </w:r>
            <w:r w:rsidR="008D3C38" w:rsidRPr="002B7166">
              <w:rPr>
                <w:rFonts w:ascii="Times New Roman" w:hAnsi="Times New Roman" w:cs="Times New Roman"/>
                <w:sz w:val="24"/>
                <w:szCs w:val="24"/>
              </w:rPr>
              <w:t>.11</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«Кукольная одежда»</w:t>
            </w: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«Платье и рубашка»</w:t>
            </w: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p>
        </w:tc>
      </w:tr>
      <w:tr w:rsidR="008D3C38" w:rsidRPr="00B90977" w:rsidTr="007308A7">
        <w:trPr>
          <w:trHeight w:val="683"/>
        </w:trPr>
        <w:tc>
          <w:tcPr>
            <w:tcW w:w="851" w:type="dxa"/>
          </w:tcPr>
          <w:p w:rsidR="008D3C38" w:rsidRPr="002B7166" w:rsidRDefault="00AF1CAA" w:rsidP="00F778B1">
            <w:pPr>
              <w:rPr>
                <w:rFonts w:ascii="Times New Roman" w:hAnsi="Times New Roman" w:cs="Times New Roman"/>
                <w:sz w:val="24"/>
                <w:szCs w:val="24"/>
              </w:rPr>
            </w:pPr>
            <w:r>
              <w:rPr>
                <w:rFonts w:ascii="Times New Roman" w:hAnsi="Times New Roman" w:cs="Times New Roman"/>
                <w:sz w:val="24"/>
                <w:szCs w:val="24"/>
              </w:rPr>
              <w:t>Чт. 21</w:t>
            </w:r>
            <w:r w:rsidR="008D3C38" w:rsidRPr="002B7166">
              <w:rPr>
                <w:rFonts w:ascii="Times New Roman" w:hAnsi="Times New Roman" w:cs="Times New Roman"/>
                <w:sz w:val="24"/>
                <w:szCs w:val="24"/>
              </w:rPr>
              <w:t>.11</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sidRPr="002B7166">
              <w:rPr>
                <w:rFonts w:ascii="Times New Roman" w:hAnsi="Times New Roman" w:cs="Times New Roman"/>
                <w:sz w:val="24"/>
                <w:szCs w:val="24"/>
              </w:rPr>
              <w:t>Кукольная одежда.</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«На прогулке»</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«Русская нар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отешка</w:t>
            </w:r>
            <w:proofErr w:type="spellEnd"/>
            <w:r>
              <w:rPr>
                <w:rFonts w:ascii="Times New Roman" w:hAnsi="Times New Roman" w:cs="Times New Roman"/>
                <w:sz w:val="24"/>
                <w:szCs w:val="24"/>
              </w:rPr>
              <w:t xml:space="preserve"> «Наша маша </w:t>
            </w:r>
            <w:proofErr w:type="spellStart"/>
            <w:r>
              <w:rPr>
                <w:rFonts w:ascii="Times New Roman" w:hAnsi="Times New Roman" w:cs="Times New Roman"/>
                <w:sz w:val="24"/>
                <w:szCs w:val="24"/>
              </w:rPr>
              <w:t>маленька</w:t>
            </w:r>
            <w:proofErr w:type="spellEnd"/>
            <w:r>
              <w:rPr>
                <w:rFonts w:ascii="Times New Roman" w:hAnsi="Times New Roman" w:cs="Times New Roman"/>
                <w:sz w:val="24"/>
                <w:szCs w:val="24"/>
              </w:rPr>
              <w:t>» (заучивание)</w:t>
            </w:r>
          </w:p>
        </w:tc>
      </w:tr>
      <w:tr w:rsidR="008D3C38" w:rsidRPr="00B90977" w:rsidTr="007308A7">
        <w:trPr>
          <w:trHeight w:val="683"/>
        </w:trPr>
        <w:tc>
          <w:tcPr>
            <w:tcW w:w="851" w:type="dxa"/>
          </w:tcPr>
          <w:p w:rsidR="008D3C38" w:rsidRPr="002B7166" w:rsidRDefault="00AF1CAA" w:rsidP="00F778B1">
            <w:pPr>
              <w:rPr>
                <w:rFonts w:ascii="Times New Roman" w:hAnsi="Times New Roman" w:cs="Times New Roman"/>
                <w:sz w:val="24"/>
                <w:szCs w:val="24"/>
              </w:rPr>
            </w:pPr>
            <w:r>
              <w:rPr>
                <w:rFonts w:ascii="Times New Roman" w:hAnsi="Times New Roman" w:cs="Times New Roman"/>
                <w:sz w:val="24"/>
                <w:szCs w:val="24"/>
              </w:rPr>
              <w:t>Пт. 22</w:t>
            </w:r>
            <w:r w:rsidR="008D3C38" w:rsidRPr="002B7166">
              <w:rPr>
                <w:rFonts w:ascii="Times New Roman" w:hAnsi="Times New Roman" w:cs="Times New Roman"/>
                <w:sz w:val="24"/>
                <w:szCs w:val="24"/>
              </w:rPr>
              <w:t>.11</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«Одежда для куклы»</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«На прогулке»</w:t>
            </w:r>
          </w:p>
        </w:tc>
        <w:tc>
          <w:tcPr>
            <w:tcW w:w="1984"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«Красивая шубка у Маши»</w:t>
            </w: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p>
        </w:tc>
      </w:tr>
      <w:tr w:rsidR="008D3C38" w:rsidRPr="00B90977" w:rsidTr="007308A7">
        <w:trPr>
          <w:trHeight w:val="683"/>
        </w:trPr>
        <w:tc>
          <w:tcPr>
            <w:tcW w:w="851" w:type="dxa"/>
          </w:tcPr>
          <w:p w:rsidR="008D3C38" w:rsidRPr="00AF1CAA" w:rsidRDefault="008D3C38" w:rsidP="00F778B1">
            <w:pPr>
              <w:rPr>
                <w:rFonts w:ascii="Times New Roman" w:hAnsi="Times New Roman" w:cs="Times New Roman"/>
                <w:b/>
                <w:sz w:val="20"/>
                <w:szCs w:val="20"/>
              </w:rPr>
            </w:pPr>
            <w:r w:rsidRPr="00AF1CAA">
              <w:rPr>
                <w:rFonts w:ascii="Times New Roman" w:hAnsi="Times New Roman" w:cs="Times New Roman"/>
                <w:b/>
                <w:sz w:val="20"/>
                <w:szCs w:val="20"/>
              </w:rPr>
              <w:t>4 неделя</w:t>
            </w:r>
          </w:p>
          <w:p w:rsidR="008D3C38" w:rsidRPr="002B7166" w:rsidRDefault="00AF1CAA" w:rsidP="00F778B1">
            <w:pPr>
              <w:rPr>
                <w:rFonts w:ascii="Times New Roman" w:hAnsi="Times New Roman" w:cs="Times New Roman"/>
                <w:sz w:val="24"/>
                <w:szCs w:val="24"/>
              </w:rPr>
            </w:pPr>
            <w:r>
              <w:rPr>
                <w:rFonts w:ascii="Times New Roman" w:hAnsi="Times New Roman" w:cs="Times New Roman"/>
                <w:sz w:val="24"/>
                <w:szCs w:val="24"/>
              </w:rPr>
              <w:t>Пн. 25</w:t>
            </w:r>
            <w:r w:rsidR="008D3C38" w:rsidRPr="002B7166">
              <w:rPr>
                <w:rFonts w:ascii="Times New Roman" w:hAnsi="Times New Roman" w:cs="Times New Roman"/>
                <w:sz w:val="24"/>
                <w:szCs w:val="24"/>
              </w:rPr>
              <w:t>.11</w:t>
            </w:r>
          </w:p>
        </w:tc>
        <w:tc>
          <w:tcPr>
            <w:tcW w:w="1701" w:type="dxa"/>
            <w:vMerge w:val="restart"/>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«Осень»</w:t>
            </w: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«Вот какая осень»</w:t>
            </w: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«Вот какая осень»</w:t>
            </w:r>
          </w:p>
        </w:tc>
        <w:tc>
          <w:tcPr>
            <w:tcW w:w="1417" w:type="dxa"/>
          </w:tcPr>
          <w:p w:rsidR="008D3C38" w:rsidRPr="002B7166" w:rsidRDefault="008D3C38" w:rsidP="00F778B1">
            <w:pPr>
              <w:rPr>
                <w:rFonts w:ascii="Times New Roman" w:hAnsi="Times New Roman" w:cs="Times New Roman"/>
                <w:sz w:val="24"/>
                <w:szCs w:val="24"/>
              </w:rPr>
            </w:pPr>
          </w:p>
        </w:tc>
      </w:tr>
      <w:tr w:rsidR="008D3C38" w:rsidRPr="00B90977" w:rsidTr="007308A7">
        <w:trPr>
          <w:trHeight w:val="683"/>
        </w:trPr>
        <w:tc>
          <w:tcPr>
            <w:tcW w:w="851" w:type="dxa"/>
          </w:tcPr>
          <w:p w:rsidR="00AF1CAA" w:rsidRDefault="008D3C38" w:rsidP="00F778B1">
            <w:pPr>
              <w:rPr>
                <w:rFonts w:ascii="Times New Roman" w:hAnsi="Times New Roman" w:cs="Times New Roman"/>
                <w:sz w:val="24"/>
                <w:szCs w:val="24"/>
              </w:rPr>
            </w:pPr>
            <w:proofErr w:type="gramStart"/>
            <w:r>
              <w:rPr>
                <w:rFonts w:ascii="Times New Roman" w:hAnsi="Times New Roman" w:cs="Times New Roman"/>
                <w:sz w:val="24"/>
                <w:szCs w:val="24"/>
              </w:rPr>
              <w:t>Вт</w:t>
            </w:r>
            <w:proofErr w:type="gramEnd"/>
            <w:r>
              <w:rPr>
                <w:rFonts w:ascii="Times New Roman" w:hAnsi="Times New Roman" w:cs="Times New Roman"/>
                <w:sz w:val="24"/>
                <w:szCs w:val="24"/>
              </w:rPr>
              <w:t>.</w:t>
            </w:r>
          </w:p>
          <w:p w:rsidR="008D3C38" w:rsidRPr="002B7166" w:rsidRDefault="00AF1CAA" w:rsidP="00F778B1">
            <w:pPr>
              <w:rPr>
                <w:rFonts w:ascii="Times New Roman" w:hAnsi="Times New Roman" w:cs="Times New Roman"/>
                <w:sz w:val="24"/>
                <w:szCs w:val="24"/>
              </w:rPr>
            </w:pPr>
            <w:r>
              <w:rPr>
                <w:rFonts w:ascii="Times New Roman" w:hAnsi="Times New Roman" w:cs="Times New Roman"/>
                <w:sz w:val="24"/>
                <w:szCs w:val="24"/>
              </w:rPr>
              <w:t>26</w:t>
            </w:r>
            <w:r w:rsidR="008D3C38" w:rsidRPr="002B7166">
              <w:rPr>
                <w:rFonts w:ascii="Times New Roman" w:hAnsi="Times New Roman" w:cs="Times New Roman"/>
                <w:sz w:val="24"/>
                <w:szCs w:val="24"/>
              </w:rPr>
              <w:t>.11</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«Вот какая осень»</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«Вышли детки погулять»</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«Что наденем на прогулку?»</w:t>
            </w:r>
          </w:p>
        </w:tc>
      </w:tr>
      <w:tr w:rsidR="008D3C38" w:rsidRPr="00B90977" w:rsidTr="007308A7">
        <w:trPr>
          <w:trHeight w:val="683"/>
        </w:trPr>
        <w:tc>
          <w:tcPr>
            <w:tcW w:w="851" w:type="dxa"/>
          </w:tcPr>
          <w:p w:rsidR="008D3C38" w:rsidRPr="002B7166" w:rsidRDefault="00AF1CAA" w:rsidP="00F778B1">
            <w:pPr>
              <w:rPr>
                <w:rFonts w:ascii="Times New Roman" w:hAnsi="Times New Roman" w:cs="Times New Roman"/>
                <w:sz w:val="24"/>
                <w:szCs w:val="24"/>
              </w:rPr>
            </w:pPr>
            <w:r>
              <w:rPr>
                <w:rFonts w:ascii="Times New Roman" w:hAnsi="Times New Roman" w:cs="Times New Roman"/>
                <w:sz w:val="24"/>
                <w:szCs w:val="24"/>
              </w:rPr>
              <w:t>Ср. 27.</w:t>
            </w:r>
            <w:r w:rsidR="008D3C38" w:rsidRPr="002B7166">
              <w:rPr>
                <w:rFonts w:ascii="Times New Roman" w:hAnsi="Times New Roman" w:cs="Times New Roman"/>
                <w:sz w:val="24"/>
                <w:szCs w:val="24"/>
              </w:rPr>
              <w:t>11</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«Листопад»</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«Листопад»</w:t>
            </w:r>
          </w:p>
        </w:tc>
        <w:tc>
          <w:tcPr>
            <w:tcW w:w="1984"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«Листопад, листопад, листья желтые летят»</w:t>
            </w: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p>
        </w:tc>
      </w:tr>
      <w:tr w:rsidR="008D3C38" w:rsidRPr="00B90977" w:rsidTr="007308A7">
        <w:trPr>
          <w:trHeight w:val="683"/>
        </w:trPr>
        <w:tc>
          <w:tcPr>
            <w:tcW w:w="851" w:type="dxa"/>
          </w:tcPr>
          <w:p w:rsidR="008D3C38" w:rsidRPr="002B7166" w:rsidRDefault="00AF1CAA" w:rsidP="00F778B1">
            <w:pPr>
              <w:rPr>
                <w:rFonts w:ascii="Times New Roman" w:hAnsi="Times New Roman" w:cs="Times New Roman"/>
                <w:sz w:val="24"/>
                <w:szCs w:val="24"/>
              </w:rPr>
            </w:pPr>
            <w:r>
              <w:rPr>
                <w:rFonts w:ascii="Times New Roman" w:hAnsi="Times New Roman" w:cs="Times New Roman"/>
                <w:sz w:val="24"/>
                <w:szCs w:val="24"/>
              </w:rPr>
              <w:t>Чт. 28</w:t>
            </w:r>
            <w:r w:rsidR="008D3C38" w:rsidRPr="002B7166">
              <w:rPr>
                <w:rFonts w:ascii="Times New Roman" w:hAnsi="Times New Roman" w:cs="Times New Roman"/>
                <w:sz w:val="24"/>
                <w:szCs w:val="24"/>
              </w:rPr>
              <w:t>.11</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«Осенние листочки»</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«Игра с листочками»</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«Кабардинская нар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есенка «Дождик перестань»</w:t>
            </w:r>
          </w:p>
        </w:tc>
      </w:tr>
      <w:tr w:rsidR="008D3C38" w:rsidRPr="00B90977" w:rsidTr="007308A7">
        <w:trPr>
          <w:trHeight w:val="683"/>
        </w:trPr>
        <w:tc>
          <w:tcPr>
            <w:tcW w:w="851" w:type="dxa"/>
          </w:tcPr>
          <w:p w:rsidR="008D3C38" w:rsidRPr="002B7166" w:rsidRDefault="00AF1CAA" w:rsidP="00F778B1">
            <w:pPr>
              <w:rPr>
                <w:rFonts w:ascii="Times New Roman" w:hAnsi="Times New Roman" w:cs="Times New Roman"/>
                <w:sz w:val="24"/>
                <w:szCs w:val="24"/>
              </w:rPr>
            </w:pPr>
            <w:r>
              <w:rPr>
                <w:rFonts w:ascii="Times New Roman" w:hAnsi="Times New Roman" w:cs="Times New Roman"/>
                <w:sz w:val="24"/>
                <w:szCs w:val="24"/>
              </w:rPr>
              <w:t>Пт. 29</w:t>
            </w:r>
            <w:r w:rsidR="008D3C38" w:rsidRPr="002B7166">
              <w:rPr>
                <w:rFonts w:ascii="Times New Roman" w:hAnsi="Times New Roman" w:cs="Times New Roman"/>
                <w:sz w:val="24"/>
                <w:szCs w:val="24"/>
              </w:rPr>
              <w:t>.11</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«Деревья осенью»</w:t>
            </w: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«Осеннее дерево»</w:t>
            </w: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p>
        </w:tc>
      </w:tr>
      <w:tr w:rsidR="008D3C38" w:rsidRPr="00B90977" w:rsidTr="007308A7">
        <w:trPr>
          <w:trHeight w:val="306"/>
        </w:trPr>
        <w:tc>
          <w:tcPr>
            <w:tcW w:w="10773" w:type="dxa"/>
            <w:gridSpan w:val="7"/>
          </w:tcPr>
          <w:p w:rsidR="008D3C38" w:rsidRPr="00594739" w:rsidRDefault="008D3C38" w:rsidP="00F778B1">
            <w:pPr>
              <w:jc w:val="center"/>
              <w:rPr>
                <w:rFonts w:ascii="Times New Roman" w:hAnsi="Times New Roman" w:cs="Times New Roman"/>
                <w:b/>
                <w:sz w:val="24"/>
                <w:szCs w:val="24"/>
              </w:rPr>
            </w:pPr>
            <w:r>
              <w:rPr>
                <w:rFonts w:ascii="Times New Roman" w:hAnsi="Times New Roman" w:cs="Times New Roman"/>
                <w:b/>
                <w:sz w:val="24"/>
                <w:szCs w:val="24"/>
              </w:rPr>
              <w:t>декабрь</w:t>
            </w:r>
          </w:p>
        </w:tc>
      </w:tr>
      <w:tr w:rsidR="008D3C38" w:rsidRPr="00B90977" w:rsidTr="007308A7">
        <w:trPr>
          <w:trHeight w:val="683"/>
        </w:trPr>
        <w:tc>
          <w:tcPr>
            <w:tcW w:w="851" w:type="dxa"/>
          </w:tcPr>
          <w:p w:rsidR="008D3C38" w:rsidRPr="002B7166" w:rsidRDefault="008D3C38" w:rsidP="00F778B1">
            <w:pPr>
              <w:rPr>
                <w:rFonts w:ascii="Times New Roman" w:hAnsi="Times New Roman" w:cs="Times New Roman"/>
                <w:b/>
                <w:sz w:val="24"/>
                <w:szCs w:val="24"/>
              </w:rPr>
            </w:pPr>
            <w:r>
              <w:rPr>
                <w:rFonts w:ascii="Times New Roman" w:hAnsi="Times New Roman" w:cs="Times New Roman"/>
                <w:b/>
                <w:sz w:val="24"/>
                <w:szCs w:val="24"/>
              </w:rPr>
              <w:t>1</w:t>
            </w:r>
            <w:r w:rsidRPr="002B7166">
              <w:rPr>
                <w:rFonts w:ascii="Times New Roman" w:hAnsi="Times New Roman" w:cs="Times New Roman"/>
                <w:b/>
                <w:sz w:val="24"/>
                <w:szCs w:val="24"/>
              </w:rPr>
              <w:t xml:space="preserve"> неделя</w:t>
            </w:r>
          </w:p>
          <w:p w:rsidR="008D3C38" w:rsidRPr="002B7166" w:rsidRDefault="00AF1CAA" w:rsidP="00F778B1">
            <w:pPr>
              <w:rPr>
                <w:rFonts w:ascii="Times New Roman" w:hAnsi="Times New Roman" w:cs="Times New Roman"/>
                <w:sz w:val="24"/>
                <w:szCs w:val="24"/>
              </w:rPr>
            </w:pPr>
            <w:r>
              <w:rPr>
                <w:rFonts w:ascii="Times New Roman" w:hAnsi="Times New Roman" w:cs="Times New Roman"/>
                <w:sz w:val="24"/>
                <w:szCs w:val="24"/>
              </w:rPr>
              <w:t>Пн. 2.12</w:t>
            </w:r>
          </w:p>
        </w:tc>
        <w:tc>
          <w:tcPr>
            <w:tcW w:w="1701" w:type="dxa"/>
            <w:vMerge w:val="restart"/>
          </w:tcPr>
          <w:p w:rsidR="008D3C38" w:rsidRPr="002B7166" w:rsidRDefault="008D3C38" w:rsidP="00F778B1">
            <w:pPr>
              <w:rPr>
                <w:rFonts w:ascii="Times New Roman" w:hAnsi="Times New Roman" w:cs="Times New Roman"/>
                <w:sz w:val="24"/>
                <w:szCs w:val="24"/>
              </w:rPr>
            </w:pPr>
            <w:r w:rsidRPr="002B7166">
              <w:rPr>
                <w:rFonts w:ascii="Times New Roman" w:hAnsi="Times New Roman" w:cs="Times New Roman"/>
                <w:sz w:val="24"/>
                <w:szCs w:val="24"/>
              </w:rPr>
              <w:t>«</w:t>
            </w:r>
            <w:r>
              <w:rPr>
                <w:rFonts w:ascii="Times New Roman" w:hAnsi="Times New Roman" w:cs="Times New Roman"/>
                <w:sz w:val="24"/>
                <w:szCs w:val="24"/>
              </w:rPr>
              <w:t>Посуда»</w:t>
            </w:r>
          </w:p>
        </w:tc>
        <w:tc>
          <w:tcPr>
            <w:tcW w:w="1276" w:type="dxa"/>
          </w:tcPr>
          <w:p w:rsidR="008D3C38" w:rsidRPr="002B7166" w:rsidRDefault="008D3C38" w:rsidP="00F778B1">
            <w:pPr>
              <w:rPr>
                <w:rFonts w:ascii="Times New Roman" w:hAnsi="Times New Roman" w:cs="Times New Roman"/>
                <w:sz w:val="24"/>
                <w:szCs w:val="24"/>
              </w:rPr>
            </w:pPr>
            <w:r w:rsidRPr="002B7166">
              <w:rPr>
                <w:rFonts w:ascii="Times New Roman" w:hAnsi="Times New Roman" w:cs="Times New Roman"/>
                <w:sz w:val="24"/>
                <w:szCs w:val="24"/>
              </w:rPr>
              <w:t>«</w:t>
            </w:r>
            <w:r>
              <w:rPr>
                <w:rFonts w:ascii="Times New Roman" w:hAnsi="Times New Roman" w:cs="Times New Roman"/>
                <w:sz w:val="24"/>
                <w:szCs w:val="24"/>
              </w:rPr>
              <w:t>Посуда»</w:t>
            </w: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«Рассматривание посуды»</w:t>
            </w:r>
          </w:p>
        </w:tc>
        <w:tc>
          <w:tcPr>
            <w:tcW w:w="1417" w:type="dxa"/>
          </w:tcPr>
          <w:p w:rsidR="008D3C38" w:rsidRPr="002B7166" w:rsidRDefault="008D3C38" w:rsidP="00F778B1">
            <w:pPr>
              <w:rPr>
                <w:rFonts w:ascii="Times New Roman" w:hAnsi="Times New Roman" w:cs="Times New Roman"/>
                <w:sz w:val="24"/>
                <w:szCs w:val="24"/>
              </w:rPr>
            </w:pPr>
          </w:p>
        </w:tc>
      </w:tr>
      <w:tr w:rsidR="008D3C38" w:rsidRPr="00B90977" w:rsidTr="007308A7">
        <w:trPr>
          <w:trHeight w:val="683"/>
        </w:trPr>
        <w:tc>
          <w:tcPr>
            <w:tcW w:w="851" w:type="dxa"/>
          </w:tcPr>
          <w:p w:rsidR="008D3C38" w:rsidRPr="002B7166" w:rsidRDefault="00AF1CAA" w:rsidP="00F778B1">
            <w:pPr>
              <w:rPr>
                <w:rFonts w:ascii="Times New Roman" w:hAnsi="Times New Roman" w:cs="Times New Roman"/>
                <w:sz w:val="24"/>
                <w:szCs w:val="24"/>
              </w:rPr>
            </w:pPr>
            <w:r>
              <w:rPr>
                <w:rFonts w:ascii="Times New Roman" w:hAnsi="Times New Roman" w:cs="Times New Roman"/>
                <w:sz w:val="24"/>
                <w:szCs w:val="24"/>
              </w:rPr>
              <w:t>Вт. 3.12</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«Готовим обед»</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w:t>
            </w:r>
            <w:r w:rsidRPr="002B7166">
              <w:rPr>
                <w:rFonts w:ascii="Times New Roman" w:hAnsi="Times New Roman" w:cs="Times New Roman"/>
                <w:sz w:val="24"/>
                <w:szCs w:val="24"/>
              </w:rPr>
              <w:t>Ребята-</w:t>
            </w:r>
            <w:r>
              <w:rPr>
                <w:rFonts w:ascii="Times New Roman" w:hAnsi="Times New Roman" w:cs="Times New Roman"/>
                <w:sz w:val="24"/>
                <w:szCs w:val="24"/>
              </w:rPr>
              <w:t>зайчата»</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«Кто пришел на обед?»</w:t>
            </w:r>
          </w:p>
        </w:tc>
      </w:tr>
      <w:tr w:rsidR="008D3C38" w:rsidRPr="00B90977" w:rsidTr="007308A7">
        <w:trPr>
          <w:trHeight w:val="683"/>
        </w:trPr>
        <w:tc>
          <w:tcPr>
            <w:tcW w:w="851" w:type="dxa"/>
          </w:tcPr>
          <w:p w:rsidR="008D3C38" w:rsidRPr="002B7166" w:rsidRDefault="00AF1CAA" w:rsidP="00F778B1">
            <w:pPr>
              <w:rPr>
                <w:rFonts w:ascii="Times New Roman" w:hAnsi="Times New Roman" w:cs="Times New Roman"/>
                <w:sz w:val="24"/>
                <w:szCs w:val="24"/>
              </w:rPr>
            </w:pPr>
            <w:r>
              <w:rPr>
                <w:rFonts w:ascii="Times New Roman" w:hAnsi="Times New Roman" w:cs="Times New Roman"/>
                <w:sz w:val="24"/>
                <w:szCs w:val="24"/>
              </w:rPr>
              <w:t>Ср. 4.12</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«Угощение для куклы Маши»</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w:t>
            </w:r>
            <w:r w:rsidRPr="002B7166">
              <w:rPr>
                <w:rFonts w:ascii="Times New Roman" w:hAnsi="Times New Roman" w:cs="Times New Roman"/>
                <w:sz w:val="24"/>
                <w:szCs w:val="24"/>
              </w:rPr>
              <w:t>Ребята-</w:t>
            </w:r>
            <w:r>
              <w:rPr>
                <w:rFonts w:ascii="Times New Roman" w:hAnsi="Times New Roman" w:cs="Times New Roman"/>
                <w:sz w:val="24"/>
                <w:szCs w:val="24"/>
              </w:rPr>
              <w:t>зайчата»</w:t>
            </w:r>
          </w:p>
        </w:tc>
        <w:tc>
          <w:tcPr>
            <w:tcW w:w="1984"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«Что лежит на тарелочке?»</w:t>
            </w: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p>
        </w:tc>
      </w:tr>
      <w:tr w:rsidR="008D3C38" w:rsidRPr="00B90977" w:rsidTr="007308A7">
        <w:trPr>
          <w:trHeight w:val="683"/>
        </w:trPr>
        <w:tc>
          <w:tcPr>
            <w:tcW w:w="851" w:type="dxa"/>
          </w:tcPr>
          <w:p w:rsidR="008D3C38" w:rsidRPr="002B7166" w:rsidRDefault="00AF1CAA" w:rsidP="00F778B1">
            <w:pPr>
              <w:rPr>
                <w:rFonts w:ascii="Times New Roman" w:hAnsi="Times New Roman" w:cs="Times New Roman"/>
                <w:sz w:val="24"/>
                <w:szCs w:val="24"/>
              </w:rPr>
            </w:pPr>
            <w:r>
              <w:rPr>
                <w:rFonts w:ascii="Times New Roman" w:hAnsi="Times New Roman" w:cs="Times New Roman"/>
                <w:sz w:val="24"/>
                <w:szCs w:val="24"/>
              </w:rPr>
              <w:lastRenderedPageBreak/>
              <w:t>Чт. 5</w:t>
            </w:r>
            <w:r w:rsidR="008D3C38" w:rsidRPr="002B7166">
              <w:rPr>
                <w:rFonts w:ascii="Times New Roman" w:hAnsi="Times New Roman" w:cs="Times New Roman"/>
                <w:sz w:val="24"/>
                <w:szCs w:val="24"/>
              </w:rPr>
              <w:t>.12</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 xml:space="preserve">«Какая бывает </w:t>
            </w:r>
            <w:proofErr w:type="spellStart"/>
            <w:r>
              <w:rPr>
                <w:rFonts w:ascii="Times New Roman" w:hAnsi="Times New Roman" w:cs="Times New Roman"/>
                <w:sz w:val="24"/>
                <w:szCs w:val="24"/>
              </w:rPr>
              <w:t>посуа</w:t>
            </w:r>
            <w:proofErr w:type="spellEnd"/>
            <w:r>
              <w:rPr>
                <w:rFonts w:ascii="Times New Roman" w:hAnsi="Times New Roman" w:cs="Times New Roman"/>
                <w:sz w:val="24"/>
                <w:szCs w:val="24"/>
              </w:rPr>
              <w:t>?»</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«По тропинке в парк»</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Капутикян</w:t>
            </w:r>
            <w:proofErr w:type="spellEnd"/>
            <w:r>
              <w:rPr>
                <w:rFonts w:ascii="Times New Roman" w:hAnsi="Times New Roman" w:cs="Times New Roman"/>
                <w:sz w:val="24"/>
                <w:szCs w:val="24"/>
              </w:rPr>
              <w:t xml:space="preserve"> «Маша обедает» (чтение)</w:t>
            </w:r>
          </w:p>
        </w:tc>
      </w:tr>
      <w:tr w:rsidR="008D3C38" w:rsidRPr="00B90977" w:rsidTr="007308A7">
        <w:trPr>
          <w:trHeight w:val="683"/>
        </w:trPr>
        <w:tc>
          <w:tcPr>
            <w:tcW w:w="851" w:type="dxa"/>
          </w:tcPr>
          <w:p w:rsidR="008D3C38" w:rsidRPr="002B7166" w:rsidRDefault="00AF1CAA" w:rsidP="00F778B1">
            <w:pPr>
              <w:rPr>
                <w:rFonts w:ascii="Times New Roman" w:hAnsi="Times New Roman" w:cs="Times New Roman"/>
                <w:sz w:val="24"/>
                <w:szCs w:val="24"/>
              </w:rPr>
            </w:pPr>
            <w:r>
              <w:rPr>
                <w:rFonts w:ascii="Times New Roman" w:hAnsi="Times New Roman" w:cs="Times New Roman"/>
                <w:sz w:val="24"/>
                <w:szCs w:val="24"/>
              </w:rPr>
              <w:t>Пт. 6</w:t>
            </w:r>
            <w:r w:rsidR="008D3C38" w:rsidRPr="002B7166">
              <w:rPr>
                <w:rFonts w:ascii="Times New Roman" w:hAnsi="Times New Roman" w:cs="Times New Roman"/>
                <w:sz w:val="24"/>
                <w:szCs w:val="24"/>
              </w:rPr>
              <w:t>.12</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«Кукла Маша пришла в гости»</w:t>
            </w: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«Угощение для Маши»</w:t>
            </w: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p>
        </w:tc>
      </w:tr>
      <w:tr w:rsidR="008D3C38" w:rsidRPr="00B90977" w:rsidTr="007308A7">
        <w:trPr>
          <w:trHeight w:val="683"/>
        </w:trPr>
        <w:tc>
          <w:tcPr>
            <w:tcW w:w="851" w:type="dxa"/>
          </w:tcPr>
          <w:p w:rsidR="008D3C38" w:rsidRPr="00AF1CAA" w:rsidRDefault="008D3C38" w:rsidP="00F778B1">
            <w:pPr>
              <w:rPr>
                <w:rFonts w:ascii="Times New Roman" w:hAnsi="Times New Roman" w:cs="Times New Roman"/>
                <w:b/>
                <w:sz w:val="20"/>
                <w:szCs w:val="20"/>
              </w:rPr>
            </w:pPr>
            <w:r w:rsidRPr="00AF1CAA">
              <w:rPr>
                <w:rFonts w:ascii="Times New Roman" w:hAnsi="Times New Roman" w:cs="Times New Roman"/>
                <w:b/>
                <w:sz w:val="20"/>
                <w:szCs w:val="20"/>
              </w:rPr>
              <w:t>2 неделя</w:t>
            </w:r>
          </w:p>
          <w:p w:rsidR="008D3C38" w:rsidRPr="002B7166" w:rsidRDefault="00AF1CAA" w:rsidP="00F778B1">
            <w:pPr>
              <w:rPr>
                <w:rFonts w:ascii="Times New Roman" w:hAnsi="Times New Roman" w:cs="Times New Roman"/>
                <w:sz w:val="24"/>
                <w:szCs w:val="24"/>
              </w:rPr>
            </w:pPr>
            <w:r>
              <w:rPr>
                <w:rFonts w:ascii="Times New Roman" w:hAnsi="Times New Roman" w:cs="Times New Roman"/>
                <w:sz w:val="24"/>
                <w:szCs w:val="24"/>
              </w:rPr>
              <w:t>Пн. 9</w:t>
            </w:r>
            <w:r w:rsidR="008D3C38" w:rsidRPr="002B7166">
              <w:rPr>
                <w:rFonts w:ascii="Times New Roman" w:hAnsi="Times New Roman" w:cs="Times New Roman"/>
                <w:sz w:val="24"/>
                <w:szCs w:val="24"/>
              </w:rPr>
              <w:t>.12</w:t>
            </w:r>
          </w:p>
        </w:tc>
        <w:tc>
          <w:tcPr>
            <w:tcW w:w="1701" w:type="dxa"/>
            <w:vMerge w:val="restart"/>
          </w:tcPr>
          <w:p w:rsidR="008D3C38" w:rsidRPr="002B7166" w:rsidRDefault="008D3C38" w:rsidP="00F778B1">
            <w:pPr>
              <w:rPr>
                <w:rFonts w:ascii="Times New Roman" w:hAnsi="Times New Roman" w:cs="Times New Roman"/>
                <w:sz w:val="24"/>
                <w:szCs w:val="24"/>
              </w:rPr>
            </w:pPr>
            <w:r w:rsidRPr="0072788A">
              <w:rPr>
                <w:rFonts w:ascii="Times New Roman" w:hAnsi="Times New Roman" w:cs="Times New Roman"/>
                <w:sz w:val="24"/>
                <w:szCs w:val="24"/>
              </w:rPr>
              <w:t>"Домашние животные и их</w:t>
            </w:r>
            <w:r>
              <w:rPr>
                <w:rFonts w:ascii="Times New Roman" w:hAnsi="Times New Roman" w:cs="Times New Roman"/>
                <w:sz w:val="24"/>
                <w:szCs w:val="24"/>
              </w:rPr>
              <w:t xml:space="preserve"> детеныши»</w:t>
            </w:r>
          </w:p>
        </w:tc>
        <w:tc>
          <w:tcPr>
            <w:tcW w:w="1276" w:type="dxa"/>
          </w:tcPr>
          <w:p w:rsidR="008D3C38" w:rsidRPr="002B7166" w:rsidRDefault="008D3C38" w:rsidP="00F778B1">
            <w:pPr>
              <w:rPr>
                <w:rFonts w:ascii="Times New Roman" w:hAnsi="Times New Roman" w:cs="Times New Roman"/>
                <w:sz w:val="24"/>
                <w:szCs w:val="24"/>
              </w:rPr>
            </w:pPr>
            <w:r w:rsidRPr="002B7166">
              <w:rPr>
                <w:rFonts w:ascii="Times New Roman" w:hAnsi="Times New Roman" w:cs="Times New Roman"/>
                <w:sz w:val="24"/>
                <w:szCs w:val="24"/>
              </w:rPr>
              <w:t>Разные предметы.</w:t>
            </w: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Рассматривание картины «Кошка с котятами»</w:t>
            </w:r>
          </w:p>
        </w:tc>
        <w:tc>
          <w:tcPr>
            <w:tcW w:w="1417" w:type="dxa"/>
          </w:tcPr>
          <w:p w:rsidR="008D3C38" w:rsidRPr="002B7166" w:rsidRDefault="008D3C38" w:rsidP="00F778B1">
            <w:pPr>
              <w:rPr>
                <w:rFonts w:ascii="Times New Roman" w:hAnsi="Times New Roman" w:cs="Times New Roman"/>
                <w:sz w:val="24"/>
                <w:szCs w:val="24"/>
              </w:rPr>
            </w:pPr>
          </w:p>
        </w:tc>
      </w:tr>
      <w:tr w:rsidR="008D3C38" w:rsidRPr="00B90977" w:rsidTr="007308A7">
        <w:trPr>
          <w:trHeight w:val="683"/>
        </w:trPr>
        <w:tc>
          <w:tcPr>
            <w:tcW w:w="851" w:type="dxa"/>
          </w:tcPr>
          <w:p w:rsidR="008D3C38" w:rsidRPr="002B7166" w:rsidRDefault="00AF1CAA" w:rsidP="00F778B1">
            <w:pPr>
              <w:rPr>
                <w:rFonts w:ascii="Times New Roman" w:hAnsi="Times New Roman" w:cs="Times New Roman"/>
                <w:sz w:val="24"/>
                <w:szCs w:val="24"/>
              </w:rPr>
            </w:pPr>
            <w:r>
              <w:rPr>
                <w:rFonts w:ascii="Times New Roman" w:hAnsi="Times New Roman" w:cs="Times New Roman"/>
                <w:sz w:val="24"/>
                <w:szCs w:val="24"/>
              </w:rPr>
              <w:t>Вт. 10</w:t>
            </w:r>
            <w:r w:rsidR="008D3C38" w:rsidRPr="002B7166">
              <w:rPr>
                <w:rFonts w:ascii="Times New Roman" w:hAnsi="Times New Roman" w:cs="Times New Roman"/>
                <w:sz w:val="24"/>
                <w:szCs w:val="24"/>
              </w:rPr>
              <w:t>.12</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«Кошка с котятами»</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«Котята»</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«Кто что делает?»</w:t>
            </w:r>
          </w:p>
        </w:tc>
      </w:tr>
      <w:tr w:rsidR="008D3C38" w:rsidRPr="00B90977" w:rsidTr="007308A7">
        <w:trPr>
          <w:trHeight w:val="683"/>
        </w:trPr>
        <w:tc>
          <w:tcPr>
            <w:tcW w:w="851" w:type="dxa"/>
          </w:tcPr>
          <w:p w:rsidR="008D3C38" w:rsidRPr="002B7166" w:rsidRDefault="00AF1CAA" w:rsidP="00F778B1">
            <w:pPr>
              <w:rPr>
                <w:rFonts w:ascii="Times New Roman" w:hAnsi="Times New Roman" w:cs="Times New Roman"/>
                <w:sz w:val="24"/>
                <w:szCs w:val="24"/>
              </w:rPr>
            </w:pPr>
            <w:r>
              <w:rPr>
                <w:rFonts w:ascii="Times New Roman" w:hAnsi="Times New Roman" w:cs="Times New Roman"/>
                <w:sz w:val="24"/>
                <w:szCs w:val="24"/>
              </w:rPr>
              <w:t>Ср. 11</w:t>
            </w:r>
            <w:r w:rsidR="008D3C38" w:rsidRPr="002B7166">
              <w:rPr>
                <w:rFonts w:ascii="Times New Roman" w:hAnsi="Times New Roman" w:cs="Times New Roman"/>
                <w:sz w:val="24"/>
                <w:szCs w:val="24"/>
              </w:rPr>
              <w:t>.12</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«Кошка с котятами»</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«Котята»</w:t>
            </w:r>
          </w:p>
        </w:tc>
        <w:tc>
          <w:tcPr>
            <w:tcW w:w="1984"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«Клубочки для котят»</w:t>
            </w: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p>
        </w:tc>
      </w:tr>
      <w:tr w:rsidR="008D3C38" w:rsidRPr="00B90977" w:rsidTr="007308A7">
        <w:trPr>
          <w:trHeight w:val="683"/>
        </w:trPr>
        <w:tc>
          <w:tcPr>
            <w:tcW w:w="851" w:type="dxa"/>
          </w:tcPr>
          <w:p w:rsidR="008D3C38" w:rsidRPr="002B7166" w:rsidRDefault="00AF1CAA" w:rsidP="00F778B1">
            <w:pPr>
              <w:rPr>
                <w:rFonts w:ascii="Times New Roman" w:hAnsi="Times New Roman" w:cs="Times New Roman"/>
                <w:sz w:val="24"/>
                <w:szCs w:val="24"/>
              </w:rPr>
            </w:pPr>
            <w:r>
              <w:rPr>
                <w:rFonts w:ascii="Times New Roman" w:hAnsi="Times New Roman" w:cs="Times New Roman"/>
                <w:sz w:val="24"/>
                <w:szCs w:val="24"/>
              </w:rPr>
              <w:t>Чт. 12</w:t>
            </w:r>
            <w:r w:rsidR="008D3C38" w:rsidRPr="002B7166">
              <w:rPr>
                <w:rFonts w:ascii="Times New Roman" w:hAnsi="Times New Roman" w:cs="Times New Roman"/>
                <w:sz w:val="24"/>
                <w:szCs w:val="24"/>
              </w:rPr>
              <w:t>.12</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Домашние животные</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«Щенята»</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 xml:space="preserve">А. </w:t>
            </w:r>
            <w:proofErr w:type="spellStart"/>
            <w:r>
              <w:rPr>
                <w:rFonts w:ascii="Times New Roman" w:hAnsi="Times New Roman" w:cs="Times New Roman"/>
                <w:sz w:val="24"/>
                <w:szCs w:val="24"/>
              </w:rPr>
              <w:t>Барто</w:t>
            </w:r>
            <w:proofErr w:type="spellEnd"/>
            <w:r>
              <w:rPr>
                <w:rFonts w:ascii="Times New Roman" w:hAnsi="Times New Roman" w:cs="Times New Roman"/>
                <w:sz w:val="24"/>
                <w:szCs w:val="24"/>
              </w:rPr>
              <w:t xml:space="preserve"> «Кто как кричит» (чтение)</w:t>
            </w:r>
          </w:p>
        </w:tc>
      </w:tr>
      <w:tr w:rsidR="008D3C38" w:rsidRPr="00B90977" w:rsidTr="007308A7">
        <w:trPr>
          <w:trHeight w:val="683"/>
        </w:trPr>
        <w:tc>
          <w:tcPr>
            <w:tcW w:w="851" w:type="dxa"/>
          </w:tcPr>
          <w:p w:rsidR="008D3C38" w:rsidRPr="002B7166" w:rsidRDefault="00AF1CAA" w:rsidP="00F778B1">
            <w:pPr>
              <w:rPr>
                <w:rFonts w:ascii="Times New Roman" w:hAnsi="Times New Roman" w:cs="Times New Roman"/>
                <w:sz w:val="24"/>
                <w:szCs w:val="24"/>
              </w:rPr>
            </w:pPr>
            <w:r>
              <w:rPr>
                <w:rFonts w:ascii="Times New Roman" w:hAnsi="Times New Roman" w:cs="Times New Roman"/>
                <w:sz w:val="24"/>
                <w:szCs w:val="24"/>
              </w:rPr>
              <w:t>Пт. 13</w:t>
            </w:r>
            <w:r w:rsidR="008D3C38" w:rsidRPr="002B7166">
              <w:rPr>
                <w:rFonts w:ascii="Times New Roman" w:hAnsi="Times New Roman" w:cs="Times New Roman"/>
                <w:sz w:val="24"/>
                <w:szCs w:val="24"/>
              </w:rPr>
              <w:t>.12</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«Собака с щенятами»</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«Щенята»</w:t>
            </w:r>
          </w:p>
        </w:tc>
        <w:tc>
          <w:tcPr>
            <w:tcW w:w="1984"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«Мячики для щенят»</w:t>
            </w: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p>
        </w:tc>
      </w:tr>
      <w:tr w:rsidR="008D3C38" w:rsidRPr="00B90977" w:rsidTr="007308A7">
        <w:trPr>
          <w:trHeight w:val="683"/>
        </w:trPr>
        <w:tc>
          <w:tcPr>
            <w:tcW w:w="851" w:type="dxa"/>
          </w:tcPr>
          <w:p w:rsidR="008D3C38" w:rsidRPr="00AF1CAA" w:rsidRDefault="008D3C38" w:rsidP="00F778B1">
            <w:pPr>
              <w:rPr>
                <w:rFonts w:ascii="Times New Roman" w:hAnsi="Times New Roman" w:cs="Times New Roman"/>
                <w:b/>
                <w:sz w:val="20"/>
                <w:szCs w:val="20"/>
              </w:rPr>
            </w:pPr>
            <w:r w:rsidRPr="00AF1CAA">
              <w:rPr>
                <w:rFonts w:ascii="Times New Roman" w:hAnsi="Times New Roman" w:cs="Times New Roman"/>
                <w:b/>
                <w:sz w:val="20"/>
                <w:szCs w:val="20"/>
              </w:rPr>
              <w:t>3 неделя</w:t>
            </w:r>
          </w:p>
          <w:p w:rsidR="008D3C38" w:rsidRPr="002B7166" w:rsidRDefault="00AF1CAA" w:rsidP="00F778B1">
            <w:pPr>
              <w:rPr>
                <w:rFonts w:ascii="Times New Roman" w:hAnsi="Times New Roman" w:cs="Times New Roman"/>
                <w:sz w:val="24"/>
                <w:szCs w:val="24"/>
              </w:rPr>
            </w:pPr>
            <w:r>
              <w:rPr>
                <w:rFonts w:ascii="Times New Roman" w:hAnsi="Times New Roman" w:cs="Times New Roman"/>
                <w:sz w:val="24"/>
                <w:szCs w:val="24"/>
              </w:rPr>
              <w:t>Пн. 16</w:t>
            </w:r>
            <w:r w:rsidR="008D3C38" w:rsidRPr="002B7166">
              <w:rPr>
                <w:rFonts w:ascii="Times New Roman" w:hAnsi="Times New Roman" w:cs="Times New Roman"/>
                <w:sz w:val="24"/>
                <w:szCs w:val="24"/>
              </w:rPr>
              <w:t>.12</w:t>
            </w:r>
          </w:p>
        </w:tc>
        <w:tc>
          <w:tcPr>
            <w:tcW w:w="1701" w:type="dxa"/>
            <w:vMerge w:val="restart"/>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«Домашние животные и птицы»</w:t>
            </w: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«Где живут домашние животные?»</w:t>
            </w: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«Кто в домике живет?»</w:t>
            </w:r>
          </w:p>
        </w:tc>
        <w:tc>
          <w:tcPr>
            <w:tcW w:w="1417" w:type="dxa"/>
          </w:tcPr>
          <w:p w:rsidR="008D3C38" w:rsidRPr="002B7166" w:rsidRDefault="008D3C38" w:rsidP="00F778B1">
            <w:pPr>
              <w:rPr>
                <w:rFonts w:ascii="Times New Roman" w:hAnsi="Times New Roman" w:cs="Times New Roman"/>
                <w:sz w:val="24"/>
                <w:szCs w:val="24"/>
              </w:rPr>
            </w:pPr>
          </w:p>
        </w:tc>
      </w:tr>
      <w:tr w:rsidR="008D3C38" w:rsidRPr="00B90977" w:rsidTr="007308A7">
        <w:trPr>
          <w:trHeight w:val="683"/>
        </w:trPr>
        <w:tc>
          <w:tcPr>
            <w:tcW w:w="851" w:type="dxa"/>
          </w:tcPr>
          <w:p w:rsidR="008D3C38" w:rsidRPr="002B7166" w:rsidRDefault="00AF1CAA" w:rsidP="00F778B1">
            <w:pPr>
              <w:rPr>
                <w:rFonts w:ascii="Times New Roman" w:hAnsi="Times New Roman" w:cs="Times New Roman"/>
                <w:sz w:val="24"/>
                <w:szCs w:val="24"/>
              </w:rPr>
            </w:pPr>
            <w:r>
              <w:rPr>
                <w:rFonts w:ascii="Times New Roman" w:hAnsi="Times New Roman" w:cs="Times New Roman"/>
                <w:sz w:val="24"/>
                <w:szCs w:val="24"/>
              </w:rPr>
              <w:t>Вт. 17</w:t>
            </w:r>
            <w:r w:rsidR="008D3C38" w:rsidRPr="002B7166">
              <w:rPr>
                <w:rFonts w:ascii="Times New Roman" w:hAnsi="Times New Roman" w:cs="Times New Roman"/>
                <w:sz w:val="24"/>
                <w:szCs w:val="24"/>
              </w:rPr>
              <w:t>.12</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«Домашние птицы»</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«Уточки и курочки во дворе»</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«Птичий двор»</w:t>
            </w:r>
          </w:p>
        </w:tc>
      </w:tr>
      <w:tr w:rsidR="008D3C38" w:rsidRPr="00B90977" w:rsidTr="007308A7">
        <w:trPr>
          <w:trHeight w:val="683"/>
        </w:trPr>
        <w:tc>
          <w:tcPr>
            <w:tcW w:w="851" w:type="dxa"/>
          </w:tcPr>
          <w:p w:rsidR="008D3C38" w:rsidRPr="002B7166" w:rsidRDefault="00AF1CAA" w:rsidP="00F778B1">
            <w:pPr>
              <w:rPr>
                <w:rFonts w:ascii="Times New Roman" w:hAnsi="Times New Roman" w:cs="Times New Roman"/>
                <w:sz w:val="24"/>
                <w:szCs w:val="24"/>
              </w:rPr>
            </w:pPr>
            <w:r>
              <w:rPr>
                <w:rFonts w:ascii="Times New Roman" w:hAnsi="Times New Roman" w:cs="Times New Roman"/>
                <w:sz w:val="24"/>
                <w:szCs w:val="24"/>
              </w:rPr>
              <w:t>Ср. 18</w:t>
            </w:r>
            <w:r w:rsidR="008D3C38" w:rsidRPr="002B7166">
              <w:rPr>
                <w:rFonts w:ascii="Times New Roman" w:hAnsi="Times New Roman" w:cs="Times New Roman"/>
                <w:sz w:val="24"/>
                <w:szCs w:val="24"/>
              </w:rPr>
              <w:t>.12</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«Домашние животные»</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«Поиграем с собачкой»</w:t>
            </w:r>
          </w:p>
        </w:tc>
        <w:tc>
          <w:tcPr>
            <w:tcW w:w="1984"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«Собака гуляет по снегу»</w:t>
            </w: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p>
        </w:tc>
      </w:tr>
      <w:tr w:rsidR="008D3C38" w:rsidRPr="00B90977" w:rsidTr="007308A7">
        <w:trPr>
          <w:trHeight w:val="683"/>
        </w:trPr>
        <w:tc>
          <w:tcPr>
            <w:tcW w:w="851" w:type="dxa"/>
          </w:tcPr>
          <w:p w:rsidR="008D3C38" w:rsidRPr="002B7166" w:rsidRDefault="00AF1CAA" w:rsidP="00F778B1">
            <w:pPr>
              <w:rPr>
                <w:rFonts w:ascii="Times New Roman" w:hAnsi="Times New Roman" w:cs="Times New Roman"/>
                <w:sz w:val="24"/>
                <w:szCs w:val="24"/>
              </w:rPr>
            </w:pPr>
            <w:r>
              <w:rPr>
                <w:rFonts w:ascii="Times New Roman" w:hAnsi="Times New Roman" w:cs="Times New Roman"/>
                <w:sz w:val="24"/>
                <w:szCs w:val="24"/>
              </w:rPr>
              <w:t>Чт. 19</w:t>
            </w:r>
            <w:r w:rsidR="008D3C38" w:rsidRPr="002B7166">
              <w:rPr>
                <w:rFonts w:ascii="Times New Roman" w:hAnsi="Times New Roman" w:cs="Times New Roman"/>
                <w:sz w:val="24"/>
                <w:szCs w:val="24"/>
              </w:rPr>
              <w:t>.12</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«На птичьем дворе»</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«Гуси»</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 xml:space="preserve">«Народные </w:t>
            </w:r>
            <w:proofErr w:type="spellStart"/>
            <w:r>
              <w:rPr>
                <w:rFonts w:ascii="Times New Roman" w:hAnsi="Times New Roman" w:cs="Times New Roman"/>
                <w:sz w:val="24"/>
                <w:szCs w:val="24"/>
              </w:rPr>
              <w:t>потешки</w:t>
            </w:r>
            <w:proofErr w:type="spellEnd"/>
            <w:r>
              <w:rPr>
                <w:rFonts w:ascii="Times New Roman" w:hAnsi="Times New Roman" w:cs="Times New Roman"/>
                <w:sz w:val="24"/>
                <w:szCs w:val="24"/>
              </w:rPr>
              <w:t xml:space="preserve"> о птицах» (чтение)</w:t>
            </w:r>
          </w:p>
        </w:tc>
      </w:tr>
      <w:tr w:rsidR="008D3C38" w:rsidRPr="00B90977" w:rsidTr="007308A7">
        <w:trPr>
          <w:trHeight w:val="683"/>
        </w:trPr>
        <w:tc>
          <w:tcPr>
            <w:tcW w:w="851" w:type="dxa"/>
          </w:tcPr>
          <w:p w:rsidR="008D3C38" w:rsidRPr="002B7166" w:rsidRDefault="00AF1CAA" w:rsidP="00F778B1">
            <w:pPr>
              <w:rPr>
                <w:rFonts w:ascii="Times New Roman" w:hAnsi="Times New Roman" w:cs="Times New Roman"/>
                <w:sz w:val="24"/>
                <w:szCs w:val="24"/>
              </w:rPr>
            </w:pPr>
            <w:r>
              <w:rPr>
                <w:rFonts w:ascii="Times New Roman" w:hAnsi="Times New Roman" w:cs="Times New Roman"/>
                <w:sz w:val="24"/>
                <w:szCs w:val="24"/>
              </w:rPr>
              <w:t>Пт. 20</w:t>
            </w:r>
            <w:r w:rsidR="008D3C38" w:rsidRPr="002B7166">
              <w:rPr>
                <w:rFonts w:ascii="Times New Roman" w:hAnsi="Times New Roman" w:cs="Times New Roman"/>
                <w:sz w:val="24"/>
                <w:szCs w:val="24"/>
              </w:rPr>
              <w:t>.12</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«Птицы»</w:t>
            </w: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«Птичка»</w:t>
            </w: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p>
        </w:tc>
      </w:tr>
      <w:tr w:rsidR="008D3C38" w:rsidRPr="00B90977" w:rsidTr="007308A7">
        <w:trPr>
          <w:trHeight w:val="541"/>
        </w:trPr>
        <w:tc>
          <w:tcPr>
            <w:tcW w:w="851" w:type="dxa"/>
          </w:tcPr>
          <w:p w:rsidR="008D3C38" w:rsidRPr="00AF1CAA" w:rsidRDefault="008D3C38" w:rsidP="00F778B1">
            <w:pPr>
              <w:rPr>
                <w:rFonts w:ascii="Times New Roman" w:hAnsi="Times New Roman" w:cs="Times New Roman"/>
                <w:b/>
                <w:sz w:val="20"/>
                <w:szCs w:val="20"/>
              </w:rPr>
            </w:pPr>
            <w:r w:rsidRPr="00AF1CAA">
              <w:rPr>
                <w:rFonts w:ascii="Times New Roman" w:hAnsi="Times New Roman" w:cs="Times New Roman"/>
                <w:b/>
                <w:sz w:val="20"/>
                <w:szCs w:val="20"/>
              </w:rPr>
              <w:t>4 неделя</w:t>
            </w:r>
          </w:p>
          <w:p w:rsidR="008D3C38" w:rsidRPr="002B7166" w:rsidRDefault="00AF1CAA" w:rsidP="00F778B1">
            <w:pPr>
              <w:rPr>
                <w:rFonts w:ascii="Times New Roman" w:hAnsi="Times New Roman" w:cs="Times New Roman"/>
                <w:sz w:val="24"/>
                <w:szCs w:val="24"/>
              </w:rPr>
            </w:pPr>
            <w:r>
              <w:rPr>
                <w:rFonts w:ascii="Times New Roman" w:hAnsi="Times New Roman" w:cs="Times New Roman"/>
                <w:sz w:val="24"/>
                <w:szCs w:val="24"/>
              </w:rPr>
              <w:t>Пн. 23</w:t>
            </w:r>
            <w:r w:rsidR="008D3C38" w:rsidRPr="002B7166">
              <w:rPr>
                <w:rFonts w:ascii="Times New Roman" w:hAnsi="Times New Roman" w:cs="Times New Roman"/>
                <w:sz w:val="24"/>
                <w:szCs w:val="24"/>
              </w:rPr>
              <w:t>.12</w:t>
            </w:r>
          </w:p>
          <w:p w:rsidR="008D3C38" w:rsidRPr="002B7166" w:rsidRDefault="008D3C38" w:rsidP="00F778B1">
            <w:pPr>
              <w:rPr>
                <w:rFonts w:ascii="Times New Roman" w:hAnsi="Times New Roman" w:cs="Times New Roman"/>
                <w:sz w:val="24"/>
                <w:szCs w:val="24"/>
              </w:rPr>
            </w:pPr>
          </w:p>
        </w:tc>
        <w:tc>
          <w:tcPr>
            <w:tcW w:w="1701" w:type="dxa"/>
            <w:vMerge w:val="restart"/>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«Новый год»</w:t>
            </w: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«Новогодний праздник»</w:t>
            </w: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«Рассматривание иллюстраций о новогоднем празднике»</w:t>
            </w:r>
          </w:p>
        </w:tc>
        <w:tc>
          <w:tcPr>
            <w:tcW w:w="1417" w:type="dxa"/>
          </w:tcPr>
          <w:p w:rsidR="008D3C38" w:rsidRPr="002B7166" w:rsidRDefault="008D3C38" w:rsidP="00F778B1">
            <w:pPr>
              <w:rPr>
                <w:rFonts w:ascii="Times New Roman" w:hAnsi="Times New Roman" w:cs="Times New Roman"/>
                <w:sz w:val="24"/>
                <w:szCs w:val="24"/>
              </w:rPr>
            </w:pPr>
          </w:p>
        </w:tc>
      </w:tr>
      <w:tr w:rsidR="008D3C38" w:rsidRPr="00B90977" w:rsidTr="007308A7">
        <w:trPr>
          <w:trHeight w:val="683"/>
        </w:trPr>
        <w:tc>
          <w:tcPr>
            <w:tcW w:w="851" w:type="dxa"/>
          </w:tcPr>
          <w:p w:rsidR="008D3C38" w:rsidRPr="002B7166" w:rsidRDefault="00AF1CAA" w:rsidP="00F778B1">
            <w:pPr>
              <w:rPr>
                <w:rFonts w:ascii="Times New Roman" w:hAnsi="Times New Roman" w:cs="Times New Roman"/>
                <w:sz w:val="24"/>
                <w:szCs w:val="24"/>
              </w:rPr>
            </w:pPr>
            <w:r>
              <w:rPr>
                <w:rFonts w:ascii="Times New Roman" w:hAnsi="Times New Roman" w:cs="Times New Roman"/>
                <w:sz w:val="24"/>
                <w:szCs w:val="24"/>
              </w:rPr>
              <w:t>Вт. 24</w:t>
            </w:r>
            <w:r w:rsidR="008D3C38" w:rsidRPr="002B7166">
              <w:rPr>
                <w:rFonts w:ascii="Times New Roman" w:hAnsi="Times New Roman" w:cs="Times New Roman"/>
                <w:sz w:val="24"/>
                <w:szCs w:val="24"/>
              </w:rPr>
              <w:t>.12</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«Готовимся к новогодне</w:t>
            </w:r>
            <w:r>
              <w:rPr>
                <w:rFonts w:ascii="Times New Roman" w:hAnsi="Times New Roman" w:cs="Times New Roman"/>
                <w:sz w:val="24"/>
                <w:szCs w:val="24"/>
              </w:rPr>
              <w:lastRenderedPageBreak/>
              <w:t>му празднику»</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lastRenderedPageBreak/>
              <w:t>«Мы играем возле ёлки»</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«Кукла идет на елку»</w:t>
            </w:r>
          </w:p>
        </w:tc>
      </w:tr>
      <w:tr w:rsidR="008D3C38" w:rsidRPr="00B90977" w:rsidTr="007308A7">
        <w:trPr>
          <w:trHeight w:val="683"/>
        </w:trPr>
        <w:tc>
          <w:tcPr>
            <w:tcW w:w="851" w:type="dxa"/>
          </w:tcPr>
          <w:p w:rsidR="008D3C38" w:rsidRPr="002B7166" w:rsidRDefault="00AF1CAA" w:rsidP="00F778B1">
            <w:pPr>
              <w:rPr>
                <w:rFonts w:ascii="Times New Roman" w:hAnsi="Times New Roman" w:cs="Times New Roman"/>
                <w:sz w:val="24"/>
                <w:szCs w:val="24"/>
              </w:rPr>
            </w:pPr>
            <w:r>
              <w:rPr>
                <w:rFonts w:ascii="Times New Roman" w:hAnsi="Times New Roman" w:cs="Times New Roman"/>
                <w:sz w:val="24"/>
                <w:szCs w:val="24"/>
              </w:rPr>
              <w:lastRenderedPageBreak/>
              <w:t>Ср. 25</w:t>
            </w:r>
            <w:r w:rsidR="008D3C38" w:rsidRPr="002B7166">
              <w:rPr>
                <w:rFonts w:ascii="Times New Roman" w:hAnsi="Times New Roman" w:cs="Times New Roman"/>
                <w:sz w:val="24"/>
                <w:szCs w:val="24"/>
              </w:rPr>
              <w:t>.12</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«Готовимся к новогоднему празднику»</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«Мы играем возле ёлки»</w:t>
            </w:r>
          </w:p>
        </w:tc>
        <w:tc>
          <w:tcPr>
            <w:tcW w:w="1984"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«Новогодние игрушки-шарики, хлопушки»</w:t>
            </w: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p>
        </w:tc>
      </w:tr>
      <w:tr w:rsidR="008D3C38" w:rsidRPr="00B90977" w:rsidTr="007308A7">
        <w:trPr>
          <w:trHeight w:val="683"/>
        </w:trPr>
        <w:tc>
          <w:tcPr>
            <w:tcW w:w="851" w:type="dxa"/>
          </w:tcPr>
          <w:p w:rsidR="008D3C38" w:rsidRPr="002B7166" w:rsidRDefault="00AF1CAA" w:rsidP="00F778B1">
            <w:pPr>
              <w:rPr>
                <w:rFonts w:ascii="Times New Roman" w:hAnsi="Times New Roman" w:cs="Times New Roman"/>
                <w:sz w:val="24"/>
                <w:szCs w:val="24"/>
              </w:rPr>
            </w:pPr>
            <w:r>
              <w:rPr>
                <w:rFonts w:ascii="Times New Roman" w:hAnsi="Times New Roman" w:cs="Times New Roman"/>
                <w:sz w:val="24"/>
                <w:szCs w:val="24"/>
              </w:rPr>
              <w:t>Чт. 26</w:t>
            </w:r>
            <w:r w:rsidR="008D3C38" w:rsidRPr="002B7166">
              <w:rPr>
                <w:rFonts w:ascii="Times New Roman" w:hAnsi="Times New Roman" w:cs="Times New Roman"/>
                <w:sz w:val="24"/>
                <w:szCs w:val="24"/>
              </w:rPr>
              <w:t>.12</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«Готовимся к новогоднему празднику»</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«Новогодний хоровод»</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Стихи о новогоднем празднике» (чтение)</w:t>
            </w:r>
          </w:p>
        </w:tc>
      </w:tr>
      <w:tr w:rsidR="008D3C38" w:rsidRPr="00B90977" w:rsidTr="007308A7">
        <w:trPr>
          <w:trHeight w:val="683"/>
        </w:trPr>
        <w:tc>
          <w:tcPr>
            <w:tcW w:w="851"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П</w:t>
            </w:r>
            <w:r w:rsidR="00AF1CAA">
              <w:rPr>
                <w:rFonts w:ascii="Times New Roman" w:hAnsi="Times New Roman" w:cs="Times New Roman"/>
                <w:sz w:val="24"/>
                <w:szCs w:val="24"/>
              </w:rPr>
              <w:t>т. 27</w:t>
            </w:r>
            <w:r w:rsidRPr="002B7166">
              <w:rPr>
                <w:rFonts w:ascii="Times New Roman" w:hAnsi="Times New Roman" w:cs="Times New Roman"/>
                <w:sz w:val="24"/>
                <w:szCs w:val="24"/>
              </w:rPr>
              <w:t>.12</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«Новогодняя елочка»</w:t>
            </w: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«Елочка»</w:t>
            </w: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p>
        </w:tc>
      </w:tr>
      <w:tr w:rsidR="008D3C38" w:rsidRPr="00B90977" w:rsidTr="007308A7">
        <w:trPr>
          <w:trHeight w:val="683"/>
        </w:trPr>
        <w:tc>
          <w:tcPr>
            <w:tcW w:w="851" w:type="dxa"/>
          </w:tcPr>
          <w:p w:rsidR="008D3C38" w:rsidRPr="002B7166" w:rsidRDefault="008D3C38" w:rsidP="00F778B1">
            <w:pPr>
              <w:rPr>
                <w:rFonts w:ascii="Times New Roman" w:hAnsi="Times New Roman" w:cs="Times New Roman"/>
                <w:b/>
                <w:sz w:val="24"/>
                <w:szCs w:val="24"/>
              </w:rPr>
            </w:pPr>
            <w:r>
              <w:rPr>
                <w:rFonts w:ascii="Times New Roman" w:hAnsi="Times New Roman" w:cs="Times New Roman"/>
                <w:b/>
                <w:sz w:val="24"/>
                <w:szCs w:val="24"/>
              </w:rPr>
              <w:t>5</w:t>
            </w:r>
            <w:r w:rsidRPr="002B7166">
              <w:rPr>
                <w:rFonts w:ascii="Times New Roman" w:hAnsi="Times New Roman" w:cs="Times New Roman"/>
                <w:b/>
                <w:sz w:val="24"/>
                <w:szCs w:val="24"/>
              </w:rPr>
              <w:t xml:space="preserve"> неделя</w:t>
            </w:r>
          </w:p>
          <w:p w:rsidR="008D3C38" w:rsidRPr="002B7166" w:rsidRDefault="00AF1CAA" w:rsidP="00F778B1">
            <w:pPr>
              <w:rPr>
                <w:rFonts w:ascii="Times New Roman" w:hAnsi="Times New Roman" w:cs="Times New Roman"/>
                <w:sz w:val="24"/>
                <w:szCs w:val="24"/>
              </w:rPr>
            </w:pPr>
            <w:r>
              <w:rPr>
                <w:rFonts w:ascii="Times New Roman" w:hAnsi="Times New Roman" w:cs="Times New Roman"/>
                <w:sz w:val="24"/>
                <w:szCs w:val="24"/>
              </w:rPr>
              <w:t>Пн. 30</w:t>
            </w:r>
            <w:r w:rsidR="008D3C38" w:rsidRPr="002B7166">
              <w:rPr>
                <w:rFonts w:ascii="Times New Roman" w:hAnsi="Times New Roman" w:cs="Times New Roman"/>
                <w:sz w:val="24"/>
                <w:szCs w:val="24"/>
              </w:rPr>
              <w:t>.12</w:t>
            </w:r>
          </w:p>
        </w:tc>
        <w:tc>
          <w:tcPr>
            <w:tcW w:w="1701" w:type="dxa"/>
            <w:vMerge w:val="restart"/>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w:t>
            </w:r>
            <w:r w:rsidRPr="002B7166">
              <w:rPr>
                <w:rFonts w:ascii="Times New Roman" w:hAnsi="Times New Roman" w:cs="Times New Roman"/>
                <w:sz w:val="24"/>
                <w:szCs w:val="24"/>
              </w:rPr>
              <w:t>Новый год в семье</w:t>
            </w:r>
            <w:r>
              <w:rPr>
                <w:rFonts w:ascii="Times New Roman" w:hAnsi="Times New Roman" w:cs="Times New Roman"/>
                <w:sz w:val="24"/>
                <w:szCs w:val="24"/>
              </w:rPr>
              <w:t>»</w:t>
            </w:r>
            <w:r w:rsidRPr="002B7166">
              <w:rPr>
                <w:rFonts w:ascii="Times New Roman" w:hAnsi="Times New Roman" w:cs="Times New Roman"/>
                <w:sz w:val="24"/>
                <w:szCs w:val="24"/>
              </w:rPr>
              <w:t xml:space="preserve"> (праздник)</w:t>
            </w: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«Праздничное настроение»</w:t>
            </w: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«Праздник Новый год»</w:t>
            </w:r>
          </w:p>
        </w:tc>
        <w:tc>
          <w:tcPr>
            <w:tcW w:w="1417" w:type="dxa"/>
          </w:tcPr>
          <w:p w:rsidR="008D3C38" w:rsidRPr="002B7166" w:rsidRDefault="008D3C38" w:rsidP="00F778B1">
            <w:pPr>
              <w:rPr>
                <w:rFonts w:ascii="Times New Roman" w:hAnsi="Times New Roman" w:cs="Times New Roman"/>
                <w:sz w:val="24"/>
                <w:szCs w:val="24"/>
              </w:rPr>
            </w:pPr>
          </w:p>
        </w:tc>
      </w:tr>
      <w:tr w:rsidR="008D3C38" w:rsidRPr="00B90977" w:rsidTr="007308A7">
        <w:trPr>
          <w:trHeight w:val="683"/>
        </w:trPr>
        <w:tc>
          <w:tcPr>
            <w:tcW w:w="851" w:type="dxa"/>
          </w:tcPr>
          <w:p w:rsidR="008D3C38" w:rsidRPr="002B7166" w:rsidRDefault="00AF1CAA" w:rsidP="00F778B1">
            <w:pPr>
              <w:rPr>
                <w:rFonts w:ascii="Times New Roman" w:hAnsi="Times New Roman" w:cs="Times New Roman"/>
                <w:sz w:val="24"/>
                <w:szCs w:val="24"/>
              </w:rPr>
            </w:pPr>
            <w:r>
              <w:rPr>
                <w:rFonts w:ascii="Times New Roman" w:hAnsi="Times New Roman" w:cs="Times New Roman"/>
                <w:sz w:val="24"/>
                <w:szCs w:val="24"/>
              </w:rPr>
              <w:t>Вт. 31</w:t>
            </w:r>
            <w:r w:rsidR="008D3C38" w:rsidRPr="002B7166">
              <w:rPr>
                <w:rFonts w:ascii="Times New Roman" w:hAnsi="Times New Roman" w:cs="Times New Roman"/>
                <w:sz w:val="24"/>
                <w:szCs w:val="24"/>
              </w:rPr>
              <w:t>.12</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«Веселый праздник Новый год»</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«Новогодний хоровод»</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Стихи о новогоднем празднике» (чтение)</w:t>
            </w:r>
          </w:p>
        </w:tc>
      </w:tr>
      <w:tr w:rsidR="008D3C38" w:rsidRPr="00B90977" w:rsidTr="007308A7">
        <w:trPr>
          <w:trHeight w:val="448"/>
        </w:trPr>
        <w:tc>
          <w:tcPr>
            <w:tcW w:w="10773" w:type="dxa"/>
            <w:gridSpan w:val="7"/>
          </w:tcPr>
          <w:p w:rsidR="008D3C38" w:rsidRPr="00C6780B" w:rsidRDefault="008D3C38" w:rsidP="00F778B1">
            <w:pPr>
              <w:jc w:val="center"/>
              <w:rPr>
                <w:rFonts w:ascii="Times New Roman" w:hAnsi="Times New Roman" w:cs="Times New Roman"/>
                <w:b/>
                <w:sz w:val="24"/>
                <w:szCs w:val="24"/>
              </w:rPr>
            </w:pPr>
            <w:r>
              <w:rPr>
                <w:rFonts w:ascii="Times New Roman" w:hAnsi="Times New Roman" w:cs="Times New Roman"/>
                <w:b/>
                <w:sz w:val="24"/>
                <w:szCs w:val="24"/>
              </w:rPr>
              <w:t>январь</w:t>
            </w:r>
          </w:p>
        </w:tc>
      </w:tr>
      <w:tr w:rsidR="008D3C38" w:rsidTr="007308A7">
        <w:trPr>
          <w:trHeight w:val="683"/>
        </w:trPr>
        <w:tc>
          <w:tcPr>
            <w:tcW w:w="851" w:type="dxa"/>
          </w:tcPr>
          <w:p w:rsidR="008D3C38" w:rsidRPr="002B7166" w:rsidRDefault="008D3C38" w:rsidP="00F778B1">
            <w:pPr>
              <w:rPr>
                <w:rFonts w:ascii="Times New Roman" w:hAnsi="Times New Roman" w:cs="Times New Roman"/>
                <w:b/>
                <w:sz w:val="24"/>
                <w:szCs w:val="24"/>
              </w:rPr>
            </w:pPr>
            <w:r>
              <w:rPr>
                <w:rFonts w:ascii="Times New Roman" w:hAnsi="Times New Roman" w:cs="Times New Roman"/>
                <w:b/>
                <w:sz w:val="24"/>
                <w:szCs w:val="24"/>
              </w:rPr>
              <w:t>2</w:t>
            </w:r>
            <w:r w:rsidRPr="002B7166">
              <w:rPr>
                <w:rFonts w:ascii="Times New Roman" w:hAnsi="Times New Roman" w:cs="Times New Roman"/>
                <w:b/>
                <w:sz w:val="24"/>
                <w:szCs w:val="24"/>
              </w:rPr>
              <w:t xml:space="preserve"> неделя</w:t>
            </w:r>
          </w:p>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Пн. 9</w:t>
            </w:r>
            <w:r w:rsidRPr="002B7166">
              <w:rPr>
                <w:rFonts w:ascii="Times New Roman" w:hAnsi="Times New Roman" w:cs="Times New Roman"/>
                <w:sz w:val="24"/>
                <w:szCs w:val="24"/>
              </w:rPr>
              <w:t>.01</w:t>
            </w:r>
          </w:p>
        </w:tc>
        <w:tc>
          <w:tcPr>
            <w:tcW w:w="1701" w:type="dxa"/>
            <w:vMerge w:val="restart"/>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«Зима»</w:t>
            </w: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«Явления природы»</w:t>
            </w: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«Рассматривание картины «Таня не боится мороза»</w:t>
            </w:r>
          </w:p>
        </w:tc>
        <w:tc>
          <w:tcPr>
            <w:tcW w:w="1417" w:type="dxa"/>
          </w:tcPr>
          <w:p w:rsidR="008D3C38" w:rsidRPr="002B7166" w:rsidRDefault="008D3C38" w:rsidP="00F778B1">
            <w:pPr>
              <w:rPr>
                <w:rFonts w:ascii="Times New Roman" w:hAnsi="Times New Roman" w:cs="Times New Roman"/>
                <w:sz w:val="24"/>
                <w:szCs w:val="24"/>
              </w:rPr>
            </w:pPr>
          </w:p>
        </w:tc>
      </w:tr>
      <w:tr w:rsidR="008D3C38" w:rsidTr="007308A7">
        <w:trPr>
          <w:trHeight w:val="683"/>
        </w:trPr>
        <w:tc>
          <w:tcPr>
            <w:tcW w:w="851"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Вт. 10</w:t>
            </w:r>
            <w:r w:rsidRPr="002B7166">
              <w:rPr>
                <w:rFonts w:ascii="Times New Roman" w:hAnsi="Times New Roman" w:cs="Times New Roman"/>
                <w:sz w:val="24"/>
                <w:szCs w:val="24"/>
              </w:rPr>
              <w:t>.01</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2B2555">
            <w:pPr>
              <w:ind w:right="-108"/>
              <w:rPr>
                <w:rFonts w:ascii="Times New Roman" w:hAnsi="Times New Roman" w:cs="Times New Roman"/>
                <w:sz w:val="24"/>
                <w:szCs w:val="24"/>
              </w:rPr>
            </w:pPr>
            <w:r>
              <w:rPr>
                <w:rFonts w:ascii="Times New Roman" w:hAnsi="Times New Roman" w:cs="Times New Roman"/>
                <w:sz w:val="24"/>
                <w:szCs w:val="24"/>
              </w:rPr>
              <w:t>«Веселые снежинки»</w:t>
            </w:r>
          </w:p>
        </w:tc>
        <w:tc>
          <w:tcPr>
            <w:tcW w:w="1559" w:type="dxa"/>
          </w:tcPr>
          <w:p w:rsidR="008D3C38" w:rsidRPr="002B7166" w:rsidRDefault="008D3C38" w:rsidP="00BA1469">
            <w:pPr>
              <w:ind w:right="-108"/>
              <w:rPr>
                <w:rFonts w:ascii="Times New Roman" w:hAnsi="Times New Roman" w:cs="Times New Roman"/>
                <w:sz w:val="24"/>
                <w:szCs w:val="24"/>
              </w:rPr>
            </w:pPr>
            <w:r>
              <w:rPr>
                <w:rFonts w:ascii="Times New Roman" w:hAnsi="Times New Roman" w:cs="Times New Roman"/>
                <w:sz w:val="24"/>
                <w:szCs w:val="24"/>
              </w:rPr>
              <w:t>«Поиграем со снежинками»</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 xml:space="preserve">А. </w:t>
            </w:r>
            <w:proofErr w:type="spellStart"/>
            <w:r>
              <w:rPr>
                <w:rFonts w:ascii="Times New Roman" w:hAnsi="Times New Roman" w:cs="Times New Roman"/>
                <w:sz w:val="24"/>
                <w:szCs w:val="24"/>
              </w:rPr>
              <w:t>Барто</w:t>
            </w:r>
            <w:proofErr w:type="spellEnd"/>
            <w:r>
              <w:rPr>
                <w:rFonts w:ascii="Times New Roman" w:hAnsi="Times New Roman" w:cs="Times New Roman"/>
                <w:sz w:val="24"/>
                <w:szCs w:val="24"/>
              </w:rPr>
              <w:t xml:space="preserve"> «Снег» (чтение)</w:t>
            </w:r>
          </w:p>
        </w:tc>
      </w:tr>
      <w:tr w:rsidR="008D3C38" w:rsidTr="007308A7">
        <w:trPr>
          <w:trHeight w:val="683"/>
        </w:trPr>
        <w:tc>
          <w:tcPr>
            <w:tcW w:w="851" w:type="dxa"/>
          </w:tcPr>
          <w:p w:rsidR="008D3C38" w:rsidRPr="00474D31" w:rsidRDefault="008D3C38" w:rsidP="00F778B1">
            <w:pPr>
              <w:rPr>
                <w:rFonts w:ascii="Times New Roman" w:hAnsi="Times New Roman" w:cs="Times New Roman"/>
                <w:b/>
                <w:sz w:val="20"/>
                <w:szCs w:val="20"/>
              </w:rPr>
            </w:pPr>
            <w:r w:rsidRPr="00474D31">
              <w:rPr>
                <w:rFonts w:ascii="Times New Roman" w:hAnsi="Times New Roman" w:cs="Times New Roman"/>
                <w:b/>
                <w:sz w:val="20"/>
                <w:szCs w:val="20"/>
              </w:rPr>
              <w:t>3 неделя</w:t>
            </w:r>
          </w:p>
          <w:p w:rsidR="008D3C38" w:rsidRPr="002B7166" w:rsidRDefault="00474D31" w:rsidP="00F778B1">
            <w:pPr>
              <w:rPr>
                <w:rFonts w:ascii="Times New Roman" w:hAnsi="Times New Roman" w:cs="Times New Roman"/>
                <w:sz w:val="24"/>
                <w:szCs w:val="24"/>
              </w:rPr>
            </w:pPr>
            <w:r>
              <w:rPr>
                <w:rFonts w:ascii="Times New Roman" w:hAnsi="Times New Roman" w:cs="Times New Roman"/>
                <w:sz w:val="24"/>
                <w:szCs w:val="24"/>
              </w:rPr>
              <w:t>Пн. 13</w:t>
            </w:r>
            <w:r w:rsidR="008D3C38" w:rsidRPr="002B7166">
              <w:rPr>
                <w:rFonts w:ascii="Times New Roman" w:hAnsi="Times New Roman" w:cs="Times New Roman"/>
                <w:sz w:val="24"/>
                <w:szCs w:val="24"/>
              </w:rPr>
              <w:t>.01</w:t>
            </w:r>
          </w:p>
        </w:tc>
        <w:tc>
          <w:tcPr>
            <w:tcW w:w="1701" w:type="dxa"/>
            <w:vMerge w:val="restart"/>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«Дикие животные»</w:t>
            </w: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«Дикие животные»</w:t>
            </w: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«Кто в лесу живёт?</w:t>
            </w:r>
          </w:p>
        </w:tc>
        <w:tc>
          <w:tcPr>
            <w:tcW w:w="1417" w:type="dxa"/>
          </w:tcPr>
          <w:p w:rsidR="008D3C38" w:rsidRPr="002B7166" w:rsidRDefault="008D3C38" w:rsidP="00F778B1">
            <w:pPr>
              <w:rPr>
                <w:rFonts w:ascii="Times New Roman" w:hAnsi="Times New Roman" w:cs="Times New Roman"/>
                <w:sz w:val="24"/>
                <w:szCs w:val="24"/>
              </w:rPr>
            </w:pPr>
          </w:p>
        </w:tc>
      </w:tr>
      <w:tr w:rsidR="008D3C38" w:rsidTr="007308A7">
        <w:trPr>
          <w:trHeight w:val="683"/>
        </w:trPr>
        <w:tc>
          <w:tcPr>
            <w:tcW w:w="851" w:type="dxa"/>
          </w:tcPr>
          <w:p w:rsidR="008D3C38" w:rsidRPr="002B7166" w:rsidRDefault="00474D31" w:rsidP="00F778B1">
            <w:pPr>
              <w:rPr>
                <w:rFonts w:ascii="Times New Roman" w:hAnsi="Times New Roman" w:cs="Times New Roman"/>
                <w:sz w:val="24"/>
                <w:szCs w:val="24"/>
              </w:rPr>
            </w:pPr>
            <w:r>
              <w:rPr>
                <w:rFonts w:ascii="Times New Roman" w:hAnsi="Times New Roman" w:cs="Times New Roman"/>
                <w:sz w:val="24"/>
                <w:szCs w:val="24"/>
              </w:rPr>
              <w:t>Вт. 14</w:t>
            </w:r>
            <w:r w:rsidR="008D3C38" w:rsidRPr="002B7166">
              <w:rPr>
                <w:rFonts w:ascii="Times New Roman" w:hAnsi="Times New Roman" w:cs="Times New Roman"/>
                <w:sz w:val="24"/>
                <w:szCs w:val="24"/>
              </w:rPr>
              <w:t>.01</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«Дикие животные и их детеныши»</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«Веселые медвежата»</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«Угадай, кто к нам пришёл»</w:t>
            </w:r>
          </w:p>
        </w:tc>
      </w:tr>
      <w:tr w:rsidR="008D3C38" w:rsidTr="007308A7">
        <w:trPr>
          <w:trHeight w:val="683"/>
        </w:trPr>
        <w:tc>
          <w:tcPr>
            <w:tcW w:w="851" w:type="dxa"/>
          </w:tcPr>
          <w:p w:rsidR="008D3C38" w:rsidRPr="002B7166" w:rsidRDefault="00474D31" w:rsidP="00F778B1">
            <w:pPr>
              <w:rPr>
                <w:rFonts w:ascii="Times New Roman" w:hAnsi="Times New Roman" w:cs="Times New Roman"/>
                <w:sz w:val="24"/>
                <w:szCs w:val="24"/>
              </w:rPr>
            </w:pPr>
            <w:r>
              <w:rPr>
                <w:rFonts w:ascii="Times New Roman" w:hAnsi="Times New Roman" w:cs="Times New Roman"/>
                <w:sz w:val="24"/>
                <w:szCs w:val="24"/>
              </w:rPr>
              <w:t>Ср. 15</w:t>
            </w:r>
            <w:r w:rsidR="008D3C38" w:rsidRPr="002B7166">
              <w:rPr>
                <w:rFonts w:ascii="Times New Roman" w:hAnsi="Times New Roman" w:cs="Times New Roman"/>
                <w:sz w:val="24"/>
                <w:szCs w:val="24"/>
              </w:rPr>
              <w:t>.01</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«Теремок</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«Дружные зверята»</w:t>
            </w:r>
          </w:p>
        </w:tc>
        <w:tc>
          <w:tcPr>
            <w:tcW w:w="1984"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«Около теремка растет ёлочка»</w:t>
            </w: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p>
        </w:tc>
      </w:tr>
      <w:tr w:rsidR="008D3C38" w:rsidTr="007308A7">
        <w:trPr>
          <w:trHeight w:val="683"/>
        </w:trPr>
        <w:tc>
          <w:tcPr>
            <w:tcW w:w="851" w:type="dxa"/>
          </w:tcPr>
          <w:p w:rsidR="008D3C38" w:rsidRPr="002B7166" w:rsidRDefault="00474D31" w:rsidP="00F778B1">
            <w:pPr>
              <w:rPr>
                <w:rFonts w:ascii="Times New Roman" w:hAnsi="Times New Roman" w:cs="Times New Roman"/>
                <w:sz w:val="24"/>
                <w:szCs w:val="24"/>
              </w:rPr>
            </w:pPr>
            <w:r>
              <w:rPr>
                <w:rFonts w:ascii="Times New Roman" w:hAnsi="Times New Roman" w:cs="Times New Roman"/>
                <w:sz w:val="24"/>
                <w:szCs w:val="24"/>
              </w:rPr>
              <w:t>Чт. 16</w:t>
            </w:r>
            <w:r w:rsidR="008D3C38" w:rsidRPr="002B7166">
              <w:rPr>
                <w:rFonts w:ascii="Times New Roman" w:hAnsi="Times New Roman" w:cs="Times New Roman"/>
                <w:sz w:val="24"/>
                <w:szCs w:val="24"/>
              </w:rPr>
              <w:t>.01</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 xml:space="preserve">«Жизнь диких животных </w:t>
            </w:r>
            <w:r>
              <w:rPr>
                <w:rFonts w:ascii="Times New Roman" w:hAnsi="Times New Roman" w:cs="Times New Roman"/>
                <w:sz w:val="24"/>
                <w:szCs w:val="24"/>
              </w:rPr>
              <w:lastRenderedPageBreak/>
              <w:t>в лесу»</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lastRenderedPageBreak/>
              <w:t>«Дружные зверята»</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«Рус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ар сказка «Теремок» </w:t>
            </w:r>
            <w:r>
              <w:rPr>
                <w:rFonts w:ascii="Times New Roman" w:hAnsi="Times New Roman" w:cs="Times New Roman"/>
                <w:sz w:val="24"/>
                <w:szCs w:val="24"/>
              </w:rPr>
              <w:lastRenderedPageBreak/>
              <w:t>(чтение)</w:t>
            </w:r>
          </w:p>
        </w:tc>
      </w:tr>
      <w:tr w:rsidR="008D3C38" w:rsidTr="007308A7">
        <w:trPr>
          <w:trHeight w:val="683"/>
        </w:trPr>
        <w:tc>
          <w:tcPr>
            <w:tcW w:w="851" w:type="dxa"/>
          </w:tcPr>
          <w:p w:rsidR="008D3C38" w:rsidRPr="002B7166" w:rsidRDefault="00474D31" w:rsidP="00F778B1">
            <w:pPr>
              <w:rPr>
                <w:rFonts w:ascii="Times New Roman" w:hAnsi="Times New Roman" w:cs="Times New Roman"/>
                <w:sz w:val="24"/>
                <w:szCs w:val="24"/>
              </w:rPr>
            </w:pPr>
            <w:r>
              <w:rPr>
                <w:rFonts w:ascii="Times New Roman" w:hAnsi="Times New Roman" w:cs="Times New Roman"/>
                <w:sz w:val="24"/>
                <w:szCs w:val="24"/>
              </w:rPr>
              <w:lastRenderedPageBreak/>
              <w:t>Пт. 17</w:t>
            </w:r>
            <w:r w:rsidR="008D3C38" w:rsidRPr="002B7166">
              <w:rPr>
                <w:rFonts w:ascii="Times New Roman" w:hAnsi="Times New Roman" w:cs="Times New Roman"/>
                <w:sz w:val="24"/>
                <w:szCs w:val="24"/>
              </w:rPr>
              <w:t>.01</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«Жизнь диких животных в лесу»</w:t>
            </w: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«Зайчик пришёл в теремок»</w:t>
            </w: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p>
        </w:tc>
      </w:tr>
      <w:tr w:rsidR="008D3C38" w:rsidTr="007308A7">
        <w:trPr>
          <w:trHeight w:val="683"/>
        </w:trPr>
        <w:tc>
          <w:tcPr>
            <w:tcW w:w="851" w:type="dxa"/>
          </w:tcPr>
          <w:p w:rsidR="008D3C38" w:rsidRPr="00474D31" w:rsidRDefault="008D3C38" w:rsidP="00F778B1">
            <w:pPr>
              <w:rPr>
                <w:rFonts w:ascii="Times New Roman" w:hAnsi="Times New Roman" w:cs="Times New Roman"/>
                <w:b/>
                <w:sz w:val="20"/>
                <w:szCs w:val="20"/>
              </w:rPr>
            </w:pPr>
            <w:r w:rsidRPr="00474D31">
              <w:rPr>
                <w:rFonts w:ascii="Times New Roman" w:hAnsi="Times New Roman" w:cs="Times New Roman"/>
                <w:b/>
                <w:sz w:val="20"/>
                <w:szCs w:val="20"/>
              </w:rPr>
              <w:t>4 неделя</w:t>
            </w:r>
          </w:p>
          <w:p w:rsidR="008D3C38" w:rsidRPr="002B7166" w:rsidRDefault="00474D31" w:rsidP="00F778B1">
            <w:pPr>
              <w:rPr>
                <w:rFonts w:ascii="Times New Roman" w:hAnsi="Times New Roman" w:cs="Times New Roman"/>
                <w:sz w:val="24"/>
                <w:szCs w:val="24"/>
              </w:rPr>
            </w:pPr>
            <w:r>
              <w:rPr>
                <w:rFonts w:ascii="Times New Roman" w:hAnsi="Times New Roman" w:cs="Times New Roman"/>
                <w:sz w:val="24"/>
                <w:szCs w:val="24"/>
              </w:rPr>
              <w:t>Пн. 20</w:t>
            </w:r>
            <w:r w:rsidR="008D3C38" w:rsidRPr="002B7166">
              <w:rPr>
                <w:rFonts w:ascii="Times New Roman" w:hAnsi="Times New Roman" w:cs="Times New Roman"/>
                <w:sz w:val="24"/>
                <w:szCs w:val="24"/>
              </w:rPr>
              <w:t>.01</w:t>
            </w:r>
          </w:p>
        </w:tc>
        <w:tc>
          <w:tcPr>
            <w:tcW w:w="1701" w:type="dxa"/>
            <w:vMerge w:val="restart"/>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«Дикие животные и птицы»</w:t>
            </w: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«Птицы»</w:t>
            </w: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«Кто прилетел к нам на участок?»</w:t>
            </w:r>
          </w:p>
        </w:tc>
        <w:tc>
          <w:tcPr>
            <w:tcW w:w="1417" w:type="dxa"/>
          </w:tcPr>
          <w:p w:rsidR="008D3C38" w:rsidRPr="002B7166" w:rsidRDefault="008D3C38" w:rsidP="00F778B1">
            <w:pPr>
              <w:rPr>
                <w:rFonts w:ascii="Times New Roman" w:hAnsi="Times New Roman" w:cs="Times New Roman"/>
                <w:sz w:val="24"/>
                <w:szCs w:val="24"/>
              </w:rPr>
            </w:pPr>
          </w:p>
        </w:tc>
      </w:tr>
      <w:tr w:rsidR="008D3C38" w:rsidTr="007308A7">
        <w:trPr>
          <w:trHeight w:val="683"/>
        </w:trPr>
        <w:tc>
          <w:tcPr>
            <w:tcW w:w="851" w:type="dxa"/>
          </w:tcPr>
          <w:p w:rsidR="008D3C38" w:rsidRPr="002B7166" w:rsidRDefault="00474D31" w:rsidP="00F778B1">
            <w:pPr>
              <w:rPr>
                <w:rFonts w:ascii="Times New Roman" w:hAnsi="Times New Roman" w:cs="Times New Roman"/>
                <w:sz w:val="24"/>
                <w:szCs w:val="24"/>
              </w:rPr>
            </w:pPr>
            <w:r>
              <w:rPr>
                <w:rFonts w:ascii="Times New Roman" w:hAnsi="Times New Roman" w:cs="Times New Roman"/>
                <w:sz w:val="24"/>
                <w:szCs w:val="24"/>
              </w:rPr>
              <w:t>Вт. 21</w:t>
            </w:r>
            <w:r w:rsidR="008D3C38" w:rsidRPr="002B7166">
              <w:rPr>
                <w:rFonts w:ascii="Times New Roman" w:hAnsi="Times New Roman" w:cs="Times New Roman"/>
                <w:sz w:val="24"/>
                <w:szCs w:val="24"/>
              </w:rPr>
              <w:t>.01</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«Птицы»</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«Птички»</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«Кто прилетел на кормушку?»</w:t>
            </w:r>
          </w:p>
        </w:tc>
      </w:tr>
      <w:tr w:rsidR="008D3C38" w:rsidTr="007308A7">
        <w:trPr>
          <w:trHeight w:val="683"/>
        </w:trPr>
        <w:tc>
          <w:tcPr>
            <w:tcW w:w="851" w:type="dxa"/>
          </w:tcPr>
          <w:p w:rsidR="008D3C38" w:rsidRPr="002B7166" w:rsidRDefault="008D3C38" w:rsidP="00F778B1">
            <w:pPr>
              <w:rPr>
                <w:rFonts w:ascii="Times New Roman" w:hAnsi="Times New Roman" w:cs="Times New Roman"/>
                <w:sz w:val="24"/>
                <w:szCs w:val="24"/>
              </w:rPr>
            </w:pPr>
            <w:r w:rsidRPr="002B7166">
              <w:rPr>
                <w:rFonts w:ascii="Times New Roman" w:hAnsi="Times New Roman" w:cs="Times New Roman"/>
                <w:sz w:val="24"/>
                <w:szCs w:val="24"/>
              </w:rPr>
              <w:t xml:space="preserve">Ср. </w:t>
            </w:r>
            <w:r w:rsidR="00474D31">
              <w:rPr>
                <w:rFonts w:ascii="Times New Roman" w:hAnsi="Times New Roman" w:cs="Times New Roman"/>
                <w:sz w:val="24"/>
                <w:szCs w:val="24"/>
              </w:rPr>
              <w:t>22</w:t>
            </w:r>
            <w:r w:rsidRPr="002B7166">
              <w:rPr>
                <w:rFonts w:ascii="Times New Roman" w:hAnsi="Times New Roman" w:cs="Times New Roman"/>
                <w:sz w:val="24"/>
                <w:szCs w:val="24"/>
              </w:rPr>
              <w:t>.01</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«Животные и птицы»</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«Птички»</w:t>
            </w:r>
          </w:p>
        </w:tc>
        <w:tc>
          <w:tcPr>
            <w:tcW w:w="1984"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«По замыслу» (фломастерами)</w:t>
            </w: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p>
        </w:tc>
      </w:tr>
      <w:tr w:rsidR="008D3C38" w:rsidTr="007308A7">
        <w:trPr>
          <w:trHeight w:val="683"/>
        </w:trPr>
        <w:tc>
          <w:tcPr>
            <w:tcW w:w="851" w:type="dxa"/>
          </w:tcPr>
          <w:p w:rsidR="008D3C38" w:rsidRPr="002B7166" w:rsidRDefault="00474D31" w:rsidP="00F778B1">
            <w:pPr>
              <w:rPr>
                <w:rFonts w:ascii="Times New Roman" w:hAnsi="Times New Roman" w:cs="Times New Roman"/>
                <w:sz w:val="24"/>
                <w:szCs w:val="24"/>
              </w:rPr>
            </w:pPr>
            <w:r>
              <w:rPr>
                <w:rFonts w:ascii="Times New Roman" w:hAnsi="Times New Roman" w:cs="Times New Roman"/>
                <w:sz w:val="24"/>
                <w:szCs w:val="24"/>
              </w:rPr>
              <w:t>Чт. 23</w:t>
            </w:r>
            <w:r w:rsidR="008D3C38" w:rsidRPr="002B7166">
              <w:rPr>
                <w:rFonts w:ascii="Times New Roman" w:hAnsi="Times New Roman" w:cs="Times New Roman"/>
                <w:sz w:val="24"/>
                <w:szCs w:val="24"/>
              </w:rPr>
              <w:t>.01</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«Дружба зверей»</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«Лесные животные»</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«Рус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ар. сказка «Теремок» (рассказывание)</w:t>
            </w:r>
          </w:p>
        </w:tc>
      </w:tr>
      <w:tr w:rsidR="008D3C38" w:rsidTr="007308A7">
        <w:trPr>
          <w:trHeight w:val="683"/>
        </w:trPr>
        <w:tc>
          <w:tcPr>
            <w:tcW w:w="851" w:type="dxa"/>
          </w:tcPr>
          <w:p w:rsidR="008D3C38" w:rsidRPr="002B7166" w:rsidRDefault="00474D31" w:rsidP="00F778B1">
            <w:pPr>
              <w:rPr>
                <w:rFonts w:ascii="Times New Roman" w:hAnsi="Times New Roman" w:cs="Times New Roman"/>
                <w:sz w:val="24"/>
                <w:szCs w:val="24"/>
              </w:rPr>
            </w:pPr>
            <w:r>
              <w:rPr>
                <w:rFonts w:ascii="Times New Roman" w:hAnsi="Times New Roman" w:cs="Times New Roman"/>
                <w:sz w:val="24"/>
                <w:szCs w:val="24"/>
              </w:rPr>
              <w:t>Пт. 24</w:t>
            </w:r>
            <w:r w:rsidR="008D3C38" w:rsidRPr="002B7166">
              <w:rPr>
                <w:rFonts w:ascii="Times New Roman" w:hAnsi="Times New Roman" w:cs="Times New Roman"/>
                <w:sz w:val="24"/>
                <w:szCs w:val="24"/>
              </w:rPr>
              <w:t>.01</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«Птичья столовая»</w:t>
            </w: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«Птички прилетели на кормушку»</w:t>
            </w: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p>
        </w:tc>
      </w:tr>
      <w:tr w:rsidR="00474D31" w:rsidTr="007308A7">
        <w:trPr>
          <w:trHeight w:val="683"/>
        </w:trPr>
        <w:tc>
          <w:tcPr>
            <w:tcW w:w="851" w:type="dxa"/>
          </w:tcPr>
          <w:p w:rsidR="00474D31" w:rsidRPr="00474D31" w:rsidRDefault="00474D31" w:rsidP="00474D31">
            <w:pPr>
              <w:rPr>
                <w:rFonts w:ascii="Times New Roman" w:hAnsi="Times New Roman" w:cs="Times New Roman"/>
                <w:b/>
                <w:sz w:val="20"/>
                <w:szCs w:val="20"/>
              </w:rPr>
            </w:pPr>
            <w:r w:rsidRPr="00474D31">
              <w:rPr>
                <w:rFonts w:ascii="Times New Roman" w:hAnsi="Times New Roman" w:cs="Times New Roman"/>
                <w:b/>
                <w:sz w:val="20"/>
                <w:szCs w:val="20"/>
              </w:rPr>
              <w:t>5 неделя</w:t>
            </w:r>
          </w:p>
          <w:p w:rsidR="00474D31" w:rsidRDefault="00474D31" w:rsidP="00474D31">
            <w:pPr>
              <w:rPr>
                <w:rFonts w:ascii="Times New Roman" w:hAnsi="Times New Roman" w:cs="Times New Roman"/>
                <w:sz w:val="24"/>
                <w:szCs w:val="24"/>
              </w:rPr>
            </w:pPr>
            <w:r>
              <w:rPr>
                <w:rFonts w:ascii="Times New Roman" w:hAnsi="Times New Roman" w:cs="Times New Roman"/>
                <w:sz w:val="24"/>
                <w:szCs w:val="24"/>
              </w:rPr>
              <w:t>Пн.</w:t>
            </w:r>
          </w:p>
          <w:p w:rsidR="00474D31" w:rsidRDefault="00474D31" w:rsidP="00474D31">
            <w:pPr>
              <w:rPr>
                <w:rFonts w:ascii="Times New Roman" w:hAnsi="Times New Roman" w:cs="Times New Roman"/>
                <w:sz w:val="24"/>
                <w:szCs w:val="24"/>
              </w:rPr>
            </w:pPr>
            <w:r>
              <w:rPr>
                <w:rFonts w:ascii="Times New Roman" w:hAnsi="Times New Roman" w:cs="Times New Roman"/>
                <w:sz w:val="24"/>
                <w:szCs w:val="24"/>
              </w:rPr>
              <w:t>27.07</w:t>
            </w:r>
          </w:p>
        </w:tc>
        <w:tc>
          <w:tcPr>
            <w:tcW w:w="1701" w:type="dxa"/>
          </w:tcPr>
          <w:p w:rsidR="00474D31" w:rsidRPr="002B7166" w:rsidRDefault="00474D31" w:rsidP="00F778B1">
            <w:pPr>
              <w:rPr>
                <w:rFonts w:ascii="Times New Roman" w:hAnsi="Times New Roman" w:cs="Times New Roman"/>
                <w:sz w:val="24"/>
                <w:szCs w:val="24"/>
              </w:rPr>
            </w:pPr>
          </w:p>
        </w:tc>
        <w:tc>
          <w:tcPr>
            <w:tcW w:w="1276" w:type="dxa"/>
          </w:tcPr>
          <w:p w:rsidR="00474D31" w:rsidRDefault="002B2555" w:rsidP="00F778B1">
            <w:pPr>
              <w:rPr>
                <w:rFonts w:ascii="Times New Roman" w:hAnsi="Times New Roman" w:cs="Times New Roman"/>
                <w:sz w:val="24"/>
                <w:szCs w:val="24"/>
              </w:rPr>
            </w:pPr>
            <w:r>
              <w:rPr>
                <w:rFonts w:ascii="Times New Roman" w:hAnsi="Times New Roman" w:cs="Times New Roman"/>
                <w:sz w:val="24"/>
                <w:szCs w:val="24"/>
              </w:rPr>
              <w:t>«Наши помощники»</w:t>
            </w:r>
          </w:p>
        </w:tc>
        <w:tc>
          <w:tcPr>
            <w:tcW w:w="1559" w:type="dxa"/>
          </w:tcPr>
          <w:p w:rsidR="00474D31" w:rsidRPr="002B7166" w:rsidRDefault="00474D31" w:rsidP="00F778B1">
            <w:pPr>
              <w:rPr>
                <w:rFonts w:ascii="Times New Roman" w:hAnsi="Times New Roman" w:cs="Times New Roman"/>
                <w:sz w:val="24"/>
                <w:szCs w:val="24"/>
              </w:rPr>
            </w:pPr>
          </w:p>
        </w:tc>
        <w:tc>
          <w:tcPr>
            <w:tcW w:w="1984" w:type="dxa"/>
          </w:tcPr>
          <w:p w:rsidR="00474D31" w:rsidRDefault="00474D31" w:rsidP="00F778B1">
            <w:pPr>
              <w:rPr>
                <w:rFonts w:ascii="Times New Roman" w:hAnsi="Times New Roman" w:cs="Times New Roman"/>
                <w:sz w:val="24"/>
                <w:szCs w:val="24"/>
              </w:rPr>
            </w:pPr>
          </w:p>
        </w:tc>
        <w:tc>
          <w:tcPr>
            <w:tcW w:w="1985" w:type="dxa"/>
          </w:tcPr>
          <w:p w:rsidR="00474D31" w:rsidRPr="002B7166" w:rsidRDefault="002B2555" w:rsidP="00F778B1">
            <w:pPr>
              <w:rPr>
                <w:rFonts w:ascii="Times New Roman" w:hAnsi="Times New Roman" w:cs="Times New Roman"/>
                <w:sz w:val="24"/>
                <w:szCs w:val="24"/>
              </w:rPr>
            </w:pPr>
            <w:r>
              <w:rPr>
                <w:rFonts w:ascii="Times New Roman" w:hAnsi="Times New Roman" w:cs="Times New Roman"/>
                <w:sz w:val="24"/>
                <w:szCs w:val="24"/>
              </w:rPr>
              <w:t>«Бытовые приборы»</w:t>
            </w:r>
          </w:p>
        </w:tc>
        <w:tc>
          <w:tcPr>
            <w:tcW w:w="1417" w:type="dxa"/>
          </w:tcPr>
          <w:p w:rsidR="00474D31" w:rsidRPr="002B7166" w:rsidRDefault="00474D31" w:rsidP="00F778B1">
            <w:pPr>
              <w:rPr>
                <w:rFonts w:ascii="Times New Roman" w:hAnsi="Times New Roman" w:cs="Times New Roman"/>
                <w:sz w:val="24"/>
                <w:szCs w:val="24"/>
              </w:rPr>
            </w:pPr>
          </w:p>
        </w:tc>
      </w:tr>
      <w:tr w:rsidR="00474D31" w:rsidTr="007308A7">
        <w:trPr>
          <w:trHeight w:val="683"/>
        </w:trPr>
        <w:tc>
          <w:tcPr>
            <w:tcW w:w="851" w:type="dxa"/>
          </w:tcPr>
          <w:p w:rsidR="00474D31" w:rsidRDefault="00474D31" w:rsidP="00F778B1">
            <w:pPr>
              <w:rPr>
                <w:rFonts w:ascii="Times New Roman" w:hAnsi="Times New Roman" w:cs="Times New Roman"/>
                <w:sz w:val="24"/>
                <w:szCs w:val="24"/>
              </w:rPr>
            </w:pPr>
            <w:r>
              <w:rPr>
                <w:rFonts w:ascii="Times New Roman" w:hAnsi="Times New Roman" w:cs="Times New Roman"/>
                <w:sz w:val="24"/>
                <w:szCs w:val="24"/>
              </w:rPr>
              <w:t>Вт. 28.01</w:t>
            </w:r>
          </w:p>
        </w:tc>
        <w:tc>
          <w:tcPr>
            <w:tcW w:w="1701" w:type="dxa"/>
          </w:tcPr>
          <w:p w:rsidR="00474D31" w:rsidRPr="002B7166" w:rsidRDefault="00474D31" w:rsidP="00F778B1">
            <w:pPr>
              <w:rPr>
                <w:rFonts w:ascii="Times New Roman" w:hAnsi="Times New Roman" w:cs="Times New Roman"/>
                <w:sz w:val="24"/>
                <w:szCs w:val="24"/>
              </w:rPr>
            </w:pPr>
          </w:p>
        </w:tc>
        <w:tc>
          <w:tcPr>
            <w:tcW w:w="1276" w:type="dxa"/>
          </w:tcPr>
          <w:p w:rsidR="00474D31" w:rsidRDefault="00474D31" w:rsidP="00F778B1">
            <w:pPr>
              <w:rPr>
                <w:rFonts w:ascii="Times New Roman" w:hAnsi="Times New Roman" w:cs="Times New Roman"/>
                <w:sz w:val="24"/>
                <w:szCs w:val="24"/>
              </w:rPr>
            </w:pPr>
          </w:p>
        </w:tc>
        <w:tc>
          <w:tcPr>
            <w:tcW w:w="1559" w:type="dxa"/>
          </w:tcPr>
          <w:p w:rsidR="00474D31" w:rsidRPr="002B7166" w:rsidRDefault="002B2555" w:rsidP="00F778B1">
            <w:pPr>
              <w:rPr>
                <w:rFonts w:ascii="Times New Roman" w:hAnsi="Times New Roman" w:cs="Times New Roman"/>
                <w:sz w:val="24"/>
                <w:szCs w:val="24"/>
              </w:rPr>
            </w:pPr>
            <w:r>
              <w:rPr>
                <w:rFonts w:ascii="Times New Roman" w:hAnsi="Times New Roman" w:cs="Times New Roman"/>
                <w:sz w:val="24"/>
                <w:szCs w:val="24"/>
              </w:rPr>
              <w:t>«Мы помощники»</w:t>
            </w:r>
          </w:p>
        </w:tc>
        <w:tc>
          <w:tcPr>
            <w:tcW w:w="1984" w:type="dxa"/>
          </w:tcPr>
          <w:p w:rsidR="00474D31" w:rsidRDefault="00474D31" w:rsidP="00F778B1">
            <w:pPr>
              <w:rPr>
                <w:rFonts w:ascii="Times New Roman" w:hAnsi="Times New Roman" w:cs="Times New Roman"/>
                <w:sz w:val="24"/>
                <w:szCs w:val="24"/>
              </w:rPr>
            </w:pPr>
          </w:p>
        </w:tc>
        <w:tc>
          <w:tcPr>
            <w:tcW w:w="1985" w:type="dxa"/>
          </w:tcPr>
          <w:p w:rsidR="00474D31" w:rsidRPr="002B7166" w:rsidRDefault="00474D31" w:rsidP="00F778B1">
            <w:pPr>
              <w:rPr>
                <w:rFonts w:ascii="Times New Roman" w:hAnsi="Times New Roman" w:cs="Times New Roman"/>
                <w:sz w:val="24"/>
                <w:szCs w:val="24"/>
              </w:rPr>
            </w:pPr>
          </w:p>
        </w:tc>
        <w:tc>
          <w:tcPr>
            <w:tcW w:w="1417" w:type="dxa"/>
          </w:tcPr>
          <w:p w:rsidR="00474D31" w:rsidRPr="002B7166" w:rsidRDefault="002B2555" w:rsidP="00F778B1">
            <w:pPr>
              <w:rPr>
                <w:rFonts w:ascii="Times New Roman" w:hAnsi="Times New Roman" w:cs="Times New Roman"/>
                <w:sz w:val="24"/>
                <w:szCs w:val="24"/>
              </w:rPr>
            </w:pPr>
            <w:r>
              <w:rPr>
                <w:rFonts w:ascii="Times New Roman" w:hAnsi="Times New Roman" w:cs="Times New Roman"/>
                <w:sz w:val="24"/>
                <w:szCs w:val="24"/>
              </w:rPr>
              <w:t>«Бытовые приборы»</w:t>
            </w:r>
          </w:p>
        </w:tc>
      </w:tr>
      <w:tr w:rsidR="00474D31" w:rsidTr="007308A7">
        <w:trPr>
          <w:trHeight w:val="683"/>
        </w:trPr>
        <w:tc>
          <w:tcPr>
            <w:tcW w:w="851" w:type="dxa"/>
          </w:tcPr>
          <w:p w:rsidR="00474D31" w:rsidRDefault="00474D31" w:rsidP="00474D31">
            <w:pPr>
              <w:rPr>
                <w:rFonts w:ascii="Times New Roman" w:hAnsi="Times New Roman" w:cs="Times New Roman"/>
                <w:sz w:val="24"/>
                <w:szCs w:val="24"/>
              </w:rPr>
            </w:pPr>
            <w:proofErr w:type="gramStart"/>
            <w:r>
              <w:rPr>
                <w:rFonts w:ascii="Times New Roman" w:hAnsi="Times New Roman" w:cs="Times New Roman"/>
                <w:sz w:val="24"/>
                <w:szCs w:val="24"/>
              </w:rPr>
              <w:t>Ср</w:t>
            </w:r>
            <w:proofErr w:type="gramEnd"/>
            <w:r>
              <w:rPr>
                <w:rFonts w:ascii="Times New Roman" w:hAnsi="Times New Roman" w:cs="Times New Roman"/>
                <w:sz w:val="24"/>
                <w:szCs w:val="24"/>
              </w:rPr>
              <w:t>.</w:t>
            </w:r>
          </w:p>
          <w:p w:rsidR="00474D31" w:rsidRDefault="00474D31" w:rsidP="00474D31">
            <w:pPr>
              <w:rPr>
                <w:rFonts w:ascii="Times New Roman" w:hAnsi="Times New Roman" w:cs="Times New Roman"/>
                <w:sz w:val="24"/>
                <w:szCs w:val="24"/>
              </w:rPr>
            </w:pPr>
            <w:r>
              <w:rPr>
                <w:rFonts w:ascii="Times New Roman" w:hAnsi="Times New Roman" w:cs="Times New Roman"/>
                <w:sz w:val="24"/>
                <w:szCs w:val="24"/>
              </w:rPr>
              <w:t>29.01</w:t>
            </w:r>
          </w:p>
        </w:tc>
        <w:tc>
          <w:tcPr>
            <w:tcW w:w="1701" w:type="dxa"/>
          </w:tcPr>
          <w:p w:rsidR="00474D31" w:rsidRPr="002B7166" w:rsidRDefault="00474D31" w:rsidP="00F778B1">
            <w:pPr>
              <w:rPr>
                <w:rFonts w:ascii="Times New Roman" w:hAnsi="Times New Roman" w:cs="Times New Roman"/>
                <w:sz w:val="24"/>
                <w:szCs w:val="24"/>
              </w:rPr>
            </w:pPr>
          </w:p>
        </w:tc>
        <w:tc>
          <w:tcPr>
            <w:tcW w:w="1276" w:type="dxa"/>
          </w:tcPr>
          <w:p w:rsidR="00474D31" w:rsidRDefault="00474D31" w:rsidP="00F778B1">
            <w:pPr>
              <w:rPr>
                <w:rFonts w:ascii="Times New Roman" w:hAnsi="Times New Roman" w:cs="Times New Roman"/>
                <w:sz w:val="24"/>
                <w:szCs w:val="24"/>
              </w:rPr>
            </w:pPr>
          </w:p>
        </w:tc>
        <w:tc>
          <w:tcPr>
            <w:tcW w:w="1559" w:type="dxa"/>
          </w:tcPr>
          <w:p w:rsidR="00474D31" w:rsidRPr="002B7166" w:rsidRDefault="002B2555" w:rsidP="00F778B1">
            <w:pPr>
              <w:rPr>
                <w:rFonts w:ascii="Times New Roman" w:hAnsi="Times New Roman" w:cs="Times New Roman"/>
                <w:sz w:val="24"/>
                <w:szCs w:val="24"/>
              </w:rPr>
            </w:pPr>
            <w:r>
              <w:rPr>
                <w:rFonts w:ascii="Times New Roman" w:hAnsi="Times New Roman" w:cs="Times New Roman"/>
                <w:sz w:val="24"/>
                <w:szCs w:val="24"/>
              </w:rPr>
              <w:t>«Мы помощники»</w:t>
            </w:r>
          </w:p>
        </w:tc>
        <w:tc>
          <w:tcPr>
            <w:tcW w:w="1984" w:type="dxa"/>
          </w:tcPr>
          <w:p w:rsidR="00474D31" w:rsidRDefault="00CD18F1" w:rsidP="00F778B1">
            <w:pPr>
              <w:rPr>
                <w:rFonts w:ascii="Times New Roman" w:hAnsi="Times New Roman" w:cs="Times New Roman"/>
                <w:sz w:val="24"/>
                <w:szCs w:val="24"/>
              </w:rPr>
            </w:pPr>
            <w:r>
              <w:rPr>
                <w:rFonts w:ascii="Times New Roman" w:hAnsi="Times New Roman" w:cs="Times New Roman"/>
                <w:sz w:val="24"/>
                <w:szCs w:val="24"/>
              </w:rPr>
              <w:t>«Телевизор»</w:t>
            </w:r>
          </w:p>
        </w:tc>
        <w:tc>
          <w:tcPr>
            <w:tcW w:w="1985" w:type="dxa"/>
          </w:tcPr>
          <w:p w:rsidR="00474D31" w:rsidRPr="002B7166" w:rsidRDefault="00474D31" w:rsidP="00F778B1">
            <w:pPr>
              <w:rPr>
                <w:rFonts w:ascii="Times New Roman" w:hAnsi="Times New Roman" w:cs="Times New Roman"/>
                <w:sz w:val="24"/>
                <w:szCs w:val="24"/>
              </w:rPr>
            </w:pPr>
          </w:p>
        </w:tc>
        <w:tc>
          <w:tcPr>
            <w:tcW w:w="1417" w:type="dxa"/>
          </w:tcPr>
          <w:p w:rsidR="00474D31" w:rsidRPr="002B7166" w:rsidRDefault="00474D31" w:rsidP="00F778B1">
            <w:pPr>
              <w:rPr>
                <w:rFonts w:ascii="Times New Roman" w:hAnsi="Times New Roman" w:cs="Times New Roman"/>
                <w:sz w:val="24"/>
                <w:szCs w:val="24"/>
              </w:rPr>
            </w:pPr>
          </w:p>
        </w:tc>
      </w:tr>
      <w:tr w:rsidR="00474D31" w:rsidTr="007308A7">
        <w:trPr>
          <w:trHeight w:val="683"/>
        </w:trPr>
        <w:tc>
          <w:tcPr>
            <w:tcW w:w="851" w:type="dxa"/>
          </w:tcPr>
          <w:p w:rsidR="00474D31" w:rsidRDefault="00474D31" w:rsidP="00F778B1">
            <w:pPr>
              <w:rPr>
                <w:rFonts w:ascii="Times New Roman" w:hAnsi="Times New Roman" w:cs="Times New Roman"/>
                <w:sz w:val="24"/>
                <w:szCs w:val="24"/>
              </w:rPr>
            </w:pPr>
            <w:r>
              <w:rPr>
                <w:rFonts w:ascii="Times New Roman" w:hAnsi="Times New Roman" w:cs="Times New Roman"/>
                <w:sz w:val="24"/>
                <w:szCs w:val="24"/>
              </w:rPr>
              <w:t>Чт.</w:t>
            </w:r>
          </w:p>
          <w:p w:rsidR="00474D31" w:rsidRDefault="00474D31" w:rsidP="00F778B1">
            <w:pPr>
              <w:rPr>
                <w:rFonts w:ascii="Times New Roman" w:hAnsi="Times New Roman" w:cs="Times New Roman"/>
                <w:sz w:val="24"/>
                <w:szCs w:val="24"/>
              </w:rPr>
            </w:pPr>
            <w:r>
              <w:rPr>
                <w:rFonts w:ascii="Times New Roman" w:hAnsi="Times New Roman" w:cs="Times New Roman"/>
                <w:sz w:val="24"/>
                <w:szCs w:val="24"/>
              </w:rPr>
              <w:t>30.01</w:t>
            </w:r>
          </w:p>
          <w:p w:rsidR="00474D31" w:rsidRDefault="00474D31" w:rsidP="00F778B1">
            <w:pPr>
              <w:rPr>
                <w:rFonts w:ascii="Times New Roman" w:hAnsi="Times New Roman" w:cs="Times New Roman"/>
                <w:sz w:val="24"/>
                <w:szCs w:val="24"/>
              </w:rPr>
            </w:pPr>
          </w:p>
        </w:tc>
        <w:tc>
          <w:tcPr>
            <w:tcW w:w="1701" w:type="dxa"/>
          </w:tcPr>
          <w:p w:rsidR="00474D31" w:rsidRPr="002B7166" w:rsidRDefault="00474D31" w:rsidP="00F778B1">
            <w:pPr>
              <w:rPr>
                <w:rFonts w:ascii="Times New Roman" w:hAnsi="Times New Roman" w:cs="Times New Roman"/>
                <w:sz w:val="24"/>
                <w:szCs w:val="24"/>
              </w:rPr>
            </w:pPr>
          </w:p>
        </w:tc>
        <w:tc>
          <w:tcPr>
            <w:tcW w:w="1276" w:type="dxa"/>
          </w:tcPr>
          <w:p w:rsidR="00474D31" w:rsidRDefault="00474D31" w:rsidP="00F778B1">
            <w:pPr>
              <w:rPr>
                <w:rFonts w:ascii="Times New Roman" w:hAnsi="Times New Roman" w:cs="Times New Roman"/>
                <w:sz w:val="24"/>
                <w:szCs w:val="24"/>
              </w:rPr>
            </w:pPr>
          </w:p>
        </w:tc>
        <w:tc>
          <w:tcPr>
            <w:tcW w:w="1559" w:type="dxa"/>
          </w:tcPr>
          <w:p w:rsidR="00474D31" w:rsidRPr="002B7166" w:rsidRDefault="00474D31" w:rsidP="00F778B1">
            <w:pPr>
              <w:rPr>
                <w:rFonts w:ascii="Times New Roman" w:hAnsi="Times New Roman" w:cs="Times New Roman"/>
                <w:sz w:val="24"/>
                <w:szCs w:val="24"/>
              </w:rPr>
            </w:pPr>
          </w:p>
        </w:tc>
        <w:tc>
          <w:tcPr>
            <w:tcW w:w="1984" w:type="dxa"/>
          </w:tcPr>
          <w:p w:rsidR="00474D31" w:rsidRDefault="00474D31" w:rsidP="00F778B1">
            <w:pPr>
              <w:rPr>
                <w:rFonts w:ascii="Times New Roman" w:hAnsi="Times New Roman" w:cs="Times New Roman"/>
                <w:sz w:val="24"/>
                <w:szCs w:val="24"/>
              </w:rPr>
            </w:pPr>
          </w:p>
        </w:tc>
        <w:tc>
          <w:tcPr>
            <w:tcW w:w="1985" w:type="dxa"/>
          </w:tcPr>
          <w:p w:rsidR="00474D31" w:rsidRPr="002B7166" w:rsidRDefault="00474D31" w:rsidP="00F778B1">
            <w:pPr>
              <w:rPr>
                <w:rFonts w:ascii="Times New Roman" w:hAnsi="Times New Roman" w:cs="Times New Roman"/>
                <w:sz w:val="24"/>
                <w:szCs w:val="24"/>
              </w:rPr>
            </w:pPr>
          </w:p>
        </w:tc>
        <w:tc>
          <w:tcPr>
            <w:tcW w:w="1417" w:type="dxa"/>
          </w:tcPr>
          <w:p w:rsidR="00474D31" w:rsidRPr="002B7166" w:rsidRDefault="00CD18F1" w:rsidP="00F778B1">
            <w:pPr>
              <w:rPr>
                <w:rFonts w:ascii="Times New Roman" w:hAnsi="Times New Roman" w:cs="Times New Roman"/>
                <w:sz w:val="24"/>
                <w:szCs w:val="24"/>
              </w:rPr>
            </w:pPr>
            <w:r>
              <w:rPr>
                <w:rFonts w:ascii="Times New Roman" w:hAnsi="Times New Roman" w:cs="Times New Roman"/>
                <w:sz w:val="24"/>
                <w:szCs w:val="24"/>
              </w:rPr>
              <w:t>«Бытовые приборы»</w:t>
            </w:r>
          </w:p>
        </w:tc>
      </w:tr>
      <w:tr w:rsidR="00474D31" w:rsidTr="007308A7">
        <w:trPr>
          <w:trHeight w:val="683"/>
        </w:trPr>
        <w:tc>
          <w:tcPr>
            <w:tcW w:w="851" w:type="dxa"/>
          </w:tcPr>
          <w:p w:rsidR="00474D31" w:rsidRDefault="00474D31" w:rsidP="00F778B1">
            <w:pPr>
              <w:rPr>
                <w:rFonts w:ascii="Times New Roman" w:hAnsi="Times New Roman" w:cs="Times New Roman"/>
                <w:sz w:val="24"/>
                <w:szCs w:val="24"/>
              </w:rPr>
            </w:pPr>
            <w:r>
              <w:rPr>
                <w:rFonts w:ascii="Times New Roman" w:hAnsi="Times New Roman" w:cs="Times New Roman"/>
                <w:sz w:val="24"/>
                <w:szCs w:val="24"/>
              </w:rPr>
              <w:t>Пт.</w:t>
            </w:r>
          </w:p>
          <w:p w:rsidR="00474D31" w:rsidRDefault="00474D31" w:rsidP="00F778B1">
            <w:pPr>
              <w:rPr>
                <w:rFonts w:ascii="Times New Roman" w:hAnsi="Times New Roman" w:cs="Times New Roman"/>
                <w:sz w:val="24"/>
                <w:szCs w:val="24"/>
              </w:rPr>
            </w:pPr>
            <w:r>
              <w:rPr>
                <w:rFonts w:ascii="Times New Roman" w:hAnsi="Times New Roman" w:cs="Times New Roman"/>
                <w:sz w:val="24"/>
                <w:szCs w:val="24"/>
              </w:rPr>
              <w:t>31.01</w:t>
            </w:r>
          </w:p>
        </w:tc>
        <w:tc>
          <w:tcPr>
            <w:tcW w:w="1701" w:type="dxa"/>
          </w:tcPr>
          <w:p w:rsidR="00474D31" w:rsidRPr="002B7166" w:rsidRDefault="00474D31" w:rsidP="00F778B1">
            <w:pPr>
              <w:rPr>
                <w:rFonts w:ascii="Times New Roman" w:hAnsi="Times New Roman" w:cs="Times New Roman"/>
                <w:sz w:val="24"/>
                <w:szCs w:val="24"/>
              </w:rPr>
            </w:pPr>
          </w:p>
        </w:tc>
        <w:tc>
          <w:tcPr>
            <w:tcW w:w="1276" w:type="dxa"/>
          </w:tcPr>
          <w:p w:rsidR="00474D31" w:rsidRDefault="00474D31" w:rsidP="00F778B1">
            <w:pPr>
              <w:rPr>
                <w:rFonts w:ascii="Times New Roman" w:hAnsi="Times New Roman" w:cs="Times New Roman"/>
                <w:sz w:val="24"/>
                <w:szCs w:val="24"/>
              </w:rPr>
            </w:pPr>
          </w:p>
        </w:tc>
        <w:tc>
          <w:tcPr>
            <w:tcW w:w="1559" w:type="dxa"/>
          </w:tcPr>
          <w:p w:rsidR="00474D31" w:rsidRPr="002B7166" w:rsidRDefault="00474D31" w:rsidP="00F778B1">
            <w:pPr>
              <w:rPr>
                <w:rFonts w:ascii="Times New Roman" w:hAnsi="Times New Roman" w:cs="Times New Roman"/>
                <w:sz w:val="24"/>
                <w:szCs w:val="24"/>
              </w:rPr>
            </w:pPr>
          </w:p>
        </w:tc>
        <w:tc>
          <w:tcPr>
            <w:tcW w:w="1984" w:type="dxa"/>
          </w:tcPr>
          <w:p w:rsidR="00474D31" w:rsidRDefault="00CD18F1" w:rsidP="00F778B1">
            <w:pPr>
              <w:rPr>
                <w:rFonts w:ascii="Times New Roman" w:hAnsi="Times New Roman" w:cs="Times New Roman"/>
                <w:sz w:val="24"/>
                <w:szCs w:val="24"/>
              </w:rPr>
            </w:pPr>
            <w:r>
              <w:rPr>
                <w:rFonts w:ascii="Times New Roman" w:hAnsi="Times New Roman" w:cs="Times New Roman"/>
                <w:sz w:val="24"/>
                <w:szCs w:val="24"/>
              </w:rPr>
              <w:t>«Утюг»</w:t>
            </w:r>
          </w:p>
        </w:tc>
        <w:tc>
          <w:tcPr>
            <w:tcW w:w="1985" w:type="dxa"/>
          </w:tcPr>
          <w:p w:rsidR="00474D31" w:rsidRPr="002B7166" w:rsidRDefault="00474D31" w:rsidP="00F778B1">
            <w:pPr>
              <w:rPr>
                <w:rFonts w:ascii="Times New Roman" w:hAnsi="Times New Roman" w:cs="Times New Roman"/>
                <w:sz w:val="24"/>
                <w:szCs w:val="24"/>
              </w:rPr>
            </w:pPr>
          </w:p>
        </w:tc>
        <w:tc>
          <w:tcPr>
            <w:tcW w:w="1417" w:type="dxa"/>
          </w:tcPr>
          <w:p w:rsidR="00474D31" w:rsidRPr="002B7166" w:rsidRDefault="00474D31" w:rsidP="00F778B1">
            <w:pPr>
              <w:rPr>
                <w:rFonts w:ascii="Times New Roman" w:hAnsi="Times New Roman" w:cs="Times New Roman"/>
                <w:sz w:val="24"/>
                <w:szCs w:val="24"/>
              </w:rPr>
            </w:pPr>
          </w:p>
        </w:tc>
      </w:tr>
      <w:tr w:rsidR="008D3C38" w:rsidTr="007308A7">
        <w:trPr>
          <w:trHeight w:val="382"/>
        </w:trPr>
        <w:tc>
          <w:tcPr>
            <w:tcW w:w="10773" w:type="dxa"/>
            <w:gridSpan w:val="7"/>
          </w:tcPr>
          <w:p w:rsidR="008D3C38" w:rsidRPr="009B09BF" w:rsidRDefault="008D3C38" w:rsidP="00F778B1">
            <w:pPr>
              <w:jc w:val="center"/>
              <w:rPr>
                <w:rFonts w:ascii="Times New Roman" w:hAnsi="Times New Roman" w:cs="Times New Roman"/>
                <w:b/>
                <w:sz w:val="24"/>
                <w:szCs w:val="24"/>
              </w:rPr>
            </w:pPr>
            <w:r>
              <w:rPr>
                <w:rFonts w:ascii="Times New Roman" w:hAnsi="Times New Roman" w:cs="Times New Roman"/>
                <w:b/>
                <w:sz w:val="24"/>
                <w:szCs w:val="24"/>
              </w:rPr>
              <w:t>февраль</w:t>
            </w:r>
          </w:p>
        </w:tc>
      </w:tr>
      <w:tr w:rsidR="008D3C38" w:rsidTr="007308A7">
        <w:trPr>
          <w:trHeight w:val="683"/>
        </w:trPr>
        <w:tc>
          <w:tcPr>
            <w:tcW w:w="851" w:type="dxa"/>
          </w:tcPr>
          <w:p w:rsidR="008D3C38" w:rsidRPr="00474D31" w:rsidRDefault="008D3C38" w:rsidP="00F778B1">
            <w:pPr>
              <w:rPr>
                <w:rFonts w:ascii="Times New Roman" w:hAnsi="Times New Roman" w:cs="Times New Roman"/>
                <w:b/>
                <w:sz w:val="20"/>
                <w:szCs w:val="20"/>
              </w:rPr>
            </w:pPr>
            <w:r w:rsidRPr="00474D31">
              <w:rPr>
                <w:rFonts w:ascii="Times New Roman" w:hAnsi="Times New Roman" w:cs="Times New Roman"/>
                <w:b/>
                <w:sz w:val="20"/>
                <w:szCs w:val="20"/>
              </w:rPr>
              <w:t>1 неделя</w:t>
            </w:r>
          </w:p>
          <w:p w:rsidR="008D3C38" w:rsidRPr="002B7166" w:rsidRDefault="00474D31" w:rsidP="00F778B1">
            <w:pPr>
              <w:rPr>
                <w:rFonts w:ascii="Times New Roman" w:hAnsi="Times New Roman" w:cs="Times New Roman"/>
                <w:sz w:val="24"/>
                <w:szCs w:val="24"/>
              </w:rPr>
            </w:pPr>
            <w:r>
              <w:rPr>
                <w:rFonts w:ascii="Times New Roman" w:hAnsi="Times New Roman" w:cs="Times New Roman"/>
                <w:sz w:val="24"/>
                <w:szCs w:val="24"/>
              </w:rPr>
              <w:t>Пн. 3.02</w:t>
            </w:r>
          </w:p>
        </w:tc>
        <w:tc>
          <w:tcPr>
            <w:tcW w:w="1701" w:type="dxa"/>
            <w:vMerge w:val="restart"/>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«Рыбы»</w:t>
            </w: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«Рыбки в аквариуме»</w:t>
            </w: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«Рыбки в аквариуме»</w:t>
            </w:r>
            <w:r w:rsidRPr="002B7166">
              <w:rPr>
                <w:rFonts w:ascii="Times New Roman" w:hAnsi="Times New Roman" w:cs="Times New Roman"/>
                <w:sz w:val="24"/>
                <w:szCs w:val="24"/>
              </w:rPr>
              <w:t xml:space="preserve"> </w:t>
            </w:r>
          </w:p>
        </w:tc>
        <w:tc>
          <w:tcPr>
            <w:tcW w:w="1417" w:type="dxa"/>
          </w:tcPr>
          <w:p w:rsidR="008D3C38" w:rsidRPr="002B7166" w:rsidRDefault="008D3C38" w:rsidP="00F778B1">
            <w:pPr>
              <w:rPr>
                <w:rFonts w:ascii="Times New Roman" w:hAnsi="Times New Roman" w:cs="Times New Roman"/>
                <w:sz w:val="24"/>
                <w:szCs w:val="24"/>
              </w:rPr>
            </w:pPr>
          </w:p>
        </w:tc>
      </w:tr>
      <w:tr w:rsidR="008D3C38" w:rsidTr="007308A7">
        <w:trPr>
          <w:trHeight w:val="683"/>
        </w:trPr>
        <w:tc>
          <w:tcPr>
            <w:tcW w:w="851" w:type="dxa"/>
          </w:tcPr>
          <w:p w:rsidR="008D3C38" w:rsidRPr="002B7166" w:rsidRDefault="008D3C38" w:rsidP="00F778B1">
            <w:pPr>
              <w:rPr>
                <w:rFonts w:ascii="Times New Roman" w:hAnsi="Times New Roman" w:cs="Times New Roman"/>
                <w:sz w:val="24"/>
                <w:szCs w:val="24"/>
              </w:rPr>
            </w:pPr>
            <w:r w:rsidRPr="002B7166">
              <w:rPr>
                <w:rFonts w:ascii="Times New Roman" w:hAnsi="Times New Roman" w:cs="Times New Roman"/>
                <w:sz w:val="24"/>
                <w:szCs w:val="24"/>
              </w:rPr>
              <w:t xml:space="preserve">Вт. </w:t>
            </w:r>
            <w:r w:rsidR="00474D31">
              <w:rPr>
                <w:rFonts w:ascii="Times New Roman" w:hAnsi="Times New Roman" w:cs="Times New Roman"/>
                <w:sz w:val="24"/>
                <w:szCs w:val="24"/>
              </w:rPr>
              <w:t>4.02</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«Рыбки»</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«Рыбки в море»</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«Кто умеет говорить?»</w:t>
            </w:r>
          </w:p>
        </w:tc>
      </w:tr>
      <w:tr w:rsidR="008D3C38" w:rsidTr="007308A7">
        <w:trPr>
          <w:trHeight w:val="683"/>
        </w:trPr>
        <w:tc>
          <w:tcPr>
            <w:tcW w:w="851" w:type="dxa"/>
          </w:tcPr>
          <w:p w:rsidR="008D3C38" w:rsidRPr="002B7166" w:rsidRDefault="00474D31" w:rsidP="00F778B1">
            <w:pPr>
              <w:rPr>
                <w:rFonts w:ascii="Times New Roman" w:hAnsi="Times New Roman" w:cs="Times New Roman"/>
                <w:sz w:val="24"/>
                <w:szCs w:val="24"/>
              </w:rPr>
            </w:pPr>
            <w:r>
              <w:rPr>
                <w:rFonts w:ascii="Times New Roman" w:hAnsi="Times New Roman" w:cs="Times New Roman"/>
                <w:sz w:val="24"/>
                <w:szCs w:val="24"/>
              </w:rPr>
              <w:t>Ср. 5</w:t>
            </w:r>
            <w:r w:rsidR="008D3C38" w:rsidRPr="002B7166">
              <w:rPr>
                <w:rFonts w:ascii="Times New Roman" w:hAnsi="Times New Roman" w:cs="Times New Roman"/>
                <w:sz w:val="24"/>
                <w:szCs w:val="24"/>
              </w:rPr>
              <w:t>.02</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«Рыбки в аквариуме»</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«Рыбки»</w:t>
            </w:r>
          </w:p>
        </w:tc>
        <w:tc>
          <w:tcPr>
            <w:tcW w:w="1984"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«Аквариум»</w:t>
            </w: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p>
        </w:tc>
      </w:tr>
      <w:tr w:rsidR="008D3C38" w:rsidTr="007308A7">
        <w:trPr>
          <w:trHeight w:val="683"/>
        </w:trPr>
        <w:tc>
          <w:tcPr>
            <w:tcW w:w="851" w:type="dxa"/>
          </w:tcPr>
          <w:p w:rsidR="008D3C38" w:rsidRPr="002B7166" w:rsidRDefault="00474D31" w:rsidP="00F778B1">
            <w:pPr>
              <w:rPr>
                <w:rFonts w:ascii="Times New Roman" w:hAnsi="Times New Roman" w:cs="Times New Roman"/>
                <w:sz w:val="24"/>
                <w:szCs w:val="24"/>
              </w:rPr>
            </w:pPr>
            <w:r>
              <w:rPr>
                <w:rFonts w:ascii="Times New Roman" w:hAnsi="Times New Roman" w:cs="Times New Roman"/>
                <w:sz w:val="24"/>
                <w:szCs w:val="24"/>
              </w:rPr>
              <w:lastRenderedPageBreak/>
              <w:t>Чт. 6</w:t>
            </w:r>
            <w:r w:rsidR="008D3C38" w:rsidRPr="002B7166">
              <w:rPr>
                <w:rFonts w:ascii="Times New Roman" w:hAnsi="Times New Roman" w:cs="Times New Roman"/>
                <w:sz w:val="24"/>
                <w:szCs w:val="24"/>
              </w:rPr>
              <w:t>.02</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«Рыбки в аквариуме»</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«Рыбки»</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«Стихи и рассказы о животных»</w:t>
            </w:r>
          </w:p>
        </w:tc>
      </w:tr>
      <w:tr w:rsidR="008D3C38" w:rsidTr="007308A7">
        <w:trPr>
          <w:trHeight w:val="683"/>
        </w:trPr>
        <w:tc>
          <w:tcPr>
            <w:tcW w:w="851" w:type="dxa"/>
          </w:tcPr>
          <w:p w:rsidR="008D3C38" w:rsidRPr="002B7166" w:rsidRDefault="00474D31" w:rsidP="00F778B1">
            <w:pPr>
              <w:rPr>
                <w:rFonts w:ascii="Times New Roman" w:hAnsi="Times New Roman" w:cs="Times New Roman"/>
                <w:sz w:val="24"/>
                <w:szCs w:val="24"/>
              </w:rPr>
            </w:pPr>
            <w:r>
              <w:rPr>
                <w:rFonts w:ascii="Times New Roman" w:hAnsi="Times New Roman" w:cs="Times New Roman"/>
                <w:sz w:val="24"/>
                <w:szCs w:val="24"/>
              </w:rPr>
              <w:t>Пт. 7</w:t>
            </w:r>
            <w:r w:rsidR="008D3C38" w:rsidRPr="002B7166">
              <w:rPr>
                <w:rFonts w:ascii="Times New Roman" w:hAnsi="Times New Roman" w:cs="Times New Roman"/>
                <w:sz w:val="24"/>
                <w:szCs w:val="24"/>
              </w:rPr>
              <w:t>.02</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«Рыбки в аквариуме»</w:t>
            </w: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«Рыбки плавают в аквариуме»</w:t>
            </w: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p>
        </w:tc>
      </w:tr>
      <w:tr w:rsidR="008D3C38" w:rsidTr="007308A7">
        <w:trPr>
          <w:trHeight w:val="683"/>
        </w:trPr>
        <w:tc>
          <w:tcPr>
            <w:tcW w:w="851" w:type="dxa"/>
          </w:tcPr>
          <w:p w:rsidR="008D3C38" w:rsidRPr="00474D31" w:rsidRDefault="008D3C38" w:rsidP="00F778B1">
            <w:pPr>
              <w:rPr>
                <w:rFonts w:ascii="Times New Roman" w:hAnsi="Times New Roman" w:cs="Times New Roman"/>
                <w:b/>
                <w:sz w:val="20"/>
                <w:szCs w:val="20"/>
              </w:rPr>
            </w:pPr>
            <w:r w:rsidRPr="00474D31">
              <w:rPr>
                <w:rFonts w:ascii="Times New Roman" w:hAnsi="Times New Roman" w:cs="Times New Roman"/>
                <w:b/>
                <w:sz w:val="20"/>
                <w:szCs w:val="20"/>
              </w:rPr>
              <w:t xml:space="preserve">2 неделя </w:t>
            </w:r>
          </w:p>
          <w:p w:rsidR="008D3C38" w:rsidRPr="002B7166" w:rsidRDefault="00474D31" w:rsidP="00F778B1">
            <w:pPr>
              <w:rPr>
                <w:rFonts w:ascii="Times New Roman" w:hAnsi="Times New Roman" w:cs="Times New Roman"/>
                <w:sz w:val="24"/>
                <w:szCs w:val="24"/>
              </w:rPr>
            </w:pPr>
            <w:r>
              <w:rPr>
                <w:rFonts w:ascii="Times New Roman" w:hAnsi="Times New Roman" w:cs="Times New Roman"/>
                <w:sz w:val="24"/>
                <w:szCs w:val="24"/>
              </w:rPr>
              <w:t>Пн. 10</w:t>
            </w:r>
            <w:r w:rsidR="008D3C38" w:rsidRPr="002B7166">
              <w:rPr>
                <w:rFonts w:ascii="Times New Roman" w:hAnsi="Times New Roman" w:cs="Times New Roman"/>
                <w:sz w:val="24"/>
                <w:szCs w:val="24"/>
              </w:rPr>
              <w:t>.02</w:t>
            </w:r>
          </w:p>
        </w:tc>
        <w:tc>
          <w:tcPr>
            <w:tcW w:w="1701" w:type="dxa"/>
            <w:vMerge w:val="restart"/>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«Мебель»</w:t>
            </w: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«Мебель для куклы»</w:t>
            </w: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«Устроим кукле комнату»</w:t>
            </w:r>
          </w:p>
        </w:tc>
        <w:tc>
          <w:tcPr>
            <w:tcW w:w="1417" w:type="dxa"/>
          </w:tcPr>
          <w:p w:rsidR="008D3C38" w:rsidRPr="002B7166" w:rsidRDefault="008D3C38" w:rsidP="00F778B1">
            <w:pPr>
              <w:rPr>
                <w:rFonts w:ascii="Times New Roman" w:hAnsi="Times New Roman" w:cs="Times New Roman"/>
                <w:sz w:val="24"/>
                <w:szCs w:val="24"/>
              </w:rPr>
            </w:pPr>
          </w:p>
        </w:tc>
      </w:tr>
      <w:tr w:rsidR="008D3C38" w:rsidTr="007308A7">
        <w:trPr>
          <w:trHeight w:val="683"/>
        </w:trPr>
        <w:tc>
          <w:tcPr>
            <w:tcW w:w="851" w:type="dxa"/>
          </w:tcPr>
          <w:p w:rsidR="008D3C38" w:rsidRPr="002B7166" w:rsidRDefault="00EC65C6" w:rsidP="00F778B1">
            <w:pPr>
              <w:rPr>
                <w:rFonts w:ascii="Times New Roman" w:hAnsi="Times New Roman" w:cs="Times New Roman"/>
                <w:sz w:val="24"/>
                <w:szCs w:val="24"/>
              </w:rPr>
            </w:pPr>
            <w:r>
              <w:rPr>
                <w:rFonts w:ascii="Times New Roman" w:hAnsi="Times New Roman" w:cs="Times New Roman"/>
                <w:sz w:val="24"/>
                <w:szCs w:val="24"/>
              </w:rPr>
              <w:t>Вт. 11</w:t>
            </w:r>
            <w:r w:rsidR="008D3C38" w:rsidRPr="002B7166">
              <w:rPr>
                <w:rFonts w:ascii="Times New Roman" w:hAnsi="Times New Roman" w:cs="Times New Roman"/>
                <w:sz w:val="24"/>
                <w:szCs w:val="24"/>
              </w:rPr>
              <w:t>.02</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«Мебель»</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«Играем с игрушками»</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«Рассказываем сказку». З. Александрова «Прятки» (чтение)</w:t>
            </w:r>
          </w:p>
        </w:tc>
      </w:tr>
      <w:tr w:rsidR="008D3C38" w:rsidTr="007308A7">
        <w:trPr>
          <w:trHeight w:val="683"/>
        </w:trPr>
        <w:tc>
          <w:tcPr>
            <w:tcW w:w="851" w:type="dxa"/>
          </w:tcPr>
          <w:p w:rsidR="008D3C38" w:rsidRPr="002B7166" w:rsidRDefault="00EC65C6" w:rsidP="00F778B1">
            <w:pPr>
              <w:rPr>
                <w:rFonts w:ascii="Times New Roman" w:hAnsi="Times New Roman" w:cs="Times New Roman"/>
                <w:sz w:val="24"/>
                <w:szCs w:val="24"/>
              </w:rPr>
            </w:pPr>
            <w:r>
              <w:rPr>
                <w:rFonts w:ascii="Times New Roman" w:hAnsi="Times New Roman" w:cs="Times New Roman"/>
                <w:sz w:val="24"/>
                <w:szCs w:val="24"/>
              </w:rPr>
              <w:t>Ср. 12</w:t>
            </w:r>
            <w:r w:rsidR="008D3C38" w:rsidRPr="002B7166">
              <w:rPr>
                <w:rFonts w:ascii="Times New Roman" w:hAnsi="Times New Roman" w:cs="Times New Roman"/>
                <w:sz w:val="24"/>
                <w:szCs w:val="24"/>
              </w:rPr>
              <w:t>.02</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«Мебель для игрушек»</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«Играем с игрушками»</w:t>
            </w:r>
          </w:p>
        </w:tc>
        <w:tc>
          <w:tcPr>
            <w:tcW w:w="1984"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«Красивый столик»</w:t>
            </w: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p>
        </w:tc>
      </w:tr>
      <w:tr w:rsidR="008D3C38" w:rsidTr="007308A7">
        <w:trPr>
          <w:trHeight w:val="683"/>
        </w:trPr>
        <w:tc>
          <w:tcPr>
            <w:tcW w:w="851" w:type="dxa"/>
          </w:tcPr>
          <w:p w:rsidR="008D3C38" w:rsidRPr="002B7166" w:rsidRDefault="00EC65C6" w:rsidP="00F778B1">
            <w:pPr>
              <w:rPr>
                <w:rFonts w:ascii="Times New Roman" w:hAnsi="Times New Roman" w:cs="Times New Roman"/>
                <w:sz w:val="24"/>
                <w:szCs w:val="24"/>
              </w:rPr>
            </w:pPr>
            <w:r>
              <w:rPr>
                <w:rFonts w:ascii="Times New Roman" w:hAnsi="Times New Roman" w:cs="Times New Roman"/>
                <w:sz w:val="24"/>
                <w:szCs w:val="24"/>
              </w:rPr>
              <w:t>Чт. 13</w:t>
            </w:r>
            <w:r w:rsidR="008D3C38" w:rsidRPr="002B7166">
              <w:rPr>
                <w:rFonts w:ascii="Times New Roman" w:hAnsi="Times New Roman" w:cs="Times New Roman"/>
                <w:sz w:val="24"/>
                <w:szCs w:val="24"/>
              </w:rPr>
              <w:t>.02</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«Мебель в домике у трех медведей»</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«Играем с игрушками»</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 xml:space="preserve">«Русская народная сказка «Маша и медведь» (рассказывание) </w:t>
            </w:r>
          </w:p>
        </w:tc>
      </w:tr>
      <w:tr w:rsidR="008D3C38" w:rsidTr="007308A7">
        <w:trPr>
          <w:trHeight w:val="683"/>
        </w:trPr>
        <w:tc>
          <w:tcPr>
            <w:tcW w:w="851" w:type="dxa"/>
          </w:tcPr>
          <w:p w:rsidR="008D3C38" w:rsidRPr="002B7166" w:rsidRDefault="008D3C38" w:rsidP="00F778B1">
            <w:pPr>
              <w:rPr>
                <w:rFonts w:ascii="Times New Roman" w:hAnsi="Times New Roman" w:cs="Times New Roman"/>
                <w:sz w:val="24"/>
                <w:szCs w:val="24"/>
              </w:rPr>
            </w:pPr>
            <w:r w:rsidRPr="002B7166">
              <w:rPr>
                <w:rFonts w:ascii="Times New Roman" w:hAnsi="Times New Roman" w:cs="Times New Roman"/>
                <w:sz w:val="24"/>
                <w:szCs w:val="24"/>
              </w:rPr>
              <w:t>Пт</w:t>
            </w:r>
            <w:r w:rsidR="00EC65C6">
              <w:rPr>
                <w:rFonts w:ascii="Times New Roman" w:hAnsi="Times New Roman" w:cs="Times New Roman"/>
                <w:sz w:val="24"/>
                <w:szCs w:val="24"/>
              </w:rPr>
              <w:t>. 14</w:t>
            </w:r>
            <w:r w:rsidRPr="002B7166">
              <w:rPr>
                <w:rFonts w:ascii="Times New Roman" w:hAnsi="Times New Roman" w:cs="Times New Roman"/>
                <w:sz w:val="24"/>
                <w:szCs w:val="24"/>
              </w:rPr>
              <w:t>.02</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«Мебель в домике у трех медведей»</w:t>
            </w: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«Круглый столик»</w:t>
            </w: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p>
        </w:tc>
      </w:tr>
      <w:tr w:rsidR="008D3C38" w:rsidTr="007308A7">
        <w:trPr>
          <w:trHeight w:val="683"/>
        </w:trPr>
        <w:tc>
          <w:tcPr>
            <w:tcW w:w="851" w:type="dxa"/>
          </w:tcPr>
          <w:p w:rsidR="008D3C38" w:rsidRPr="00EC65C6" w:rsidRDefault="008D3C38" w:rsidP="00F778B1">
            <w:pPr>
              <w:rPr>
                <w:rFonts w:ascii="Times New Roman" w:hAnsi="Times New Roman" w:cs="Times New Roman"/>
                <w:b/>
                <w:sz w:val="20"/>
                <w:szCs w:val="20"/>
              </w:rPr>
            </w:pPr>
            <w:r w:rsidRPr="00EC65C6">
              <w:rPr>
                <w:rFonts w:ascii="Times New Roman" w:hAnsi="Times New Roman" w:cs="Times New Roman"/>
                <w:b/>
                <w:sz w:val="20"/>
                <w:szCs w:val="20"/>
              </w:rPr>
              <w:t>3 неделя</w:t>
            </w:r>
          </w:p>
          <w:p w:rsidR="008D3C38" w:rsidRPr="002B7166" w:rsidRDefault="00EC65C6" w:rsidP="00F778B1">
            <w:pPr>
              <w:rPr>
                <w:rFonts w:ascii="Times New Roman" w:hAnsi="Times New Roman" w:cs="Times New Roman"/>
                <w:sz w:val="24"/>
                <w:szCs w:val="24"/>
              </w:rPr>
            </w:pPr>
            <w:r>
              <w:rPr>
                <w:rFonts w:ascii="Times New Roman" w:hAnsi="Times New Roman" w:cs="Times New Roman"/>
                <w:sz w:val="24"/>
                <w:szCs w:val="24"/>
              </w:rPr>
              <w:t>Пн. 17</w:t>
            </w:r>
            <w:r w:rsidR="008D3C38" w:rsidRPr="002B7166">
              <w:rPr>
                <w:rFonts w:ascii="Times New Roman" w:hAnsi="Times New Roman" w:cs="Times New Roman"/>
                <w:sz w:val="24"/>
                <w:szCs w:val="24"/>
              </w:rPr>
              <w:t>.02</w:t>
            </w:r>
          </w:p>
        </w:tc>
        <w:tc>
          <w:tcPr>
            <w:tcW w:w="1701" w:type="dxa"/>
            <w:vMerge w:val="restart"/>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«Транспорт»</w:t>
            </w: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«Транспорт»</w:t>
            </w: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«Рассматривание транспортных игрушек»</w:t>
            </w:r>
          </w:p>
        </w:tc>
      </w:tr>
      <w:tr w:rsidR="008D3C38" w:rsidTr="007308A7">
        <w:trPr>
          <w:trHeight w:val="683"/>
        </w:trPr>
        <w:tc>
          <w:tcPr>
            <w:tcW w:w="851" w:type="dxa"/>
          </w:tcPr>
          <w:p w:rsidR="008D3C38" w:rsidRPr="002B7166" w:rsidRDefault="00EC65C6" w:rsidP="00F778B1">
            <w:pPr>
              <w:rPr>
                <w:rFonts w:ascii="Times New Roman" w:hAnsi="Times New Roman" w:cs="Times New Roman"/>
                <w:sz w:val="24"/>
                <w:szCs w:val="24"/>
              </w:rPr>
            </w:pPr>
            <w:r>
              <w:rPr>
                <w:rFonts w:ascii="Times New Roman" w:hAnsi="Times New Roman" w:cs="Times New Roman"/>
                <w:sz w:val="24"/>
                <w:szCs w:val="24"/>
              </w:rPr>
              <w:t>Вт. 18</w:t>
            </w:r>
            <w:r w:rsidR="008D3C38" w:rsidRPr="002B7166">
              <w:rPr>
                <w:rFonts w:ascii="Times New Roman" w:hAnsi="Times New Roman" w:cs="Times New Roman"/>
                <w:sz w:val="24"/>
                <w:szCs w:val="24"/>
              </w:rPr>
              <w:t>.02</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«Пассажирский транспорт»</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«Путешествие по городу на автобусе»</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«Рассматривание картины «Едем в автобусе» (серия «Мы играем»)</w:t>
            </w:r>
          </w:p>
        </w:tc>
      </w:tr>
      <w:tr w:rsidR="008D3C38" w:rsidTr="007308A7">
        <w:trPr>
          <w:trHeight w:val="683"/>
        </w:trPr>
        <w:tc>
          <w:tcPr>
            <w:tcW w:w="851" w:type="dxa"/>
          </w:tcPr>
          <w:p w:rsidR="008D3C38" w:rsidRPr="002B7166" w:rsidRDefault="00EC65C6" w:rsidP="00F778B1">
            <w:pPr>
              <w:rPr>
                <w:rFonts w:ascii="Times New Roman" w:hAnsi="Times New Roman" w:cs="Times New Roman"/>
                <w:sz w:val="24"/>
                <w:szCs w:val="24"/>
              </w:rPr>
            </w:pPr>
            <w:r>
              <w:rPr>
                <w:rFonts w:ascii="Times New Roman" w:hAnsi="Times New Roman" w:cs="Times New Roman"/>
                <w:sz w:val="24"/>
                <w:szCs w:val="24"/>
              </w:rPr>
              <w:t>Ср. 19</w:t>
            </w:r>
            <w:r w:rsidR="008D3C38" w:rsidRPr="002B7166">
              <w:rPr>
                <w:rFonts w:ascii="Times New Roman" w:hAnsi="Times New Roman" w:cs="Times New Roman"/>
                <w:sz w:val="24"/>
                <w:szCs w:val="24"/>
              </w:rPr>
              <w:t>.02</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«Пассажирский транспорт»</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«Путешествие по городу на автобусе»</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p>
        </w:tc>
      </w:tr>
      <w:tr w:rsidR="008D3C38" w:rsidTr="007308A7">
        <w:trPr>
          <w:trHeight w:val="683"/>
        </w:trPr>
        <w:tc>
          <w:tcPr>
            <w:tcW w:w="851" w:type="dxa"/>
          </w:tcPr>
          <w:p w:rsidR="008D3C38" w:rsidRPr="002B7166" w:rsidRDefault="00EC65C6" w:rsidP="00F778B1">
            <w:pPr>
              <w:rPr>
                <w:rFonts w:ascii="Times New Roman" w:hAnsi="Times New Roman" w:cs="Times New Roman"/>
                <w:sz w:val="24"/>
                <w:szCs w:val="24"/>
              </w:rPr>
            </w:pPr>
            <w:r>
              <w:rPr>
                <w:rFonts w:ascii="Times New Roman" w:hAnsi="Times New Roman" w:cs="Times New Roman"/>
                <w:sz w:val="24"/>
                <w:szCs w:val="24"/>
              </w:rPr>
              <w:t>Чт. 20</w:t>
            </w:r>
            <w:r w:rsidR="008D3C38" w:rsidRPr="002B7166">
              <w:rPr>
                <w:rFonts w:ascii="Times New Roman" w:hAnsi="Times New Roman" w:cs="Times New Roman"/>
                <w:sz w:val="24"/>
                <w:szCs w:val="24"/>
              </w:rPr>
              <w:t>.02</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«Грузовой транспорт</w:t>
            </w:r>
            <w:r>
              <w:rPr>
                <w:rFonts w:ascii="Times New Roman" w:hAnsi="Times New Roman" w:cs="Times New Roman"/>
                <w:sz w:val="24"/>
                <w:szCs w:val="24"/>
              </w:rPr>
              <w:lastRenderedPageBreak/>
              <w:t>»</w:t>
            </w:r>
          </w:p>
        </w:tc>
        <w:tc>
          <w:tcPr>
            <w:tcW w:w="1559" w:type="dxa"/>
          </w:tcPr>
          <w:p w:rsidR="008D3C38" w:rsidRPr="002B7166" w:rsidRDefault="008D3C38" w:rsidP="00CD18F1">
            <w:pPr>
              <w:ind w:left="-108"/>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Атомобили</w:t>
            </w:r>
            <w:proofErr w:type="spellEnd"/>
            <w:r>
              <w:rPr>
                <w:rFonts w:ascii="Times New Roman" w:hAnsi="Times New Roman" w:cs="Times New Roman"/>
                <w:sz w:val="24"/>
                <w:szCs w:val="24"/>
              </w:rPr>
              <w:t>»</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proofErr w:type="spellStart"/>
            <w:r>
              <w:rPr>
                <w:rFonts w:ascii="Times New Roman" w:hAnsi="Times New Roman" w:cs="Times New Roman"/>
                <w:sz w:val="24"/>
                <w:szCs w:val="24"/>
              </w:rPr>
              <w:t>Л.Некрасова</w:t>
            </w:r>
            <w:proofErr w:type="spellEnd"/>
            <w:r>
              <w:rPr>
                <w:rFonts w:ascii="Times New Roman" w:hAnsi="Times New Roman" w:cs="Times New Roman"/>
                <w:sz w:val="24"/>
                <w:szCs w:val="24"/>
              </w:rPr>
              <w:t xml:space="preserve"> «Машина» </w:t>
            </w:r>
            <w:r>
              <w:rPr>
                <w:rFonts w:ascii="Times New Roman" w:hAnsi="Times New Roman" w:cs="Times New Roman"/>
                <w:sz w:val="24"/>
                <w:szCs w:val="24"/>
              </w:rPr>
              <w:lastRenderedPageBreak/>
              <w:t xml:space="preserve">(чтение), </w:t>
            </w:r>
            <w:proofErr w:type="spellStart"/>
            <w:r>
              <w:rPr>
                <w:rFonts w:ascii="Times New Roman" w:hAnsi="Times New Roman" w:cs="Times New Roman"/>
                <w:sz w:val="24"/>
                <w:szCs w:val="24"/>
              </w:rPr>
              <w:t>А.Барто</w:t>
            </w:r>
            <w:proofErr w:type="spellEnd"/>
            <w:r>
              <w:rPr>
                <w:rFonts w:ascii="Times New Roman" w:hAnsi="Times New Roman" w:cs="Times New Roman"/>
                <w:sz w:val="24"/>
                <w:szCs w:val="24"/>
              </w:rPr>
              <w:t xml:space="preserve"> «Грузовик» (</w:t>
            </w:r>
            <w:proofErr w:type="spellStart"/>
            <w:r>
              <w:rPr>
                <w:rFonts w:ascii="Times New Roman" w:hAnsi="Times New Roman" w:cs="Times New Roman"/>
                <w:sz w:val="24"/>
                <w:szCs w:val="24"/>
              </w:rPr>
              <w:t>аучивание</w:t>
            </w:r>
            <w:proofErr w:type="spellEnd"/>
          </w:p>
        </w:tc>
      </w:tr>
      <w:tr w:rsidR="008D3C38" w:rsidTr="007308A7">
        <w:trPr>
          <w:trHeight w:val="683"/>
        </w:trPr>
        <w:tc>
          <w:tcPr>
            <w:tcW w:w="851" w:type="dxa"/>
          </w:tcPr>
          <w:p w:rsidR="008D3C38" w:rsidRPr="002B7166" w:rsidRDefault="00EC65C6" w:rsidP="00F778B1">
            <w:pPr>
              <w:rPr>
                <w:rFonts w:ascii="Times New Roman" w:hAnsi="Times New Roman" w:cs="Times New Roman"/>
                <w:sz w:val="24"/>
                <w:szCs w:val="24"/>
              </w:rPr>
            </w:pPr>
            <w:r>
              <w:rPr>
                <w:rFonts w:ascii="Times New Roman" w:hAnsi="Times New Roman" w:cs="Times New Roman"/>
                <w:sz w:val="24"/>
                <w:szCs w:val="24"/>
              </w:rPr>
              <w:lastRenderedPageBreak/>
              <w:t>Пт. 21</w:t>
            </w:r>
            <w:r w:rsidR="008D3C38" w:rsidRPr="002B7166">
              <w:rPr>
                <w:rFonts w:ascii="Times New Roman" w:hAnsi="Times New Roman" w:cs="Times New Roman"/>
                <w:sz w:val="24"/>
                <w:szCs w:val="24"/>
              </w:rPr>
              <w:t>.02</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sidRPr="002B7166">
              <w:rPr>
                <w:rFonts w:ascii="Times New Roman" w:hAnsi="Times New Roman" w:cs="Times New Roman"/>
                <w:sz w:val="24"/>
                <w:szCs w:val="24"/>
              </w:rPr>
              <w:t>Уроки безопасности</w:t>
            </w: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Лепка по замыслу</w:t>
            </w: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p>
        </w:tc>
      </w:tr>
      <w:tr w:rsidR="008D3C38" w:rsidTr="007308A7">
        <w:trPr>
          <w:trHeight w:val="683"/>
        </w:trPr>
        <w:tc>
          <w:tcPr>
            <w:tcW w:w="851" w:type="dxa"/>
          </w:tcPr>
          <w:p w:rsidR="008D3C38" w:rsidRPr="00EC65C6" w:rsidRDefault="008D3C38" w:rsidP="00F778B1">
            <w:pPr>
              <w:rPr>
                <w:rFonts w:ascii="Times New Roman" w:hAnsi="Times New Roman" w:cs="Times New Roman"/>
                <w:b/>
                <w:sz w:val="20"/>
                <w:szCs w:val="20"/>
              </w:rPr>
            </w:pPr>
            <w:r w:rsidRPr="00EC65C6">
              <w:rPr>
                <w:rFonts w:ascii="Times New Roman" w:hAnsi="Times New Roman" w:cs="Times New Roman"/>
                <w:b/>
                <w:sz w:val="20"/>
                <w:szCs w:val="20"/>
              </w:rPr>
              <w:t>4 неделя</w:t>
            </w:r>
          </w:p>
          <w:p w:rsidR="008D3C38" w:rsidRPr="002B7166" w:rsidRDefault="00EC65C6" w:rsidP="00F778B1">
            <w:pPr>
              <w:rPr>
                <w:rFonts w:ascii="Times New Roman" w:hAnsi="Times New Roman" w:cs="Times New Roman"/>
                <w:sz w:val="24"/>
                <w:szCs w:val="24"/>
              </w:rPr>
            </w:pPr>
            <w:r>
              <w:rPr>
                <w:rFonts w:ascii="Times New Roman" w:hAnsi="Times New Roman" w:cs="Times New Roman"/>
                <w:sz w:val="24"/>
                <w:szCs w:val="24"/>
              </w:rPr>
              <w:t>Пн. 24</w:t>
            </w:r>
            <w:r w:rsidR="008D3C38" w:rsidRPr="002B7166">
              <w:rPr>
                <w:rFonts w:ascii="Times New Roman" w:hAnsi="Times New Roman" w:cs="Times New Roman"/>
                <w:sz w:val="24"/>
                <w:szCs w:val="24"/>
              </w:rPr>
              <w:t>.02</w:t>
            </w:r>
          </w:p>
        </w:tc>
        <w:tc>
          <w:tcPr>
            <w:tcW w:w="1701" w:type="dxa"/>
            <w:vMerge w:val="restart"/>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«Туалетные принадлежности»</w:t>
            </w: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«Мочалка, мыло и вода-наши лучшие друзья»</w:t>
            </w: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«Купаем куклу»</w:t>
            </w:r>
          </w:p>
        </w:tc>
        <w:tc>
          <w:tcPr>
            <w:tcW w:w="1417" w:type="dxa"/>
          </w:tcPr>
          <w:p w:rsidR="008D3C38" w:rsidRPr="002B7166" w:rsidRDefault="008D3C38" w:rsidP="00F778B1">
            <w:pPr>
              <w:rPr>
                <w:rFonts w:ascii="Times New Roman" w:hAnsi="Times New Roman" w:cs="Times New Roman"/>
                <w:sz w:val="24"/>
                <w:szCs w:val="24"/>
              </w:rPr>
            </w:pPr>
          </w:p>
        </w:tc>
      </w:tr>
      <w:tr w:rsidR="008D3C38" w:rsidTr="007308A7">
        <w:trPr>
          <w:trHeight w:val="683"/>
        </w:trPr>
        <w:tc>
          <w:tcPr>
            <w:tcW w:w="851" w:type="dxa"/>
          </w:tcPr>
          <w:p w:rsidR="008D3C38" w:rsidRPr="002B7166" w:rsidRDefault="00EC65C6" w:rsidP="00F778B1">
            <w:pPr>
              <w:rPr>
                <w:rFonts w:ascii="Times New Roman" w:hAnsi="Times New Roman" w:cs="Times New Roman"/>
                <w:sz w:val="24"/>
                <w:szCs w:val="24"/>
              </w:rPr>
            </w:pPr>
            <w:r>
              <w:rPr>
                <w:rFonts w:ascii="Times New Roman" w:hAnsi="Times New Roman" w:cs="Times New Roman"/>
                <w:sz w:val="24"/>
                <w:szCs w:val="24"/>
              </w:rPr>
              <w:t>Вт. 25</w:t>
            </w:r>
            <w:r w:rsidR="008D3C38" w:rsidRPr="002B7166">
              <w:rPr>
                <w:rFonts w:ascii="Times New Roman" w:hAnsi="Times New Roman" w:cs="Times New Roman"/>
                <w:sz w:val="24"/>
                <w:szCs w:val="24"/>
              </w:rPr>
              <w:t>.02</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«Чистота-залог здоровья»</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«Поиграем с кошечкой»</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«Лейся чистая водица, мы умеем чисто мыться!»</w:t>
            </w:r>
          </w:p>
        </w:tc>
      </w:tr>
      <w:tr w:rsidR="008D3C38" w:rsidTr="007308A7">
        <w:trPr>
          <w:trHeight w:val="683"/>
        </w:trPr>
        <w:tc>
          <w:tcPr>
            <w:tcW w:w="851" w:type="dxa"/>
          </w:tcPr>
          <w:p w:rsidR="00EC65C6" w:rsidRDefault="008D3C38" w:rsidP="00F778B1">
            <w:pPr>
              <w:rPr>
                <w:rFonts w:ascii="Times New Roman" w:hAnsi="Times New Roman" w:cs="Times New Roman"/>
                <w:sz w:val="24"/>
                <w:szCs w:val="24"/>
              </w:rPr>
            </w:pPr>
            <w:proofErr w:type="gramStart"/>
            <w:r>
              <w:rPr>
                <w:rFonts w:ascii="Times New Roman" w:hAnsi="Times New Roman" w:cs="Times New Roman"/>
                <w:sz w:val="24"/>
                <w:szCs w:val="24"/>
              </w:rPr>
              <w:t>Ср</w:t>
            </w:r>
            <w:proofErr w:type="gramEnd"/>
            <w:r>
              <w:rPr>
                <w:rFonts w:ascii="Times New Roman" w:hAnsi="Times New Roman" w:cs="Times New Roman"/>
                <w:sz w:val="24"/>
                <w:szCs w:val="24"/>
              </w:rPr>
              <w:t>.</w:t>
            </w:r>
          </w:p>
          <w:p w:rsidR="008D3C38" w:rsidRPr="002B7166" w:rsidRDefault="00EC65C6" w:rsidP="00F778B1">
            <w:pPr>
              <w:rPr>
                <w:rFonts w:ascii="Times New Roman" w:hAnsi="Times New Roman" w:cs="Times New Roman"/>
                <w:sz w:val="24"/>
                <w:szCs w:val="24"/>
              </w:rPr>
            </w:pPr>
            <w:r>
              <w:rPr>
                <w:rFonts w:ascii="Times New Roman" w:hAnsi="Times New Roman" w:cs="Times New Roman"/>
                <w:sz w:val="24"/>
                <w:szCs w:val="24"/>
              </w:rPr>
              <w:t>26</w:t>
            </w:r>
            <w:r w:rsidR="008D3C38">
              <w:rPr>
                <w:rFonts w:ascii="Times New Roman" w:hAnsi="Times New Roman" w:cs="Times New Roman"/>
                <w:sz w:val="24"/>
                <w:szCs w:val="24"/>
              </w:rPr>
              <w:t>.02</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«Чистота-залог здоровья»</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«Поиграем с кошечкой»</w:t>
            </w:r>
          </w:p>
        </w:tc>
        <w:tc>
          <w:tcPr>
            <w:tcW w:w="1984" w:type="dxa"/>
          </w:tcPr>
          <w:p w:rsidR="008D3C38" w:rsidRDefault="008D3C38" w:rsidP="00F778B1">
            <w:pPr>
              <w:rPr>
                <w:rFonts w:ascii="Times New Roman" w:hAnsi="Times New Roman" w:cs="Times New Roman"/>
                <w:sz w:val="24"/>
                <w:szCs w:val="24"/>
              </w:rPr>
            </w:pPr>
            <w:r>
              <w:rPr>
                <w:rFonts w:ascii="Times New Roman" w:hAnsi="Times New Roman" w:cs="Times New Roman"/>
                <w:sz w:val="24"/>
                <w:szCs w:val="24"/>
              </w:rPr>
              <w:t>«Расческа»</w:t>
            </w: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Default="008D3C38" w:rsidP="00F778B1">
            <w:pPr>
              <w:rPr>
                <w:rFonts w:ascii="Times New Roman" w:hAnsi="Times New Roman" w:cs="Times New Roman"/>
                <w:sz w:val="24"/>
                <w:szCs w:val="24"/>
              </w:rPr>
            </w:pPr>
          </w:p>
        </w:tc>
      </w:tr>
      <w:tr w:rsidR="008D3C38" w:rsidTr="007308A7">
        <w:trPr>
          <w:trHeight w:val="683"/>
        </w:trPr>
        <w:tc>
          <w:tcPr>
            <w:tcW w:w="851" w:type="dxa"/>
          </w:tcPr>
          <w:p w:rsidR="008D3C38" w:rsidRPr="002B7166" w:rsidRDefault="00EC65C6" w:rsidP="00F778B1">
            <w:pPr>
              <w:rPr>
                <w:rFonts w:ascii="Times New Roman" w:hAnsi="Times New Roman" w:cs="Times New Roman"/>
                <w:sz w:val="24"/>
                <w:szCs w:val="24"/>
              </w:rPr>
            </w:pPr>
            <w:r>
              <w:rPr>
                <w:rFonts w:ascii="Times New Roman" w:hAnsi="Times New Roman" w:cs="Times New Roman"/>
                <w:sz w:val="24"/>
                <w:szCs w:val="24"/>
              </w:rPr>
              <w:t>Чт. 27</w:t>
            </w:r>
            <w:r w:rsidR="008D3C38" w:rsidRPr="002B7166">
              <w:rPr>
                <w:rFonts w:ascii="Times New Roman" w:hAnsi="Times New Roman" w:cs="Times New Roman"/>
                <w:sz w:val="24"/>
                <w:szCs w:val="24"/>
              </w:rPr>
              <w:t>.02</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«Чистота-залог здоровья»</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«Мы силачи»</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 xml:space="preserve">А. </w:t>
            </w:r>
            <w:proofErr w:type="spellStart"/>
            <w:r>
              <w:rPr>
                <w:rFonts w:ascii="Times New Roman" w:hAnsi="Times New Roman" w:cs="Times New Roman"/>
                <w:sz w:val="24"/>
                <w:szCs w:val="24"/>
              </w:rPr>
              <w:t>Барто</w:t>
            </w:r>
            <w:proofErr w:type="spellEnd"/>
            <w:r>
              <w:rPr>
                <w:rFonts w:ascii="Times New Roman" w:hAnsi="Times New Roman" w:cs="Times New Roman"/>
                <w:sz w:val="24"/>
                <w:szCs w:val="24"/>
              </w:rPr>
              <w:t xml:space="preserve"> «Девочка чумазая» (чтение)</w:t>
            </w:r>
          </w:p>
        </w:tc>
      </w:tr>
      <w:tr w:rsidR="008D3C38" w:rsidTr="007308A7">
        <w:trPr>
          <w:trHeight w:val="683"/>
        </w:trPr>
        <w:tc>
          <w:tcPr>
            <w:tcW w:w="851" w:type="dxa"/>
          </w:tcPr>
          <w:p w:rsidR="008D3C38" w:rsidRPr="002B7166" w:rsidRDefault="00EC65C6" w:rsidP="00F778B1">
            <w:pPr>
              <w:rPr>
                <w:rFonts w:ascii="Times New Roman" w:hAnsi="Times New Roman" w:cs="Times New Roman"/>
                <w:sz w:val="24"/>
                <w:szCs w:val="24"/>
              </w:rPr>
            </w:pPr>
            <w:r>
              <w:rPr>
                <w:rFonts w:ascii="Times New Roman" w:hAnsi="Times New Roman" w:cs="Times New Roman"/>
                <w:sz w:val="24"/>
                <w:szCs w:val="24"/>
              </w:rPr>
              <w:t>Пт. 28</w:t>
            </w:r>
            <w:r w:rsidR="008D3C38" w:rsidRPr="002B7166">
              <w:rPr>
                <w:rFonts w:ascii="Times New Roman" w:hAnsi="Times New Roman" w:cs="Times New Roman"/>
                <w:sz w:val="24"/>
                <w:szCs w:val="24"/>
              </w:rPr>
              <w:t>.02</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«Береги свое здоровье»</w:t>
            </w: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«Овощи и фрукты-полезные продукты»</w:t>
            </w: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p>
        </w:tc>
      </w:tr>
      <w:tr w:rsidR="008D3C38" w:rsidTr="007308A7">
        <w:trPr>
          <w:trHeight w:val="393"/>
        </w:trPr>
        <w:tc>
          <w:tcPr>
            <w:tcW w:w="10773" w:type="dxa"/>
            <w:gridSpan w:val="7"/>
          </w:tcPr>
          <w:p w:rsidR="008D3C38" w:rsidRPr="00971F6D" w:rsidRDefault="008D3C38" w:rsidP="00F778B1">
            <w:pPr>
              <w:jc w:val="center"/>
              <w:rPr>
                <w:rFonts w:ascii="Times New Roman" w:hAnsi="Times New Roman" w:cs="Times New Roman"/>
                <w:b/>
                <w:sz w:val="24"/>
                <w:szCs w:val="24"/>
              </w:rPr>
            </w:pPr>
            <w:r>
              <w:rPr>
                <w:rFonts w:ascii="Times New Roman" w:hAnsi="Times New Roman" w:cs="Times New Roman"/>
                <w:b/>
                <w:sz w:val="24"/>
                <w:szCs w:val="24"/>
              </w:rPr>
              <w:t>март</w:t>
            </w:r>
          </w:p>
        </w:tc>
      </w:tr>
      <w:tr w:rsidR="008D3C38" w:rsidTr="007308A7">
        <w:trPr>
          <w:trHeight w:val="683"/>
        </w:trPr>
        <w:tc>
          <w:tcPr>
            <w:tcW w:w="851" w:type="dxa"/>
          </w:tcPr>
          <w:p w:rsidR="008D3C38" w:rsidRPr="00EC65C6" w:rsidRDefault="008D3C38" w:rsidP="00F778B1">
            <w:pPr>
              <w:rPr>
                <w:rFonts w:ascii="Times New Roman" w:hAnsi="Times New Roman" w:cs="Times New Roman"/>
                <w:b/>
                <w:sz w:val="20"/>
                <w:szCs w:val="20"/>
              </w:rPr>
            </w:pPr>
            <w:r w:rsidRPr="00EC65C6">
              <w:rPr>
                <w:rFonts w:ascii="Times New Roman" w:hAnsi="Times New Roman" w:cs="Times New Roman"/>
                <w:b/>
                <w:sz w:val="20"/>
                <w:szCs w:val="20"/>
              </w:rPr>
              <w:t>1 неделя</w:t>
            </w:r>
          </w:p>
          <w:p w:rsidR="008D3C38" w:rsidRPr="002B7166" w:rsidRDefault="00EC65C6" w:rsidP="00F778B1">
            <w:pPr>
              <w:rPr>
                <w:rFonts w:ascii="Times New Roman" w:hAnsi="Times New Roman" w:cs="Times New Roman"/>
                <w:sz w:val="24"/>
                <w:szCs w:val="24"/>
              </w:rPr>
            </w:pPr>
            <w:r>
              <w:rPr>
                <w:rFonts w:ascii="Times New Roman" w:hAnsi="Times New Roman" w:cs="Times New Roman"/>
                <w:sz w:val="24"/>
                <w:szCs w:val="24"/>
              </w:rPr>
              <w:t>Пн. 3.03</w:t>
            </w:r>
          </w:p>
        </w:tc>
        <w:tc>
          <w:tcPr>
            <w:tcW w:w="1701" w:type="dxa"/>
            <w:vMerge w:val="restart"/>
          </w:tcPr>
          <w:p w:rsidR="008D3C38" w:rsidRPr="002B7166" w:rsidRDefault="008D3C38" w:rsidP="00F778B1">
            <w:pPr>
              <w:rPr>
                <w:rFonts w:ascii="Times New Roman" w:hAnsi="Times New Roman" w:cs="Times New Roman"/>
                <w:sz w:val="24"/>
                <w:szCs w:val="24"/>
              </w:rPr>
            </w:pPr>
            <w:r w:rsidRPr="002B7166">
              <w:rPr>
                <w:rFonts w:ascii="Times New Roman" w:hAnsi="Times New Roman" w:cs="Times New Roman"/>
                <w:sz w:val="24"/>
                <w:szCs w:val="24"/>
              </w:rPr>
              <w:t>«</w:t>
            </w:r>
            <w:r>
              <w:rPr>
                <w:rFonts w:ascii="Times New Roman" w:hAnsi="Times New Roman" w:cs="Times New Roman"/>
                <w:sz w:val="24"/>
                <w:szCs w:val="24"/>
              </w:rPr>
              <w:t xml:space="preserve">Мама-солнышко </w:t>
            </w:r>
            <w:proofErr w:type="gramStart"/>
            <w:r>
              <w:rPr>
                <w:rFonts w:ascii="Times New Roman" w:hAnsi="Times New Roman" w:cs="Times New Roman"/>
                <w:sz w:val="24"/>
                <w:szCs w:val="24"/>
              </w:rPr>
              <w:t>моё</w:t>
            </w:r>
            <w:proofErr w:type="gramEnd"/>
            <w:r w:rsidRPr="002B7166">
              <w:rPr>
                <w:rFonts w:ascii="Times New Roman" w:hAnsi="Times New Roman" w:cs="Times New Roman"/>
                <w:sz w:val="24"/>
                <w:szCs w:val="24"/>
              </w:rPr>
              <w:t xml:space="preserve">» </w:t>
            </w: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«Моя мама»</w:t>
            </w: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«Самая хорошая мамочка моя»</w:t>
            </w:r>
          </w:p>
        </w:tc>
        <w:tc>
          <w:tcPr>
            <w:tcW w:w="1417" w:type="dxa"/>
          </w:tcPr>
          <w:p w:rsidR="008D3C38" w:rsidRPr="002B7166" w:rsidRDefault="008D3C38" w:rsidP="00F778B1">
            <w:pPr>
              <w:rPr>
                <w:rFonts w:ascii="Times New Roman" w:hAnsi="Times New Roman" w:cs="Times New Roman"/>
                <w:sz w:val="24"/>
                <w:szCs w:val="24"/>
              </w:rPr>
            </w:pPr>
          </w:p>
        </w:tc>
      </w:tr>
      <w:tr w:rsidR="008D3C38" w:rsidTr="007308A7">
        <w:trPr>
          <w:trHeight w:val="683"/>
        </w:trPr>
        <w:tc>
          <w:tcPr>
            <w:tcW w:w="851" w:type="dxa"/>
          </w:tcPr>
          <w:p w:rsidR="008D3C38" w:rsidRPr="002B7166" w:rsidRDefault="00EC65C6" w:rsidP="00F778B1">
            <w:pPr>
              <w:rPr>
                <w:rFonts w:ascii="Times New Roman" w:hAnsi="Times New Roman" w:cs="Times New Roman"/>
                <w:sz w:val="24"/>
                <w:szCs w:val="24"/>
              </w:rPr>
            </w:pPr>
            <w:r>
              <w:rPr>
                <w:rFonts w:ascii="Times New Roman" w:hAnsi="Times New Roman" w:cs="Times New Roman"/>
                <w:sz w:val="24"/>
                <w:szCs w:val="24"/>
              </w:rPr>
              <w:t>Вт. 4.03</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«С мамой не страшно»</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«Весёлые козлята»</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«С мамой не страшно» Русская народная сказка «Козлятки и волк» (рассказывание)</w:t>
            </w:r>
          </w:p>
        </w:tc>
      </w:tr>
      <w:tr w:rsidR="008D3C38" w:rsidTr="007308A7">
        <w:trPr>
          <w:trHeight w:val="683"/>
        </w:trPr>
        <w:tc>
          <w:tcPr>
            <w:tcW w:w="851" w:type="dxa"/>
          </w:tcPr>
          <w:p w:rsidR="008D3C38" w:rsidRPr="002B7166" w:rsidRDefault="00EC65C6" w:rsidP="00F778B1">
            <w:pPr>
              <w:rPr>
                <w:rFonts w:ascii="Times New Roman" w:hAnsi="Times New Roman" w:cs="Times New Roman"/>
                <w:sz w:val="24"/>
                <w:szCs w:val="24"/>
              </w:rPr>
            </w:pPr>
            <w:r>
              <w:rPr>
                <w:rFonts w:ascii="Times New Roman" w:hAnsi="Times New Roman" w:cs="Times New Roman"/>
                <w:sz w:val="24"/>
                <w:szCs w:val="24"/>
              </w:rPr>
              <w:t>Ср. 5</w:t>
            </w:r>
            <w:r w:rsidR="008D3C38" w:rsidRPr="002B7166">
              <w:rPr>
                <w:rFonts w:ascii="Times New Roman" w:hAnsi="Times New Roman" w:cs="Times New Roman"/>
                <w:sz w:val="24"/>
                <w:szCs w:val="24"/>
              </w:rPr>
              <w:t>.03</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«Вместе с мамой»</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«Мамины помощники»</w:t>
            </w:r>
          </w:p>
        </w:tc>
        <w:tc>
          <w:tcPr>
            <w:tcW w:w="1984"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«Подарок маме»</w:t>
            </w: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p>
        </w:tc>
      </w:tr>
      <w:tr w:rsidR="008D3C38" w:rsidTr="007308A7">
        <w:trPr>
          <w:trHeight w:val="683"/>
        </w:trPr>
        <w:tc>
          <w:tcPr>
            <w:tcW w:w="851" w:type="dxa"/>
          </w:tcPr>
          <w:p w:rsidR="008D3C38" w:rsidRPr="002B7166" w:rsidRDefault="00EC65C6" w:rsidP="00F778B1">
            <w:pPr>
              <w:rPr>
                <w:rFonts w:ascii="Times New Roman" w:hAnsi="Times New Roman" w:cs="Times New Roman"/>
                <w:sz w:val="24"/>
                <w:szCs w:val="24"/>
              </w:rPr>
            </w:pPr>
            <w:r>
              <w:rPr>
                <w:rFonts w:ascii="Times New Roman" w:hAnsi="Times New Roman" w:cs="Times New Roman"/>
                <w:sz w:val="24"/>
                <w:szCs w:val="24"/>
              </w:rPr>
              <w:t>Чт. 6</w:t>
            </w:r>
            <w:r w:rsidR="008D3C38" w:rsidRPr="002B7166">
              <w:rPr>
                <w:rFonts w:ascii="Times New Roman" w:hAnsi="Times New Roman" w:cs="Times New Roman"/>
                <w:sz w:val="24"/>
                <w:szCs w:val="24"/>
              </w:rPr>
              <w:t>.03</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«Вместе с мамой»</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«Весёлые козлята»</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 xml:space="preserve">Русская народная сказка «Козлятки </w:t>
            </w:r>
            <w:r>
              <w:rPr>
                <w:rFonts w:ascii="Times New Roman" w:hAnsi="Times New Roman" w:cs="Times New Roman"/>
                <w:sz w:val="24"/>
                <w:szCs w:val="24"/>
              </w:rPr>
              <w:lastRenderedPageBreak/>
              <w:t>и волк» (рассказывание)</w:t>
            </w:r>
          </w:p>
        </w:tc>
      </w:tr>
      <w:tr w:rsidR="008D3C38" w:rsidTr="007308A7">
        <w:trPr>
          <w:trHeight w:val="683"/>
        </w:trPr>
        <w:tc>
          <w:tcPr>
            <w:tcW w:w="851" w:type="dxa"/>
          </w:tcPr>
          <w:p w:rsidR="008D3C38" w:rsidRPr="002B7166" w:rsidRDefault="00EC65C6" w:rsidP="00F778B1">
            <w:pPr>
              <w:rPr>
                <w:rFonts w:ascii="Times New Roman" w:hAnsi="Times New Roman" w:cs="Times New Roman"/>
                <w:sz w:val="24"/>
                <w:szCs w:val="24"/>
              </w:rPr>
            </w:pPr>
            <w:r>
              <w:rPr>
                <w:rFonts w:ascii="Times New Roman" w:hAnsi="Times New Roman" w:cs="Times New Roman"/>
                <w:sz w:val="24"/>
                <w:szCs w:val="24"/>
              </w:rPr>
              <w:lastRenderedPageBreak/>
              <w:t>Пт. 7</w:t>
            </w:r>
            <w:r w:rsidR="008D3C38" w:rsidRPr="002B7166">
              <w:rPr>
                <w:rFonts w:ascii="Times New Roman" w:hAnsi="Times New Roman" w:cs="Times New Roman"/>
                <w:sz w:val="24"/>
                <w:szCs w:val="24"/>
              </w:rPr>
              <w:t>.03</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sidRPr="002B7166">
              <w:rPr>
                <w:rFonts w:ascii="Times New Roman" w:hAnsi="Times New Roman" w:cs="Times New Roman"/>
                <w:sz w:val="24"/>
                <w:szCs w:val="24"/>
              </w:rPr>
              <w:t>Позаботимся о мишке</w:t>
            </w: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«Что для мамы я слеплю?»</w:t>
            </w: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p>
        </w:tc>
      </w:tr>
      <w:tr w:rsidR="008D3C38" w:rsidTr="007308A7">
        <w:trPr>
          <w:trHeight w:val="683"/>
        </w:trPr>
        <w:tc>
          <w:tcPr>
            <w:tcW w:w="851" w:type="dxa"/>
          </w:tcPr>
          <w:p w:rsidR="008D3C38" w:rsidRPr="00EC65C6" w:rsidRDefault="008D3C38" w:rsidP="00F778B1">
            <w:pPr>
              <w:rPr>
                <w:rFonts w:ascii="Times New Roman" w:hAnsi="Times New Roman" w:cs="Times New Roman"/>
                <w:b/>
                <w:sz w:val="20"/>
                <w:szCs w:val="20"/>
              </w:rPr>
            </w:pPr>
            <w:r w:rsidRPr="00EC65C6">
              <w:rPr>
                <w:rFonts w:ascii="Times New Roman" w:hAnsi="Times New Roman" w:cs="Times New Roman"/>
                <w:b/>
                <w:sz w:val="20"/>
                <w:szCs w:val="20"/>
              </w:rPr>
              <w:t>2 неделя</w:t>
            </w:r>
          </w:p>
          <w:p w:rsidR="008D3C38" w:rsidRPr="002B7166" w:rsidRDefault="00EC65C6" w:rsidP="00F778B1">
            <w:pPr>
              <w:rPr>
                <w:rFonts w:ascii="Times New Roman" w:hAnsi="Times New Roman" w:cs="Times New Roman"/>
                <w:sz w:val="24"/>
                <w:szCs w:val="24"/>
              </w:rPr>
            </w:pPr>
            <w:r>
              <w:rPr>
                <w:rFonts w:ascii="Times New Roman" w:hAnsi="Times New Roman" w:cs="Times New Roman"/>
                <w:sz w:val="24"/>
                <w:szCs w:val="24"/>
              </w:rPr>
              <w:t>Пн. 10</w:t>
            </w:r>
            <w:r w:rsidR="008D3C38" w:rsidRPr="002B7166">
              <w:rPr>
                <w:rFonts w:ascii="Times New Roman" w:hAnsi="Times New Roman" w:cs="Times New Roman"/>
                <w:sz w:val="24"/>
                <w:szCs w:val="24"/>
              </w:rPr>
              <w:t>.03</w:t>
            </w:r>
          </w:p>
        </w:tc>
        <w:tc>
          <w:tcPr>
            <w:tcW w:w="1701" w:type="dxa"/>
            <w:vMerge w:val="restart"/>
          </w:tcPr>
          <w:p w:rsidR="008D3C38" w:rsidRPr="002B7166" w:rsidRDefault="008D3C38" w:rsidP="00F778B1">
            <w:pPr>
              <w:rPr>
                <w:rFonts w:ascii="Times New Roman" w:hAnsi="Times New Roman" w:cs="Times New Roman"/>
                <w:sz w:val="24"/>
                <w:szCs w:val="24"/>
              </w:rPr>
            </w:pPr>
            <w:r w:rsidRPr="002B7166">
              <w:rPr>
                <w:rFonts w:ascii="Times New Roman" w:hAnsi="Times New Roman" w:cs="Times New Roman"/>
                <w:sz w:val="24"/>
                <w:szCs w:val="24"/>
              </w:rPr>
              <w:t>«</w:t>
            </w:r>
            <w:r>
              <w:rPr>
                <w:rFonts w:ascii="Times New Roman" w:hAnsi="Times New Roman" w:cs="Times New Roman"/>
                <w:sz w:val="24"/>
                <w:szCs w:val="24"/>
              </w:rPr>
              <w:t>Безопасность и здоровье»</w:t>
            </w: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«Будем осторожными»</w:t>
            </w: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«Всем ребятам надо знать, как по улице шагать»</w:t>
            </w:r>
          </w:p>
        </w:tc>
        <w:tc>
          <w:tcPr>
            <w:tcW w:w="1417" w:type="dxa"/>
          </w:tcPr>
          <w:p w:rsidR="008D3C38" w:rsidRPr="002B7166" w:rsidRDefault="008D3C38" w:rsidP="00F778B1">
            <w:pPr>
              <w:rPr>
                <w:rFonts w:ascii="Times New Roman" w:hAnsi="Times New Roman" w:cs="Times New Roman"/>
                <w:sz w:val="24"/>
                <w:szCs w:val="24"/>
              </w:rPr>
            </w:pPr>
          </w:p>
        </w:tc>
      </w:tr>
      <w:tr w:rsidR="008D3C38" w:rsidTr="007308A7">
        <w:trPr>
          <w:trHeight w:val="683"/>
        </w:trPr>
        <w:tc>
          <w:tcPr>
            <w:tcW w:w="851" w:type="dxa"/>
          </w:tcPr>
          <w:p w:rsidR="008D3C38" w:rsidRPr="002B7166" w:rsidRDefault="00EC65C6" w:rsidP="00F778B1">
            <w:pPr>
              <w:rPr>
                <w:rFonts w:ascii="Times New Roman" w:hAnsi="Times New Roman" w:cs="Times New Roman"/>
                <w:sz w:val="24"/>
                <w:szCs w:val="24"/>
              </w:rPr>
            </w:pPr>
            <w:r>
              <w:rPr>
                <w:rFonts w:ascii="Times New Roman" w:hAnsi="Times New Roman" w:cs="Times New Roman"/>
                <w:sz w:val="24"/>
                <w:szCs w:val="24"/>
              </w:rPr>
              <w:t>Вт. 11</w:t>
            </w:r>
            <w:r w:rsidR="008D3C38" w:rsidRPr="002B7166">
              <w:rPr>
                <w:rFonts w:ascii="Times New Roman" w:hAnsi="Times New Roman" w:cs="Times New Roman"/>
                <w:sz w:val="24"/>
                <w:szCs w:val="24"/>
              </w:rPr>
              <w:t>.03</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«Будем осторожными»</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«В гости к лесным друзьям»</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«Будем осторожными» К. Чуковский «Путаница» (чтение)</w:t>
            </w:r>
          </w:p>
        </w:tc>
      </w:tr>
      <w:tr w:rsidR="008D3C38" w:rsidTr="007308A7">
        <w:trPr>
          <w:trHeight w:val="683"/>
        </w:trPr>
        <w:tc>
          <w:tcPr>
            <w:tcW w:w="851" w:type="dxa"/>
          </w:tcPr>
          <w:p w:rsidR="00EC65C6" w:rsidRDefault="008D3C38" w:rsidP="00F778B1">
            <w:pPr>
              <w:rPr>
                <w:rFonts w:ascii="Times New Roman" w:hAnsi="Times New Roman" w:cs="Times New Roman"/>
                <w:sz w:val="24"/>
                <w:szCs w:val="24"/>
              </w:rPr>
            </w:pPr>
            <w:proofErr w:type="gramStart"/>
            <w:r>
              <w:rPr>
                <w:rFonts w:ascii="Times New Roman" w:hAnsi="Times New Roman" w:cs="Times New Roman"/>
                <w:sz w:val="24"/>
                <w:szCs w:val="24"/>
              </w:rPr>
              <w:t>Ср</w:t>
            </w:r>
            <w:proofErr w:type="gramEnd"/>
            <w:r>
              <w:rPr>
                <w:rFonts w:ascii="Times New Roman" w:hAnsi="Times New Roman" w:cs="Times New Roman"/>
                <w:sz w:val="24"/>
                <w:szCs w:val="24"/>
              </w:rPr>
              <w:t>.</w:t>
            </w:r>
          </w:p>
          <w:p w:rsidR="008D3C38" w:rsidRDefault="00EC65C6" w:rsidP="00F778B1">
            <w:pPr>
              <w:rPr>
                <w:rFonts w:ascii="Times New Roman" w:hAnsi="Times New Roman" w:cs="Times New Roman"/>
                <w:sz w:val="24"/>
                <w:szCs w:val="24"/>
              </w:rPr>
            </w:pPr>
            <w:r>
              <w:rPr>
                <w:rFonts w:ascii="Times New Roman" w:hAnsi="Times New Roman" w:cs="Times New Roman"/>
                <w:sz w:val="24"/>
                <w:szCs w:val="24"/>
              </w:rPr>
              <w:t>12</w:t>
            </w:r>
            <w:r w:rsidR="008D3C38">
              <w:rPr>
                <w:rFonts w:ascii="Times New Roman" w:hAnsi="Times New Roman" w:cs="Times New Roman"/>
                <w:sz w:val="24"/>
                <w:szCs w:val="24"/>
              </w:rPr>
              <w:t>.03</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w:t>
            </w:r>
          </w:p>
        </w:tc>
        <w:tc>
          <w:tcPr>
            <w:tcW w:w="1985"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w:t>
            </w:r>
          </w:p>
        </w:tc>
        <w:tc>
          <w:tcPr>
            <w:tcW w:w="1417"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w:t>
            </w:r>
          </w:p>
        </w:tc>
      </w:tr>
      <w:tr w:rsidR="008D3C38" w:rsidTr="007308A7">
        <w:trPr>
          <w:trHeight w:val="683"/>
        </w:trPr>
        <w:tc>
          <w:tcPr>
            <w:tcW w:w="851" w:type="dxa"/>
          </w:tcPr>
          <w:p w:rsidR="008D3C38" w:rsidRPr="002B7166" w:rsidRDefault="00EC65C6" w:rsidP="00F778B1">
            <w:pPr>
              <w:rPr>
                <w:rFonts w:ascii="Times New Roman" w:hAnsi="Times New Roman" w:cs="Times New Roman"/>
                <w:sz w:val="24"/>
                <w:szCs w:val="24"/>
              </w:rPr>
            </w:pPr>
            <w:r>
              <w:rPr>
                <w:rFonts w:ascii="Times New Roman" w:hAnsi="Times New Roman" w:cs="Times New Roman"/>
                <w:sz w:val="24"/>
                <w:szCs w:val="24"/>
              </w:rPr>
              <w:t>Чт. 13</w:t>
            </w:r>
            <w:r w:rsidR="008D3C38" w:rsidRPr="002B7166">
              <w:rPr>
                <w:rFonts w:ascii="Times New Roman" w:hAnsi="Times New Roman" w:cs="Times New Roman"/>
                <w:sz w:val="24"/>
                <w:szCs w:val="24"/>
              </w:rPr>
              <w:t>.03</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«Будем осторожными»</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«Умные мышки»</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С Маршак «Сказка о глупом мышонке»</w:t>
            </w:r>
          </w:p>
        </w:tc>
      </w:tr>
      <w:tr w:rsidR="008D3C38" w:rsidTr="007308A7">
        <w:trPr>
          <w:trHeight w:val="683"/>
        </w:trPr>
        <w:tc>
          <w:tcPr>
            <w:tcW w:w="851" w:type="dxa"/>
          </w:tcPr>
          <w:p w:rsidR="008D3C38" w:rsidRPr="002B7166" w:rsidRDefault="00EC65C6" w:rsidP="00F778B1">
            <w:pPr>
              <w:rPr>
                <w:rFonts w:ascii="Times New Roman" w:hAnsi="Times New Roman" w:cs="Times New Roman"/>
                <w:sz w:val="24"/>
                <w:szCs w:val="24"/>
              </w:rPr>
            </w:pPr>
            <w:r>
              <w:rPr>
                <w:rFonts w:ascii="Times New Roman" w:hAnsi="Times New Roman" w:cs="Times New Roman"/>
                <w:sz w:val="24"/>
                <w:szCs w:val="24"/>
              </w:rPr>
              <w:t>Пт. 14</w:t>
            </w:r>
            <w:r w:rsidR="008D3C38" w:rsidRPr="002B7166">
              <w:rPr>
                <w:rFonts w:ascii="Times New Roman" w:hAnsi="Times New Roman" w:cs="Times New Roman"/>
                <w:sz w:val="24"/>
                <w:szCs w:val="24"/>
              </w:rPr>
              <w:t>.03</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«Будем осторожными»</w:t>
            </w: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«Норка для мышонка»</w:t>
            </w: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p>
        </w:tc>
      </w:tr>
      <w:tr w:rsidR="008D3C38" w:rsidTr="007308A7">
        <w:trPr>
          <w:trHeight w:val="683"/>
        </w:trPr>
        <w:tc>
          <w:tcPr>
            <w:tcW w:w="851" w:type="dxa"/>
          </w:tcPr>
          <w:p w:rsidR="008D3C38" w:rsidRPr="00EC65C6" w:rsidRDefault="008D3C38" w:rsidP="00F778B1">
            <w:pPr>
              <w:rPr>
                <w:rFonts w:ascii="Times New Roman" w:hAnsi="Times New Roman" w:cs="Times New Roman"/>
                <w:b/>
                <w:sz w:val="20"/>
                <w:szCs w:val="20"/>
              </w:rPr>
            </w:pPr>
            <w:r w:rsidRPr="00EC65C6">
              <w:rPr>
                <w:rFonts w:ascii="Times New Roman" w:hAnsi="Times New Roman" w:cs="Times New Roman"/>
                <w:b/>
                <w:sz w:val="20"/>
                <w:szCs w:val="20"/>
              </w:rPr>
              <w:t>3 неделя</w:t>
            </w:r>
          </w:p>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 xml:space="preserve">Пн. </w:t>
            </w:r>
            <w:r w:rsidR="00EC65C6">
              <w:rPr>
                <w:rFonts w:ascii="Times New Roman" w:hAnsi="Times New Roman" w:cs="Times New Roman"/>
                <w:sz w:val="24"/>
                <w:szCs w:val="24"/>
              </w:rPr>
              <w:t>17</w:t>
            </w:r>
            <w:r w:rsidRPr="002B7166">
              <w:rPr>
                <w:rFonts w:ascii="Times New Roman" w:hAnsi="Times New Roman" w:cs="Times New Roman"/>
                <w:sz w:val="24"/>
                <w:szCs w:val="24"/>
              </w:rPr>
              <w:t>.03</w:t>
            </w:r>
          </w:p>
        </w:tc>
        <w:tc>
          <w:tcPr>
            <w:tcW w:w="1701" w:type="dxa"/>
            <w:vMerge w:val="restart"/>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«Комнатные растения»</w:t>
            </w: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w:t>
            </w:r>
            <w:r w:rsidRPr="002B7166">
              <w:rPr>
                <w:rFonts w:ascii="Times New Roman" w:hAnsi="Times New Roman" w:cs="Times New Roman"/>
                <w:sz w:val="24"/>
                <w:szCs w:val="24"/>
              </w:rPr>
              <w:t>Комнатные растения</w:t>
            </w:r>
            <w:r>
              <w:rPr>
                <w:rFonts w:ascii="Times New Roman" w:hAnsi="Times New Roman" w:cs="Times New Roman"/>
                <w:sz w:val="24"/>
                <w:szCs w:val="24"/>
              </w:rPr>
              <w:t>»</w:t>
            </w: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«Рассматривание комнатных растений»</w:t>
            </w:r>
          </w:p>
        </w:tc>
        <w:tc>
          <w:tcPr>
            <w:tcW w:w="1417" w:type="dxa"/>
          </w:tcPr>
          <w:p w:rsidR="008D3C38" w:rsidRPr="002B7166" w:rsidRDefault="008D3C38" w:rsidP="00F778B1">
            <w:pPr>
              <w:rPr>
                <w:rFonts w:ascii="Times New Roman" w:hAnsi="Times New Roman" w:cs="Times New Roman"/>
                <w:sz w:val="24"/>
                <w:szCs w:val="24"/>
              </w:rPr>
            </w:pPr>
          </w:p>
        </w:tc>
      </w:tr>
      <w:tr w:rsidR="008D3C38" w:rsidTr="007308A7">
        <w:trPr>
          <w:trHeight w:val="683"/>
        </w:trPr>
        <w:tc>
          <w:tcPr>
            <w:tcW w:w="851" w:type="dxa"/>
          </w:tcPr>
          <w:p w:rsidR="008D3C38" w:rsidRPr="002B7166" w:rsidRDefault="00EC65C6" w:rsidP="00F778B1">
            <w:pPr>
              <w:rPr>
                <w:rFonts w:ascii="Times New Roman" w:hAnsi="Times New Roman" w:cs="Times New Roman"/>
                <w:sz w:val="24"/>
                <w:szCs w:val="24"/>
              </w:rPr>
            </w:pPr>
            <w:r>
              <w:rPr>
                <w:rFonts w:ascii="Times New Roman" w:hAnsi="Times New Roman" w:cs="Times New Roman"/>
                <w:sz w:val="24"/>
                <w:szCs w:val="24"/>
              </w:rPr>
              <w:t>Вт. 18</w:t>
            </w:r>
            <w:r w:rsidR="008D3C38" w:rsidRPr="002B7166">
              <w:rPr>
                <w:rFonts w:ascii="Times New Roman" w:hAnsi="Times New Roman" w:cs="Times New Roman"/>
                <w:sz w:val="24"/>
                <w:szCs w:val="24"/>
              </w:rPr>
              <w:t>.03</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w:t>
            </w:r>
            <w:r w:rsidRPr="002B7166">
              <w:rPr>
                <w:rFonts w:ascii="Times New Roman" w:hAnsi="Times New Roman" w:cs="Times New Roman"/>
                <w:sz w:val="24"/>
                <w:szCs w:val="24"/>
              </w:rPr>
              <w:t>Комнатные растения</w:t>
            </w:r>
            <w:r>
              <w:rPr>
                <w:rFonts w:ascii="Times New Roman" w:hAnsi="Times New Roman" w:cs="Times New Roman"/>
                <w:sz w:val="24"/>
                <w:szCs w:val="24"/>
              </w:rPr>
              <w:t>»</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«Ухаживаем а растениями»</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 xml:space="preserve">«Рассматривание картины «В уголке природы» (Худ. </w:t>
            </w:r>
            <w:proofErr w:type="spellStart"/>
            <w:r>
              <w:rPr>
                <w:rFonts w:ascii="Times New Roman" w:hAnsi="Times New Roman" w:cs="Times New Roman"/>
                <w:sz w:val="24"/>
                <w:szCs w:val="24"/>
              </w:rPr>
              <w:t>О.Гофман</w:t>
            </w:r>
            <w:proofErr w:type="spellEnd"/>
            <w:r>
              <w:rPr>
                <w:rFonts w:ascii="Times New Roman" w:hAnsi="Times New Roman" w:cs="Times New Roman"/>
                <w:sz w:val="24"/>
                <w:szCs w:val="24"/>
              </w:rPr>
              <w:t>)</w:t>
            </w:r>
          </w:p>
        </w:tc>
      </w:tr>
      <w:tr w:rsidR="008D3C38" w:rsidTr="007308A7">
        <w:trPr>
          <w:trHeight w:val="683"/>
        </w:trPr>
        <w:tc>
          <w:tcPr>
            <w:tcW w:w="851" w:type="dxa"/>
          </w:tcPr>
          <w:p w:rsidR="008D3C38" w:rsidRPr="002B7166" w:rsidRDefault="00EC65C6" w:rsidP="00F778B1">
            <w:pPr>
              <w:rPr>
                <w:rFonts w:ascii="Times New Roman" w:hAnsi="Times New Roman" w:cs="Times New Roman"/>
                <w:sz w:val="24"/>
                <w:szCs w:val="24"/>
              </w:rPr>
            </w:pPr>
            <w:r>
              <w:rPr>
                <w:rFonts w:ascii="Times New Roman" w:hAnsi="Times New Roman" w:cs="Times New Roman"/>
                <w:sz w:val="24"/>
                <w:szCs w:val="24"/>
              </w:rPr>
              <w:t>Ср. 19</w:t>
            </w:r>
            <w:r w:rsidR="008D3C38" w:rsidRPr="002B7166">
              <w:rPr>
                <w:rFonts w:ascii="Times New Roman" w:hAnsi="Times New Roman" w:cs="Times New Roman"/>
                <w:sz w:val="24"/>
                <w:szCs w:val="24"/>
              </w:rPr>
              <w:t>.03</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w:t>
            </w:r>
            <w:r w:rsidRPr="002B7166">
              <w:rPr>
                <w:rFonts w:ascii="Times New Roman" w:hAnsi="Times New Roman" w:cs="Times New Roman"/>
                <w:sz w:val="24"/>
                <w:szCs w:val="24"/>
              </w:rPr>
              <w:t>Комнатные растения</w:t>
            </w:r>
            <w:r>
              <w:rPr>
                <w:rFonts w:ascii="Times New Roman" w:hAnsi="Times New Roman" w:cs="Times New Roman"/>
                <w:sz w:val="24"/>
                <w:szCs w:val="24"/>
              </w:rPr>
              <w:t>»</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w:t>
            </w:r>
            <w:r w:rsidRPr="002B7166">
              <w:rPr>
                <w:rFonts w:ascii="Times New Roman" w:hAnsi="Times New Roman" w:cs="Times New Roman"/>
                <w:sz w:val="24"/>
                <w:szCs w:val="24"/>
              </w:rPr>
              <w:t>Мы дружные ребята</w:t>
            </w:r>
            <w:r>
              <w:rPr>
                <w:rFonts w:ascii="Times New Roman" w:hAnsi="Times New Roman" w:cs="Times New Roman"/>
                <w:sz w:val="24"/>
                <w:szCs w:val="24"/>
              </w:rPr>
              <w:t>»</w:t>
            </w:r>
          </w:p>
        </w:tc>
        <w:tc>
          <w:tcPr>
            <w:tcW w:w="1984"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«Горшочки для цветов»</w:t>
            </w: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p>
        </w:tc>
      </w:tr>
      <w:tr w:rsidR="008D3C38" w:rsidTr="007308A7">
        <w:trPr>
          <w:trHeight w:val="683"/>
        </w:trPr>
        <w:tc>
          <w:tcPr>
            <w:tcW w:w="851" w:type="dxa"/>
          </w:tcPr>
          <w:p w:rsidR="008D3C38" w:rsidRPr="002B7166" w:rsidRDefault="00EC65C6" w:rsidP="00F778B1">
            <w:pPr>
              <w:rPr>
                <w:rFonts w:ascii="Times New Roman" w:hAnsi="Times New Roman" w:cs="Times New Roman"/>
                <w:sz w:val="24"/>
                <w:szCs w:val="24"/>
              </w:rPr>
            </w:pPr>
            <w:r>
              <w:rPr>
                <w:rFonts w:ascii="Times New Roman" w:hAnsi="Times New Roman" w:cs="Times New Roman"/>
                <w:sz w:val="24"/>
                <w:szCs w:val="24"/>
              </w:rPr>
              <w:t>Чт. 20</w:t>
            </w:r>
            <w:r w:rsidR="008D3C38" w:rsidRPr="002B7166">
              <w:rPr>
                <w:rFonts w:ascii="Times New Roman" w:hAnsi="Times New Roman" w:cs="Times New Roman"/>
                <w:sz w:val="24"/>
                <w:szCs w:val="24"/>
              </w:rPr>
              <w:t>.03</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w:t>
            </w:r>
            <w:r w:rsidRPr="002B7166">
              <w:rPr>
                <w:rFonts w:ascii="Times New Roman" w:hAnsi="Times New Roman" w:cs="Times New Roman"/>
                <w:sz w:val="24"/>
                <w:szCs w:val="24"/>
              </w:rPr>
              <w:t>Комнатные растения</w:t>
            </w:r>
            <w:r>
              <w:rPr>
                <w:rFonts w:ascii="Times New Roman" w:hAnsi="Times New Roman" w:cs="Times New Roman"/>
                <w:sz w:val="24"/>
                <w:szCs w:val="24"/>
              </w:rPr>
              <w:t>»</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w:t>
            </w:r>
            <w:r w:rsidRPr="002B7166">
              <w:rPr>
                <w:rFonts w:ascii="Times New Roman" w:hAnsi="Times New Roman" w:cs="Times New Roman"/>
                <w:sz w:val="24"/>
                <w:szCs w:val="24"/>
              </w:rPr>
              <w:t>Мы дружные ребята</w:t>
            </w:r>
            <w:r>
              <w:rPr>
                <w:rFonts w:ascii="Times New Roman" w:hAnsi="Times New Roman" w:cs="Times New Roman"/>
                <w:sz w:val="24"/>
                <w:szCs w:val="24"/>
              </w:rPr>
              <w:t>»</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Е. Благинина «Цветок-огонек» (чтение)</w:t>
            </w:r>
          </w:p>
        </w:tc>
      </w:tr>
      <w:tr w:rsidR="008D3C38" w:rsidTr="007308A7">
        <w:trPr>
          <w:trHeight w:val="683"/>
        </w:trPr>
        <w:tc>
          <w:tcPr>
            <w:tcW w:w="851" w:type="dxa"/>
          </w:tcPr>
          <w:p w:rsidR="008D3C38" w:rsidRPr="002B7166" w:rsidRDefault="00EC65C6" w:rsidP="00F778B1">
            <w:pPr>
              <w:rPr>
                <w:rFonts w:ascii="Times New Roman" w:hAnsi="Times New Roman" w:cs="Times New Roman"/>
                <w:sz w:val="24"/>
                <w:szCs w:val="24"/>
              </w:rPr>
            </w:pPr>
            <w:r>
              <w:rPr>
                <w:rFonts w:ascii="Times New Roman" w:hAnsi="Times New Roman" w:cs="Times New Roman"/>
                <w:sz w:val="24"/>
                <w:szCs w:val="24"/>
              </w:rPr>
              <w:t>Пт. 21</w:t>
            </w:r>
            <w:r w:rsidR="008D3C38" w:rsidRPr="002B7166">
              <w:rPr>
                <w:rFonts w:ascii="Times New Roman" w:hAnsi="Times New Roman" w:cs="Times New Roman"/>
                <w:sz w:val="24"/>
                <w:szCs w:val="24"/>
              </w:rPr>
              <w:t>.03</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w:t>
            </w:r>
            <w:r w:rsidRPr="002B7166">
              <w:rPr>
                <w:rFonts w:ascii="Times New Roman" w:hAnsi="Times New Roman" w:cs="Times New Roman"/>
                <w:sz w:val="24"/>
                <w:szCs w:val="24"/>
              </w:rPr>
              <w:t>Комнатные растения</w:t>
            </w:r>
            <w:r>
              <w:rPr>
                <w:rFonts w:ascii="Times New Roman" w:hAnsi="Times New Roman" w:cs="Times New Roman"/>
                <w:sz w:val="24"/>
                <w:szCs w:val="24"/>
              </w:rPr>
              <w:t>»</w:t>
            </w: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«Посадим цветок в горшочек»</w:t>
            </w: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p>
        </w:tc>
      </w:tr>
      <w:tr w:rsidR="008D3C38" w:rsidTr="007308A7">
        <w:trPr>
          <w:trHeight w:val="683"/>
        </w:trPr>
        <w:tc>
          <w:tcPr>
            <w:tcW w:w="851" w:type="dxa"/>
          </w:tcPr>
          <w:p w:rsidR="008D3C38" w:rsidRPr="00EC65C6" w:rsidRDefault="008D3C38" w:rsidP="00F778B1">
            <w:pPr>
              <w:rPr>
                <w:rFonts w:ascii="Times New Roman" w:hAnsi="Times New Roman" w:cs="Times New Roman"/>
                <w:b/>
                <w:sz w:val="20"/>
                <w:szCs w:val="20"/>
              </w:rPr>
            </w:pPr>
            <w:r w:rsidRPr="00EC65C6">
              <w:rPr>
                <w:rFonts w:ascii="Times New Roman" w:hAnsi="Times New Roman" w:cs="Times New Roman"/>
                <w:b/>
                <w:sz w:val="20"/>
                <w:szCs w:val="20"/>
              </w:rPr>
              <w:t>4 неделя</w:t>
            </w:r>
          </w:p>
          <w:p w:rsidR="008D3C38" w:rsidRPr="002B7166" w:rsidRDefault="00EC65C6" w:rsidP="00F778B1">
            <w:pPr>
              <w:rPr>
                <w:rFonts w:ascii="Times New Roman" w:hAnsi="Times New Roman" w:cs="Times New Roman"/>
                <w:sz w:val="24"/>
                <w:szCs w:val="24"/>
              </w:rPr>
            </w:pPr>
            <w:r>
              <w:rPr>
                <w:rFonts w:ascii="Times New Roman" w:hAnsi="Times New Roman" w:cs="Times New Roman"/>
                <w:sz w:val="24"/>
                <w:szCs w:val="24"/>
              </w:rPr>
              <w:t>Пн. 24</w:t>
            </w:r>
            <w:r w:rsidR="008D3C38" w:rsidRPr="002B7166">
              <w:rPr>
                <w:rFonts w:ascii="Times New Roman" w:hAnsi="Times New Roman" w:cs="Times New Roman"/>
                <w:sz w:val="24"/>
                <w:szCs w:val="24"/>
              </w:rPr>
              <w:t>.03</w:t>
            </w:r>
          </w:p>
        </w:tc>
        <w:tc>
          <w:tcPr>
            <w:tcW w:w="1701" w:type="dxa"/>
            <w:vMerge w:val="restart"/>
          </w:tcPr>
          <w:p w:rsidR="008D3C38" w:rsidRPr="002B7166" w:rsidRDefault="008D3C38" w:rsidP="00F778B1">
            <w:pPr>
              <w:rPr>
                <w:rFonts w:ascii="Times New Roman" w:hAnsi="Times New Roman" w:cs="Times New Roman"/>
                <w:sz w:val="24"/>
                <w:szCs w:val="24"/>
              </w:rPr>
            </w:pPr>
            <w:r w:rsidRPr="002B7166">
              <w:rPr>
                <w:rFonts w:ascii="Times New Roman" w:hAnsi="Times New Roman" w:cs="Times New Roman"/>
                <w:sz w:val="24"/>
                <w:szCs w:val="24"/>
              </w:rPr>
              <w:t>«</w:t>
            </w:r>
            <w:r>
              <w:rPr>
                <w:rFonts w:ascii="Times New Roman" w:hAnsi="Times New Roman" w:cs="Times New Roman"/>
                <w:sz w:val="24"/>
                <w:szCs w:val="24"/>
              </w:rPr>
              <w:t>Разные материалы»</w:t>
            </w: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«Свойства предметов»</w:t>
            </w: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«Тонут-не тонут»</w:t>
            </w:r>
          </w:p>
        </w:tc>
        <w:tc>
          <w:tcPr>
            <w:tcW w:w="1417" w:type="dxa"/>
          </w:tcPr>
          <w:p w:rsidR="008D3C38" w:rsidRPr="002B7166" w:rsidRDefault="008D3C38" w:rsidP="00F778B1">
            <w:pPr>
              <w:rPr>
                <w:rFonts w:ascii="Times New Roman" w:hAnsi="Times New Roman" w:cs="Times New Roman"/>
                <w:sz w:val="24"/>
                <w:szCs w:val="24"/>
              </w:rPr>
            </w:pPr>
          </w:p>
        </w:tc>
      </w:tr>
      <w:tr w:rsidR="008D3C38" w:rsidTr="007308A7">
        <w:trPr>
          <w:trHeight w:val="683"/>
        </w:trPr>
        <w:tc>
          <w:tcPr>
            <w:tcW w:w="851" w:type="dxa"/>
          </w:tcPr>
          <w:p w:rsidR="008D3C38" w:rsidRPr="002B7166" w:rsidRDefault="00EC65C6" w:rsidP="00F778B1">
            <w:pPr>
              <w:rPr>
                <w:rFonts w:ascii="Times New Roman" w:hAnsi="Times New Roman" w:cs="Times New Roman"/>
                <w:sz w:val="24"/>
                <w:szCs w:val="24"/>
              </w:rPr>
            </w:pPr>
            <w:r>
              <w:rPr>
                <w:rFonts w:ascii="Times New Roman" w:hAnsi="Times New Roman" w:cs="Times New Roman"/>
                <w:sz w:val="24"/>
                <w:szCs w:val="24"/>
              </w:rPr>
              <w:lastRenderedPageBreak/>
              <w:t>Вт. 25</w:t>
            </w:r>
            <w:r w:rsidR="008D3C38" w:rsidRPr="002B7166">
              <w:rPr>
                <w:rFonts w:ascii="Times New Roman" w:hAnsi="Times New Roman" w:cs="Times New Roman"/>
                <w:sz w:val="24"/>
                <w:szCs w:val="24"/>
              </w:rPr>
              <w:t>.03</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«Свойства предметов»</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«Поиграем с мячом»</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 xml:space="preserve">«Рассматривание картины «Спасаем мяч», А </w:t>
            </w:r>
            <w:proofErr w:type="spellStart"/>
            <w:r>
              <w:rPr>
                <w:rFonts w:ascii="Times New Roman" w:hAnsi="Times New Roman" w:cs="Times New Roman"/>
                <w:sz w:val="24"/>
                <w:szCs w:val="24"/>
              </w:rPr>
              <w:t>Барто</w:t>
            </w:r>
            <w:proofErr w:type="spellEnd"/>
            <w:r>
              <w:rPr>
                <w:rFonts w:ascii="Times New Roman" w:hAnsi="Times New Roman" w:cs="Times New Roman"/>
                <w:sz w:val="24"/>
                <w:szCs w:val="24"/>
              </w:rPr>
              <w:t xml:space="preserve"> «Мяч» (чтение)</w:t>
            </w:r>
          </w:p>
        </w:tc>
      </w:tr>
      <w:tr w:rsidR="008D3C38" w:rsidTr="007308A7">
        <w:trPr>
          <w:trHeight w:val="683"/>
        </w:trPr>
        <w:tc>
          <w:tcPr>
            <w:tcW w:w="851" w:type="dxa"/>
          </w:tcPr>
          <w:p w:rsidR="008D3C38" w:rsidRPr="002B7166" w:rsidRDefault="00EC65C6" w:rsidP="00F778B1">
            <w:pPr>
              <w:rPr>
                <w:rFonts w:ascii="Times New Roman" w:hAnsi="Times New Roman" w:cs="Times New Roman"/>
                <w:sz w:val="24"/>
                <w:szCs w:val="24"/>
              </w:rPr>
            </w:pPr>
            <w:r>
              <w:rPr>
                <w:rFonts w:ascii="Times New Roman" w:hAnsi="Times New Roman" w:cs="Times New Roman"/>
                <w:sz w:val="24"/>
                <w:szCs w:val="24"/>
              </w:rPr>
              <w:t>Ср. 26</w:t>
            </w:r>
            <w:r w:rsidR="008D3C38" w:rsidRPr="002B7166">
              <w:rPr>
                <w:rFonts w:ascii="Times New Roman" w:hAnsi="Times New Roman" w:cs="Times New Roman"/>
                <w:sz w:val="24"/>
                <w:szCs w:val="24"/>
              </w:rPr>
              <w:t>.03</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«Свойства предметов»</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«Маленькие мячики»</w:t>
            </w:r>
          </w:p>
        </w:tc>
        <w:tc>
          <w:tcPr>
            <w:tcW w:w="1984"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«Много мячиков у нас»</w:t>
            </w: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p>
        </w:tc>
      </w:tr>
      <w:tr w:rsidR="008D3C38" w:rsidTr="007308A7">
        <w:trPr>
          <w:trHeight w:val="683"/>
        </w:trPr>
        <w:tc>
          <w:tcPr>
            <w:tcW w:w="851" w:type="dxa"/>
          </w:tcPr>
          <w:p w:rsidR="008D3C38" w:rsidRPr="002B7166" w:rsidRDefault="00EC65C6" w:rsidP="00F778B1">
            <w:pPr>
              <w:rPr>
                <w:rFonts w:ascii="Times New Roman" w:hAnsi="Times New Roman" w:cs="Times New Roman"/>
                <w:sz w:val="24"/>
                <w:szCs w:val="24"/>
              </w:rPr>
            </w:pPr>
            <w:r>
              <w:rPr>
                <w:rFonts w:ascii="Times New Roman" w:hAnsi="Times New Roman" w:cs="Times New Roman"/>
                <w:sz w:val="24"/>
                <w:szCs w:val="24"/>
              </w:rPr>
              <w:t>Чт. 27</w:t>
            </w:r>
            <w:r w:rsidR="008D3C38" w:rsidRPr="002B7166">
              <w:rPr>
                <w:rFonts w:ascii="Times New Roman" w:hAnsi="Times New Roman" w:cs="Times New Roman"/>
                <w:sz w:val="24"/>
                <w:szCs w:val="24"/>
              </w:rPr>
              <w:t>.03</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«Свойства предметов»</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«Маленькие мячики»</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 xml:space="preserve">А. </w:t>
            </w:r>
            <w:proofErr w:type="spellStart"/>
            <w:r>
              <w:rPr>
                <w:rFonts w:ascii="Times New Roman" w:hAnsi="Times New Roman" w:cs="Times New Roman"/>
                <w:sz w:val="24"/>
                <w:szCs w:val="24"/>
              </w:rPr>
              <w:t>Барто</w:t>
            </w:r>
            <w:proofErr w:type="spellEnd"/>
            <w:r>
              <w:rPr>
                <w:rFonts w:ascii="Times New Roman" w:hAnsi="Times New Roman" w:cs="Times New Roman"/>
                <w:sz w:val="24"/>
                <w:szCs w:val="24"/>
              </w:rPr>
              <w:t xml:space="preserve"> «Мяч» (заучивание)</w:t>
            </w:r>
          </w:p>
        </w:tc>
      </w:tr>
      <w:tr w:rsidR="008D3C38" w:rsidTr="007308A7">
        <w:trPr>
          <w:trHeight w:val="683"/>
        </w:trPr>
        <w:tc>
          <w:tcPr>
            <w:tcW w:w="851" w:type="dxa"/>
          </w:tcPr>
          <w:p w:rsidR="008D3C38" w:rsidRPr="002B7166" w:rsidRDefault="00EC65C6" w:rsidP="00F778B1">
            <w:pPr>
              <w:rPr>
                <w:rFonts w:ascii="Times New Roman" w:hAnsi="Times New Roman" w:cs="Times New Roman"/>
                <w:sz w:val="24"/>
                <w:szCs w:val="24"/>
              </w:rPr>
            </w:pPr>
            <w:r>
              <w:rPr>
                <w:rFonts w:ascii="Times New Roman" w:hAnsi="Times New Roman" w:cs="Times New Roman"/>
                <w:sz w:val="24"/>
                <w:szCs w:val="24"/>
              </w:rPr>
              <w:t>Пт. 28</w:t>
            </w:r>
            <w:r w:rsidR="008D3C38" w:rsidRPr="002B7166">
              <w:rPr>
                <w:rFonts w:ascii="Times New Roman" w:hAnsi="Times New Roman" w:cs="Times New Roman"/>
                <w:sz w:val="24"/>
                <w:szCs w:val="24"/>
              </w:rPr>
              <w:t>.03</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«Свойства предметов»</w:t>
            </w: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«Пирамидка»</w:t>
            </w: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p>
        </w:tc>
      </w:tr>
      <w:tr w:rsidR="00AD3CCD" w:rsidTr="007308A7">
        <w:trPr>
          <w:trHeight w:val="683"/>
        </w:trPr>
        <w:tc>
          <w:tcPr>
            <w:tcW w:w="10773" w:type="dxa"/>
            <w:gridSpan w:val="7"/>
          </w:tcPr>
          <w:p w:rsidR="00AD3CCD" w:rsidRPr="002B7166" w:rsidRDefault="00AD3CCD" w:rsidP="00AD3CCD">
            <w:pPr>
              <w:jc w:val="center"/>
              <w:rPr>
                <w:rFonts w:ascii="Times New Roman" w:hAnsi="Times New Roman" w:cs="Times New Roman"/>
                <w:sz w:val="24"/>
                <w:szCs w:val="24"/>
              </w:rPr>
            </w:pPr>
            <w:r w:rsidRPr="00BE0CA8">
              <w:rPr>
                <w:rFonts w:ascii="Times New Roman" w:hAnsi="Times New Roman" w:cs="Times New Roman"/>
                <w:b/>
                <w:sz w:val="24"/>
                <w:szCs w:val="24"/>
              </w:rPr>
              <w:t>апрель</w:t>
            </w:r>
          </w:p>
        </w:tc>
      </w:tr>
      <w:tr w:rsidR="008D3C38" w:rsidTr="007308A7">
        <w:trPr>
          <w:trHeight w:val="683"/>
        </w:trPr>
        <w:tc>
          <w:tcPr>
            <w:tcW w:w="851" w:type="dxa"/>
          </w:tcPr>
          <w:p w:rsidR="008D3C38" w:rsidRPr="002B7166" w:rsidRDefault="00AD3CCD" w:rsidP="00F778B1">
            <w:pPr>
              <w:rPr>
                <w:rFonts w:ascii="Times New Roman" w:hAnsi="Times New Roman" w:cs="Times New Roman"/>
                <w:b/>
                <w:sz w:val="24"/>
                <w:szCs w:val="24"/>
              </w:rPr>
            </w:pPr>
            <w:r>
              <w:rPr>
                <w:rFonts w:ascii="Times New Roman" w:hAnsi="Times New Roman" w:cs="Times New Roman"/>
                <w:b/>
                <w:sz w:val="24"/>
                <w:szCs w:val="24"/>
              </w:rPr>
              <w:t>1</w:t>
            </w:r>
            <w:r w:rsidR="008D3C38" w:rsidRPr="002B7166">
              <w:rPr>
                <w:rFonts w:ascii="Times New Roman" w:hAnsi="Times New Roman" w:cs="Times New Roman"/>
                <w:b/>
                <w:sz w:val="24"/>
                <w:szCs w:val="24"/>
              </w:rPr>
              <w:t xml:space="preserve"> неделя</w:t>
            </w:r>
          </w:p>
          <w:p w:rsidR="008D3C38" w:rsidRPr="002B7166" w:rsidRDefault="00EC65C6" w:rsidP="00F778B1">
            <w:pPr>
              <w:rPr>
                <w:rFonts w:ascii="Times New Roman" w:hAnsi="Times New Roman" w:cs="Times New Roman"/>
                <w:sz w:val="24"/>
                <w:szCs w:val="24"/>
              </w:rPr>
            </w:pPr>
            <w:r>
              <w:rPr>
                <w:rFonts w:ascii="Times New Roman" w:hAnsi="Times New Roman" w:cs="Times New Roman"/>
                <w:sz w:val="24"/>
                <w:szCs w:val="24"/>
              </w:rPr>
              <w:t>Пн. 31</w:t>
            </w:r>
            <w:r w:rsidR="008D3C38" w:rsidRPr="002B7166">
              <w:rPr>
                <w:rFonts w:ascii="Times New Roman" w:hAnsi="Times New Roman" w:cs="Times New Roman"/>
                <w:sz w:val="24"/>
                <w:szCs w:val="24"/>
              </w:rPr>
              <w:t>.03</w:t>
            </w:r>
          </w:p>
        </w:tc>
        <w:tc>
          <w:tcPr>
            <w:tcW w:w="1701" w:type="dxa"/>
            <w:vMerge w:val="restart"/>
          </w:tcPr>
          <w:p w:rsidR="008D3C38" w:rsidRPr="002B7166" w:rsidRDefault="008D3C38" w:rsidP="00F778B1">
            <w:pPr>
              <w:rPr>
                <w:rFonts w:ascii="Times New Roman" w:hAnsi="Times New Roman" w:cs="Times New Roman"/>
                <w:sz w:val="24"/>
                <w:szCs w:val="24"/>
              </w:rPr>
            </w:pPr>
            <w:r w:rsidRPr="002B7166">
              <w:rPr>
                <w:rFonts w:ascii="Times New Roman" w:hAnsi="Times New Roman" w:cs="Times New Roman"/>
                <w:sz w:val="24"/>
                <w:szCs w:val="24"/>
              </w:rPr>
              <w:t>«</w:t>
            </w:r>
            <w:r>
              <w:rPr>
                <w:rFonts w:ascii="Times New Roman" w:hAnsi="Times New Roman" w:cs="Times New Roman"/>
                <w:sz w:val="24"/>
                <w:szCs w:val="24"/>
              </w:rPr>
              <w:t>Разные материалы»</w:t>
            </w: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«Бумага»</w:t>
            </w: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«Какая разная бумага»</w:t>
            </w:r>
          </w:p>
        </w:tc>
        <w:tc>
          <w:tcPr>
            <w:tcW w:w="1417" w:type="dxa"/>
          </w:tcPr>
          <w:p w:rsidR="008D3C38" w:rsidRPr="002B7166" w:rsidRDefault="008D3C38" w:rsidP="00F778B1">
            <w:pPr>
              <w:rPr>
                <w:rFonts w:ascii="Times New Roman" w:hAnsi="Times New Roman" w:cs="Times New Roman"/>
                <w:sz w:val="24"/>
                <w:szCs w:val="24"/>
              </w:rPr>
            </w:pPr>
          </w:p>
        </w:tc>
      </w:tr>
      <w:tr w:rsidR="008D3C38" w:rsidTr="007308A7">
        <w:trPr>
          <w:trHeight w:val="683"/>
        </w:trPr>
        <w:tc>
          <w:tcPr>
            <w:tcW w:w="851" w:type="dxa"/>
          </w:tcPr>
          <w:p w:rsidR="008D3C38" w:rsidRPr="002B7166" w:rsidRDefault="00AD3CCD" w:rsidP="00F778B1">
            <w:pPr>
              <w:rPr>
                <w:rFonts w:ascii="Times New Roman" w:hAnsi="Times New Roman" w:cs="Times New Roman"/>
                <w:sz w:val="24"/>
                <w:szCs w:val="24"/>
              </w:rPr>
            </w:pPr>
            <w:r>
              <w:rPr>
                <w:rFonts w:ascii="Times New Roman" w:hAnsi="Times New Roman" w:cs="Times New Roman"/>
                <w:sz w:val="24"/>
                <w:szCs w:val="24"/>
              </w:rPr>
              <w:t>Вт. 1.04</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«Какая бывает бумага»</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w:t>
            </w:r>
            <w:r w:rsidRPr="002B7166">
              <w:rPr>
                <w:rFonts w:ascii="Times New Roman" w:hAnsi="Times New Roman" w:cs="Times New Roman"/>
                <w:sz w:val="24"/>
                <w:szCs w:val="24"/>
              </w:rPr>
              <w:t>Мы веселые ребята</w:t>
            </w:r>
            <w:r>
              <w:rPr>
                <w:rFonts w:ascii="Times New Roman" w:hAnsi="Times New Roman" w:cs="Times New Roman"/>
                <w:sz w:val="24"/>
                <w:szCs w:val="24"/>
              </w:rPr>
              <w:t>»</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«В гости к Тиме»</w:t>
            </w:r>
          </w:p>
        </w:tc>
      </w:tr>
      <w:tr w:rsidR="008D3C38" w:rsidTr="007308A7">
        <w:trPr>
          <w:trHeight w:val="683"/>
        </w:trPr>
        <w:tc>
          <w:tcPr>
            <w:tcW w:w="851" w:type="dxa"/>
          </w:tcPr>
          <w:p w:rsidR="008D3C38" w:rsidRPr="002B7166" w:rsidRDefault="00AD3CCD" w:rsidP="00F778B1">
            <w:pPr>
              <w:rPr>
                <w:rFonts w:ascii="Times New Roman" w:hAnsi="Times New Roman" w:cs="Times New Roman"/>
                <w:sz w:val="24"/>
                <w:szCs w:val="24"/>
              </w:rPr>
            </w:pPr>
            <w:r>
              <w:rPr>
                <w:rFonts w:ascii="Times New Roman" w:hAnsi="Times New Roman" w:cs="Times New Roman"/>
                <w:sz w:val="24"/>
                <w:szCs w:val="24"/>
              </w:rPr>
              <w:t>Ср. 2.04</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«Свойства предметов»</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w:t>
            </w:r>
            <w:r w:rsidRPr="002B7166">
              <w:rPr>
                <w:rFonts w:ascii="Times New Roman" w:hAnsi="Times New Roman" w:cs="Times New Roman"/>
                <w:sz w:val="24"/>
                <w:szCs w:val="24"/>
              </w:rPr>
              <w:t>Мы веселые ребята</w:t>
            </w:r>
            <w:r>
              <w:rPr>
                <w:rFonts w:ascii="Times New Roman" w:hAnsi="Times New Roman" w:cs="Times New Roman"/>
                <w:sz w:val="24"/>
                <w:szCs w:val="24"/>
              </w:rPr>
              <w:t>»</w:t>
            </w:r>
          </w:p>
        </w:tc>
        <w:tc>
          <w:tcPr>
            <w:tcW w:w="1984"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«Деревянные колечки»</w:t>
            </w: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p>
        </w:tc>
      </w:tr>
      <w:tr w:rsidR="008D3C38" w:rsidTr="007308A7">
        <w:trPr>
          <w:trHeight w:val="683"/>
        </w:trPr>
        <w:tc>
          <w:tcPr>
            <w:tcW w:w="851" w:type="dxa"/>
          </w:tcPr>
          <w:p w:rsidR="008D3C38" w:rsidRPr="002B7166" w:rsidRDefault="00AD3CCD" w:rsidP="00F778B1">
            <w:pPr>
              <w:rPr>
                <w:rFonts w:ascii="Times New Roman" w:hAnsi="Times New Roman" w:cs="Times New Roman"/>
                <w:sz w:val="24"/>
                <w:szCs w:val="24"/>
              </w:rPr>
            </w:pPr>
            <w:r>
              <w:rPr>
                <w:rFonts w:ascii="Times New Roman" w:hAnsi="Times New Roman" w:cs="Times New Roman"/>
                <w:sz w:val="24"/>
                <w:szCs w:val="24"/>
              </w:rPr>
              <w:t>Чт. 3.04</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«Свойства бумаги»</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w:t>
            </w:r>
            <w:r w:rsidRPr="002B7166">
              <w:rPr>
                <w:rFonts w:ascii="Times New Roman" w:hAnsi="Times New Roman" w:cs="Times New Roman"/>
                <w:sz w:val="24"/>
                <w:szCs w:val="24"/>
              </w:rPr>
              <w:t>Большие ноги шли по дороге…</w:t>
            </w:r>
            <w:r>
              <w:rPr>
                <w:rFonts w:ascii="Times New Roman" w:hAnsi="Times New Roman" w:cs="Times New Roman"/>
                <w:sz w:val="24"/>
                <w:szCs w:val="24"/>
              </w:rPr>
              <w:t>»</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 xml:space="preserve">А. </w:t>
            </w:r>
            <w:proofErr w:type="spellStart"/>
            <w:r>
              <w:rPr>
                <w:rFonts w:ascii="Times New Roman" w:hAnsi="Times New Roman" w:cs="Times New Roman"/>
                <w:sz w:val="24"/>
                <w:szCs w:val="24"/>
              </w:rPr>
              <w:t>Барто</w:t>
            </w:r>
            <w:proofErr w:type="spellEnd"/>
            <w:r>
              <w:rPr>
                <w:rFonts w:ascii="Times New Roman" w:hAnsi="Times New Roman" w:cs="Times New Roman"/>
                <w:sz w:val="24"/>
                <w:szCs w:val="24"/>
              </w:rPr>
              <w:t xml:space="preserve"> «Кораблик» (заучивание)</w:t>
            </w:r>
          </w:p>
        </w:tc>
      </w:tr>
      <w:tr w:rsidR="008D3C38" w:rsidTr="007308A7">
        <w:trPr>
          <w:trHeight w:val="683"/>
        </w:trPr>
        <w:tc>
          <w:tcPr>
            <w:tcW w:w="851" w:type="dxa"/>
          </w:tcPr>
          <w:p w:rsidR="008D3C38" w:rsidRPr="002B7166" w:rsidRDefault="008D3C38" w:rsidP="00F778B1">
            <w:pPr>
              <w:rPr>
                <w:rFonts w:ascii="Times New Roman" w:hAnsi="Times New Roman" w:cs="Times New Roman"/>
                <w:sz w:val="24"/>
                <w:szCs w:val="24"/>
              </w:rPr>
            </w:pPr>
            <w:r w:rsidRPr="002B7166">
              <w:rPr>
                <w:rFonts w:ascii="Times New Roman" w:hAnsi="Times New Roman" w:cs="Times New Roman"/>
                <w:sz w:val="24"/>
                <w:szCs w:val="24"/>
              </w:rPr>
              <w:t xml:space="preserve">Пт. </w:t>
            </w:r>
            <w:r w:rsidR="00AD3CCD">
              <w:rPr>
                <w:rFonts w:ascii="Times New Roman" w:hAnsi="Times New Roman" w:cs="Times New Roman"/>
                <w:sz w:val="24"/>
                <w:szCs w:val="24"/>
              </w:rPr>
              <w:t>4.04</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Свойства предметов»</w:t>
            </w: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«Игрушки с которыми купаемся»</w:t>
            </w: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p>
        </w:tc>
      </w:tr>
      <w:tr w:rsidR="008D3C38" w:rsidTr="007308A7">
        <w:trPr>
          <w:trHeight w:val="683"/>
        </w:trPr>
        <w:tc>
          <w:tcPr>
            <w:tcW w:w="851" w:type="dxa"/>
          </w:tcPr>
          <w:p w:rsidR="008D3C38" w:rsidRPr="00AD3CCD" w:rsidRDefault="00AD3CCD" w:rsidP="00F778B1">
            <w:pPr>
              <w:rPr>
                <w:rFonts w:ascii="Times New Roman" w:hAnsi="Times New Roman" w:cs="Times New Roman"/>
                <w:b/>
                <w:sz w:val="20"/>
                <w:szCs w:val="20"/>
              </w:rPr>
            </w:pPr>
            <w:r w:rsidRPr="00AD3CCD">
              <w:rPr>
                <w:rFonts w:ascii="Times New Roman" w:hAnsi="Times New Roman" w:cs="Times New Roman"/>
                <w:b/>
                <w:sz w:val="20"/>
                <w:szCs w:val="20"/>
              </w:rPr>
              <w:t>2</w:t>
            </w:r>
            <w:r w:rsidR="008D3C38" w:rsidRPr="00AD3CCD">
              <w:rPr>
                <w:rFonts w:ascii="Times New Roman" w:hAnsi="Times New Roman" w:cs="Times New Roman"/>
                <w:b/>
                <w:sz w:val="20"/>
                <w:szCs w:val="20"/>
              </w:rPr>
              <w:t xml:space="preserve"> неделя</w:t>
            </w:r>
          </w:p>
          <w:p w:rsidR="008D3C38" w:rsidRPr="002B7166" w:rsidRDefault="00AD3CCD" w:rsidP="00F778B1">
            <w:pPr>
              <w:rPr>
                <w:rFonts w:ascii="Times New Roman" w:hAnsi="Times New Roman" w:cs="Times New Roman"/>
                <w:sz w:val="24"/>
                <w:szCs w:val="24"/>
              </w:rPr>
            </w:pPr>
            <w:r>
              <w:rPr>
                <w:rFonts w:ascii="Times New Roman" w:hAnsi="Times New Roman" w:cs="Times New Roman"/>
                <w:sz w:val="24"/>
                <w:szCs w:val="24"/>
              </w:rPr>
              <w:t>Пн. 7</w:t>
            </w:r>
            <w:r w:rsidR="008D3C38" w:rsidRPr="002B7166">
              <w:rPr>
                <w:rFonts w:ascii="Times New Roman" w:hAnsi="Times New Roman" w:cs="Times New Roman"/>
                <w:sz w:val="24"/>
                <w:szCs w:val="24"/>
              </w:rPr>
              <w:t>.04</w:t>
            </w:r>
          </w:p>
        </w:tc>
        <w:tc>
          <w:tcPr>
            <w:tcW w:w="1701" w:type="dxa"/>
            <w:vMerge w:val="restart"/>
          </w:tcPr>
          <w:p w:rsidR="008D3C38" w:rsidRPr="002B7166" w:rsidRDefault="008D3C38" w:rsidP="00F778B1">
            <w:pPr>
              <w:rPr>
                <w:rFonts w:ascii="Times New Roman" w:hAnsi="Times New Roman" w:cs="Times New Roman"/>
                <w:sz w:val="24"/>
                <w:szCs w:val="24"/>
              </w:rPr>
            </w:pPr>
            <w:r w:rsidRPr="002B7166">
              <w:rPr>
                <w:rFonts w:ascii="Times New Roman" w:hAnsi="Times New Roman" w:cs="Times New Roman"/>
                <w:sz w:val="24"/>
                <w:szCs w:val="24"/>
              </w:rPr>
              <w:t>«</w:t>
            </w:r>
            <w:r>
              <w:rPr>
                <w:rFonts w:ascii="Times New Roman" w:hAnsi="Times New Roman" w:cs="Times New Roman"/>
                <w:sz w:val="24"/>
                <w:szCs w:val="24"/>
              </w:rPr>
              <w:t>Цвет и форма»</w:t>
            </w: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«Цвет и форма»</w:t>
            </w: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«Поможем куклам найти свои игрушки»</w:t>
            </w:r>
          </w:p>
        </w:tc>
        <w:tc>
          <w:tcPr>
            <w:tcW w:w="1417" w:type="dxa"/>
          </w:tcPr>
          <w:p w:rsidR="008D3C38" w:rsidRPr="002B7166" w:rsidRDefault="008D3C38" w:rsidP="00F778B1">
            <w:pPr>
              <w:rPr>
                <w:rFonts w:ascii="Times New Roman" w:hAnsi="Times New Roman" w:cs="Times New Roman"/>
                <w:sz w:val="24"/>
                <w:szCs w:val="24"/>
              </w:rPr>
            </w:pPr>
          </w:p>
        </w:tc>
      </w:tr>
      <w:tr w:rsidR="008D3C38" w:rsidTr="007308A7">
        <w:trPr>
          <w:trHeight w:val="683"/>
        </w:trPr>
        <w:tc>
          <w:tcPr>
            <w:tcW w:w="851" w:type="dxa"/>
          </w:tcPr>
          <w:p w:rsidR="008D3C38" w:rsidRPr="002B7166" w:rsidRDefault="00AD3CCD" w:rsidP="00F778B1">
            <w:pPr>
              <w:rPr>
                <w:rFonts w:ascii="Times New Roman" w:hAnsi="Times New Roman" w:cs="Times New Roman"/>
                <w:sz w:val="24"/>
                <w:szCs w:val="24"/>
              </w:rPr>
            </w:pPr>
            <w:r>
              <w:rPr>
                <w:rFonts w:ascii="Times New Roman" w:hAnsi="Times New Roman" w:cs="Times New Roman"/>
                <w:sz w:val="24"/>
                <w:szCs w:val="24"/>
              </w:rPr>
              <w:t>Вт. 8</w:t>
            </w:r>
            <w:r w:rsidR="008D3C38" w:rsidRPr="002B7166">
              <w:rPr>
                <w:rFonts w:ascii="Times New Roman" w:hAnsi="Times New Roman" w:cs="Times New Roman"/>
                <w:sz w:val="24"/>
                <w:szCs w:val="24"/>
              </w:rPr>
              <w:t>.04</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«Цвет и форма»</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«Разноцветные мячи»</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«Поможем ёжикам»</w:t>
            </w:r>
          </w:p>
        </w:tc>
      </w:tr>
      <w:tr w:rsidR="008D3C38" w:rsidTr="007308A7">
        <w:trPr>
          <w:trHeight w:val="683"/>
        </w:trPr>
        <w:tc>
          <w:tcPr>
            <w:tcW w:w="851" w:type="dxa"/>
          </w:tcPr>
          <w:p w:rsidR="008D3C38" w:rsidRPr="002B7166" w:rsidRDefault="00AD3CCD" w:rsidP="00F778B1">
            <w:pPr>
              <w:rPr>
                <w:rFonts w:ascii="Times New Roman" w:hAnsi="Times New Roman" w:cs="Times New Roman"/>
                <w:sz w:val="24"/>
                <w:szCs w:val="24"/>
              </w:rPr>
            </w:pPr>
            <w:r>
              <w:rPr>
                <w:rFonts w:ascii="Times New Roman" w:hAnsi="Times New Roman" w:cs="Times New Roman"/>
                <w:sz w:val="24"/>
                <w:szCs w:val="24"/>
              </w:rPr>
              <w:t>Ср. 9</w:t>
            </w:r>
            <w:r w:rsidR="008D3C38" w:rsidRPr="002B7166">
              <w:rPr>
                <w:rFonts w:ascii="Times New Roman" w:hAnsi="Times New Roman" w:cs="Times New Roman"/>
                <w:sz w:val="24"/>
                <w:szCs w:val="24"/>
              </w:rPr>
              <w:t>.04</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«Цвет и форма»</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«Разноцветные мячи»</w:t>
            </w:r>
          </w:p>
        </w:tc>
        <w:tc>
          <w:tcPr>
            <w:tcW w:w="1984"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 xml:space="preserve">«Большие и маленькие яблоки на </w:t>
            </w:r>
            <w:r>
              <w:rPr>
                <w:rFonts w:ascii="Times New Roman" w:hAnsi="Times New Roman" w:cs="Times New Roman"/>
                <w:sz w:val="24"/>
                <w:szCs w:val="24"/>
              </w:rPr>
              <w:lastRenderedPageBreak/>
              <w:t>тарелочках»</w:t>
            </w: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p>
        </w:tc>
      </w:tr>
      <w:tr w:rsidR="008D3C38" w:rsidTr="007308A7">
        <w:trPr>
          <w:trHeight w:val="683"/>
        </w:trPr>
        <w:tc>
          <w:tcPr>
            <w:tcW w:w="851" w:type="dxa"/>
          </w:tcPr>
          <w:p w:rsidR="008D3C38" w:rsidRPr="002B7166" w:rsidRDefault="00AD3CCD" w:rsidP="00F778B1">
            <w:pPr>
              <w:rPr>
                <w:rFonts w:ascii="Times New Roman" w:hAnsi="Times New Roman" w:cs="Times New Roman"/>
                <w:sz w:val="24"/>
                <w:szCs w:val="24"/>
              </w:rPr>
            </w:pPr>
            <w:r>
              <w:rPr>
                <w:rFonts w:ascii="Times New Roman" w:hAnsi="Times New Roman" w:cs="Times New Roman"/>
                <w:sz w:val="24"/>
                <w:szCs w:val="24"/>
              </w:rPr>
              <w:lastRenderedPageBreak/>
              <w:t>Чт. 10</w:t>
            </w:r>
            <w:r w:rsidR="008D3C38" w:rsidRPr="002B7166">
              <w:rPr>
                <w:rFonts w:ascii="Times New Roman" w:hAnsi="Times New Roman" w:cs="Times New Roman"/>
                <w:sz w:val="24"/>
                <w:szCs w:val="24"/>
              </w:rPr>
              <w:t>.04</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«Цвет и форма»</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«Мы с игрушками играем»</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«Игрушки»</w:t>
            </w:r>
          </w:p>
        </w:tc>
      </w:tr>
      <w:tr w:rsidR="008D3C38" w:rsidTr="007308A7">
        <w:trPr>
          <w:trHeight w:val="683"/>
        </w:trPr>
        <w:tc>
          <w:tcPr>
            <w:tcW w:w="851" w:type="dxa"/>
          </w:tcPr>
          <w:p w:rsidR="008D3C38" w:rsidRPr="002B7166" w:rsidRDefault="00AD3CCD" w:rsidP="00F778B1">
            <w:pPr>
              <w:rPr>
                <w:rFonts w:ascii="Times New Roman" w:hAnsi="Times New Roman" w:cs="Times New Roman"/>
                <w:sz w:val="24"/>
                <w:szCs w:val="24"/>
              </w:rPr>
            </w:pPr>
            <w:r>
              <w:rPr>
                <w:rFonts w:ascii="Times New Roman" w:hAnsi="Times New Roman" w:cs="Times New Roman"/>
                <w:sz w:val="24"/>
                <w:szCs w:val="24"/>
              </w:rPr>
              <w:t>Пт. 11</w:t>
            </w:r>
            <w:r w:rsidR="008D3C38" w:rsidRPr="002B7166">
              <w:rPr>
                <w:rFonts w:ascii="Times New Roman" w:hAnsi="Times New Roman" w:cs="Times New Roman"/>
                <w:sz w:val="24"/>
                <w:szCs w:val="24"/>
              </w:rPr>
              <w:t>.04</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«Цвет и форма»</w:t>
            </w: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«Ёжики»</w:t>
            </w: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p>
        </w:tc>
      </w:tr>
      <w:tr w:rsidR="008D3C38" w:rsidTr="007308A7">
        <w:trPr>
          <w:trHeight w:val="683"/>
        </w:trPr>
        <w:tc>
          <w:tcPr>
            <w:tcW w:w="851" w:type="dxa"/>
          </w:tcPr>
          <w:p w:rsidR="008D3C38" w:rsidRPr="00AD3CCD" w:rsidRDefault="00AD3CCD" w:rsidP="00F778B1">
            <w:pPr>
              <w:rPr>
                <w:rFonts w:ascii="Times New Roman" w:hAnsi="Times New Roman" w:cs="Times New Roman"/>
                <w:b/>
                <w:sz w:val="20"/>
                <w:szCs w:val="20"/>
              </w:rPr>
            </w:pPr>
            <w:r w:rsidRPr="00AD3CCD">
              <w:rPr>
                <w:rFonts w:ascii="Times New Roman" w:hAnsi="Times New Roman" w:cs="Times New Roman"/>
                <w:b/>
                <w:sz w:val="20"/>
                <w:szCs w:val="20"/>
              </w:rPr>
              <w:t>3</w:t>
            </w:r>
            <w:r w:rsidR="008D3C38" w:rsidRPr="00AD3CCD">
              <w:rPr>
                <w:rFonts w:ascii="Times New Roman" w:hAnsi="Times New Roman" w:cs="Times New Roman"/>
                <w:b/>
                <w:sz w:val="20"/>
                <w:szCs w:val="20"/>
              </w:rPr>
              <w:t xml:space="preserve"> неделя</w:t>
            </w:r>
          </w:p>
          <w:p w:rsidR="008D3C38" w:rsidRPr="002B7166" w:rsidRDefault="00AD3CCD" w:rsidP="00F778B1">
            <w:pPr>
              <w:rPr>
                <w:rFonts w:ascii="Times New Roman" w:hAnsi="Times New Roman" w:cs="Times New Roman"/>
                <w:sz w:val="24"/>
                <w:szCs w:val="24"/>
              </w:rPr>
            </w:pPr>
            <w:r>
              <w:rPr>
                <w:rFonts w:ascii="Times New Roman" w:hAnsi="Times New Roman" w:cs="Times New Roman"/>
                <w:sz w:val="24"/>
                <w:szCs w:val="24"/>
              </w:rPr>
              <w:t>Пн. 14</w:t>
            </w:r>
            <w:r w:rsidR="008D3C38" w:rsidRPr="002B7166">
              <w:rPr>
                <w:rFonts w:ascii="Times New Roman" w:hAnsi="Times New Roman" w:cs="Times New Roman"/>
                <w:sz w:val="24"/>
                <w:szCs w:val="24"/>
              </w:rPr>
              <w:t>.04</w:t>
            </w:r>
          </w:p>
        </w:tc>
        <w:tc>
          <w:tcPr>
            <w:tcW w:w="1701" w:type="dxa"/>
            <w:vMerge w:val="restart"/>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«Цвет и форма»</w:t>
            </w: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«Сравнение предметов»</w:t>
            </w: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«Большие и маленькие»</w:t>
            </w:r>
          </w:p>
        </w:tc>
        <w:tc>
          <w:tcPr>
            <w:tcW w:w="1417" w:type="dxa"/>
          </w:tcPr>
          <w:p w:rsidR="008D3C38" w:rsidRPr="002B7166" w:rsidRDefault="008D3C38" w:rsidP="00F778B1">
            <w:pPr>
              <w:rPr>
                <w:rFonts w:ascii="Times New Roman" w:hAnsi="Times New Roman" w:cs="Times New Roman"/>
                <w:sz w:val="24"/>
                <w:szCs w:val="24"/>
              </w:rPr>
            </w:pPr>
          </w:p>
        </w:tc>
      </w:tr>
      <w:tr w:rsidR="008D3C38" w:rsidTr="007308A7">
        <w:trPr>
          <w:trHeight w:val="683"/>
        </w:trPr>
        <w:tc>
          <w:tcPr>
            <w:tcW w:w="851" w:type="dxa"/>
          </w:tcPr>
          <w:p w:rsidR="008D3C38" w:rsidRPr="002B7166" w:rsidRDefault="00AD3CCD" w:rsidP="00F778B1">
            <w:pPr>
              <w:rPr>
                <w:rFonts w:ascii="Times New Roman" w:hAnsi="Times New Roman" w:cs="Times New Roman"/>
                <w:sz w:val="24"/>
                <w:szCs w:val="24"/>
              </w:rPr>
            </w:pPr>
            <w:r>
              <w:rPr>
                <w:rFonts w:ascii="Times New Roman" w:hAnsi="Times New Roman" w:cs="Times New Roman"/>
                <w:sz w:val="24"/>
                <w:szCs w:val="24"/>
              </w:rPr>
              <w:t>Вт. 15</w:t>
            </w:r>
            <w:r w:rsidR="008D3C38" w:rsidRPr="002B7166">
              <w:rPr>
                <w:rFonts w:ascii="Times New Roman" w:hAnsi="Times New Roman" w:cs="Times New Roman"/>
                <w:sz w:val="24"/>
                <w:szCs w:val="24"/>
              </w:rPr>
              <w:t>.04</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«Цвет»</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«Поиграем в кубики»</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«Рассматривание картины «Играем в кубики»</w:t>
            </w:r>
          </w:p>
        </w:tc>
      </w:tr>
      <w:tr w:rsidR="008D3C38" w:rsidTr="007308A7">
        <w:trPr>
          <w:trHeight w:val="683"/>
        </w:trPr>
        <w:tc>
          <w:tcPr>
            <w:tcW w:w="851" w:type="dxa"/>
          </w:tcPr>
          <w:p w:rsidR="008D3C38" w:rsidRPr="002B7166" w:rsidRDefault="00AD3CCD" w:rsidP="00F778B1">
            <w:pPr>
              <w:rPr>
                <w:rFonts w:ascii="Times New Roman" w:hAnsi="Times New Roman" w:cs="Times New Roman"/>
                <w:sz w:val="24"/>
                <w:szCs w:val="24"/>
              </w:rPr>
            </w:pPr>
            <w:r>
              <w:rPr>
                <w:rFonts w:ascii="Times New Roman" w:hAnsi="Times New Roman" w:cs="Times New Roman"/>
                <w:sz w:val="24"/>
                <w:szCs w:val="24"/>
              </w:rPr>
              <w:t>Ср. 16</w:t>
            </w:r>
            <w:r w:rsidR="008D3C38" w:rsidRPr="002B7166">
              <w:rPr>
                <w:rFonts w:ascii="Times New Roman" w:hAnsi="Times New Roman" w:cs="Times New Roman"/>
                <w:sz w:val="24"/>
                <w:szCs w:val="24"/>
              </w:rPr>
              <w:t>.04</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«Форма и величина»</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«Поиграем в кубики»</w:t>
            </w:r>
          </w:p>
        </w:tc>
        <w:tc>
          <w:tcPr>
            <w:tcW w:w="1984"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«Кубики большие и маленькие»</w:t>
            </w: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p>
        </w:tc>
      </w:tr>
      <w:tr w:rsidR="008D3C38" w:rsidTr="007308A7">
        <w:trPr>
          <w:trHeight w:val="683"/>
        </w:trPr>
        <w:tc>
          <w:tcPr>
            <w:tcW w:w="851" w:type="dxa"/>
          </w:tcPr>
          <w:p w:rsidR="008D3C38" w:rsidRPr="002B7166" w:rsidRDefault="00AD3CCD" w:rsidP="00F778B1">
            <w:pPr>
              <w:rPr>
                <w:rFonts w:ascii="Times New Roman" w:hAnsi="Times New Roman" w:cs="Times New Roman"/>
                <w:sz w:val="24"/>
                <w:szCs w:val="24"/>
              </w:rPr>
            </w:pPr>
            <w:r>
              <w:rPr>
                <w:rFonts w:ascii="Times New Roman" w:hAnsi="Times New Roman" w:cs="Times New Roman"/>
                <w:sz w:val="24"/>
                <w:szCs w:val="24"/>
              </w:rPr>
              <w:t>Чт. 17</w:t>
            </w:r>
            <w:r w:rsidR="008D3C38" w:rsidRPr="002B7166">
              <w:rPr>
                <w:rFonts w:ascii="Times New Roman" w:hAnsi="Times New Roman" w:cs="Times New Roman"/>
                <w:sz w:val="24"/>
                <w:szCs w:val="24"/>
              </w:rPr>
              <w:t>.04</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«Величина»</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w:t>
            </w:r>
            <w:r w:rsidRPr="002B7166">
              <w:rPr>
                <w:rFonts w:ascii="Times New Roman" w:hAnsi="Times New Roman" w:cs="Times New Roman"/>
                <w:sz w:val="24"/>
                <w:szCs w:val="24"/>
              </w:rPr>
              <w:t>Мы шагаем по дорожке…</w:t>
            </w:r>
            <w:r>
              <w:rPr>
                <w:rFonts w:ascii="Times New Roman" w:hAnsi="Times New Roman" w:cs="Times New Roman"/>
                <w:sz w:val="24"/>
                <w:szCs w:val="24"/>
              </w:rPr>
              <w:t>»</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Л. Толстой «Три медведя» (чтение)</w:t>
            </w:r>
          </w:p>
        </w:tc>
      </w:tr>
      <w:tr w:rsidR="008D3C38" w:rsidTr="007308A7">
        <w:trPr>
          <w:trHeight w:val="683"/>
        </w:trPr>
        <w:tc>
          <w:tcPr>
            <w:tcW w:w="851" w:type="dxa"/>
          </w:tcPr>
          <w:p w:rsidR="008D3C38" w:rsidRPr="002B7166" w:rsidRDefault="00AD3CCD" w:rsidP="00F778B1">
            <w:pPr>
              <w:rPr>
                <w:rFonts w:ascii="Times New Roman" w:hAnsi="Times New Roman" w:cs="Times New Roman"/>
                <w:sz w:val="24"/>
                <w:szCs w:val="24"/>
              </w:rPr>
            </w:pPr>
            <w:r>
              <w:rPr>
                <w:rFonts w:ascii="Times New Roman" w:hAnsi="Times New Roman" w:cs="Times New Roman"/>
                <w:sz w:val="24"/>
                <w:szCs w:val="24"/>
              </w:rPr>
              <w:t>Пт. 18</w:t>
            </w:r>
            <w:r w:rsidR="008D3C38" w:rsidRPr="002B7166">
              <w:rPr>
                <w:rFonts w:ascii="Times New Roman" w:hAnsi="Times New Roman" w:cs="Times New Roman"/>
                <w:sz w:val="24"/>
                <w:szCs w:val="24"/>
              </w:rPr>
              <w:t>.04</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«Величина»</w:t>
            </w: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«Тарелки для кошечек и котят»</w:t>
            </w: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p>
        </w:tc>
      </w:tr>
      <w:tr w:rsidR="008D3C38" w:rsidTr="007308A7">
        <w:trPr>
          <w:trHeight w:val="683"/>
        </w:trPr>
        <w:tc>
          <w:tcPr>
            <w:tcW w:w="851" w:type="dxa"/>
          </w:tcPr>
          <w:p w:rsidR="008D3C38" w:rsidRPr="00AD3CCD" w:rsidRDefault="00AD3CCD" w:rsidP="00F778B1">
            <w:pPr>
              <w:rPr>
                <w:rFonts w:ascii="Times New Roman" w:hAnsi="Times New Roman" w:cs="Times New Roman"/>
                <w:b/>
                <w:sz w:val="20"/>
                <w:szCs w:val="20"/>
              </w:rPr>
            </w:pPr>
            <w:r w:rsidRPr="00AD3CCD">
              <w:rPr>
                <w:rFonts w:ascii="Times New Roman" w:hAnsi="Times New Roman" w:cs="Times New Roman"/>
                <w:b/>
                <w:sz w:val="20"/>
                <w:szCs w:val="20"/>
              </w:rPr>
              <w:t>4</w:t>
            </w:r>
            <w:r w:rsidR="008D3C38" w:rsidRPr="00AD3CCD">
              <w:rPr>
                <w:rFonts w:ascii="Times New Roman" w:hAnsi="Times New Roman" w:cs="Times New Roman"/>
                <w:b/>
                <w:sz w:val="20"/>
                <w:szCs w:val="20"/>
              </w:rPr>
              <w:t xml:space="preserve"> неделя</w:t>
            </w:r>
          </w:p>
          <w:p w:rsidR="008D3C38" w:rsidRPr="002B7166" w:rsidRDefault="008D3C38" w:rsidP="00F778B1">
            <w:pPr>
              <w:rPr>
                <w:rFonts w:ascii="Times New Roman" w:hAnsi="Times New Roman" w:cs="Times New Roman"/>
                <w:sz w:val="24"/>
                <w:szCs w:val="24"/>
              </w:rPr>
            </w:pPr>
            <w:r w:rsidRPr="00AD3CCD">
              <w:rPr>
                <w:rFonts w:ascii="Times New Roman" w:hAnsi="Times New Roman" w:cs="Times New Roman"/>
                <w:sz w:val="20"/>
                <w:szCs w:val="20"/>
              </w:rPr>
              <w:t>Пн</w:t>
            </w:r>
            <w:r w:rsidR="00AD3CCD">
              <w:rPr>
                <w:rFonts w:ascii="Times New Roman" w:hAnsi="Times New Roman" w:cs="Times New Roman"/>
                <w:sz w:val="24"/>
                <w:szCs w:val="24"/>
              </w:rPr>
              <w:t>. 21</w:t>
            </w:r>
            <w:r w:rsidRPr="002B7166">
              <w:rPr>
                <w:rFonts w:ascii="Times New Roman" w:hAnsi="Times New Roman" w:cs="Times New Roman"/>
                <w:sz w:val="24"/>
                <w:szCs w:val="24"/>
              </w:rPr>
              <w:t>.04</w:t>
            </w:r>
          </w:p>
        </w:tc>
        <w:tc>
          <w:tcPr>
            <w:tcW w:w="1701" w:type="dxa"/>
            <w:vMerge w:val="restart"/>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«Наступила весна»</w:t>
            </w: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«Весна»</w:t>
            </w: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«Пришла весна»</w:t>
            </w:r>
          </w:p>
        </w:tc>
        <w:tc>
          <w:tcPr>
            <w:tcW w:w="1417" w:type="dxa"/>
          </w:tcPr>
          <w:p w:rsidR="008D3C38" w:rsidRPr="002B7166" w:rsidRDefault="008D3C38" w:rsidP="00F778B1">
            <w:pPr>
              <w:rPr>
                <w:rFonts w:ascii="Times New Roman" w:hAnsi="Times New Roman" w:cs="Times New Roman"/>
                <w:sz w:val="24"/>
                <w:szCs w:val="24"/>
              </w:rPr>
            </w:pPr>
          </w:p>
        </w:tc>
      </w:tr>
      <w:tr w:rsidR="008D3C38" w:rsidTr="007308A7">
        <w:trPr>
          <w:trHeight w:val="683"/>
        </w:trPr>
        <w:tc>
          <w:tcPr>
            <w:tcW w:w="851" w:type="dxa"/>
          </w:tcPr>
          <w:p w:rsidR="008D3C38" w:rsidRPr="002B7166" w:rsidRDefault="00AD3CCD" w:rsidP="00F778B1">
            <w:pPr>
              <w:rPr>
                <w:rFonts w:ascii="Times New Roman" w:hAnsi="Times New Roman" w:cs="Times New Roman"/>
                <w:sz w:val="24"/>
                <w:szCs w:val="24"/>
              </w:rPr>
            </w:pPr>
            <w:r>
              <w:rPr>
                <w:rFonts w:ascii="Times New Roman" w:hAnsi="Times New Roman" w:cs="Times New Roman"/>
                <w:sz w:val="24"/>
                <w:szCs w:val="24"/>
              </w:rPr>
              <w:t>Вт. 22</w:t>
            </w:r>
            <w:r w:rsidR="008D3C38" w:rsidRPr="002B7166">
              <w:rPr>
                <w:rFonts w:ascii="Times New Roman" w:hAnsi="Times New Roman" w:cs="Times New Roman"/>
                <w:sz w:val="24"/>
                <w:szCs w:val="24"/>
              </w:rPr>
              <w:t>.04</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«Домашние птицы весной»</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«Курица и цыплята»</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«Рассматривание картины «Курица с цыплятами»</w:t>
            </w:r>
          </w:p>
        </w:tc>
      </w:tr>
      <w:tr w:rsidR="008D3C38" w:rsidTr="007308A7">
        <w:trPr>
          <w:trHeight w:val="683"/>
        </w:trPr>
        <w:tc>
          <w:tcPr>
            <w:tcW w:w="851" w:type="dxa"/>
          </w:tcPr>
          <w:p w:rsidR="008D3C38" w:rsidRPr="002B7166" w:rsidRDefault="00AD3CCD" w:rsidP="00F778B1">
            <w:pPr>
              <w:rPr>
                <w:rFonts w:ascii="Times New Roman" w:hAnsi="Times New Roman" w:cs="Times New Roman"/>
                <w:sz w:val="24"/>
                <w:szCs w:val="24"/>
              </w:rPr>
            </w:pPr>
            <w:r>
              <w:rPr>
                <w:rFonts w:ascii="Times New Roman" w:hAnsi="Times New Roman" w:cs="Times New Roman"/>
                <w:sz w:val="24"/>
                <w:szCs w:val="24"/>
              </w:rPr>
              <w:t>Ср. 23</w:t>
            </w:r>
            <w:r w:rsidR="008D3C38" w:rsidRPr="002B7166">
              <w:rPr>
                <w:rFonts w:ascii="Times New Roman" w:hAnsi="Times New Roman" w:cs="Times New Roman"/>
                <w:sz w:val="24"/>
                <w:szCs w:val="24"/>
              </w:rPr>
              <w:t>.04</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«Природа весной»</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«Солнышко и дождик»</w:t>
            </w:r>
          </w:p>
        </w:tc>
        <w:tc>
          <w:tcPr>
            <w:tcW w:w="1984"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«Травка зеленеет, солнышко блестит»</w:t>
            </w: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p>
        </w:tc>
      </w:tr>
      <w:tr w:rsidR="008D3C38" w:rsidTr="007308A7">
        <w:trPr>
          <w:trHeight w:val="683"/>
        </w:trPr>
        <w:tc>
          <w:tcPr>
            <w:tcW w:w="851" w:type="dxa"/>
          </w:tcPr>
          <w:p w:rsidR="008D3C38" w:rsidRPr="002B7166" w:rsidRDefault="00AD3CCD" w:rsidP="00F778B1">
            <w:pPr>
              <w:rPr>
                <w:rFonts w:ascii="Times New Roman" w:hAnsi="Times New Roman" w:cs="Times New Roman"/>
                <w:sz w:val="24"/>
                <w:szCs w:val="24"/>
              </w:rPr>
            </w:pPr>
            <w:r>
              <w:rPr>
                <w:rFonts w:ascii="Times New Roman" w:hAnsi="Times New Roman" w:cs="Times New Roman"/>
                <w:sz w:val="24"/>
                <w:szCs w:val="24"/>
              </w:rPr>
              <w:t>Чт. 24</w:t>
            </w:r>
            <w:r w:rsidR="008D3C38" w:rsidRPr="002B7166">
              <w:rPr>
                <w:rFonts w:ascii="Times New Roman" w:hAnsi="Times New Roman" w:cs="Times New Roman"/>
                <w:sz w:val="24"/>
                <w:szCs w:val="24"/>
              </w:rPr>
              <w:t>.04</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«Природа весной»</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«Птички»</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А. Плещеев «Сельская песня»</w:t>
            </w:r>
          </w:p>
        </w:tc>
      </w:tr>
      <w:tr w:rsidR="008D3C38" w:rsidTr="007308A7">
        <w:trPr>
          <w:trHeight w:val="683"/>
        </w:trPr>
        <w:tc>
          <w:tcPr>
            <w:tcW w:w="851" w:type="dxa"/>
          </w:tcPr>
          <w:p w:rsidR="008D3C38" w:rsidRPr="002B7166" w:rsidRDefault="00AD3CCD" w:rsidP="00F778B1">
            <w:pPr>
              <w:rPr>
                <w:rFonts w:ascii="Times New Roman" w:hAnsi="Times New Roman" w:cs="Times New Roman"/>
                <w:sz w:val="24"/>
                <w:szCs w:val="24"/>
              </w:rPr>
            </w:pPr>
            <w:r>
              <w:rPr>
                <w:rFonts w:ascii="Times New Roman" w:hAnsi="Times New Roman" w:cs="Times New Roman"/>
                <w:sz w:val="24"/>
                <w:szCs w:val="24"/>
              </w:rPr>
              <w:t>Пт. 25</w:t>
            </w:r>
            <w:r w:rsidR="008D3C38" w:rsidRPr="002B7166">
              <w:rPr>
                <w:rFonts w:ascii="Times New Roman" w:hAnsi="Times New Roman" w:cs="Times New Roman"/>
                <w:sz w:val="24"/>
                <w:szCs w:val="24"/>
              </w:rPr>
              <w:t>.04</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«Природа весной»</w:t>
            </w: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«Светит солнышко в окошко»</w:t>
            </w: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p>
        </w:tc>
      </w:tr>
      <w:tr w:rsidR="008D3C38" w:rsidTr="007308A7">
        <w:trPr>
          <w:trHeight w:val="683"/>
        </w:trPr>
        <w:tc>
          <w:tcPr>
            <w:tcW w:w="851" w:type="dxa"/>
          </w:tcPr>
          <w:p w:rsidR="008D3C38" w:rsidRPr="002B7166" w:rsidRDefault="00AD3CCD" w:rsidP="00F778B1">
            <w:pPr>
              <w:rPr>
                <w:rFonts w:ascii="Times New Roman" w:hAnsi="Times New Roman" w:cs="Times New Roman"/>
                <w:sz w:val="24"/>
                <w:szCs w:val="24"/>
              </w:rPr>
            </w:pPr>
            <w:r w:rsidRPr="00AD3CCD">
              <w:rPr>
                <w:rFonts w:ascii="Times New Roman" w:hAnsi="Times New Roman" w:cs="Times New Roman"/>
                <w:b/>
                <w:sz w:val="20"/>
                <w:szCs w:val="20"/>
              </w:rPr>
              <w:t>5</w:t>
            </w:r>
            <w:r w:rsidR="008D3C38" w:rsidRPr="00AD3CCD">
              <w:rPr>
                <w:rFonts w:ascii="Times New Roman" w:hAnsi="Times New Roman" w:cs="Times New Roman"/>
                <w:b/>
                <w:sz w:val="20"/>
                <w:szCs w:val="20"/>
              </w:rPr>
              <w:t xml:space="preserve"> неделя</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н. 28</w:t>
            </w:r>
            <w:r w:rsidR="008D3C38" w:rsidRPr="002B7166">
              <w:rPr>
                <w:rFonts w:ascii="Times New Roman" w:hAnsi="Times New Roman" w:cs="Times New Roman"/>
                <w:sz w:val="24"/>
                <w:szCs w:val="24"/>
              </w:rPr>
              <w:t>.04</w:t>
            </w:r>
          </w:p>
        </w:tc>
        <w:tc>
          <w:tcPr>
            <w:tcW w:w="1701" w:type="dxa"/>
            <w:vMerge w:val="restart"/>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«Праздник»</w:t>
            </w:r>
          </w:p>
        </w:tc>
        <w:tc>
          <w:tcPr>
            <w:tcW w:w="1276" w:type="dxa"/>
          </w:tcPr>
          <w:p w:rsidR="008D3C38" w:rsidRPr="002B7166" w:rsidRDefault="008D3C38" w:rsidP="008D3C38">
            <w:pPr>
              <w:ind w:left="-108" w:right="-108"/>
              <w:rPr>
                <w:rFonts w:ascii="Times New Roman" w:hAnsi="Times New Roman" w:cs="Times New Roman"/>
                <w:sz w:val="24"/>
                <w:szCs w:val="24"/>
              </w:rPr>
            </w:pPr>
            <w:r>
              <w:rPr>
                <w:rFonts w:ascii="Times New Roman" w:hAnsi="Times New Roman" w:cs="Times New Roman"/>
                <w:sz w:val="24"/>
                <w:szCs w:val="24"/>
              </w:rPr>
              <w:t>«Праздник»</w:t>
            </w: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«Дети идут на праздник»</w:t>
            </w:r>
          </w:p>
        </w:tc>
        <w:tc>
          <w:tcPr>
            <w:tcW w:w="1417" w:type="dxa"/>
          </w:tcPr>
          <w:p w:rsidR="008D3C38" w:rsidRPr="002B7166" w:rsidRDefault="008D3C38" w:rsidP="00F778B1">
            <w:pPr>
              <w:rPr>
                <w:rFonts w:ascii="Times New Roman" w:hAnsi="Times New Roman" w:cs="Times New Roman"/>
                <w:sz w:val="24"/>
                <w:szCs w:val="24"/>
              </w:rPr>
            </w:pPr>
          </w:p>
        </w:tc>
      </w:tr>
      <w:tr w:rsidR="008D3C38" w:rsidTr="007308A7">
        <w:trPr>
          <w:trHeight w:val="683"/>
        </w:trPr>
        <w:tc>
          <w:tcPr>
            <w:tcW w:w="851" w:type="dxa"/>
          </w:tcPr>
          <w:p w:rsidR="008D3C38" w:rsidRPr="002B7166" w:rsidRDefault="00AD3CCD" w:rsidP="00F778B1">
            <w:pPr>
              <w:rPr>
                <w:rFonts w:ascii="Times New Roman" w:hAnsi="Times New Roman" w:cs="Times New Roman"/>
                <w:sz w:val="24"/>
                <w:szCs w:val="24"/>
              </w:rPr>
            </w:pPr>
            <w:r>
              <w:rPr>
                <w:rFonts w:ascii="Times New Roman" w:hAnsi="Times New Roman" w:cs="Times New Roman"/>
                <w:sz w:val="24"/>
                <w:szCs w:val="24"/>
              </w:rPr>
              <w:lastRenderedPageBreak/>
              <w:t>Вт. 29</w:t>
            </w:r>
            <w:r w:rsidR="008D3C38" w:rsidRPr="002B7166">
              <w:rPr>
                <w:rFonts w:ascii="Times New Roman" w:hAnsi="Times New Roman" w:cs="Times New Roman"/>
                <w:sz w:val="24"/>
                <w:szCs w:val="24"/>
              </w:rPr>
              <w:t>.04</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8D3C38">
            <w:pPr>
              <w:ind w:left="-108" w:right="-249"/>
              <w:rPr>
                <w:rFonts w:ascii="Times New Roman" w:hAnsi="Times New Roman" w:cs="Times New Roman"/>
                <w:sz w:val="24"/>
                <w:szCs w:val="24"/>
              </w:rPr>
            </w:pPr>
            <w:r>
              <w:rPr>
                <w:rFonts w:ascii="Times New Roman" w:hAnsi="Times New Roman" w:cs="Times New Roman"/>
                <w:sz w:val="24"/>
                <w:szCs w:val="24"/>
              </w:rPr>
              <w:t>«Праздник»</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«Мы на праздник идем»</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 xml:space="preserve">А </w:t>
            </w:r>
            <w:proofErr w:type="spellStart"/>
            <w:r>
              <w:rPr>
                <w:rFonts w:ascii="Times New Roman" w:hAnsi="Times New Roman" w:cs="Times New Roman"/>
                <w:sz w:val="24"/>
                <w:szCs w:val="24"/>
              </w:rPr>
              <w:t>Барто</w:t>
            </w:r>
            <w:proofErr w:type="spellEnd"/>
            <w:r>
              <w:rPr>
                <w:rFonts w:ascii="Times New Roman" w:hAnsi="Times New Roman" w:cs="Times New Roman"/>
                <w:sz w:val="24"/>
                <w:szCs w:val="24"/>
              </w:rPr>
              <w:t xml:space="preserve"> «Флажок», М. </w:t>
            </w:r>
            <w:proofErr w:type="spellStart"/>
            <w:r>
              <w:rPr>
                <w:rFonts w:ascii="Times New Roman" w:hAnsi="Times New Roman" w:cs="Times New Roman"/>
                <w:sz w:val="24"/>
                <w:szCs w:val="24"/>
              </w:rPr>
              <w:t>Ивенсен</w:t>
            </w:r>
            <w:proofErr w:type="spellEnd"/>
            <w:r>
              <w:rPr>
                <w:rFonts w:ascii="Times New Roman" w:hAnsi="Times New Roman" w:cs="Times New Roman"/>
                <w:sz w:val="24"/>
                <w:szCs w:val="24"/>
              </w:rPr>
              <w:t xml:space="preserve"> «На свой флажок на красненький…» (чтение)</w:t>
            </w:r>
          </w:p>
        </w:tc>
      </w:tr>
      <w:tr w:rsidR="008D3C38" w:rsidTr="007308A7">
        <w:trPr>
          <w:trHeight w:val="683"/>
        </w:trPr>
        <w:tc>
          <w:tcPr>
            <w:tcW w:w="851" w:type="dxa"/>
          </w:tcPr>
          <w:p w:rsidR="008D3C38" w:rsidRPr="002B7166" w:rsidRDefault="00AD3CCD" w:rsidP="00F778B1">
            <w:pPr>
              <w:rPr>
                <w:rFonts w:ascii="Times New Roman" w:hAnsi="Times New Roman" w:cs="Times New Roman"/>
                <w:sz w:val="24"/>
                <w:szCs w:val="24"/>
              </w:rPr>
            </w:pPr>
            <w:r>
              <w:rPr>
                <w:rFonts w:ascii="Times New Roman" w:hAnsi="Times New Roman" w:cs="Times New Roman"/>
                <w:sz w:val="24"/>
                <w:szCs w:val="24"/>
              </w:rPr>
              <w:t>Ср. 30</w:t>
            </w:r>
            <w:r w:rsidR="008D3C38" w:rsidRPr="002B7166">
              <w:rPr>
                <w:rFonts w:ascii="Times New Roman" w:hAnsi="Times New Roman" w:cs="Times New Roman"/>
                <w:sz w:val="24"/>
                <w:szCs w:val="24"/>
              </w:rPr>
              <w:t>.04</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8D3C38">
            <w:pPr>
              <w:ind w:left="-108" w:right="-249"/>
              <w:rPr>
                <w:rFonts w:ascii="Times New Roman" w:hAnsi="Times New Roman" w:cs="Times New Roman"/>
                <w:sz w:val="24"/>
                <w:szCs w:val="24"/>
              </w:rPr>
            </w:pPr>
            <w:r>
              <w:rPr>
                <w:rFonts w:ascii="Times New Roman" w:hAnsi="Times New Roman" w:cs="Times New Roman"/>
                <w:sz w:val="24"/>
                <w:szCs w:val="24"/>
              </w:rPr>
              <w:t>«Праздник»</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«Праздничный концерт для игрушек»</w:t>
            </w:r>
          </w:p>
        </w:tc>
        <w:tc>
          <w:tcPr>
            <w:tcW w:w="1984"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«Девочка идет на праздник»</w:t>
            </w: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p>
        </w:tc>
      </w:tr>
      <w:tr w:rsidR="008D3C38" w:rsidTr="007308A7">
        <w:trPr>
          <w:trHeight w:val="375"/>
        </w:trPr>
        <w:tc>
          <w:tcPr>
            <w:tcW w:w="10773" w:type="dxa"/>
            <w:gridSpan w:val="7"/>
          </w:tcPr>
          <w:p w:rsidR="008D3C38" w:rsidRPr="00F12238" w:rsidRDefault="008D3C38" w:rsidP="00F778B1">
            <w:pPr>
              <w:jc w:val="center"/>
              <w:rPr>
                <w:rFonts w:ascii="Times New Roman" w:hAnsi="Times New Roman" w:cs="Times New Roman"/>
                <w:b/>
                <w:sz w:val="24"/>
                <w:szCs w:val="24"/>
              </w:rPr>
            </w:pPr>
            <w:r>
              <w:rPr>
                <w:rFonts w:ascii="Times New Roman" w:hAnsi="Times New Roman" w:cs="Times New Roman"/>
                <w:b/>
                <w:sz w:val="24"/>
                <w:szCs w:val="24"/>
              </w:rPr>
              <w:t>май</w:t>
            </w:r>
          </w:p>
        </w:tc>
      </w:tr>
      <w:tr w:rsidR="008D3C38" w:rsidTr="007308A7">
        <w:trPr>
          <w:trHeight w:val="683"/>
        </w:trPr>
        <w:tc>
          <w:tcPr>
            <w:tcW w:w="851" w:type="dxa"/>
          </w:tcPr>
          <w:p w:rsidR="008D3C38" w:rsidRPr="00EB22D1" w:rsidRDefault="00EB22D1" w:rsidP="00F778B1">
            <w:pPr>
              <w:rPr>
                <w:rFonts w:ascii="Times New Roman" w:hAnsi="Times New Roman" w:cs="Times New Roman"/>
                <w:b/>
                <w:sz w:val="20"/>
                <w:szCs w:val="20"/>
              </w:rPr>
            </w:pPr>
            <w:r>
              <w:rPr>
                <w:rFonts w:ascii="Times New Roman" w:hAnsi="Times New Roman" w:cs="Times New Roman"/>
                <w:b/>
                <w:sz w:val="20"/>
                <w:szCs w:val="20"/>
              </w:rPr>
              <w:t>2</w:t>
            </w:r>
            <w:r w:rsidR="008D3C38" w:rsidRPr="00EB22D1">
              <w:rPr>
                <w:rFonts w:ascii="Times New Roman" w:hAnsi="Times New Roman" w:cs="Times New Roman"/>
                <w:b/>
                <w:sz w:val="20"/>
                <w:szCs w:val="20"/>
              </w:rPr>
              <w:t xml:space="preserve"> неделя</w:t>
            </w:r>
          </w:p>
          <w:p w:rsidR="008D3C38" w:rsidRPr="002B7166" w:rsidRDefault="00EB22D1" w:rsidP="00F778B1">
            <w:pPr>
              <w:rPr>
                <w:rFonts w:ascii="Times New Roman" w:hAnsi="Times New Roman" w:cs="Times New Roman"/>
                <w:sz w:val="24"/>
                <w:szCs w:val="24"/>
              </w:rPr>
            </w:pPr>
            <w:r>
              <w:rPr>
                <w:rFonts w:ascii="Times New Roman" w:hAnsi="Times New Roman" w:cs="Times New Roman"/>
                <w:sz w:val="24"/>
                <w:szCs w:val="24"/>
              </w:rPr>
              <w:t>Чт. 5</w:t>
            </w:r>
            <w:r w:rsidR="008D3C38" w:rsidRPr="002B7166">
              <w:rPr>
                <w:rFonts w:ascii="Times New Roman" w:hAnsi="Times New Roman" w:cs="Times New Roman"/>
                <w:sz w:val="24"/>
                <w:szCs w:val="24"/>
              </w:rPr>
              <w:t>.05</w:t>
            </w:r>
          </w:p>
        </w:tc>
        <w:tc>
          <w:tcPr>
            <w:tcW w:w="1701" w:type="dxa"/>
            <w:vMerge w:val="restart"/>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«Цветы»</w:t>
            </w: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«На нашем участке выросли цветочки»</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«Поливаем мы цветочки»</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«Машенькин букет»</w:t>
            </w:r>
          </w:p>
        </w:tc>
      </w:tr>
      <w:tr w:rsidR="008D3C38" w:rsidTr="007308A7">
        <w:trPr>
          <w:trHeight w:val="683"/>
        </w:trPr>
        <w:tc>
          <w:tcPr>
            <w:tcW w:w="851" w:type="dxa"/>
          </w:tcPr>
          <w:p w:rsidR="008D3C38" w:rsidRPr="002B7166" w:rsidRDefault="00EB22D1" w:rsidP="00F778B1">
            <w:pPr>
              <w:rPr>
                <w:rFonts w:ascii="Times New Roman" w:hAnsi="Times New Roman" w:cs="Times New Roman"/>
                <w:sz w:val="24"/>
                <w:szCs w:val="24"/>
              </w:rPr>
            </w:pPr>
            <w:r>
              <w:rPr>
                <w:rFonts w:ascii="Times New Roman" w:hAnsi="Times New Roman" w:cs="Times New Roman"/>
                <w:sz w:val="24"/>
                <w:szCs w:val="24"/>
              </w:rPr>
              <w:t>Пт. 6</w:t>
            </w:r>
            <w:r w:rsidR="008D3C38" w:rsidRPr="002B7166">
              <w:rPr>
                <w:rFonts w:ascii="Times New Roman" w:hAnsi="Times New Roman" w:cs="Times New Roman"/>
                <w:sz w:val="24"/>
                <w:szCs w:val="24"/>
              </w:rPr>
              <w:t>.05</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«На нашем участке выросли цветочки»</w:t>
            </w: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«Одуванчики в траве»</w:t>
            </w: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p>
        </w:tc>
      </w:tr>
      <w:tr w:rsidR="008D3C38" w:rsidTr="007308A7">
        <w:trPr>
          <w:trHeight w:val="683"/>
        </w:trPr>
        <w:tc>
          <w:tcPr>
            <w:tcW w:w="851"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Чт</w:t>
            </w:r>
            <w:r w:rsidR="00EB22D1">
              <w:rPr>
                <w:rFonts w:ascii="Times New Roman" w:hAnsi="Times New Roman" w:cs="Times New Roman"/>
                <w:sz w:val="24"/>
                <w:szCs w:val="24"/>
              </w:rPr>
              <w:t>. 7</w:t>
            </w:r>
            <w:r w:rsidRPr="002B7166">
              <w:rPr>
                <w:rFonts w:ascii="Times New Roman" w:hAnsi="Times New Roman" w:cs="Times New Roman"/>
                <w:sz w:val="24"/>
                <w:szCs w:val="24"/>
              </w:rPr>
              <w:t>.05</w:t>
            </w:r>
          </w:p>
        </w:tc>
        <w:tc>
          <w:tcPr>
            <w:tcW w:w="1701" w:type="dxa"/>
            <w:vMerge w:val="restart"/>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«Цветы»</w:t>
            </w: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«Цветочки»</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«Поливаем мы цветочки»</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 xml:space="preserve">«Народные </w:t>
            </w:r>
            <w:proofErr w:type="spellStart"/>
            <w:r>
              <w:rPr>
                <w:rFonts w:ascii="Times New Roman" w:hAnsi="Times New Roman" w:cs="Times New Roman"/>
                <w:sz w:val="24"/>
                <w:szCs w:val="24"/>
              </w:rPr>
              <w:t>потешки</w:t>
            </w:r>
            <w:proofErr w:type="spellEnd"/>
            <w:r>
              <w:rPr>
                <w:rFonts w:ascii="Times New Roman" w:hAnsi="Times New Roman" w:cs="Times New Roman"/>
                <w:sz w:val="24"/>
                <w:szCs w:val="24"/>
              </w:rPr>
              <w:t xml:space="preserve"> и стихи о весне»</w:t>
            </w:r>
          </w:p>
        </w:tc>
      </w:tr>
      <w:tr w:rsidR="008D3C38" w:rsidTr="007308A7">
        <w:trPr>
          <w:trHeight w:val="683"/>
        </w:trPr>
        <w:tc>
          <w:tcPr>
            <w:tcW w:w="851"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П</w:t>
            </w:r>
            <w:r w:rsidR="00EB22D1">
              <w:rPr>
                <w:rFonts w:ascii="Times New Roman" w:hAnsi="Times New Roman" w:cs="Times New Roman"/>
                <w:sz w:val="24"/>
                <w:szCs w:val="24"/>
              </w:rPr>
              <w:t>т. 8</w:t>
            </w:r>
            <w:r w:rsidRPr="002B7166">
              <w:rPr>
                <w:rFonts w:ascii="Times New Roman" w:hAnsi="Times New Roman" w:cs="Times New Roman"/>
                <w:sz w:val="24"/>
                <w:szCs w:val="24"/>
              </w:rPr>
              <w:t>.05</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«Цветочки»</w:t>
            </w: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«Цветы на поляне»</w:t>
            </w: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p>
        </w:tc>
      </w:tr>
      <w:tr w:rsidR="008D3C38" w:rsidTr="007308A7">
        <w:trPr>
          <w:trHeight w:val="683"/>
        </w:trPr>
        <w:tc>
          <w:tcPr>
            <w:tcW w:w="851" w:type="dxa"/>
          </w:tcPr>
          <w:p w:rsidR="008D3C38" w:rsidRPr="00EB22D1" w:rsidRDefault="008D3C38" w:rsidP="00F778B1">
            <w:pPr>
              <w:rPr>
                <w:rFonts w:ascii="Times New Roman" w:hAnsi="Times New Roman" w:cs="Times New Roman"/>
                <w:b/>
                <w:sz w:val="20"/>
                <w:szCs w:val="20"/>
              </w:rPr>
            </w:pPr>
            <w:r w:rsidRPr="00EB22D1">
              <w:rPr>
                <w:rFonts w:ascii="Times New Roman" w:hAnsi="Times New Roman" w:cs="Times New Roman"/>
                <w:b/>
                <w:sz w:val="20"/>
                <w:szCs w:val="20"/>
              </w:rPr>
              <w:t>3 неделя</w:t>
            </w:r>
          </w:p>
          <w:p w:rsidR="008D3C38" w:rsidRPr="002B7166" w:rsidRDefault="00EB22D1" w:rsidP="00F778B1">
            <w:pPr>
              <w:rPr>
                <w:rFonts w:ascii="Times New Roman" w:hAnsi="Times New Roman" w:cs="Times New Roman"/>
                <w:sz w:val="24"/>
                <w:szCs w:val="24"/>
              </w:rPr>
            </w:pPr>
            <w:r>
              <w:rPr>
                <w:rFonts w:ascii="Times New Roman" w:hAnsi="Times New Roman" w:cs="Times New Roman"/>
                <w:sz w:val="24"/>
                <w:szCs w:val="24"/>
              </w:rPr>
              <w:t>Пн. 12</w:t>
            </w:r>
            <w:r w:rsidR="008D3C38" w:rsidRPr="002B7166">
              <w:rPr>
                <w:rFonts w:ascii="Times New Roman" w:hAnsi="Times New Roman" w:cs="Times New Roman"/>
                <w:sz w:val="24"/>
                <w:szCs w:val="24"/>
              </w:rPr>
              <w:t>.05</w:t>
            </w:r>
          </w:p>
        </w:tc>
        <w:tc>
          <w:tcPr>
            <w:tcW w:w="1701" w:type="dxa"/>
            <w:vMerge w:val="restart"/>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«Скоро лето»</w:t>
            </w:r>
          </w:p>
        </w:tc>
        <w:tc>
          <w:tcPr>
            <w:tcW w:w="1276" w:type="dxa"/>
          </w:tcPr>
          <w:p w:rsidR="008D3C38" w:rsidRPr="002B7166" w:rsidRDefault="008D3C38" w:rsidP="00F778B1">
            <w:pPr>
              <w:rPr>
                <w:rFonts w:ascii="Times New Roman" w:hAnsi="Times New Roman" w:cs="Times New Roman"/>
                <w:sz w:val="24"/>
                <w:szCs w:val="24"/>
              </w:rPr>
            </w:pPr>
            <w:r w:rsidRPr="002B7166">
              <w:rPr>
                <w:rFonts w:ascii="Times New Roman" w:hAnsi="Times New Roman" w:cs="Times New Roman"/>
                <w:sz w:val="24"/>
                <w:szCs w:val="24"/>
              </w:rPr>
              <w:t>На участке группы</w:t>
            </w: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«Лето красное идет»</w:t>
            </w:r>
          </w:p>
        </w:tc>
        <w:tc>
          <w:tcPr>
            <w:tcW w:w="1417" w:type="dxa"/>
          </w:tcPr>
          <w:p w:rsidR="008D3C38" w:rsidRPr="002B7166" w:rsidRDefault="008D3C38" w:rsidP="00F778B1">
            <w:pPr>
              <w:rPr>
                <w:rFonts w:ascii="Times New Roman" w:hAnsi="Times New Roman" w:cs="Times New Roman"/>
                <w:sz w:val="24"/>
                <w:szCs w:val="24"/>
              </w:rPr>
            </w:pPr>
          </w:p>
        </w:tc>
      </w:tr>
      <w:tr w:rsidR="008D3C38" w:rsidTr="007308A7">
        <w:trPr>
          <w:trHeight w:val="683"/>
        </w:trPr>
        <w:tc>
          <w:tcPr>
            <w:tcW w:w="851" w:type="dxa"/>
          </w:tcPr>
          <w:p w:rsidR="008D3C38" w:rsidRPr="002B7166" w:rsidRDefault="00EB22D1" w:rsidP="00F778B1">
            <w:pPr>
              <w:rPr>
                <w:rFonts w:ascii="Times New Roman" w:hAnsi="Times New Roman" w:cs="Times New Roman"/>
                <w:sz w:val="24"/>
                <w:szCs w:val="24"/>
              </w:rPr>
            </w:pPr>
            <w:r>
              <w:rPr>
                <w:rFonts w:ascii="Times New Roman" w:hAnsi="Times New Roman" w:cs="Times New Roman"/>
                <w:sz w:val="24"/>
                <w:szCs w:val="24"/>
              </w:rPr>
              <w:t>Вт. 13</w:t>
            </w:r>
            <w:r w:rsidR="008D3C38" w:rsidRPr="002B7166">
              <w:rPr>
                <w:rFonts w:ascii="Times New Roman" w:hAnsi="Times New Roman" w:cs="Times New Roman"/>
                <w:sz w:val="24"/>
                <w:szCs w:val="24"/>
              </w:rPr>
              <w:t>.05</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8D3C38">
            <w:pPr>
              <w:ind w:left="-108"/>
              <w:rPr>
                <w:rFonts w:ascii="Times New Roman" w:hAnsi="Times New Roman" w:cs="Times New Roman"/>
                <w:sz w:val="24"/>
                <w:szCs w:val="24"/>
              </w:rPr>
            </w:pPr>
            <w:r>
              <w:rPr>
                <w:rFonts w:ascii="Times New Roman" w:hAnsi="Times New Roman" w:cs="Times New Roman"/>
                <w:sz w:val="24"/>
                <w:szCs w:val="24"/>
              </w:rPr>
              <w:t>«Природа»</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«На прогулке»</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«Праздник в лесу»</w:t>
            </w:r>
          </w:p>
        </w:tc>
      </w:tr>
      <w:tr w:rsidR="008D3C38" w:rsidTr="007308A7">
        <w:trPr>
          <w:trHeight w:val="683"/>
        </w:trPr>
        <w:tc>
          <w:tcPr>
            <w:tcW w:w="851" w:type="dxa"/>
          </w:tcPr>
          <w:p w:rsidR="008D3C38" w:rsidRPr="002B7166" w:rsidRDefault="00EB22D1" w:rsidP="00F778B1">
            <w:pPr>
              <w:rPr>
                <w:rFonts w:ascii="Times New Roman" w:hAnsi="Times New Roman" w:cs="Times New Roman"/>
                <w:sz w:val="24"/>
                <w:szCs w:val="24"/>
              </w:rPr>
            </w:pPr>
            <w:r>
              <w:rPr>
                <w:rFonts w:ascii="Times New Roman" w:hAnsi="Times New Roman" w:cs="Times New Roman"/>
                <w:sz w:val="24"/>
                <w:szCs w:val="24"/>
              </w:rPr>
              <w:t>Ср. 14</w:t>
            </w:r>
            <w:r w:rsidR="008D3C38" w:rsidRPr="002B7166">
              <w:rPr>
                <w:rFonts w:ascii="Times New Roman" w:hAnsi="Times New Roman" w:cs="Times New Roman"/>
                <w:sz w:val="24"/>
                <w:szCs w:val="24"/>
              </w:rPr>
              <w:t>.05</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8D3C38">
            <w:pPr>
              <w:ind w:left="-108"/>
              <w:rPr>
                <w:rFonts w:ascii="Times New Roman" w:hAnsi="Times New Roman" w:cs="Times New Roman"/>
                <w:sz w:val="24"/>
                <w:szCs w:val="24"/>
              </w:rPr>
            </w:pPr>
            <w:r>
              <w:rPr>
                <w:rFonts w:ascii="Times New Roman" w:hAnsi="Times New Roman" w:cs="Times New Roman"/>
                <w:sz w:val="24"/>
                <w:szCs w:val="24"/>
              </w:rPr>
              <w:t>«Природа»</w:t>
            </w:r>
          </w:p>
        </w:tc>
        <w:tc>
          <w:tcPr>
            <w:tcW w:w="1559" w:type="dxa"/>
          </w:tcPr>
          <w:p w:rsidR="008D3C38" w:rsidRPr="002B7166" w:rsidRDefault="008D3C38" w:rsidP="00F778B1">
            <w:pPr>
              <w:rPr>
                <w:rFonts w:ascii="Times New Roman" w:hAnsi="Times New Roman" w:cs="Times New Roman"/>
                <w:sz w:val="24"/>
                <w:szCs w:val="24"/>
              </w:rPr>
            </w:pPr>
            <w:r w:rsidRPr="002B7166">
              <w:rPr>
                <w:rFonts w:ascii="Times New Roman" w:hAnsi="Times New Roman" w:cs="Times New Roman"/>
                <w:sz w:val="24"/>
                <w:szCs w:val="24"/>
              </w:rPr>
              <w:t>Мы шагаем по дорожкам</w:t>
            </w:r>
          </w:p>
        </w:tc>
        <w:tc>
          <w:tcPr>
            <w:tcW w:w="1984"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«На поляне выросли цветы»</w:t>
            </w: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p>
        </w:tc>
      </w:tr>
      <w:tr w:rsidR="008D3C38" w:rsidTr="007308A7">
        <w:trPr>
          <w:trHeight w:val="683"/>
        </w:trPr>
        <w:tc>
          <w:tcPr>
            <w:tcW w:w="851" w:type="dxa"/>
          </w:tcPr>
          <w:p w:rsidR="008D3C38" w:rsidRPr="002B7166" w:rsidRDefault="00EB22D1" w:rsidP="00F778B1">
            <w:pPr>
              <w:rPr>
                <w:rFonts w:ascii="Times New Roman" w:hAnsi="Times New Roman" w:cs="Times New Roman"/>
                <w:sz w:val="24"/>
                <w:szCs w:val="24"/>
              </w:rPr>
            </w:pPr>
            <w:r>
              <w:rPr>
                <w:rFonts w:ascii="Times New Roman" w:hAnsi="Times New Roman" w:cs="Times New Roman"/>
                <w:sz w:val="24"/>
                <w:szCs w:val="24"/>
              </w:rPr>
              <w:t>Чт. 15</w:t>
            </w:r>
            <w:r w:rsidR="008D3C38" w:rsidRPr="002B7166">
              <w:rPr>
                <w:rFonts w:ascii="Times New Roman" w:hAnsi="Times New Roman" w:cs="Times New Roman"/>
                <w:sz w:val="24"/>
                <w:szCs w:val="24"/>
              </w:rPr>
              <w:t>.05</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8D3C38">
            <w:pPr>
              <w:ind w:left="-108"/>
              <w:rPr>
                <w:rFonts w:ascii="Times New Roman" w:hAnsi="Times New Roman" w:cs="Times New Roman"/>
                <w:sz w:val="24"/>
                <w:szCs w:val="24"/>
              </w:rPr>
            </w:pPr>
            <w:r>
              <w:rPr>
                <w:rFonts w:ascii="Times New Roman" w:hAnsi="Times New Roman" w:cs="Times New Roman"/>
                <w:sz w:val="24"/>
                <w:szCs w:val="24"/>
              </w:rPr>
              <w:t>«Природа»</w:t>
            </w:r>
          </w:p>
        </w:tc>
        <w:tc>
          <w:tcPr>
            <w:tcW w:w="1559" w:type="dxa"/>
          </w:tcPr>
          <w:p w:rsidR="008D3C38" w:rsidRPr="002B7166" w:rsidRDefault="008D3C38" w:rsidP="00F778B1">
            <w:pPr>
              <w:rPr>
                <w:rFonts w:ascii="Times New Roman" w:hAnsi="Times New Roman" w:cs="Times New Roman"/>
                <w:sz w:val="24"/>
                <w:szCs w:val="24"/>
              </w:rPr>
            </w:pPr>
            <w:r w:rsidRPr="002B7166">
              <w:rPr>
                <w:rFonts w:ascii="Times New Roman" w:hAnsi="Times New Roman" w:cs="Times New Roman"/>
                <w:sz w:val="24"/>
                <w:szCs w:val="24"/>
              </w:rPr>
              <w:t>Мы шагаем по дорожкам</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proofErr w:type="spellStart"/>
            <w:r>
              <w:rPr>
                <w:rFonts w:ascii="Times New Roman" w:hAnsi="Times New Roman" w:cs="Times New Roman"/>
                <w:sz w:val="24"/>
                <w:szCs w:val="24"/>
              </w:rPr>
              <w:t>В.Сутеев</w:t>
            </w:r>
            <w:proofErr w:type="spellEnd"/>
            <w:r>
              <w:rPr>
                <w:rFonts w:ascii="Times New Roman" w:hAnsi="Times New Roman" w:cs="Times New Roman"/>
                <w:sz w:val="24"/>
                <w:szCs w:val="24"/>
              </w:rPr>
              <w:t xml:space="preserve"> «Кто сказал «</w:t>
            </w:r>
            <w:proofErr w:type="gramStart"/>
            <w:r>
              <w:rPr>
                <w:rFonts w:ascii="Times New Roman" w:hAnsi="Times New Roman" w:cs="Times New Roman"/>
                <w:sz w:val="24"/>
                <w:szCs w:val="24"/>
              </w:rPr>
              <w:t>мяу</w:t>
            </w:r>
            <w:proofErr w:type="gramEnd"/>
            <w:r>
              <w:rPr>
                <w:rFonts w:ascii="Times New Roman" w:hAnsi="Times New Roman" w:cs="Times New Roman"/>
                <w:sz w:val="24"/>
                <w:szCs w:val="24"/>
              </w:rPr>
              <w:t>»?» (чтение)</w:t>
            </w:r>
          </w:p>
        </w:tc>
      </w:tr>
      <w:tr w:rsidR="008D3C38" w:rsidTr="007308A7">
        <w:trPr>
          <w:trHeight w:val="683"/>
        </w:trPr>
        <w:tc>
          <w:tcPr>
            <w:tcW w:w="851" w:type="dxa"/>
          </w:tcPr>
          <w:p w:rsidR="008D3C38" w:rsidRPr="002B7166" w:rsidRDefault="00EB22D1" w:rsidP="00F778B1">
            <w:pPr>
              <w:rPr>
                <w:rFonts w:ascii="Times New Roman" w:hAnsi="Times New Roman" w:cs="Times New Roman"/>
                <w:sz w:val="24"/>
                <w:szCs w:val="24"/>
              </w:rPr>
            </w:pPr>
            <w:r>
              <w:rPr>
                <w:rFonts w:ascii="Times New Roman" w:hAnsi="Times New Roman" w:cs="Times New Roman"/>
                <w:sz w:val="24"/>
                <w:szCs w:val="24"/>
              </w:rPr>
              <w:t>Пт. 16</w:t>
            </w:r>
            <w:r w:rsidR="008D3C38" w:rsidRPr="002B7166">
              <w:rPr>
                <w:rFonts w:ascii="Times New Roman" w:hAnsi="Times New Roman" w:cs="Times New Roman"/>
                <w:sz w:val="24"/>
                <w:szCs w:val="24"/>
              </w:rPr>
              <w:t>.05</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8D3C38">
            <w:pPr>
              <w:ind w:left="-108"/>
              <w:rPr>
                <w:rFonts w:ascii="Times New Roman" w:hAnsi="Times New Roman" w:cs="Times New Roman"/>
                <w:sz w:val="24"/>
                <w:szCs w:val="24"/>
              </w:rPr>
            </w:pPr>
            <w:r>
              <w:rPr>
                <w:rFonts w:ascii="Times New Roman" w:hAnsi="Times New Roman" w:cs="Times New Roman"/>
                <w:sz w:val="24"/>
                <w:szCs w:val="24"/>
              </w:rPr>
              <w:t>«Природа»</w:t>
            </w: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«Букет цветов»</w:t>
            </w: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p>
        </w:tc>
      </w:tr>
      <w:tr w:rsidR="008D3C38" w:rsidTr="007308A7">
        <w:trPr>
          <w:trHeight w:val="683"/>
        </w:trPr>
        <w:tc>
          <w:tcPr>
            <w:tcW w:w="851" w:type="dxa"/>
          </w:tcPr>
          <w:p w:rsidR="008D3C38" w:rsidRPr="00EB22D1" w:rsidRDefault="008D3C38" w:rsidP="00F778B1">
            <w:pPr>
              <w:rPr>
                <w:rFonts w:ascii="Times New Roman" w:hAnsi="Times New Roman" w:cs="Times New Roman"/>
                <w:b/>
                <w:sz w:val="20"/>
                <w:szCs w:val="20"/>
              </w:rPr>
            </w:pPr>
            <w:r w:rsidRPr="00EB22D1">
              <w:rPr>
                <w:rFonts w:ascii="Times New Roman" w:hAnsi="Times New Roman" w:cs="Times New Roman"/>
                <w:b/>
                <w:sz w:val="20"/>
                <w:szCs w:val="20"/>
              </w:rPr>
              <w:t>4 неделя</w:t>
            </w:r>
          </w:p>
          <w:p w:rsidR="008D3C38" w:rsidRPr="002B7166" w:rsidRDefault="00EB22D1" w:rsidP="00F778B1">
            <w:pPr>
              <w:rPr>
                <w:rFonts w:ascii="Times New Roman" w:hAnsi="Times New Roman" w:cs="Times New Roman"/>
                <w:sz w:val="24"/>
                <w:szCs w:val="24"/>
              </w:rPr>
            </w:pPr>
            <w:r>
              <w:rPr>
                <w:rFonts w:ascii="Times New Roman" w:hAnsi="Times New Roman" w:cs="Times New Roman"/>
                <w:sz w:val="24"/>
                <w:szCs w:val="24"/>
              </w:rPr>
              <w:t>Пн. 19</w:t>
            </w:r>
            <w:r w:rsidR="008D3C38" w:rsidRPr="002B7166">
              <w:rPr>
                <w:rFonts w:ascii="Times New Roman" w:hAnsi="Times New Roman" w:cs="Times New Roman"/>
                <w:sz w:val="24"/>
                <w:szCs w:val="24"/>
              </w:rPr>
              <w:t>.05</w:t>
            </w:r>
          </w:p>
        </w:tc>
        <w:tc>
          <w:tcPr>
            <w:tcW w:w="1701" w:type="dxa"/>
            <w:vMerge w:val="restart"/>
          </w:tcPr>
          <w:p w:rsidR="008D3C38" w:rsidRPr="002B7166" w:rsidRDefault="008D3C38" w:rsidP="00F778B1">
            <w:pPr>
              <w:pStyle w:val="TableContents"/>
              <w:jc w:val="center"/>
              <w:rPr>
                <w:rFonts w:cs="Times New Roman"/>
                <w:lang w:val="ru-RU"/>
              </w:rPr>
            </w:pPr>
            <w:r w:rsidRPr="002B7166">
              <w:rPr>
                <w:rFonts w:cs="Times New Roman"/>
                <w:lang w:val="ru-RU"/>
              </w:rPr>
              <w:t>Обследование</w:t>
            </w:r>
          </w:p>
          <w:p w:rsidR="008D3C38" w:rsidRPr="002B7166" w:rsidRDefault="008D3C38" w:rsidP="00F778B1">
            <w:pPr>
              <w:rPr>
                <w:rFonts w:ascii="Times New Roman" w:hAnsi="Times New Roman" w:cs="Times New Roman"/>
                <w:sz w:val="24"/>
                <w:szCs w:val="24"/>
              </w:rPr>
            </w:pPr>
            <w:r w:rsidRPr="002B7166">
              <w:rPr>
                <w:rFonts w:ascii="Times New Roman" w:hAnsi="Times New Roman" w:cs="Times New Roman"/>
                <w:sz w:val="24"/>
                <w:szCs w:val="24"/>
              </w:rPr>
              <w:t>Мониторинг воспитателей</w:t>
            </w:r>
          </w:p>
        </w:tc>
        <w:tc>
          <w:tcPr>
            <w:tcW w:w="1276" w:type="dxa"/>
          </w:tcPr>
          <w:p w:rsidR="008D3C38" w:rsidRPr="002B7166" w:rsidRDefault="008D3C38" w:rsidP="00F778B1">
            <w:pPr>
              <w:rPr>
                <w:rFonts w:ascii="Times New Roman" w:hAnsi="Times New Roman" w:cs="Times New Roman"/>
                <w:sz w:val="24"/>
                <w:szCs w:val="24"/>
              </w:rPr>
            </w:pPr>
            <w:r w:rsidRPr="002B7166">
              <w:rPr>
                <w:rFonts w:ascii="Times New Roman" w:hAnsi="Times New Roman" w:cs="Times New Roman"/>
                <w:sz w:val="24"/>
                <w:szCs w:val="24"/>
              </w:rPr>
              <w:t>Безопасные предметы</w:t>
            </w: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r w:rsidRPr="002B7166">
              <w:rPr>
                <w:rFonts w:ascii="Times New Roman" w:hAnsi="Times New Roman" w:cs="Times New Roman"/>
                <w:sz w:val="24"/>
                <w:szCs w:val="24"/>
              </w:rPr>
              <w:t>Из чего сделаны игрушки?</w:t>
            </w:r>
          </w:p>
        </w:tc>
        <w:tc>
          <w:tcPr>
            <w:tcW w:w="1417" w:type="dxa"/>
          </w:tcPr>
          <w:p w:rsidR="008D3C38" w:rsidRPr="002B7166" w:rsidRDefault="008D3C38" w:rsidP="00F778B1">
            <w:pPr>
              <w:rPr>
                <w:rFonts w:ascii="Times New Roman" w:hAnsi="Times New Roman" w:cs="Times New Roman"/>
                <w:sz w:val="24"/>
                <w:szCs w:val="24"/>
              </w:rPr>
            </w:pPr>
          </w:p>
        </w:tc>
      </w:tr>
      <w:tr w:rsidR="008D3C38" w:rsidTr="007308A7">
        <w:trPr>
          <w:trHeight w:val="683"/>
        </w:trPr>
        <w:tc>
          <w:tcPr>
            <w:tcW w:w="851" w:type="dxa"/>
          </w:tcPr>
          <w:p w:rsidR="008D3C38" w:rsidRPr="002B7166" w:rsidRDefault="00EB22D1" w:rsidP="00F778B1">
            <w:pPr>
              <w:rPr>
                <w:rFonts w:ascii="Times New Roman" w:hAnsi="Times New Roman" w:cs="Times New Roman"/>
                <w:sz w:val="24"/>
                <w:szCs w:val="24"/>
              </w:rPr>
            </w:pPr>
            <w:r>
              <w:rPr>
                <w:rFonts w:ascii="Times New Roman" w:hAnsi="Times New Roman" w:cs="Times New Roman"/>
                <w:sz w:val="24"/>
                <w:szCs w:val="24"/>
              </w:rPr>
              <w:lastRenderedPageBreak/>
              <w:t>Вт. 20</w:t>
            </w:r>
            <w:r w:rsidR="008D3C38" w:rsidRPr="002B7166">
              <w:rPr>
                <w:rFonts w:ascii="Times New Roman" w:hAnsi="Times New Roman" w:cs="Times New Roman"/>
                <w:sz w:val="24"/>
                <w:szCs w:val="24"/>
              </w:rPr>
              <w:t>.05</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sidRPr="002B7166">
              <w:rPr>
                <w:rFonts w:ascii="Times New Roman" w:hAnsi="Times New Roman" w:cs="Times New Roman"/>
                <w:sz w:val="24"/>
                <w:szCs w:val="24"/>
              </w:rPr>
              <w:t>Соблюдаем ПДД</w:t>
            </w:r>
          </w:p>
        </w:tc>
        <w:tc>
          <w:tcPr>
            <w:tcW w:w="1559" w:type="dxa"/>
          </w:tcPr>
          <w:p w:rsidR="008D3C38" w:rsidRPr="002B7166" w:rsidRDefault="008D3C38" w:rsidP="00F778B1">
            <w:pPr>
              <w:rPr>
                <w:rFonts w:ascii="Times New Roman" w:hAnsi="Times New Roman" w:cs="Times New Roman"/>
                <w:sz w:val="24"/>
                <w:szCs w:val="24"/>
              </w:rPr>
            </w:pPr>
            <w:r w:rsidRPr="002B7166">
              <w:rPr>
                <w:rFonts w:ascii="Times New Roman" w:hAnsi="Times New Roman" w:cs="Times New Roman"/>
                <w:sz w:val="24"/>
                <w:szCs w:val="24"/>
              </w:rPr>
              <w:t xml:space="preserve">По дорожкам </w:t>
            </w:r>
            <w:r>
              <w:rPr>
                <w:rFonts w:ascii="Times New Roman" w:hAnsi="Times New Roman" w:cs="Times New Roman"/>
                <w:sz w:val="24"/>
                <w:szCs w:val="24"/>
              </w:rPr>
              <w:t>шагают наши ножки</w:t>
            </w:r>
            <w:r w:rsidRPr="002B7166">
              <w:rPr>
                <w:rFonts w:ascii="Times New Roman" w:hAnsi="Times New Roman" w:cs="Times New Roman"/>
                <w:sz w:val="24"/>
                <w:szCs w:val="24"/>
              </w:rPr>
              <w:t>…</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«Много знаем мы стихов»</w:t>
            </w:r>
          </w:p>
        </w:tc>
      </w:tr>
      <w:tr w:rsidR="008D3C38" w:rsidTr="007308A7">
        <w:trPr>
          <w:trHeight w:val="683"/>
        </w:trPr>
        <w:tc>
          <w:tcPr>
            <w:tcW w:w="851" w:type="dxa"/>
          </w:tcPr>
          <w:p w:rsidR="008D3C38" w:rsidRPr="002B7166" w:rsidRDefault="00EB22D1" w:rsidP="00F778B1">
            <w:pPr>
              <w:rPr>
                <w:rFonts w:ascii="Times New Roman" w:hAnsi="Times New Roman" w:cs="Times New Roman"/>
                <w:sz w:val="24"/>
                <w:szCs w:val="24"/>
              </w:rPr>
            </w:pPr>
            <w:r>
              <w:rPr>
                <w:rFonts w:ascii="Times New Roman" w:hAnsi="Times New Roman" w:cs="Times New Roman"/>
                <w:sz w:val="24"/>
                <w:szCs w:val="24"/>
              </w:rPr>
              <w:t>Ср. 21</w:t>
            </w:r>
            <w:r w:rsidR="008D3C38" w:rsidRPr="002B7166">
              <w:rPr>
                <w:rFonts w:ascii="Times New Roman" w:hAnsi="Times New Roman" w:cs="Times New Roman"/>
                <w:sz w:val="24"/>
                <w:szCs w:val="24"/>
              </w:rPr>
              <w:t>.05</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sidRPr="002B7166">
              <w:rPr>
                <w:rFonts w:ascii="Times New Roman" w:hAnsi="Times New Roman" w:cs="Times New Roman"/>
                <w:sz w:val="24"/>
                <w:szCs w:val="24"/>
              </w:rPr>
              <w:t>Полезные овощи</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«На огороде»</w:t>
            </w:r>
          </w:p>
        </w:tc>
        <w:tc>
          <w:tcPr>
            <w:tcW w:w="1984"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«Вот как мы научились рисовать»</w:t>
            </w: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p>
        </w:tc>
      </w:tr>
      <w:tr w:rsidR="008D3C38" w:rsidTr="007308A7">
        <w:trPr>
          <w:trHeight w:val="683"/>
        </w:trPr>
        <w:tc>
          <w:tcPr>
            <w:tcW w:w="851" w:type="dxa"/>
          </w:tcPr>
          <w:p w:rsidR="008D3C38" w:rsidRPr="002B7166" w:rsidRDefault="00EB22D1" w:rsidP="00F778B1">
            <w:pPr>
              <w:rPr>
                <w:rFonts w:ascii="Times New Roman" w:hAnsi="Times New Roman" w:cs="Times New Roman"/>
                <w:sz w:val="24"/>
                <w:szCs w:val="24"/>
              </w:rPr>
            </w:pPr>
            <w:r>
              <w:rPr>
                <w:rFonts w:ascii="Times New Roman" w:hAnsi="Times New Roman" w:cs="Times New Roman"/>
                <w:sz w:val="24"/>
                <w:szCs w:val="24"/>
              </w:rPr>
              <w:t>Чт. 22</w:t>
            </w:r>
            <w:r w:rsidR="008D3C38" w:rsidRPr="002B7166">
              <w:rPr>
                <w:rFonts w:ascii="Times New Roman" w:hAnsi="Times New Roman" w:cs="Times New Roman"/>
                <w:sz w:val="24"/>
                <w:szCs w:val="24"/>
              </w:rPr>
              <w:t>.05</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sidRPr="002B7166">
              <w:rPr>
                <w:rFonts w:ascii="Times New Roman" w:hAnsi="Times New Roman" w:cs="Times New Roman"/>
                <w:sz w:val="24"/>
                <w:szCs w:val="24"/>
              </w:rPr>
              <w:t>Любимые игрушки</w:t>
            </w:r>
          </w:p>
        </w:tc>
        <w:tc>
          <w:tcPr>
            <w:tcW w:w="1559" w:type="dxa"/>
          </w:tcPr>
          <w:p w:rsidR="008D3C38" w:rsidRPr="002B7166" w:rsidRDefault="008D3C38" w:rsidP="00F778B1">
            <w:pPr>
              <w:rPr>
                <w:rFonts w:ascii="Times New Roman" w:hAnsi="Times New Roman" w:cs="Times New Roman"/>
                <w:sz w:val="24"/>
                <w:szCs w:val="24"/>
              </w:rPr>
            </w:pPr>
            <w:r w:rsidRPr="002B7166">
              <w:rPr>
                <w:rFonts w:ascii="Times New Roman" w:hAnsi="Times New Roman" w:cs="Times New Roman"/>
                <w:sz w:val="24"/>
                <w:szCs w:val="24"/>
              </w:rPr>
              <w:t>С игрушками</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«Мои любимые игрушки»</w:t>
            </w:r>
          </w:p>
        </w:tc>
      </w:tr>
      <w:tr w:rsidR="008D3C38" w:rsidTr="007308A7">
        <w:trPr>
          <w:trHeight w:val="683"/>
        </w:trPr>
        <w:tc>
          <w:tcPr>
            <w:tcW w:w="851" w:type="dxa"/>
          </w:tcPr>
          <w:p w:rsidR="008D3C38" w:rsidRPr="002B7166" w:rsidRDefault="00EB22D1" w:rsidP="00F778B1">
            <w:pPr>
              <w:rPr>
                <w:rFonts w:ascii="Times New Roman" w:hAnsi="Times New Roman" w:cs="Times New Roman"/>
                <w:sz w:val="24"/>
                <w:szCs w:val="24"/>
              </w:rPr>
            </w:pPr>
            <w:r>
              <w:rPr>
                <w:rFonts w:ascii="Times New Roman" w:hAnsi="Times New Roman" w:cs="Times New Roman"/>
                <w:sz w:val="24"/>
                <w:szCs w:val="24"/>
              </w:rPr>
              <w:t>Пт. 23</w:t>
            </w:r>
            <w:r w:rsidR="008D3C38" w:rsidRPr="002B7166">
              <w:rPr>
                <w:rFonts w:ascii="Times New Roman" w:hAnsi="Times New Roman" w:cs="Times New Roman"/>
                <w:sz w:val="24"/>
                <w:szCs w:val="24"/>
              </w:rPr>
              <w:t>.05</w:t>
            </w:r>
          </w:p>
        </w:tc>
        <w:tc>
          <w:tcPr>
            <w:tcW w:w="1701" w:type="dxa"/>
            <w:vMerge/>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sidRPr="002B7166">
              <w:rPr>
                <w:rFonts w:ascii="Times New Roman" w:hAnsi="Times New Roman" w:cs="Times New Roman"/>
                <w:sz w:val="24"/>
                <w:szCs w:val="24"/>
              </w:rPr>
              <w:t>Наступает лето!</w:t>
            </w: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«Что мы умеем лепить?»</w:t>
            </w: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F778B1">
            <w:pPr>
              <w:rPr>
                <w:rFonts w:ascii="Times New Roman" w:hAnsi="Times New Roman" w:cs="Times New Roman"/>
                <w:sz w:val="24"/>
                <w:szCs w:val="24"/>
              </w:rPr>
            </w:pPr>
          </w:p>
        </w:tc>
      </w:tr>
      <w:tr w:rsidR="008D3C38" w:rsidTr="007308A7">
        <w:trPr>
          <w:trHeight w:val="683"/>
        </w:trPr>
        <w:tc>
          <w:tcPr>
            <w:tcW w:w="851" w:type="dxa"/>
          </w:tcPr>
          <w:p w:rsidR="00EB22D1" w:rsidRPr="00EB22D1" w:rsidRDefault="00EB22D1" w:rsidP="00EB22D1">
            <w:pPr>
              <w:rPr>
                <w:rFonts w:ascii="Times New Roman" w:hAnsi="Times New Roman" w:cs="Times New Roman"/>
                <w:b/>
                <w:sz w:val="20"/>
                <w:szCs w:val="20"/>
              </w:rPr>
            </w:pPr>
            <w:r>
              <w:rPr>
                <w:rFonts w:ascii="Times New Roman" w:hAnsi="Times New Roman" w:cs="Times New Roman"/>
                <w:b/>
                <w:sz w:val="20"/>
                <w:szCs w:val="20"/>
              </w:rPr>
              <w:t>5</w:t>
            </w:r>
            <w:r w:rsidRPr="00EB22D1">
              <w:rPr>
                <w:rFonts w:ascii="Times New Roman" w:hAnsi="Times New Roman" w:cs="Times New Roman"/>
                <w:b/>
                <w:sz w:val="20"/>
                <w:szCs w:val="20"/>
              </w:rPr>
              <w:t xml:space="preserve"> неделя</w:t>
            </w:r>
          </w:p>
          <w:p w:rsidR="008D3C38" w:rsidRDefault="00EB22D1" w:rsidP="00F778B1">
            <w:pPr>
              <w:rPr>
                <w:rFonts w:ascii="Times New Roman" w:hAnsi="Times New Roman" w:cs="Times New Roman"/>
                <w:sz w:val="24"/>
                <w:szCs w:val="24"/>
              </w:rPr>
            </w:pPr>
            <w:r>
              <w:rPr>
                <w:rFonts w:ascii="Times New Roman" w:hAnsi="Times New Roman" w:cs="Times New Roman"/>
                <w:sz w:val="24"/>
                <w:szCs w:val="24"/>
              </w:rPr>
              <w:t>Пн. 26</w:t>
            </w:r>
            <w:r w:rsidR="008D3C38">
              <w:rPr>
                <w:rFonts w:ascii="Times New Roman" w:hAnsi="Times New Roman" w:cs="Times New Roman"/>
                <w:sz w:val="24"/>
                <w:szCs w:val="24"/>
              </w:rPr>
              <w:t>.05</w:t>
            </w:r>
          </w:p>
        </w:tc>
        <w:tc>
          <w:tcPr>
            <w:tcW w:w="1701"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«Вот какие мы большие»</w:t>
            </w: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«Мы растем»</w:t>
            </w:r>
          </w:p>
        </w:tc>
        <w:tc>
          <w:tcPr>
            <w:tcW w:w="1559" w:type="dxa"/>
          </w:tcPr>
          <w:p w:rsidR="008D3C38" w:rsidRPr="002B7166" w:rsidRDefault="008D3C38" w:rsidP="00F778B1">
            <w:pPr>
              <w:rPr>
                <w:rFonts w:ascii="Times New Roman" w:hAnsi="Times New Roman" w:cs="Times New Roman"/>
                <w:sz w:val="24"/>
                <w:szCs w:val="24"/>
              </w:rPr>
            </w:pP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r w:rsidRPr="002B7166">
              <w:rPr>
                <w:rFonts w:ascii="Times New Roman" w:hAnsi="Times New Roman" w:cs="Times New Roman"/>
                <w:sz w:val="24"/>
                <w:szCs w:val="24"/>
              </w:rPr>
              <w:t>Что есть на нашем участке?</w:t>
            </w:r>
            <w:r>
              <w:rPr>
                <w:rFonts w:ascii="Times New Roman" w:hAnsi="Times New Roman" w:cs="Times New Roman"/>
                <w:sz w:val="24"/>
                <w:szCs w:val="24"/>
              </w:rPr>
              <w:t xml:space="preserve"> </w:t>
            </w:r>
          </w:p>
        </w:tc>
        <w:tc>
          <w:tcPr>
            <w:tcW w:w="1417" w:type="dxa"/>
          </w:tcPr>
          <w:p w:rsidR="008D3C38" w:rsidRPr="002B7166" w:rsidRDefault="008D3C38" w:rsidP="00F778B1">
            <w:pPr>
              <w:rPr>
                <w:rFonts w:ascii="Times New Roman" w:hAnsi="Times New Roman" w:cs="Times New Roman"/>
                <w:sz w:val="24"/>
                <w:szCs w:val="24"/>
              </w:rPr>
            </w:pPr>
          </w:p>
        </w:tc>
      </w:tr>
      <w:tr w:rsidR="008D3C38" w:rsidTr="007308A7">
        <w:trPr>
          <w:trHeight w:val="683"/>
        </w:trPr>
        <w:tc>
          <w:tcPr>
            <w:tcW w:w="851" w:type="dxa"/>
          </w:tcPr>
          <w:p w:rsidR="008D3C38" w:rsidRDefault="00EB22D1" w:rsidP="00F778B1">
            <w:pPr>
              <w:rPr>
                <w:rFonts w:ascii="Times New Roman" w:hAnsi="Times New Roman" w:cs="Times New Roman"/>
                <w:sz w:val="24"/>
                <w:szCs w:val="24"/>
              </w:rPr>
            </w:pPr>
            <w:r>
              <w:rPr>
                <w:rFonts w:ascii="Times New Roman" w:hAnsi="Times New Roman" w:cs="Times New Roman"/>
                <w:sz w:val="24"/>
                <w:szCs w:val="24"/>
              </w:rPr>
              <w:t>Вт. 27</w:t>
            </w:r>
            <w:r w:rsidR="008D3C38">
              <w:rPr>
                <w:rFonts w:ascii="Times New Roman" w:hAnsi="Times New Roman" w:cs="Times New Roman"/>
                <w:sz w:val="24"/>
                <w:szCs w:val="24"/>
              </w:rPr>
              <w:t>.05</w:t>
            </w:r>
          </w:p>
        </w:tc>
        <w:tc>
          <w:tcPr>
            <w:tcW w:w="1701" w:type="dxa"/>
          </w:tcPr>
          <w:p w:rsidR="008D3C38" w:rsidRPr="002B7166" w:rsidRDefault="008D3C38" w:rsidP="00F778B1">
            <w:pPr>
              <w:rPr>
                <w:rFonts w:ascii="Times New Roman" w:hAnsi="Times New Roman" w:cs="Times New Roman"/>
                <w:sz w:val="24"/>
                <w:szCs w:val="24"/>
              </w:rPr>
            </w:pPr>
          </w:p>
        </w:tc>
        <w:tc>
          <w:tcPr>
            <w:tcW w:w="1276"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«Мы растем»</w:t>
            </w:r>
          </w:p>
        </w:tc>
        <w:tc>
          <w:tcPr>
            <w:tcW w:w="1559" w:type="dxa"/>
          </w:tcPr>
          <w:p w:rsidR="008D3C38" w:rsidRPr="002B7166" w:rsidRDefault="008D3C38" w:rsidP="00F778B1">
            <w:pPr>
              <w:rPr>
                <w:rFonts w:ascii="Times New Roman" w:hAnsi="Times New Roman" w:cs="Times New Roman"/>
                <w:sz w:val="24"/>
                <w:szCs w:val="24"/>
              </w:rPr>
            </w:pPr>
            <w:r>
              <w:rPr>
                <w:rFonts w:ascii="Times New Roman" w:hAnsi="Times New Roman" w:cs="Times New Roman"/>
                <w:sz w:val="24"/>
                <w:szCs w:val="24"/>
              </w:rPr>
              <w:t>«Скоро вырастим большими»</w:t>
            </w:r>
          </w:p>
        </w:tc>
        <w:tc>
          <w:tcPr>
            <w:tcW w:w="1984" w:type="dxa"/>
          </w:tcPr>
          <w:p w:rsidR="008D3C38" w:rsidRPr="002B7166" w:rsidRDefault="008D3C38" w:rsidP="00F778B1">
            <w:pPr>
              <w:rPr>
                <w:rFonts w:ascii="Times New Roman" w:hAnsi="Times New Roman" w:cs="Times New Roman"/>
                <w:sz w:val="24"/>
                <w:szCs w:val="24"/>
              </w:rPr>
            </w:pPr>
          </w:p>
        </w:tc>
        <w:tc>
          <w:tcPr>
            <w:tcW w:w="1985" w:type="dxa"/>
          </w:tcPr>
          <w:p w:rsidR="008D3C38" w:rsidRPr="002B7166" w:rsidRDefault="008D3C38" w:rsidP="00F778B1">
            <w:pPr>
              <w:rPr>
                <w:rFonts w:ascii="Times New Roman" w:hAnsi="Times New Roman" w:cs="Times New Roman"/>
                <w:sz w:val="24"/>
                <w:szCs w:val="24"/>
              </w:rPr>
            </w:pPr>
          </w:p>
        </w:tc>
        <w:tc>
          <w:tcPr>
            <w:tcW w:w="1417" w:type="dxa"/>
          </w:tcPr>
          <w:p w:rsidR="008D3C38" w:rsidRPr="002B7166" w:rsidRDefault="008D3C38" w:rsidP="00CD18F1">
            <w:pPr>
              <w:rPr>
                <w:rFonts w:ascii="Times New Roman" w:hAnsi="Times New Roman" w:cs="Times New Roman"/>
                <w:sz w:val="24"/>
                <w:szCs w:val="24"/>
              </w:rPr>
            </w:pPr>
            <w:r>
              <w:rPr>
                <w:rFonts w:ascii="Times New Roman" w:hAnsi="Times New Roman" w:cs="Times New Roman"/>
                <w:sz w:val="24"/>
                <w:szCs w:val="24"/>
              </w:rPr>
              <w:t>Рус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ар. сказка «</w:t>
            </w:r>
            <w:r w:rsidR="00CD18F1">
              <w:rPr>
                <w:rFonts w:ascii="Times New Roman" w:hAnsi="Times New Roman" w:cs="Times New Roman"/>
                <w:sz w:val="24"/>
                <w:szCs w:val="24"/>
              </w:rPr>
              <w:t>Колобок</w:t>
            </w:r>
            <w:r>
              <w:rPr>
                <w:rFonts w:ascii="Times New Roman" w:hAnsi="Times New Roman" w:cs="Times New Roman"/>
                <w:sz w:val="24"/>
                <w:szCs w:val="24"/>
              </w:rPr>
              <w:t>» (показ настольного театра»</w:t>
            </w:r>
          </w:p>
        </w:tc>
      </w:tr>
      <w:tr w:rsidR="00EB22D1" w:rsidTr="007308A7">
        <w:trPr>
          <w:trHeight w:val="683"/>
        </w:trPr>
        <w:tc>
          <w:tcPr>
            <w:tcW w:w="851" w:type="dxa"/>
          </w:tcPr>
          <w:p w:rsidR="00EB22D1" w:rsidRDefault="00EB22D1" w:rsidP="00F778B1">
            <w:pPr>
              <w:rPr>
                <w:rFonts w:ascii="Times New Roman" w:hAnsi="Times New Roman" w:cs="Times New Roman"/>
                <w:sz w:val="24"/>
                <w:szCs w:val="24"/>
              </w:rPr>
            </w:pPr>
            <w:proofErr w:type="gramStart"/>
            <w:r>
              <w:rPr>
                <w:rFonts w:ascii="Times New Roman" w:hAnsi="Times New Roman" w:cs="Times New Roman"/>
                <w:sz w:val="24"/>
                <w:szCs w:val="24"/>
              </w:rPr>
              <w:t>Ср</w:t>
            </w:r>
            <w:proofErr w:type="gramEnd"/>
            <w:r>
              <w:rPr>
                <w:rFonts w:ascii="Times New Roman" w:hAnsi="Times New Roman" w:cs="Times New Roman"/>
                <w:sz w:val="24"/>
                <w:szCs w:val="24"/>
              </w:rPr>
              <w:t>.</w:t>
            </w:r>
          </w:p>
          <w:p w:rsidR="00EB22D1" w:rsidRDefault="00EB22D1" w:rsidP="00F778B1">
            <w:pPr>
              <w:rPr>
                <w:rFonts w:ascii="Times New Roman" w:hAnsi="Times New Roman" w:cs="Times New Roman"/>
                <w:sz w:val="24"/>
                <w:szCs w:val="24"/>
              </w:rPr>
            </w:pPr>
            <w:r>
              <w:rPr>
                <w:rFonts w:ascii="Times New Roman" w:hAnsi="Times New Roman" w:cs="Times New Roman"/>
                <w:sz w:val="24"/>
                <w:szCs w:val="24"/>
              </w:rPr>
              <w:t>28.05</w:t>
            </w:r>
          </w:p>
        </w:tc>
        <w:tc>
          <w:tcPr>
            <w:tcW w:w="1701" w:type="dxa"/>
          </w:tcPr>
          <w:p w:rsidR="00EB22D1" w:rsidRPr="002B7166" w:rsidRDefault="00EB22D1" w:rsidP="00F778B1">
            <w:pPr>
              <w:rPr>
                <w:rFonts w:ascii="Times New Roman" w:hAnsi="Times New Roman" w:cs="Times New Roman"/>
                <w:sz w:val="24"/>
                <w:szCs w:val="24"/>
              </w:rPr>
            </w:pPr>
          </w:p>
        </w:tc>
        <w:tc>
          <w:tcPr>
            <w:tcW w:w="1276" w:type="dxa"/>
          </w:tcPr>
          <w:p w:rsidR="00EB22D1" w:rsidRDefault="00EB22D1" w:rsidP="00F778B1">
            <w:pPr>
              <w:rPr>
                <w:rFonts w:ascii="Times New Roman" w:hAnsi="Times New Roman" w:cs="Times New Roman"/>
                <w:sz w:val="24"/>
                <w:szCs w:val="24"/>
              </w:rPr>
            </w:pPr>
          </w:p>
        </w:tc>
        <w:tc>
          <w:tcPr>
            <w:tcW w:w="1559" w:type="dxa"/>
          </w:tcPr>
          <w:p w:rsidR="00EB22D1" w:rsidRDefault="00CD18F1" w:rsidP="00F778B1">
            <w:pPr>
              <w:rPr>
                <w:rFonts w:ascii="Times New Roman" w:hAnsi="Times New Roman" w:cs="Times New Roman"/>
                <w:sz w:val="24"/>
                <w:szCs w:val="24"/>
              </w:rPr>
            </w:pPr>
            <w:r>
              <w:rPr>
                <w:rFonts w:ascii="Times New Roman" w:hAnsi="Times New Roman" w:cs="Times New Roman"/>
                <w:sz w:val="24"/>
                <w:szCs w:val="24"/>
              </w:rPr>
              <w:t>«Скоро вырастим большими»</w:t>
            </w:r>
          </w:p>
        </w:tc>
        <w:tc>
          <w:tcPr>
            <w:tcW w:w="1984" w:type="dxa"/>
          </w:tcPr>
          <w:p w:rsidR="00EB22D1" w:rsidRPr="002B7166" w:rsidRDefault="00CD18F1" w:rsidP="00F778B1">
            <w:pPr>
              <w:rPr>
                <w:rFonts w:ascii="Times New Roman" w:hAnsi="Times New Roman" w:cs="Times New Roman"/>
                <w:sz w:val="24"/>
                <w:szCs w:val="24"/>
              </w:rPr>
            </w:pPr>
            <w:r>
              <w:rPr>
                <w:rFonts w:ascii="Times New Roman" w:hAnsi="Times New Roman" w:cs="Times New Roman"/>
                <w:sz w:val="24"/>
                <w:szCs w:val="24"/>
              </w:rPr>
              <w:t>«Большие ладошки»</w:t>
            </w:r>
          </w:p>
        </w:tc>
        <w:tc>
          <w:tcPr>
            <w:tcW w:w="1985" w:type="dxa"/>
          </w:tcPr>
          <w:p w:rsidR="00EB22D1" w:rsidRPr="002B7166" w:rsidRDefault="00EB22D1" w:rsidP="00F778B1">
            <w:pPr>
              <w:rPr>
                <w:rFonts w:ascii="Times New Roman" w:hAnsi="Times New Roman" w:cs="Times New Roman"/>
                <w:sz w:val="24"/>
                <w:szCs w:val="24"/>
              </w:rPr>
            </w:pPr>
          </w:p>
        </w:tc>
        <w:tc>
          <w:tcPr>
            <w:tcW w:w="1417" w:type="dxa"/>
          </w:tcPr>
          <w:p w:rsidR="00EB22D1" w:rsidRDefault="00EB22D1" w:rsidP="00F778B1">
            <w:pPr>
              <w:rPr>
                <w:rFonts w:ascii="Times New Roman" w:hAnsi="Times New Roman" w:cs="Times New Roman"/>
                <w:sz w:val="24"/>
                <w:szCs w:val="24"/>
              </w:rPr>
            </w:pPr>
          </w:p>
        </w:tc>
      </w:tr>
      <w:tr w:rsidR="0085135A" w:rsidTr="007308A7">
        <w:trPr>
          <w:trHeight w:val="683"/>
        </w:trPr>
        <w:tc>
          <w:tcPr>
            <w:tcW w:w="851" w:type="dxa"/>
          </w:tcPr>
          <w:p w:rsidR="0085135A" w:rsidRDefault="0085135A" w:rsidP="00F778B1">
            <w:pPr>
              <w:rPr>
                <w:rFonts w:ascii="Times New Roman" w:hAnsi="Times New Roman" w:cs="Times New Roman"/>
                <w:sz w:val="24"/>
                <w:szCs w:val="24"/>
              </w:rPr>
            </w:pPr>
            <w:r>
              <w:rPr>
                <w:rFonts w:ascii="Times New Roman" w:hAnsi="Times New Roman" w:cs="Times New Roman"/>
                <w:sz w:val="24"/>
                <w:szCs w:val="24"/>
              </w:rPr>
              <w:t>Чт.</w:t>
            </w:r>
          </w:p>
          <w:p w:rsidR="0085135A" w:rsidRDefault="0085135A" w:rsidP="00F778B1">
            <w:pPr>
              <w:rPr>
                <w:rFonts w:ascii="Times New Roman" w:hAnsi="Times New Roman" w:cs="Times New Roman"/>
                <w:sz w:val="24"/>
                <w:szCs w:val="24"/>
              </w:rPr>
            </w:pPr>
            <w:r>
              <w:rPr>
                <w:rFonts w:ascii="Times New Roman" w:hAnsi="Times New Roman" w:cs="Times New Roman"/>
                <w:sz w:val="24"/>
                <w:szCs w:val="24"/>
              </w:rPr>
              <w:t>29.05</w:t>
            </w:r>
          </w:p>
        </w:tc>
        <w:tc>
          <w:tcPr>
            <w:tcW w:w="1701" w:type="dxa"/>
          </w:tcPr>
          <w:p w:rsidR="0085135A" w:rsidRPr="002B7166" w:rsidRDefault="0085135A" w:rsidP="00F778B1">
            <w:pPr>
              <w:rPr>
                <w:rFonts w:ascii="Times New Roman" w:hAnsi="Times New Roman" w:cs="Times New Roman"/>
                <w:sz w:val="24"/>
                <w:szCs w:val="24"/>
              </w:rPr>
            </w:pPr>
          </w:p>
        </w:tc>
        <w:tc>
          <w:tcPr>
            <w:tcW w:w="1276" w:type="dxa"/>
          </w:tcPr>
          <w:p w:rsidR="0085135A" w:rsidRDefault="0085135A" w:rsidP="00F778B1">
            <w:pPr>
              <w:rPr>
                <w:rFonts w:ascii="Times New Roman" w:hAnsi="Times New Roman" w:cs="Times New Roman"/>
                <w:sz w:val="24"/>
                <w:szCs w:val="24"/>
              </w:rPr>
            </w:pPr>
          </w:p>
        </w:tc>
        <w:tc>
          <w:tcPr>
            <w:tcW w:w="1559" w:type="dxa"/>
          </w:tcPr>
          <w:p w:rsidR="0085135A" w:rsidRDefault="00CD18F1" w:rsidP="00F778B1">
            <w:pPr>
              <w:rPr>
                <w:rFonts w:ascii="Times New Roman" w:hAnsi="Times New Roman" w:cs="Times New Roman"/>
                <w:sz w:val="24"/>
                <w:szCs w:val="24"/>
              </w:rPr>
            </w:pPr>
            <w:r>
              <w:rPr>
                <w:rFonts w:ascii="Times New Roman" w:hAnsi="Times New Roman" w:cs="Times New Roman"/>
                <w:sz w:val="24"/>
                <w:szCs w:val="24"/>
              </w:rPr>
              <w:t>«Мы выросли»</w:t>
            </w:r>
          </w:p>
        </w:tc>
        <w:tc>
          <w:tcPr>
            <w:tcW w:w="1984" w:type="dxa"/>
          </w:tcPr>
          <w:p w:rsidR="0085135A" w:rsidRPr="002B7166" w:rsidRDefault="0085135A" w:rsidP="00F778B1">
            <w:pPr>
              <w:rPr>
                <w:rFonts w:ascii="Times New Roman" w:hAnsi="Times New Roman" w:cs="Times New Roman"/>
                <w:sz w:val="24"/>
                <w:szCs w:val="24"/>
              </w:rPr>
            </w:pPr>
          </w:p>
        </w:tc>
        <w:tc>
          <w:tcPr>
            <w:tcW w:w="1985" w:type="dxa"/>
          </w:tcPr>
          <w:p w:rsidR="0085135A" w:rsidRPr="002B7166" w:rsidRDefault="0085135A" w:rsidP="00F778B1">
            <w:pPr>
              <w:rPr>
                <w:rFonts w:ascii="Times New Roman" w:hAnsi="Times New Roman" w:cs="Times New Roman"/>
                <w:sz w:val="24"/>
                <w:szCs w:val="24"/>
              </w:rPr>
            </w:pPr>
          </w:p>
        </w:tc>
        <w:tc>
          <w:tcPr>
            <w:tcW w:w="1417" w:type="dxa"/>
          </w:tcPr>
          <w:p w:rsidR="0085135A" w:rsidRDefault="00CD18F1" w:rsidP="00F778B1">
            <w:pPr>
              <w:rPr>
                <w:rFonts w:ascii="Times New Roman" w:hAnsi="Times New Roman" w:cs="Times New Roman"/>
                <w:sz w:val="24"/>
                <w:szCs w:val="24"/>
              </w:rPr>
            </w:pPr>
            <w:r>
              <w:rPr>
                <w:rFonts w:ascii="Times New Roman" w:hAnsi="Times New Roman" w:cs="Times New Roman"/>
                <w:sz w:val="24"/>
                <w:szCs w:val="24"/>
              </w:rPr>
              <w:t>Рассматривание иллюстраций к сказке «Колобок»</w:t>
            </w:r>
          </w:p>
        </w:tc>
      </w:tr>
      <w:tr w:rsidR="0085135A" w:rsidTr="007308A7">
        <w:trPr>
          <w:trHeight w:val="683"/>
        </w:trPr>
        <w:tc>
          <w:tcPr>
            <w:tcW w:w="851" w:type="dxa"/>
          </w:tcPr>
          <w:p w:rsidR="0085135A" w:rsidRDefault="0085135A" w:rsidP="00F778B1">
            <w:pPr>
              <w:rPr>
                <w:rFonts w:ascii="Times New Roman" w:hAnsi="Times New Roman" w:cs="Times New Roman"/>
                <w:sz w:val="24"/>
                <w:szCs w:val="24"/>
              </w:rPr>
            </w:pPr>
            <w:r>
              <w:rPr>
                <w:rFonts w:ascii="Times New Roman" w:hAnsi="Times New Roman" w:cs="Times New Roman"/>
                <w:sz w:val="24"/>
                <w:szCs w:val="24"/>
              </w:rPr>
              <w:t xml:space="preserve">Пт. </w:t>
            </w:r>
          </w:p>
          <w:p w:rsidR="0085135A" w:rsidRDefault="0085135A" w:rsidP="00F778B1">
            <w:pPr>
              <w:rPr>
                <w:rFonts w:ascii="Times New Roman" w:hAnsi="Times New Roman" w:cs="Times New Roman"/>
                <w:sz w:val="24"/>
                <w:szCs w:val="24"/>
              </w:rPr>
            </w:pPr>
            <w:r>
              <w:rPr>
                <w:rFonts w:ascii="Times New Roman" w:hAnsi="Times New Roman" w:cs="Times New Roman"/>
                <w:sz w:val="24"/>
                <w:szCs w:val="24"/>
              </w:rPr>
              <w:t>30.05</w:t>
            </w:r>
          </w:p>
        </w:tc>
        <w:tc>
          <w:tcPr>
            <w:tcW w:w="1701" w:type="dxa"/>
          </w:tcPr>
          <w:p w:rsidR="0085135A" w:rsidRPr="002B7166" w:rsidRDefault="0085135A" w:rsidP="00F778B1">
            <w:pPr>
              <w:rPr>
                <w:rFonts w:ascii="Times New Roman" w:hAnsi="Times New Roman" w:cs="Times New Roman"/>
                <w:sz w:val="24"/>
                <w:szCs w:val="24"/>
              </w:rPr>
            </w:pPr>
          </w:p>
        </w:tc>
        <w:tc>
          <w:tcPr>
            <w:tcW w:w="1276" w:type="dxa"/>
          </w:tcPr>
          <w:p w:rsidR="0085135A" w:rsidRDefault="0085135A" w:rsidP="00F778B1">
            <w:pPr>
              <w:rPr>
                <w:rFonts w:ascii="Times New Roman" w:hAnsi="Times New Roman" w:cs="Times New Roman"/>
                <w:sz w:val="24"/>
                <w:szCs w:val="24"/>
              </w:rPr>
            </w:pPr>
          </w:p>
        </w:tc>
        <w:tc>
          <w:tcPr>
            <w:tcW w:w="1559" w:type="dxa"/>
          </w:tcPr>
          <w:p w:rsidR="0085135A" w:rsidRDefault="0085135A" w:rsidP="00F778B1">
            <w:pPr>
              <w:rPr>
                <w:rFonts w:ascii="Times New Roman" w:hAnsi="Times New Roman" w:cs="Times New Roman"/>
                <w:sz w:val="24"/>
                <w:szCs w:val="24"/>
              </w:rPr>
            </w:pPr>
          </w:p>
        </w:tc>
        <w:tc>
          <w:tcPr>
            <w:tcW w:w="1984" w:type="dxa"/>
          </w:tcPr>
          <w:p w:rsidR="0085135A" w:rsidRPr="002B7166" w:rsidRDefault="00CD18F1" w:rsidP="00F778B1">
            <w:pPr>
              <w:rPr>
                <w:rFonts w:ascii="Times New Roman" w:hAnsi="Times New Roman" w:cs="Times New Roman"/>
                <w:sz w:val="24"/>
                <w:szCs w:val="24"/>
              </w:rPr>
            </w:pPr>
            <w:r>
              <w:rPr>
                <w:rFonts w:ascii="Times New Roman" w:hAnsi="Times New Roman" w:cs="Times New Roman"/>
                <w:sz w:val="24"/>
                <w:szCs w:val="24"/>
              </w:rPr>
              <w:t>«Печенье для друзей»</w:t>
            </w:r>
          </w:p>
        </w:tc>
        <w:tc>
          <w:tcPr>
            <w:tcW w:w="1985" w:type="dxa"/>
          </w:tcPr>
          <w:p w:rsidR="0085135A" w:rsidRPr="002B7166" w:rsidRDefault="0085135A" w:rsidP="00F778B1">
            <w:pPr>
              <w:rPr>
                <w:rFonts w:ascii="Times New Roman" w:hAnsi="Times New Roman" w:cs="Times New Roman"/>
                <w:sz w:val="24"/>
                <w:szCs w:val="24"/>
              </w:rPr>
            </w:pPr>
          </w:p>
        </w:tc>
        <w:tc>
          <w:tcPr>
            <w:tcW w:w="1417" w:type="dxa"/>
          </w:tcPr>
          <w:p w:rsidR="0085135A" w:rsidRDefault="0085135A" w:rsidP="00F778B1">
            <w:pPr>
              <w:rPr>
                <w:rFonts w:ascii="Times New Roman" w:hAnsi="Times New Roman" w:cs="Times New Roman"/>
                <w:sz w:val="24"/>
                <w:szCs w:val="24"/>
              </w:rPr>
            </w:pPr>
          </w:p>
        </w:tc>
      </w:tr>
    </w:tbl>
    <w:p w:rsidR="008D3C38" w:rsidRPr="00CF3563" w:rsidRDefault="008D3C38" w:rsidP="003A707C">
      <w:pPr>
        <w:spacing w:after="0" w:line="240" w:lineRule="auto"/>
        <w:ind w:firstLine="708"/>
        <w:jc w:val="both"/>
        <w:rPr>
          <w:rFonts w:ascii="Times New Roman" w:hAnsi="Times New Roman" w:cs="Times New Roman"/>
          <w:b/>
          <w:sz w:val="24"/>
          <w:szCs w:val="24"/>
        </w:rPr>
      </w:pPr>
    </w:p>
    <w:p w:rsidR="00CF3563" w:rsidRDefault="006A2E0B" w:rsidP="0085135A">
      <w:pPr>
        <w:spacing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2.5</w:t>
      </w:r>
      <w:r w:rsidR="00CF3563">
        <w:rPr>
          <w:rFonts w:ascii="Times New Roman" w:hAnsi="Times New Roman" w:cs="Times New Roman"/>
          <w:b/>
          <w:sz w:val="24"/>
          <w:szCs w:val="24"/>
        </w:rPr>
        <w:t>. Система закаливания в группе</w:t>
      </w:r>
    </w:p>
    <w:p w:rsidR="006C3226" w:rsidRPr="006C3226" w:rsidRDefault="006C3226" w:rsidP="006C3226">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Оздоровительная работа</w:t>
      </w:r>
    </w:p>
    <w:p w:rsidR="006C3226" w:rsidRPr="006C3226" w:rsidRDefault="006C3226" w:rsidP="006C3226">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Развитие движений в полной мере не обеспечивает укрепление здоровья, рекомендуется закалять детей ввиду того, что адаптация к температурным перепадам идет сложно, дети часто болеют простудными заболеваниями.</w:t>
      </w:r>
    </w:p>
    <w:p w:rsidR="006C3226" w:rsidRPr="006C3226" w:rsidRDefault="006C3226" w:rsidP="006C3226">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Особое внимание в режиме дня уделяется проведению закаливающих процедур. Закаливающие мероприятия, как важная составная часть физической культуры, содействует созданию привычек здорового образа жизни.</w:t>
      </w:r>
    </w:p>
    <w:p w:rsidR="006C3226" w:rsidRPr="006C3226" w:rsidRDefault="006C3226" w:rsidP="006C3226">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Система закаливания ежегодно корректируется медицинскими работниками детского сада в соответствии результатами и имеющимися условиями.</w:t>
      </w:r>
    </w:p>
    <w:p w:rsidR="006C3226" w:rsidRPr="006C3226" w:rsidRDefault="006C3226" w:rsidP="006C3226">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Эффективные закаливающие процедуры:</w:t>
      </w:r>
    </w:p>
    <w:p w:rsidR="006C3226" w:rsidRPr="006C3226" w:rsidRDefault="006C3226" w:rsidP="006C3226">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 xml:space="preserve">1. Утренняя гимнастика в облегченной форме + </w:t>
      </w:r>
      <w:proofErr w:type="spellStart"/>
      <w:r w:rsidRPr="006C3226">
        <w:rPr>
          <w:rFonts w:ascii="Times New Roman" w:hAnsi="Times New Roman" w:cs="Times New Roman"/>
          <w:sz w:val="24"/>
          <w:szCs w:val="24"/>
        </w:rPr>
        <w:t>босохождение</w:t>
      </w:r>
      <w:proofErr w:type="spellEnd"/>
      <w:r w:rsidRPr="006C3226">
        <w:rPr>
          <w:rFonts w:ascii="Times New Roman" w:hAnsi="Times New Roman" w:cs="Times New Roman"/>
          <w:sz w:val="24"/>
          <w:szCs w:val="24"/>
        </w:rPr>
        <w:t xml:space="preserve"> + воздушные ванны.</w:t>
      </w:r>
    </w:p>
    <w:p w:rsidR="006C3226" w:rsidRPr="006C3226" w:rsidRDefault="006C3226" w:rsidP="006C3226">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2. Обширное умывание прохладной водой.</w:t>
      </w:r>
    </w:p>
    <w:p w:rsidR="006C3226" w:rsidRPr="006C3226" w:rsidRDefault="006C3226" w:rsidP="006C3226">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3. Полоскание рта и горла прохладной водой.</w:t>
      </w:r>
    </w:p>
    <w:p w:rsidR="006C3226" w:rsidRPr="006C3226" w:rsidRDefault="006C3226" w:rsidP="006C3226">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 xml:space="preserve">4. </w:t>
      </w:r>
      <w:proofErr w:type="spellStart"/>
      <w:r w:rsidRPr="006C3226">
        <w:rPr>
          <w:rFonts w:ascii="Times New Roman" w:hAnsi="Times New Roman" w:cs="Times New Roman"/>
          <w:sz w:val="24"/>
          <w:szCs w:val="24"/>
        </w:rPr>
        <w:t>Босохождение</w:t>
      </w:r>
      <w:proofErr w:type="spellEnd"/>
      <w:r w:rsidRPr="006C3226">
        <w:rPr>
          <w:rFonts w:ascii="Times New Roman" w:hAnsi="Times New Roman" w:cs="Times New Roman"/>
          <w:sz w:val="24"/>
          <w:szCs w:val="24"/>
        </w:rPr>
        <w:t xml:space="preserve"> по профилактическим дорожкам.</w:t>
      </w:r>
    </w:p>
    <w:p w:rsidR="006C3226" w:rsidRPr="006C3226" w:rsidRDefault="006C3226" w:rsidP="006C3226">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5. Физическое занятие на воздухе.</w:t>
      </w:r>
    </w:p>
    <w:p w:rsidR="006C3226" w:rsidRPr="006C3226" w:rsidRDefault="006C3226" w:rsidP="006C3226">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lastRenderedPageBreak/>
        <w:t xml:space="preserve">6. </w:t>
      </w:r>
      <w:proofErr w:type="spellStart"/>
      <w:r w:rsidRPr="006C3226">
        <w:rPr>
          <w:rFonts w:ascii="Times New Roman" w:hAnsi="Times New Roman" w:cs="Times New Roman"/>
          <w:sz w:val="24"/>
          <w:szCs w:val="24"/>
        </w:rPr>
        <w:t>Босохождение</w:t>
      </w:r>
      <w:proofErr w:type="spellEnd"/>
      <w:r w:rsidRPr="006C3226">
        <w:rPr>
          <w:rFonts w:ascii="Times New Roman" w:hAnsi="Times New Roman" w:cs="Times New Roman"/>
          <w:sz w:val="24"/>
          <w:szCs w:val="24"/>
        </w:rPr>
        <w:t xml:space="preserve"> по траве (лето).</w:t>
      </w:r>
    </w:p>
    <w:p w:rsidR="006C3226" w:rsidRPr="006C3226" w:rsidRDefault="006C3226" w:rsidP="006C3226">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7. Игры с водой во время прогулки (лето).</w:t>
      </w:r>
    </w:p>
    <w:p w:rsidR="006C3226" w:rsidRPr="006C3226" w:rsidRDefault="006C3226" w:rsidP="006C3226">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8. Воздушные ванны (ультрафиолетовые лучи, лето).</w:t>
      </w:r>
    </w:p>
    <w:p w:rsidR="006C3226" w:rsidRPr="006C3226" w:rsidRDefault="006C3226" w:rsidP="006C3226">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9. Ежедневные оздоровительные прогулки.</w:t>
      </w:r>
    </w:p>
    <w:p w:rsidR="006C3226" w:rsidRPr="006C3226" w:rsidRDefault="006C3226" w:rsidP="006C3226">
      <w:pPr>
        <w:spacing w:after="0" w:line="240" w:lineRule="auto"/>
        <w:ind w:firstLine="708"/>
        <w:jc w:val="both"/>
        <w:rPr>
          <w:rFonts w:ascii="Times New Roman" w:hAnsi="Times New Roman" w:cs="Times New Roman"/>
          <w:sz w:val="24"/>
          <w:szCs w:val="24"/>
        </w:rPr>
      </w:pPr>
      <w:r w:rsidRPr="006C3226">
        <w:rPr>
          <w:rFonts w:ascii="Times New Roman" w:hAnsi="Times New Roman" w:cs="Times New Roman"/>
          <w:sz w:val="24"/>
          <w:szCs w:val="24"/>
        </w:rPr>
        <w:t>Одной из самых действенных закаливающих процедур в повседневной жизни является прогулка. Для того, чтобы она действительно давала эффект, виды деятельности на прогулке меняются в зависимости от предыдущего занятия. Так после занятия, на котором дети сидели, прогулка начинается с пробежки, подвижных игр; после физкультурных, музыкальных мероприятий - с наблюдения, спокойных игр и т. д.</w:t>
      </w:r>
    </w:p>
    <w:p w:rsidR="006C3226" w:rsidRDefault="006C3226" w:rsidP="006C3226">
      <w:pPr>
        <w:spacing w:after="0" w:line="240" w:lineRule="auto"/>
        <w:ind w:firstLine="708"/>
        <w:jc w:val="both"/>
        <w:rPr>
          <w:rFonts w:ascii="Times New Roman" w:hAnsi="Times New Roman" w:cs="Times New Roman"/>
          <w:bCs/>
          <w:sz w:val="24"/>
          <w:szCs w:val="24"/>
        </w:rPr>
      </w:pPr>
    </w:p>
    <w:p w:rsidR="006C3226" w:rsidRPr="007B6EE3" w:rsidRDefault="00F778B1" w:rsidP="007B6EE3">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2.6</w:t>
      </w:r>
      <w:r w:rsidR="006C3226" w:rsidRPr="006C3226">
        <w:rPr>
          <w:rFonts w:ascii="Times New Roman" w:hAnsi="Times New Roman" w:cs="Times New Roman"/>
          <w:b/>
          <w:bCs/>
          <w:sz w:val="24"/>
          <w:szCs w:val="24"/>
        </w:rPr>
        <w:t>. План оздоровительно-профилактических мероприятий</w:t>
      </w:r>
    </w:p>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sz w:val="24"/>
          <w:szCs w:val="24"/>
        </w:rPr>
        <w:t>Группа младшего возраста (до 2 лет)</w:t>
      </w:r>
    </w:p>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i/>
          <w:iCs/>
          <w:sz w:val="24"/>
          <w:szCs w:val="24"/>
        </w:rPr>
        <w:t>Задачи:</w:t>
      </w:r>
    </w:p>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1. Приобщать ребёнка к здоровому образу жизни.</w:t>
      </w:r>
    </w:p>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2. Формировать навыки охраны личного здоровья.</w:t>
      </w:r>
    </w:p>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3.Поддерживать (поощрять) потребность в самостоятельной двигательной активности.</w:t>
      </w:r>
    </w:p>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 xml:space="preserve">В период адаптации важно не навредить ребёнку. На первоначальном этапе все закаливающие мероприятия необходимо начинать с чтения </w:t>
      </w:r>
      <w:proofErr w:type="spellStart"/>
      <w:r w:rsidRPr="000F6F35">
        <w:rPr>
          <w:rFonts w:ascii="Times New Roman" w:hAnsi="Times New Roman" w:cs="Times New Roman"/>
          <w:sz w:val="24"/>
          <w:szCs w:val="24"/>
        </w:rPr>
        <w:t>потешек</w:t>
      </w:r>
      <w:proofErr w:type="spellEnd"/>
      <w:r w:rsidRPr="000F6F35">
        <w:rPr>
          <w:rFonts w:ascii="Times New Roman" w:hAnsi="Times New Roman" w:cs="Times New Roman"/>
          <w:sz w:val="24"/>
          <w:szCs w:val="24"/>
        </w:rPr>
        <w:t>, применять игровые приёмы. Мероприятия целесообразнее проводить небольшими подгруппами, с учётом индивидуальных особенностей здоровья детей. Игры тактильного характера вводятся с целью снятия внутреннего напряжения ребёнка и развития мелкой моторики.</w:t>
      </w:r>
    </w:p>
    <w:tbl>
      <w:tblPr>
        <w:tblW w:w="10315" w:type="dxa"/>
        <w:tblInd w:w="-28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18"/>
        <w:gridCol w:w="3969"/>
        <w:gridCol w:w="184"/>
        <w:gridCol w:w="1800"/>
        <w:gridCol w:w="142"/>
        <w:gridCol w:w="2126"/>
        <w:gridCol w:w="1276"/>
      </w:tblGrid>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i/>
                <w:iCs/>
                <w:sz w:val="24"/>
                <w:szCs w:val="24"/>
              </w:rPr>
              <w:t>№</w:t>
            </w:r>
          </w:p>
        </w:tc>
        <w:tc>
          <w:tcPr>
            <w:tcW w:w="415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i/>
                <w:iCs/>
                <w:sz w:val="24"/>
                <w:szCs w:val="24"/>
              </w:rPr>
              <w:t>Содержание</w:t>
            </w:r>
          </w:p>
        </w:tc>
        <w:tc>
          <w:tcPr>
            <w:tcW w:w="19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b/>
                <w:bCs/>
                <w:i/>
                <w:iCs/>
                <w:sz w:val="24"/>
                <w:szCs w:val="24"/>
              </w:rPr>
              <w:t>Периодичность выполнения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b/>
                <w:bCs/>
                <w:i/>
                <w:iCs/>
                <w:sz w:val="24"/>
                <w:szCs w:val="24"/>
              </w:rPr>
              <w:t>Ответственный исполнитель</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b/>
                <w:bCs/>
                <w:i/>
                <w:iCs/>
                <w:sz w:val="24"/>
                <w:szCs w:val="24"/>
              </w:rPr>
              <w:t>Время</w:t>
            </w:r>
          </w:p>
        </w:tc>
      </w:tr>
      <w:tr w:rsidR="000F6F35" w:rsidRPr="000F6F35" w:rsidTr="00FE00A4">
        <w:tc>
          <w:tcPr>
            <w:tcW w:w="10315"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sz w:val="24"/>
                <w:szCs w:val="24"/>
              </w:rPr>
              <w:t>1. ОРГАНИЗАЦИЯ РЕЖИМА</w:t>
            </w: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1.1.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Организация жизни детей в адаптационный период</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сентябрь-ноябрь</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воспитатель</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 течение года</w:t>
            </w: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1.2.</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Прием детей в группе с обязательным осмотром, термометрией и выявление жалоб родителей</w:t>
            </w:r>
          </w:p>
        </w:tc>
        <w:tc>
          <w:tcPr>
            <w:tcW w:w="1984"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 xml:space="preserve">воспитатель, </w:t>
            </w:r>
          </w:p>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медсестра</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1.3.</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Создание комфортного режима</w:t>
            </w:r>
          </w:p>
        </w:tc>
        <w:tc>
          <w:tcPr>
            <w:tcW w:w="1984"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2268"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воспитатель</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1.4.</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Определение оптимальной нагрузки на ребенка, с учетом возрастных и индивидуальных особенностей</w:t>
            </w:r>
          </w:p>
        </w:tc>
        <w:tc>
          <w:tcPr>
            <w:tcW w:w="1984"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226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FE00A4">
        <w:tc>
          <w:tcPr>
            <w:tcW w:w="10315"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sz w:val="24"/>
                <w:szCs w:val="24"/>
              </w:rPr>
              <w:t>2. ОРГАНИЗАЦИЯ ДВИГАТЕЛЬНОГО РЕЖИМА</w:t>
            </w: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2.1.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Подвижные игры во время утреннего приема детей</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3-5 мин</w:t>
            </w:r>
          </w:p>
        </w:tc>
        <w:tc>
          <w:tcPr>
            <w:tcW w:w="2268"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воспитатель</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 течение года</w:t>
            </w: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2.2.</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Утренняя гимнастика</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tc>
        <w:tc>
          <w:tcPr>
            <w:tcW w:w="226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2.3.</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C9D"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Организованн</w:t>
            </w:r>
            <w:r w:rsidR="00446C9D">
              <w:rPr>
                <w:rFonts w:ascii="Times New Roman" w:hAnsi="Times New Roman" w:cs="Times New Roman"/>
                <w:sz w:val="24"/>
                <w:szCs w:val="24"/>
              </w:rPr>
              <w:t xml:space="preserve">ая образовательная деятельность </w:t>
            </w:r>
          </w:p>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«Физическое развитие»</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3 раза в неделю</w:t>
            </w:r>
          </w:p>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10 мин.</w:t>
            </w:r>
          </w:p>
        </w:tc>
        <w:tc>
          <w:tcPr>
            <w:tcW w:w="226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2.4.</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Подвижные игры:</w:t>
            </w:r>
          </w:p>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 бессюжетные;</w:t>
            </w:r>
          </w:p>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 сюжетные;</w:t>
            </w:r>
          </w:p>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 игры-забавы</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 xml:space="preserve">2 раза в день </w:t>
            </w:r>
          </w:p>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по 5-7 мин.</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воспитатель</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2.5.</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Музыкально-ритмические движения</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181E3F">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 xml:space="preserve">на музыкальных занятиях 6-8 </w:t>
            </w:r>
            <w:r w:rsidRPr="000F6F35">
              <w:rPr>
                <w:rFonts w:ascii="Times New Roman" w:hAnsi="Times New Roman" w:cs="Times New Roman"/>
                <w:sz w:val="24"/>
                <w:szCs w:val="24"/>
              </w:rPr>
              <w:lastRenderedPageBreak/>
              <w:t>мин.</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lastRenderedPageBreak/>
              <w:t xml:space="preserve">воспитатель, музыкальный </w:t>
            </w:r>
            <w:r w:rsidRPr="000F6F35">
              <w:rPr>
                <w:rFonts w:ascii="Times New Roman" w:hAnsi="Times New Roman" w:cs="Times New Roman"/>
                <w:sz w:val="24"/>
                <w:szCs w:val="24"/>
              </w:rPr>
              <w:lastRenderedPageBreak/>
              <w:t>руководитель</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lastRenderedPageBreak/>
              <w:t>2.6.</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Совместная музыкально-спортивная деятельность</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1 раз в месяц</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1E2C6E" w:rsidP="00446C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муз</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уководитель,</w:t>
            </w:r>
          </w:p>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воспитатели</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2.7.</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Физкультминутки</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 во время организованно образовательной деятельности занятий,</w:t>
            </w:r>
          </w:p>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3 мин.</w:t>
            </w:r>
          </w:p>
        </w:tc>
        <w:tc>
          <w:tcPr>
            <w:tcW w:w="2268"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воспитатель</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2.8.</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Самостоятельная двигательная деятельность детей в течение дня</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tc>
        <w:tc>
          <w:tcPr>
            <w:tcW w:w="226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2.9.</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Физкультурный досуг</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2 раза в месяц</w:t>
            </w:r>
          </w:p>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10-15 мин.</w:t>
            </w:r>
          </w:p>
        </w:tc>
        <w:tc>
          <w:tcPr>
            <w:tcW w:w="226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2.10.</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Прогулки</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(утро, вечер)</w:t>
            </w:r>
          </w:p>
        </w:tc>
        <w:tc>
          <w:tcPr>
            <w:tcW w:w="226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2.11.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День здоровья</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сентябрь, май</w:t>
            </w:r>
          </w:p>
        </w:tc>
        <w:tc>
          <w:tcPr>
            <w:tcW w:w="226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2 раза в год</w:t>
            </w:r>
          </w:p>
        </w:tc>
      </w:tr>
      <w:tr w:rsidR="000F6F35" w:rsidRPr="000F6F35" w:rsidTr="00FE00A4">
        <w:tc>
          <w:tcPr>
            <w:tcW w:w="10315"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sz w:val="24"/>
                <w:szCs w:val="24"/>
              </w:rPr>
              <w:t>3. ЛЕЧЕБНО-ПРОФИЛАКТИЧЕСКАЯ РАБОТА</w:t>
            </w: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3.1.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Витаминные салаты</w:t>
            </w:r>
          </w:p>
        </w:tc>
        <w:tc>
          <w:tcPr>
            <w:tcW w:w="1984"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медсестра, повар</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Сентябрь-декабрь</w:t>
            </w: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3.2.</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446C9D">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Сок, фрукты</w:t>
            </w:r>
          </w:p>
        </w:tc>
        <w:tc>
          <w:tcPr>
            <w:tcW w:w="1984"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медсестра, повар</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 течение года</w:t>
            </w: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3.3.</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446C9D">
            <w:pPr>
              <w:spacing w:after="0" w:line="240" w:lineRule="auto"/>
              <w:jc w:val="both"/>
              <w:rPr>
                <w:rFonts w:ascii="Times New Roman" w:hAnsi="Times New Roman" w:cs="Times New Roman"/>
                <w:sz w:val="24"/>
                <w:szCs w:val="24"/>
              </w:rPr>
            </w:pPr>
            <w:proofErr w:type="spellStart"/>
            <w:r w:rsidRPr="000F6F35">
              <w:rPr>
                <w:rFonts w:ascii="Times New Roman" w:hAnsi="Times New Roman" w:cs="Times New Roman"/>
                <w:sz w:val="24"/>
                <w:szCs w:val="24"/>
              </w:rPr>
              <w:t>Санэпидрежим</w:t>
            </w:r>
            <w:proofErr w:type="spellEnd"/>
            <w:r w:rsidRPr="000F6F35">
              <w:rPr>
                <w:rFonts w:ascii="Times New Roman" w:hAnsi="Times New Roman" w:cs="Times New Roman"/>
                <w:sz w:val="24"/>
                <w:szCs w:val="24"/>
              </w:rPr>
              <w:t xml:space="preserve"> – жесткий режим проветривания, влажной уборки, </w:t>
            </w:r>
            <w:proofErr w:type="spellStart"/>
            <w:r w:rsidRPr="000F6F35">
              <w:rPr>
                <w:rFonts w:ascii="Times New Roman" w:hAnsi="Times New Roman" w:cs="Times New Roman"/>
                <w:sz w:val="24"/>
                <w:szCs w:val="24"/>
              </w:rPr>
              <w:t>кварцевания</w:t>
            </w:r>
            <w:proofErr w:type="spellEnd"/>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второй завтрак,</w:t>
            </w:r>
          </w:p>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полдник</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медсестра, воспитатель, помощник воспитателя</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3.4.</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Витаминизация питья витамином С</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медсестра, повар</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3.5.</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Кислородный коктейль</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4 раза в год</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медсестра</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FE00A4">
        <w:tc>
          <w:tcPr>
            <w:tcW w:w="10315"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sz w:val="24"/>
                <w:szCs w:val="24"/>
              </w:rPr>
              <w:t>4. ОЗДОРОВИТЕЛЬНАЯ РАБОТА</w:t>
            </w: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4.1.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Игры с водой и песком</w:t>
            </w:r>
          </w:p>
        </w:tc>
        <w:tc>
          <w:tcPr>
            <w:tcW w:w="1984"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tc>
        <w:tc>
          <w:tcPr>
            <w:tcW w:w="2268"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воспитатель</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лето</w:t>
            </w: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4.2.</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Воздушные и солнечные ванны</w:t>
            </w:r>
          </w:p>
        </w:tc>
        <w:tc>
          <w:tcPr>
            <w:tcW w:w="1984"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226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4.3.</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proofErr w:type="spellStart"/>
            <w:r w:rsidRPr="000F6F35">
              <w:rPr>
                <w:rFonts w:ascii="Times New Roman" w:hAnsi="Times New Roman" w:cs="Times New Roman"/>
                <w:sz w:val="24"/>
                <w:szCs w:val="24"/>
              </w:rPr>
              <w:t>Босоножье</w:t>
            </w:r>
            <w:proofErr w:type="spellEnd"/>
            <w:r w:rsidRPr="000F6F35">
              <w:rPr>
                <w:rFonts w:ascii="Times New Roman" w:hAnsi="Times New Roman" w:cs="Times New Roman"/>
                <w:sz w:val="24"/>
                <w:szCs w:val="24"/>
              </w:rPr>
              <w:t>: ходьба и бег по ковру в носках</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5-10 мин.</w:t>
            </w:r>
          </w:p>
        </w:tc>
        <w:tc>
          <w:tcPr>
            <w:tcW w:w="226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 течение года</w:t>
            </w:r>
          </w:p>
        </w:tc>
      </w:tr>
      <w:tr w:rsidR="000F6F35" w:rsidRPr="000F6F35" w:rsidTr="00446C9D">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4.4.</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Закаливающие мероприятия в сочетании с физическими упражнениями после дневного сна</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tc>
        <w:tc>
          <w:tcPr>
            <w:tcW w:w="226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FE00A4">
        <w:tc>
          <w:tcPr>
            <w:tcW w:w="10315"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sz w:val="24"/>
                <w:szCs w:val="24"/>
              </w:rPr>
              <w:t>5. ОБСЛЕДОВАНИЕ</w:t>
            </w:r>
          </w:p>
        </w:tc>
      </w:tr>
      <w:tr w:rsidR="000F6F35" w:rsidRPr="000F6F35" w:rsidTr="00CD18F1">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5.1.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Оценка состояния здоровья детей</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1 раз в год</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медсестра,</w:t>
            </w:r>
          </w:p>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специалисты детской поликлиники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 течение года</w:t>
            </w:r>
          </w:p>
        </w:tc>
      </w:tr>
      <w:tr w:rsidR="000F6F35" w:rsidRPr="000F6F35" w:rsidTr="00FE00A4">
        <w:tc>
          <w:tcPr>
            <w:tcW w:w="10315"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sz w:val="24"/>
                <w:szCs w:val="24"/>
              </w:rPr>
              <w:t>6 ЗАКАЛИВАНИЕ</w:t>
            </w:r>
          </w:p>
        </w:tc>
      </w:tr>
      <w:tr w:rsidR="000F6F35" w:rsidRPr="000F6F35" w:rsidTr="00CD18F1">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ind w:left="-142" w:right="-108"/>
              <w:jc w:val="center"/>
              <w:rPr>
                <w:rFonts w:ascii="Times New Roman" w:hAnsi="Times New Roman" w:cs="Times New Roman"/>
                <w:sz w:val="24"/>
                <w:szCs w:val="24"/>
              </w:rPr>
            </w:pPr>
            <w:r w:rsidRPr="000F6F35">
              <w:rPr>
                <w:rFonts w:ascii="Times New Roman" w:hAnsi="Times New Roman" w:cs="Times New Roman"/>
                <w:sz w:val="24"/>
                <w:szCs w:val="24"/>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i/>
                <w:iCs/>
                <w:sz w:val="24"/>
                <w:szCs w:val="24"/>
              </w:rPr>
              <w:t>ВОЗДУХОМ</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CD18F1">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F778B1" w:rsidP="000F6F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0F6F35" w:rsidRPr="000F6F35">
              <w:rPr>
                <w:rFonts w:ascii="Times New Roman" w:hAnsi="Times New Roman" w:cs="Times New Roman"/>
                <w:sz w:val="24"/>
                <w:szCs w:val="24"/>
              </w:rPr>
              <w:lastRenderedPageBreak/>
              <w:t>1.1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lastRenderedPageBreak/>
              <w:t>Воздушные ванны</w:t>
            </w:r>
          </w:p>
        </w:tc>
        <w:tc>
          <w:tcPr>
            <w:tcW w:w="1984"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tc>
        <w:tc>
          <w:tcPr>
            <w:tcW w:w="2268"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воспитатели</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 xml:space="preserve">после </w:t>
            </w:r>
            <w:r w:rsidRPr="000F6F35">
              <w:rPr>
                <w:rFonts w:ascii="Times New Roman" w:hAnsi="Times New Roman" w:cs="Times New Roman"/>
                <w:sz w:val="24"/>
                <w:szCs w:val="24"/>
              </w:rPr>
              <w:lastRenderedPageBreak/>
              <w:t>дневного сна</w:t>
            </w:r>
          </w:p>
        </w:tc>
      </w:tr>
      <w:tr w:rsidR="000F6F35" w:rsidRPr="000F6F35" w:rsidTr="00CD18F1">
        <w:trPr>
          <w:trHeight w:val="250"/>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F778B1" w:rsidP="000F6F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6</w:t>
            </w:r>
            <w:r w:rsidR="000F6F35" w:rsidRPr="000F6F35">
              <w:rPr>
                <w:rFonts w:ascii="Times New Roman" w:hAnsi="Times New Roman" w:cs="Times New Roman"/>
                <w:sz w:val="24"/>
                <w:szCs w:val="24"/>
              </w:rPr>
              <w:t>1.2</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proofErr w:type="spellStart"/>
            <w:r w:rsidRPr="000F6F35">
              <w:rPr>
                <w:rFonts w:ascii="Times New Roman" w:hAnsi="Times New Roman" w:cs="Times New Roman"/>
                <w:sz w:val="24"/>
                <w:szCs w:val="24"/>
              </w:rPr>
              <w:t>Босохождение</w:t>
            </w:r>
            <w:proofErr w:type="spellEnd"/>
          </w:p>
        </w:tc>
        <w:tc>
          <w:tcPr>
            <w:tcW w:w="1984"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226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CD18F1">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F778B1" w:rsidP="000F6F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0F6F35" w:rsidRPr="000F6F35">
              <w:rPr>
                <w:rFonts w:ascii="Times New Roman" w:hAnsi="Times New Roman" w:cs="Times New Roman"/>
                <w:sz w:val="24"/>
                <w:szCs w:val="24"/>
              </w:rPr>
              <w:t>1.3</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Сон без маечек</w:t>
            </w:r>
          </w:p>
        </w:tc>
        <w:tc>
          <w:tcPr>
            <w:tcW w:w="1984"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226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 летний период</w:t>
            </w:r>
          </w:p>
        </w:tc>
      </w:tr>
      <w:tr w:rsidR="000F6F35" w:rsidRPr="000F6F35" w:rsidTr="00CD18F1">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6.1.4</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Прогулка</w:t>
            </w:r>
          </w:p>
        </w:tc>
        <w:tc>
          <w:tcPr>
            <w:tcW w:w="1984"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226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 течение года</w:t>
            </w:r>
          </w:p>
        </w:tc>
      </w:tr>
      <w:tr w:rsidR="000F6F35" w:rsidRPr="000F6F35" w:rsidTr="00CD18F1">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F778B1" w:rsidP="00F778B1">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6</w:t>
            </w:r>
            <w:r w:rsidR="000F6F35" w:rsidRPr="000F6F35">
              <w:rPr>
                <w:rFonts w:ascii="Times New Roman" w:hAnsi="Times New Roman" w:cs="Times New Roman"/>
                <w:sz w:val="24"/>
                <w:szCs w:val="24"/>
              </w:rPr>
              <w:t>2.</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i/>
                <w:iCs/>
                <w:sz w:val="24"/>
                <w:szCs w:val="24"/>
              </w:rPr>
              <w:t>ВОДОЙ</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CD18F1">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F778B1" w:rsidP="000F6F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0F6F35" w:rsidRPr="000F6F35">
              <w:rPr>
                <w:rFonts w:ascii="Times New Roman" w:hAnsi="Times New Roman" w:cs="Times New Roman"/>
                <w:sz w:val="24"/>
                <w:szCs w:val="24"/>
              </w:rPr>
              <w:t>2.1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Мытье рук, лица</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tc>
        <w:tc>
          <w:tcPr>
            <w:tcW w:w="2268"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воспитатели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несколько раз в день</w:t>
            </w:r>
          </w:p>
        </w:tc>
      </w:tr>
      <w:tr w:rsidR="000F6F35" w:rsidRPr="000F6F35" w:rsidTr="00CD18F1">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F778B1" w:rsidP="000F6F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0F6F35" w:rsidRPr="000F6F35">
              <w:rPr>
                <w:rFonts w:ascii="Times New Roman" w:hAnsi="Times New Roman" w:cs="Times New Roman"/>
                <w:sz w:val="24"/>
                <w:szCs w:val="24"/>
              </w:rPr>
              <w:t>2.2</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Обливание ног</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 летний период</w:t>
            </w:r>
          </w:p>
        </w:tc>
        <w:tc>
          <w:tcPr>
            <w:tcW w:w="226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A21DF8" w:rsidP="00A21D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после </w:t>
            </w:r>
            <w:r w:rsidR="000F6F35" w:rsidRPr="000F6F35">
              <w:rPr>
                <w:rFonts w:ascii="Times New Roman" w:hAnsi="Times New Roman" w:cs="Times New Roman"/>
                <w:sz w:val="24"/>
                <w:szCs w:val="24"/>
              </w:rPr>
              <w:t>дневной прогулки</w:t>
            </w:r>
          </w:p>
        </w:tc>
      </w:tr>
      <w:tr w:rsidR="000F6F35" w:rsidRPr="000F6F35" w:rsidTr="00CD18F1">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F778B1" w:rsidP="000F6F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0F6F35" w:rsidRPr="000F6F35">
              <w:rPr>
                <w:rFonts w:ascii="Times New Roman" w:hAnsi="Times New Roman" w:cs="Times New Roman"/>
                <w:sz w:val="24"/>
                <w:szCs w:val="24"/>
              </w:rPr>
              <w:t>2.3</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Полоскание рта</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tc>
        <w:tc>
          <w:tcPr>
            <w:tcW w:w="2268"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после каждого приема пищи</w:t>
            </w:r>
          </w:p>
        </w:tc>
      </w:tr>
      <w:tr w:rsidR="000F6F35" w:rsidRPr="000F6F35" w:rsidTr="00CD18F1">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F778B1" w:rsidP="000F6F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0F6F35" w:rsidRPr="000F6F35">
              <w:rPr>
                <w:rFonts w:ascii="Times New Roman" w:hAnsi="Times New Roman" w:cs="Times New Roman"/>
                <w:sz w:val="24"/>
                <w:szCs w:val="24"/>
              </w:rPr>
              <w:t>3.</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i/>
                <w:iCs/>
                <w:sz w:val="24"/>
                <w:szCs w:val="24"/>
              </w:rPr>
              <w:t>СОЛНЦЕМ</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CD18F1">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F778B1" w:rsidP="000F6F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0F6F35" w:rsidRPr="000F6F35">
              <w:rPr>
                <w:rFonts w:ascii="Times New Roman" w:hAnsi="Times New Roman" w:cs="Times New Roman"/>
                <w:sz w:val="24"/>
                <w:szCs w:val="24"/>
              </w:rPr>
              <w:t>3.1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b/>
                <w:bCs/>
                <w:sz w:val="24"/>
                <w:szCs w:val="24"/>
              </w:rPr>
              <w:t>Солнечные ванны:</w:t>
            </w:r>
          </w:p>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 местное воздействие</w:t>
            </w:r>
          </w:p>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 общее воздействие</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воспитатели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 время прогулок в холодное и теплое время года</w:t>
            </w:r>
          </w:p>
        </w:tc>
      </w:tr>
    </w:tbl>
    <w:p w:rsidR="000F6F35" w:rsidRPr="000F6F35" w:rsidRDefault="000F6F35" w:rsidP="000F6F35">
      <w:pPr>
        <w:spacing w:after="0" w:line="240" w:lineRule="auto"/>
        <w:ind w:firstLine="708"/>
        <w:jc w:val="both"/>
        <w:rPr>
          <w:rFonts w:ascii="Times New Roman" w:hAnsi="Times New Roman" w:cs="Times New Roman"/>
          <w:b/>
          <w:bCs/>
          <w:sz w:val="24"/>
          <w:szCs w:val="24"/>
        </w:rPr>
      </w:pPr>
    </w:p>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sz w:val="24"/>
          <w:szCs w:val="24"/>
        </w:rPr>
        <w:t> Группа младшего возраста (2-3 лет)</w:t>
      </w:r>
    </w:p>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i/>
          <w:iCs/>
          <w:sz w:val="24"/>
          <w:szCs w:val="24"/>
        </w:rPr>
        <w:t>Задачи:</w:t>
      </w:r>
    </w:p>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1. Формировать навыки здорового образа жизни, закреплять потребность в чистоте и аккуратности.</w:t>
      </w:r>
    </w:p>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2. Формировать навыки культурного поведения; добиваться понимания детьми предъявляемых им требований.</w:t>
      </w:r>
    </w:p>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3. Знакомить детей с факторами, влияющими на их здоровье.</w:t>
      </w:r>
    </w:p>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4. Воспитывать потребность в двигательной активности.</w:t>
      </w:r>
    </w:p>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 xml:space="preserve">Со второй младшей группы используются </w:t>
      </w:r>
      <w:proofErr w:type="spellStart"/>
      <w:r w:rsidRPr="000F6F35">
        <w:rPr>
          <w:rFonts w:ascii="Times New Roman" w:hAnsi="Times New Roman" w:cs="Times New Roman"/>
          <w:sz w:val="24"/>
          <w:szCs w:val="24"/>
        </w:rPr>
        <w:t>социо</w:t>
      </w:r>
      <w:proofErr w:type="spellEnd"/>
      <w:r w:rsidRPr="000F6F35">
        <w:rPr>
          <w:rFonts w:ascii="Times New Roman" w:hAnsi="Times New Roman" w:cs="Times New Roman"/>
          <w:sz w:val="24"/>
          <w:szCs w:val="24"/>
        </w:rPr>
        <w:t xml:space="preserve">-игровые методы работы, что является основным фактором для создания </w:t>
      </w:r>
      <w:proofErr w:type="spellStart"/>
      <w:r w:rsidRPr="000F6F35">
        <w:rPr>
          <w:rFonts w:ascii="Times New Roman" w:hAnsi="Times New Roman" w:cs="Times New Roman"/>
          <w:sz w:val="24"/>
          <w:szCs w:val="24"/>
        </w:rPr>
        <w:t>здоровьесберегающей</w:t>
      </w:r>
      <w:proofErr w:type="spellEnd"/>
      <w:r w:rsidRPr="000F6F35">
        <w:rPr>
          <w:rFonts w:ascii="Times New Roman" w:hAnsi="Times New Roman" w:cs="Times New Roman"/>
          <w:sz w:val="24"/>
          <w:szCs w:val="24"/>
        </w:rPr>
        <w:t xml:space="preserve"> среды. В сочетании с контрастными воздушными ваннами для детей младшего дошкольного возраста полезно использовать игровые дорожки (разные коврики, ребристые доски, лесенки и т.д.). Применение этих снарядов не только делает процедуру интересной, но и развивает двигательную активность детей.</w:t>
      </w:r>
    </w:p>
    <w:tbl>
      <w:tblPr>
        <w:tblW w:w="10031" w:type="dxa"/>
        <w:tblInd w:w="-28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43"/>
        <w:gridCol w:w="3916"/>
        <w:gridCol w:w="2054"/>
        <w:gridCol w:w="1984"/>
        <w:gridCol w:w="142"/>
        <w:gridCol w:w="992"/>
      </w:tblGrid>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D37D9">
            <w:pPr>
              <w:spacing w:after="0" w:line="240" w:lineRule="auto"/>
              <w:ind w:left="-142"/>
              <w:jc w:val="both"/>
              <w:rPr>
                <w:rFonts w:ascii="Times New Roman" w:hAnsi="Times New Roman" w:cs="Times New Roman"/>
                <w:sz w:val="24"/>
                <w:szCs w:val="24"/>
              </w:rPr>
            </w:pPr>
            <w:r w:rsidRPr="000F6F35">
              <w:rPr>
                <w:rFonts w:ascii="Times New Roman" w:hAnsi="Times New Roman" w:cs="Times New Roman"/>
                <w:b/>
                <w:bCs/>
                <w:i/>
                <w:iCs/>
                <w:sz w:val="24"/>
                <w:szCs w:val="24"/>
              </w:rPr>
              <w:t>№</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i/>
                <w:iCs/>
                <w:sz w:val="24"/>
                <w:szCs w:val="24"/>
              </w:rPr>
              <w:t>Содержание</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b/>
                <w:bCs/>
                <w:i/>
                <w:iCs/>
                <w:sz w:val="24"/>
                <w:szCs w:val="24"/>
              </w:rPr>
              <w:t>Периодичность выполнения</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b/>
                <w:bCs/>
                <w:i/>
                <w:iCs/>
                <w:sz w:val="24"/>
                <w:szCs w:val="24"/>
              </w:rPr>
              <w:t>Ответственный исполнитель</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b/>
                <w:bCs/>
                <w:i/>
                <w:iCs/>
                <w:sz w:val="24"/>
                <w:szCs w:val="24"/>
              </w:rPr>
              <w:t>Время</w:t>
            </w:r>
          </w:p>
        </w:tc>
      </w:tr>
      <w:tr w:rsidR="000F6F35" w:rsidRPr="000F6F35" w:rsidTr="001E2C6E">
        <w:tc>
          <w:tcPr>
            <w:tcW w:w="10031"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sz w:val="24"/>
                <w:szCs w:val="24"/>
              </w:rPr>
              <w:t>1. ОРГАНИЗАЦИЯ РЕЖИМА</w:t>
            </w: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ind w:right="-124"/>
              <w:jc w:val="both"/>
              <w:rPr>
                <w:rFonts w:ascii="Times New Roman" w:hAnsi="Times New Roman" w:cs="Times New Roman"/>
                <w:sz w:val="24"/>
                <w:szCs w:val="24"/>
              </w:rPr>
            </w:pPr>
            <w:r w:rsidRPr="000F6F35">
              <w:rPr>
                <w:rFonts w:ascii="Times New Roman" w:hAnsi="Times New Roman" w:cs="Times New Roman"/>
                <w:sz w:val="24"/>
                <w:szCs w:val="24"/>
              </w:rPr>
              <w:t>1.</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Приём детей в группе с обязательным осмотром, термометрией и выявлений жалоб родителей</w:t>
            </w:r>
          </w:p>
        </w:tc>
        <w:tc>
          <w:tcPr>
            <w:tcW w:w="20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воспитатель, медсестра</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 течение года</w:t>
            </w: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2.</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Создание комфортного режима</w:t>
            </w:r>
          </w:p>
        </w:tc>
        <w:tc>
          <w:tcPr>
            <w:tcW w:w="20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212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воспитатель</w:t>
            </w: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lastRenderedPageBreak/>
              <w:t>3.</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Определение оптимальной нагрузки на ребёнка, с учетом возрастных и индивидуальных особенностей</w:t>
            </w:r>
          </w:p>
        </w:tc>
        <w:tc>
          <w:tcPr>
            <w:tcW w:w="20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212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10031"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sz w:val="24"/>
                <w:szCs w:val="24"/>
              </w:rPr>
              <w:t>2. ОРГАНИЗАЦИЯ ДВИГАТЕЛЬНОГО РЕЖИМА</w:t>
            </w: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1.</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Подвижные игры во время утреннего приема детей</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5-10 мин.</w:t>
            </w:r>
          </w:p>
        </w:tc>
        <w:tc>
          <w:tcPr>
            <w:tcW w:w="212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воспитатель</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 течение года</w:t>
            </w: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2.</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Утренняя гимнастика</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5 мин.</w:t>
            </w:r>
          </w:p>
        </w:tc>
        <w:tc>
          <w:tcPr>
            <w:tcW w:w="212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3.</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CD18F1">
            <w:pPr>
              <w:spacing w:after="0" w:line="240" w:lineRule="auto"/>
              <w:rPr>
                <w:rFonts w:ascii="Times New Roman" w:hAnsi="Times New Roman" w:cs="Times New Roman"/>
                <w:sz w:val="24"/>
                <w:szCs w:val="24"/>
              </w:rPr>
            </w:pPr>
            <w:r w:rsidRPr="000F6F35">
              <w:rPr>
                <w:rFonts w:ascii="Times New Roman" w:hAnsi="Times New Roman" w:cs="Times New Roman"/>
                <w:sz w:val="24"/>
                <w:szCs w:val="24"/>
              </w:rPr>
              <w:t>Организованная образовательная деятельность «Физическое развитие»</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2 раза в неделю</w:t>
            </w:r>
          </w:p>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15 мин. </w:t>
            </w:r>
          </w:p>
        </w:tc>
        <w:tc>
          <w:tcPr>
            <w:tcW w:w="212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4.</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Подвижные игры:</w:t>
            </w:r>
          </w:p>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 сюжетные;</w:t>
            </w:r>
          </w:p>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 бессюжетные;</w:t>
            </w:r>
          </w:p>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 игры-забавы;</w:t>
            </w:r>
          </w:p>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 соревнования</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p w:rsidR="00A21DF8"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 xml:space="preserve">2 раза в день по </w:t>
            </w:r>
          </w:p>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7 мин.</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воспитатель, муз</w:t>
            </w:r>
            <w:proofErr w:type="gramStart"/>
            <w:r w:rsidRPr="000F6F35">
              <w:rPr>
                <w:rFonts w:ascii="Times New Roman" w:hAnsi="Times New Roman" w:cs="Times New Roman"/>
                <w:sz w:val="24"/>
                <w:szCs w:val="24"/>
              </w:rPr>
              <w:t>.</w:t>
            </w:r>
            <w:proofErr w:type="gramEnd"/>
            <w:r w:rsidR="001E2C6E">
              <w:rPr>
                <w:rFonts w:ascii="Times New Roman" w:hAnsi="Times New Roman" w:cs="Times New Roman"/>
                <w:sz w:val="24"/>
                <w:szCs w:val="24"/>
              </w:rPr>
              <w:t xml:space="preserve"> </w:t>
            </w:r>
            <w:proofErr w:type="gramStart"/>
            <w:r w:rsidR="001E2C6E">
              <w:rPr>
                <w:rFonts w:ascii="Times New Roman" w:hAnsi="Times New Roman" w:cs="Times New Roman"/>
                <w:sz w:val="24"/>
                <w:szCs w:val="24"/>
              </w:rPr>
              <w:t>р</w:t>
            </w:r>
            <w:proofErr w:type="gramEnd"/>
            <w:r w:rsidR="001E2C6E">
              <w:rPr>
                <w:rFonts w:ascii="Times New Roman" w:hAnsi="Times New Roman" w:cs="Times New Roman"/>
                <w:sz w:val="24"/>
                <w:szCs w:val="24"/>
              </w:rPr>
              <w:t>уководитель</w:t>
            </w: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5.</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Физкультминутки</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 во время  организованно образовательной деятельности занятий,</w:t>
            </w:r>
            <w:r w:rsidR="00A21DF8">
              <w:rPr>
                <w:rFonts w:ascii="Times New Roman" w:hAnsi="Times New Roman" w:cs="Times New Roman"/>
                <w:sz w:val="24"/>
                <w:szCs w:val="24"/>
              </w:rPr>
              <w:t xml:space="preserve"> </w:t>
            </w:r>
            <w:r w:rsidRPr="000F6F35">
              <w:rPr>
                <w:rFonts w:ascii="Times New Roman" w:hAnsi="Times New Roman" w:cs="Times New Roman"/>
                <w:sz w:val="24"/>
                <w:szCs w:val="24"/>
              </w:rPr>
              <w:t>3 мин.</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воспитатель</w:t>
            </w: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6.</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Самостоятельная двигательная деятельность</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 xml:space="preserve">Ежедневно </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7.</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Гимнастика после сна</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 xml:space="preserve">Ежедневно </w:t>
            </w:r>
          </w:p>
        </w:tc>
        <w:tc>
          <w:tcPr>
            <w:tcW w:w="212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F778B1" w:rsidP="00F778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Прогулки</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 xml:space="preserve">Ежедневно </w:t>
            </w:r>
          </w:p>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(утро, вечер)</w:t>
            </w:r>
          </w:p>
        </w:tc>
        <w:tc>
          <w:tcPr>
            <w:tcW w:w="212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F778B1" w:rsidP="00F778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0F6F35" w:rsidRPr="000F6F35">
              <w:rPr>
                <w:rFonts w:ascii="Times New Roman" w:hAnsi="Times New Roman" w:cs="Times New Roman"/>
                <w:sz w:val="24"/>
                <w:szCs w:val="24"/>
              </w:rPr>
              <w:t>.</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Оздоровительный бег</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21DF8"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 xml:space="preserve">Ежедневно </w:t>
            </w:r>
          </w:p>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3 мин.</w:t>
            </w:r>
          </w:p>
        </w:tc>
        <w:tc>
          <w:tcPr>
            <w:tcW w:w="212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F778B1" w:rsidP="00F778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0F6F35" w:rsidRPr="000F6F35">
              <w:rPr>
                <w:rFonts w:ascii="Times New Roman" w:hAnsi="Times New Roman" w:cs="Times New Roman"/>
                <w:sz w:val="24"/>
                <w:szCs w:val="24"/>
              </w:rPr>
              <w:t>.</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Физкультурный досуг</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по 10-15 мин.</w:t>
            </w:r>
          </w:p>
        </w:tc>
        <w:tc>
          <w:tcPr>
            <w:tcW w:w="212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1</w:t>
            </w:r>
            <w:r w:rsidR="00F778B1">
              <w:rPr>
                <w:rFonts w:ascii="Times New Roman" w:hAnsi="Times New Roman" w:cs="Times New Roman"/>
                <w:sz w:val="24"/>
                <w:szCs w:val="24"/>
              </w:rPr>
              <w:t>1</w:t>
            </w:r>
            <w:r w:rsidRPr="000F6F35">
              <w:rPr>
                <w:rFonts w:ascii="Times New Roman" w:hAnsi="Times New Roman" w:cs="Times New Roman"/>
                <w:sz w:val="24"/>
                <w:szCs w:val="24"/>
              </w:rPr>
              <w:t>.</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Спортивный праздник</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по 10-15 мин.</w:t>
            </w:r>
          </w:p>
        </w:tc>
        <w:tc>
          <w:tcPr>
            <w:tcW w:w="212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1</w:t>
            </w:r>
            <w:r w:rsidR="00F778B1">
              <w:rPr>
                <w:rFonts w:ascii="Times New Roman" w:hAnsi="Times New Roman" w:cs="Times New Roman"/>
                <w:sz w:val="24"/>
                <w:szCs w:val="24"/>
              </w:rPr>
              <w:t>2</w:t>
            </w:r>
            <w:r w:rsidRPr="000F6F35">
              <w:rPr>
                <w:rFonts w:ascii="Times New Roman" w:hAnsi="Times New Roman" w:cs="Times New Roman"/>
                <w:sz w:val="24"/>
                <w:szCs w:val="24"/>
              </w:rPr>
              <w:t>.</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День здоровья</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сентябрь, май</w:t>
            </w:r>
          </w:p>
        </w:tc>
        <w:tc>
          <w:tcPr>
            <w:tcW w:w="212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2 раза в год</w:t>
            </w:r>
          </w:p>
        </w:tc>
      </w:tr>
      <w:tr w:rsidR="000F6F35" w:rsidRPr="000F6F35" w:rsidTr="001E2C6E">
        <w:tc>
          <w:tcPr>
            <w:tcW w:w="10031"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sz w:val="24"/>
                <w:szCs w:val="24"/>
              </w:rPr>
              <w:t>3. ЛЕЧЕБНО-ПРОФИЛАКТИЧЕСКАЯ РАБОТА</w:t>
            </w: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1.</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Витаминные салаты</w:t>
            </w:r>
          </w:p>
        </w:tc>
        <w:tc>
          <w:tcPr>
            <w:tcW w:w="205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2 раза в неделю</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медсестра,</w:t>
            </w:r>
          </w:p>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повар</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Сентябрь-декабрь</w:t>
            </w:r>
          </w:p>
        </w:tc>
      </w:tr>
      <w:tr w:rsidR="000F6F35" w:rsidRPr="000F6F35" w:rsidTr="001E2C6E">
        <w:trPr>
          <w:trHeight w:val="296"/>
        </w:trPr>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2.</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Сок, фрукты</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второй завтрак, полдник</w:t>
            </w: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 течение года</w:t>
            </w: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3.</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proofErr w:type="spellStart"/>
            <w:r w:rsidRPr="000F6F35">
              <w:rPr>
                <w:rFonts w:ascii="Times New Roman" w:hAnsi="Times New Roman" w:cs="Times New Roman"/>
                <w:sz w:val="24"/>
                <w:szCs w:val="24"/>
              </w:rPr>
              <w:t>Санэпидрежим</w:t>
            </w:r>
            <w:proofErr w:type="spellEnd"/>
            <w:r w:rsidRPr="000F6F35">
              <w:rPr>
                <w:rFonts w:ascii="Times New Roman" w:hAnsi="Times New Roman" w:cs="Times New Roman"/>
                <w:sz w:val="24"/>
                <w:szCs w:val="24"/>
              </w:rPr>
              <w:t xml:space="preserve"> – жесткий режим проветривания, влажной уборки, </w:t>
            </w:r>
            <w:proofErr w:type="spellStart"/>
            <w:r w:rsidRPr="000F6F35">
              <w:rPr>
                <w:rFonts w:ascii="Times New Roman" w:hAnsi="Times New Roman" w:cs="Times New Roman"/>
                <w:sz w:val="24"/>
                <w:szCs w:val="24"/>
              </w:rPr>
              <w:t>кварцевания</w:t>
            </w:r>
            <w:proofErr w:type="spellEnd"/>
          </w:p>
        </w:tc>
        <w:tc>
          <w:tcPr>
            <w:tcW w:w="20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медсестра, воспитатель, помощник воспитателя</w:t>
            </w:r>
          </w:p>
        </w:tc>
        <w:tc>
          <w:tcPr>
            <w:tcW w:w="1134"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4.</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Витаминизация питья витамином С</w:t>
            </w:r>
          </w:p>
        </w:tc>
        <w:tc>
          <w:tcPr>
            <w:tcW w:w="20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медсестра,</w:t>
            </w:r>
          </w:p>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повар</w:t>
            </w:r>
          </w:p>
        </w:tc>
        <w:tc>
          <w:tcPr>
            <w:tcW w:w="1134"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5.</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Кислородный коктейль</w:t>
            </w:r>
          </w:p>
        </w:tc>
        <w:tc>
          <w:tcPr>
            <w:tcW w:w="20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1 раз в квартал</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медсестра</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10031"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sz w:val="24"/>
                <w:szCs w:val="24"/>
              </w:rPr>
              <w:t>4. ОЗДОРОВИТЕЛЬНАЯ РАБОТА</w:t>
            </w: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lastRenderedPageBreak/>
              <w:t>1.</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Игры с водой и песком</w:t>
            </w:r>
          </w:p>
        </w:tc>
        <w:tc>
          <w:tcPr>
            <w:tcW w:w="20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tc>
        <w:tc>
          <w:tcPr>
            <w:tcW w:w="212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воспитатель</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лето</w:t>
            </w: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2.</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Воздушные и солнечные ванны</w:t>
            </w:r>
          </w:p>
        </w:tc>
        <w:tc>
          <w:tcPr>
            <w:tcW w:w="20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212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3.</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Закаливающие мероприятия в сочетании с физическими упражнениями после дневного сна:</w:t>
            </w:r>
          </w:p>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 ходьба по коврику с шипами, по ребристой доске, пуговичному коврику, по полу босиком с элементами профилактики плоскостопия;</w:t>
            </w:r>
          </w:p>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 ходьба по мокрым дорожкам</w:t>
            </w:r>
          </w:p>
        </w:tc>
        <w:tc>
          <w:tcPr>
            <w:tcW w:w="20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212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 течение года</w:t>
            </w:r>
          </w:p>
          <w:p w:rsidR="000F6F35" w:rsidRPr="000F6F35" w:rsidRDefault="000F6F35" w:rsidP="000F6F35">
            <w:pPr>
              <w:spacing w:after="0" w:line="240" w:lineRule="auto"/>
              <w:ind w:firstLine="708"/>
              <w:jc w:val="both"/>
              <w:rPr>
                <w:rFonts w:ascii="Times New Roman" w:hAnsi="Times New Roman" w:cs="Times New Roman"/>
                <w:sz w:val="24"/>
                <w:szCs w:val="24"/>
              </w:rPr>
            </w:pPr>
          </w:p>
          <w:p w:rsidR="000F6F35" w:rsidRPr="000F6F35" w:rsidRDefault="000F6F35" w:rsidP="000F6F35">
            <w:pPr>
              <w:spacing w:after="0" w:line="240" w:lineRule="auto"/>
              <w:ind w:firstLine="708"/>
              <w:jc w:val="both"/>
              <w:rPr>
                <w:rFonts w:ascii="Times New Roman" w:hAnsi="Times New Roman" w:cs="Times New Roman"/>
                <w:sz w:val="24"/>
                <w:szCs w:val="24"/>
              </w:rPr>
            </w:pPr>
          </w:p>
          <w:p w:rsidR="000F6F35" w:rsidRPr="000F6F35" w:rsidRDefault="000F6F35" w:rsidP="000F6F35">
            <w:pPr>
              <w:spacing w:after="0" w:line="240" w:lineRule="auto"/>
              <w:ind w:firstLine="708"/>
              <w:jc w:val="both"/>
              <w:rPr>
                <w:rFonts w:ascii="Times New Roman" w:hAnsi="Times New Roman" w:cs="Times New Roman"/>
                <w:sz w:val="24"/>
                <w:szCs w:val="24"/>
              </w:rPr>
            </w:pPr>
          </w:p>
          <w:p w:rsidR="000F6F35" w:rsidRPr="000F6F35" w:rsidRDefault="000F6F35" w:rsidP="000F6F35">
            <w:pPr>
              <w:spacing w:after="0" w:line="240" w:lineRule="auto"/>
              <w:ind w:firstLine="708"/>
              <w:jc w:val="both"/>
              <w:rPr>
                <w:rFonts w:ascii="Times New Roman" w:hAnsi="Times New Roman" w:cs="Times New Roman"/>
                <w:sz w:val="24"/>
                <w:szCs w:val="24"/>
              </w:rPr>
            </w:pPr>
          </w:p>
          <w:p w:rsidR="000F6F35" w:rsidRPr="000F6F35" w:rsidRDefault="000F6F35" w:rsidP="000F6F35">
            <w:pPr>
              <w:spacing w:after="0" w:line="240" w:lineRule="auto"/>
              <w:ind w:firstLine="708"/>
              <w:jc w:val="both"/>
              <w:rPr>
                <w:rFonts w:ascii="Times New Roman" w:hAnsi="Times New Roman" w:cs="Times New Roman"/>
                <w:sz w:val="24"/>
                <w:szCs w:val="24"/>
              </w:rPr>
            </w:pPr>
          </w:p>
          <w:p w:rsidR="000F6F35" w:rsidRPr="000F6F35" w:rsidRDefault="000F6F35" w:rsidP="000F6F35">
            <w:pPr>
              <w:spacing w:after="0" w:line="240" w:lineRule="auto"/>
              <w:ind w:firstLine="708"/>
              <w:jc w:val="both"/>
              <w:rPr>
                <w:rFonts w:ascii="Times New Roman" w:hAnsi="Times New Roman" w:cs="Times New Roman"/>
                <w:sz w:val="24"/>
                <w:szCs w:val="24"/>
              </w:rPr>
            </w:pPr>
          </w:p>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летом</w:t>
            </w:r>
          </w:p>
        </w:tc>
      </w:tr>
      <w:tr w:rsidR="000F6F35" w:rsidRPr="000F6F35" w:rsidTr="001E2C6E">
        <w:tc>
          <w:tcPr>
            <w:tcW w:w="10031"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sz w:val="24"/>
                <w:szCs w:val="24"/>
              </w:rPr>
              <w:t>5. ОБСЛЕДОВАНИЕ</w:t>
            </w: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1.</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Оценка состояния здоровья детей</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1 раз в год</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медсестра,</w:t>
            </w:r>
          </w:p>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специалисты детской поликлиники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 течение года</w:t>
            </w:r>
          </w:p>
        </w:tc>
      </w:tr>
      <w:tr w:rsidR="000F6F35" w:rsidRPr="000F6F35" w:rsidTr="001E2C6E">
        <w:tc>
          <w:tcPr>
            <w:tcW w:w="10031"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sz w:val="24"/>
                <w:szCs w:val="24"/>
              </w:rPr>
              <w:t>6. ЗАКАЛИВАНИЕ</w:t>
            </w: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1.</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i/>
                <w:iCs/>
                <w:sz w:val="24"/>
                <w:szCs w:val="24"/>
              </w:rPr>
              <w:t>ВОЗДУХОМ</w:t>
            </w:r>
          </w:p>
        </w:tc>
        <w:tc>
          <w:tcPr>
            <w:tcW w:w="517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1.1</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Воздушные ванны</w:t>
            </w:r>
          </w:p>
        </w:tc>
        <w:tc>
          <w:tcPr>
            <w:tcW w:w="20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tc>
        <w:tc>
          <w:tcPr>
            <w:tcW w:w="212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воспитатели</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после дневного сна</w:t>
            </w: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1.2</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proofErr w:type="spellStart"/>
            <w:r w:rsidRPr="000F6F35">
              <w:rPr>
                <w:rFonts w:ascii="Times New Roman" w:hAnsi="Times New Roman" w:cs="Times New Roman"/>
                <w:sz w:val="24"/>
                <w:szCs w:val="24"/>
              </w:rPr>
              <w:t>Босохождение</w:t>
            </w:r>
            <w:proofErr w:type="spellEnd"/>
          </w:p>
        </w:tc>
        <w:tc>
          <w:tcPr>
            <w:tcW w:w="20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212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1.3.</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Сон без маечек</w:t>
            </w:r>
          </w:p>
        </w:tc>
        <w:tc>
          <w:tcPr>
            <w:tcW w:w="20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212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1.4</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Прогулка</w:t>
            </w:r>
          </w:p>
        </w:tc>
        <w:tc>
          <w:tcPr>
            <w:tcW w:w="20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2126"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2.</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i/>
                <w:iCs/>
                <w:sz w:val="24"/>
                <w:szCs w:val="24"/>
              </w:rPr>
              <w:t>ВОДОЙ</w:t>
            </w:r>
          </w:p>
        </w:tc>
        <w:tc>
          <w:tcPr>
            <w:tcW w:w="517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2.1</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Мытье рук и лица</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воспитатели</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A21DF8">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несколько раз в день</w:t>
            </w: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2.2</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303E3B">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Обливание ног</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303E3B">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 летний период</w:t>
            </w: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303E3B">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после дневной прогулки</w:t>
            </w: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sz w:val="24"/>
                <w:szCs w:val="24"/>
              </w:rPr>
              <w:t>6.2.3</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303E3B">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Полоскание рта</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303E3B">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303E3B">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после каждого приема пищи</w:t>
            </w: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3.</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r w:rsidRPr="000F6F35">
              <w:rPr>
                <w:rFonts w:ascii="Times New Roman" w:hAnsi="Times New Roman" w:cs="Times New Roman"/>
                <w:b/>
                <w:bCs/>
                <w:i/>
                <w:iCs/>
                <w:sz w:val="24"/>
                <w:szCs w:val="24"/>
              </w:rPr>
              <w:t>СОЛНЦЕМ</w:t>
            </w:r>
          </w:p>
        </w:tc>
        <w:tc>
          <w:tcPr>
            <w:tcW w:w="517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0F6F35">
            <w:pPr>
              <w:spacing w:after="0" w:line="240" w:lineRule="auto"/>
              <w:ind w:firstLine="708"/>
              <w:jc w:val="both"/>
              <w:rPr>
                <w:rFonts w:ascii="Times New Roman" w:hAnsi="Times New Roman" w:cs="Times New Roman"/>
                <w:sz w:val="24"/>
                <w:szCs w:val="24"/>
              </w:rPr>
            </w:pPr>
          </w:p>
        </w:tc>
      </w:tr>
      <w:tr w:rsidR="000F6F35" w:rsidRPr="000F6F35" w:rsidTr="001E2C6E">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F778B1">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3.1</w:t>
            </w:r>
          </w:p>
        </w:tc>
        <w:tc>
          <w:tcPr>
            <w:tcW w:w="3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303E3B">
            <w:pPr>
              <w:spacing w:after="0" w:line="240" w:lineRule="auto"/>
              <w:jc w:val="both"/>
              <w:rPr>
                <w:rFonts w:ascii="Times New Roman" w:hAnsi="Times New Roman" w:cs="Times New Roman"/>
                <w:sz w:val="24"/>
                <w:szCs w:val="24"/>
              </w:rPr>
            </w:pPr>
            <w:r w:rsidRPr="000F6F35">
              <w:rPr>
                <w:rFonts w:ascii="Times New Roman" w:hAnsi="Times New Roman" w:cs="Times New Roman"/>
                <w:b/>
                <w:bCs/>
                <w:sz w:val="24"/>
                <w:szCs w:val="24"/>
              </w:rPr>
              <w:t>Солнечные ванны:</w:t>
            </w:r>
          </w:p>
          <w:p w:rsidR="000F6F35" w:rsidRPr="000F6F35" w:rsidRDefault="000F6F35" w:rsidP="00303E3B">
            <w:pPr>
              <w:spacing w:after="0" w:line="240" w:lineRule="auto"/>
              <w:jc w:val="both"/>
              <w:rPr>
                <w:rFonts w:ascii="Times New Roman" w:hAnsi="Times New Roman" w:cs="Times New Roman"/>
                <w:sz w:val="24"/>
                <w:szCs w:val="24"/>
              </w:rPr>
            </w:pPr>
            <w:r w:rsidRPr="000F6F35">
              <w:rPr>
                <w:rFonts w:ascii="Times New Roman" w:hAnsi="Times New Roman" w:cs="Times New Roman"/>
                <w:b/>
                <w:bCs/>
                <w:sz w:val="24"/>
                <w:szCs w:val="24"/>
              </w:rPr>
              <w:t>- </w:t>
            </w:r>
            <w:r w:rsidRPr="000F6F35">
              <w:rPr>
                <w:rFonts w:ascii="Times New Roman" w:hAnsi="Times New Roman" w:cs="Times New Roman"/>
                <w:sz w:val="24"/>
                <w:szCs w:val="24"/>
              </w:rPr>
              <w:t>местное воздействие</w:t>
            </w:r>
          </w:p>
          <w:p w:rsidR="000F6F35" w:rsidRPr="000F6F35" w:rsidRDefault="00303E3B" w:rsidP="00303E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w:t>
            </w:r>
            <w:r w:rsidR="000F6F35" w:rsidRPr="000F6F35">
              <w:rPr>
                <w:rFonts w:ascii="Times New Roman" w:hAnsi="Times New Roman" w:cs="Times New Roman"/>
                <w:sz w:val="24"/>
                <w:szCs w:val="24"/>
              </w:rPr>
              <w:t>бщее воздействие</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303E3B">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ежедневно</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0F6F35" w:rsidP="00303E3B">
            <w:pPr>
              <w:spacing w:after="0" w:line="240" w:lineRule="auto"/>
              <w:jc w:val="both"/>
              <w:rPr>
                <w:rFonts w:ascii="Times New Roman" w:hAnsi="Times New Roman" w:cs="Times New Roman"/>
                <w:sz w:val="24"/>
                <w:szCs w:val="24"/>
              </w:rPr>
            </w:pPr>
            <w:r w:rsidRPr="000F6F35">
              <w:rPr>
                <w:rFonts w:ascii="Times New Roman" w:hAnsi="Times New Roman" w:cs="Times New Roman"/>
                <w:sz w:val="24"/>
                <w:szCs w:val="24"/>
              </w:rPr>
              <w:t>воспитатели</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6F35" w:rsidRPr="000F6F35" w:rsidRDefault="00303E3B" w:rsidP="00EA77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 время прогулок </w:t>
            </w:r>
            <w:r w:rsidR="000F6F35" w:rsidRPr="000F6F35">
              <w:rPr>
                <w:rFonts w:ascii="Times New Roman" w:hAnsi="Times New Roman" w:cs="Times New Roman"/>
                <w:sz w:val="24"/>
                <w:szCs w:val="24"/>
              </w:rPr>
              <w:t>в холодное и теплое время го</w:t>
            </w:r>
            <w:r w:rsidR="00EA77F4">
              <w:rPr>
                <w:rFonts w:ascii="Times New Roman" w:hAnsi="Times New Roman" w:cs="Times New Roman"/>
                <w:sz w:val="24"/>
                <w:szCs w:val="24"/>
              </w:rPr>
              <w:t>да</w:t>
            </w:r>
          </w:p>
        </w:tc>
      </w:tr>
    </w:tbl>
    <w:p w:rsidR="000F6F35" w:rsidRPr="000F6F35" w:rsidRDefault="000F6F35" w:rsidP="007B6EE3">
      <w:pPr>
        <w:spacing w:after="0" w:line="240" w:lineRule="auto"/>
        <w:jc w:val="both"/>
        <w:rPr>
          <w:rFonts w:ascii="Times New Roman" w:hAnsi="Times New Roman" w:cs="Times New Roman"/>
          <w:sz w:val="24"/>
          <w:szCs w:val="24"/>
        </w:rPr>
      </w:pPr>
    </w:p>
    <w:p w:rsidR="00DF4242" w:rsidRPr="00DF4242" w:rsidRDefault="00A85CD3" w:rsidP="00A85CD3">
      <w:pPr>
        <w:spacing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2.7</w:t>
      </w:r>
      <w:r w:rsidR="00713B6F">
        <w:rPr>
          <w:rFonts w:ascii="Times New Roman" w:hAnsi="Times New Roman" w:cs="Times New Roman"/>
          <w:b/>
          <w:sz w:val="24"/>
          <w:szCs w:val="24"/>
        </w:rPr>
        <w:t>.</w:t>
      </w:r>
      <w:r w:rsidR="00CF5179">
        <w:rPr>
          <w:rFonts w:ascii="Times New Roman" w:hAnsi="Times New Roman" w:cs="Times New Roman"/>
          <w:b/>
          <w:sz w:val="24"/>
          <w:szCs w:val="24"/>
        </w:rPr>
        <w:t xml:space="preserve"> </w:t>
      </w:r>
      <w:r w:rsidR="00713B6F">
        <w:rPr>
          <w:rFonts w:ascii="Times New Roman" w:hAnsi="Times New Roman" w:cs="Times New Roman"/>
          <w:b/>
          <w:sz w:val="24"/>
          <w:szCs w:val="24"/>
        </w:rPr>
        <w:t>Годовое планирование тематических недель</w:t>
      </w:r>
    </w:p>
    <w:tbl>
      <w:tblPr>
        <w:tblpPr w:leftFromText="180" w:rightFromText="180" w:vertAnchor="text" w:tblpY="1"/>
        <w:tblOverlap w:val="never"/>
        <w:tblW w:w="9792" w:type="dxa"/>
        <w:tblLayout w:type="fixed"/>
        <w:tblCellMar>
          <w:left w:w="10" w:type="dxa"/>
          <w:right w:w="10" w:type="dxa"/>
        </w:tblCellMar>
        <w:tblLook w:val="0000" w:firstRow="0" w:lastRow="0" w:firstColumn="0" w:lastColumn="0" w:noHBand="0" w:noVBand="0"/>
      </w:tblPr>
      <w:tblGrid>
        <w:gridCol w:w="1143"/>
        <w:gridCol w:w="993"/>
        <w:gridCol w:w="1701"/>
        <w:gridCol w:w="5955"/>
      </w:tblGrid>
      <w:tr w:rsidR="00E25B6A" w:rsidRPr="00DF4242" w:rsidTr="006358E3">
        <w:trPr>
          <w:trHeight w:val="655"/>
        </w:trPr>
        <w:tc>
          <w:tcPr>
            <w:tcW w:w="1143"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rsidR="00E25B6A" w:rsidRPr="00DF4242" w:rsidRDefault="00E25B6A" w:rsidP="006358E3">
            <w:pPr>
              <w:spacing w:after="0" w:line="240" w:lineRule="auto"/>
              <w:jc w:val="both"/>
              <w:rPr>
                <w:rFonts w:ascii="Times New Roman" w:hAnsi="Times New Roman" w:cs="Times New Roman"/>
                <w:bCs/>
                <w:sz w:val="24"/>
                <w:szCs w:val="24"/>
              </w:rPr>
            </w:pPr>
            <w:r w:rsidRPr="00DF4242">
              <w:rPr>
                <w:rFonts w:ascii="Times New Roman" w:hAnsi="Times New Roman" w:cs="Times New Roman"/>
                <w:bCs/>
                <w:sz w:val="24"/>
                <w:szCs w:val="24"/>
              </w:rPr>
              <w:t>Месяц</w:t>
            </w:r>
          </w:p>
        </w:tc>
        <w:tc>
          <w:tcPr>
            <w:tcW w:w="993"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rsidR="00E25B6A" w:rsidRPr="00DF4242" w:rsidRDefault="00E25B6A" w:rsidP="006358E3">
            <w:pPr>
              <w:spacing w:after="0" w:line="240" w:lineRule="auto"/>
              <w:jc w:val="center"/>
              <w:rPr>
                <w:rFonts w:ascii="Times New Roman" w:hAnsi="Times New Roman" w:cs="Times New Roman"/>
                <w:sz w:val="24"/>
                <w:szCs w:val="24"/>
                <w:lang w:bidi="en-US"/>
              </w:rPr>
            </w:pPr>
            <w:r w:rsidRPr="00DF4242">
              <w:rPr>
                <w:rFonts w:ascii="Times New Roman" w:hAnsi="Times New Roman" w:cs="Times New Roman"/>
                <w:bCs/>
                <w:sz w:val="24"/>
                <w:szCs w:val="24"/>
                <w:lang w:bidi="en-US"/>
              </w:rPr>
              <w:t xml:space="preserve">№  </w:t>
            </w:r>
            <w:r w:rsidRPr="00DF4242">
              <w:rPr>
                <w:rFonts w:ascii="Times New Roman" w:hAnsi="Times New Roman" w:cs="Times New Roman"/>
                <w:bCs/>
                <w:sz w:val="24"/>
                <w:szCs w:val="24"/>
              </w:rPr>
              <w:t>недели</w:t>
            </w:r>
          </w:p>
        </w:tc>
        <w:tc>
          <w:tcPr>
            <w:tcW w:w="1701"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rsidR="00E25B6A" w:rsidRPr="00DF4242" w:rsidRDefault="00E25B6A" w:rsidP="006358E3">
            <w:pPr>
              <w:spacing w:after="0" w:line="240" w:lineRule="auto"/>
              <w:jc w:val="center"/>
              <w:rPr>
                <w:rFonts w:ascii="Times New Roman" w:hAnsi="Times New Roman" w:cs="Times New Roman"/>
                <w:bCs/>
                <w:sz w:val="24"/>
                <w:szCs w:val="24"/>
              </w:rPr>
            </w:pPr>
            <w:r w:rsidRPr="00DF4242">
              <w:rPr>
                <w:rFonts w:ascii="Times New Roman" w:hAnsi="Times New Roman" w:cs="Times New Roman"/>
                <w:bCs/>
                <w:sz w:val="24"/>
                <w:szCs w:val="24"/>
              </w:rPr>
              <w:t>Числа</w:t>
            </w:r>
          </w:p>
          <w:p w:rsidR="00E25B6A" w:rsidRPr="00DF4242" w:rsidRDefault="00E25B6A" w:rsidP="006358E3">
            <w:pPr>
              <w:spacing w:after="0" w:line="240" w:lineRule="auto"/>
              <w:jc w:val="both"/>
              <w:rPr>
                <w:rFonts w:ascii="Times New Roman" w:hAnsi="Times New Roman" w:cs="Times New Roman"/>
                <w:bCs/>
                <w:sz w:val="24"/>
                <w:szCs w:val="24"/>
              </w:rPr>
            </w:pPr>
          </w:p>
        </w:tc>
        <w:tc>
          <w:tcPr>
            <w:tcW w:w="5955" w:type="dxa"/>
            <w:tcBorders>
              <w:top w:val="single" w:sz="2" w:space="0" w:color="000000"/>
              <w:left w:val="single" w:sz="4" w:space="0" w:color="auto"/>
              <w:bottom w:val="single" w:sz="4" w:space="0" w:color="auto"/>
              <w:right w:val="single" w:sz="2" w:space="0" w:color="000000"/>
            </w:tcBorders>
            <w:shd w:val="clear" w:color="auto" w:fill="auto"/>
          </w:tcPr>
          <w:p w:rsidR="00E25B6A" w:rsidRPr="00DF4242" w:rsidRDefault="00E25B6A" w:rsidP="006358E3">
            <w:pPr>
              <w:spacing w:after="0" w:line="240" w:lineRule="auto"/>
              <w:jc w:val="center"/>
              <w:rPr>
                <w:rFonts w:ascii="Times New Roman" w:hAnsi="Times New Roman" w:cs="Times New Roman"/>
                <w:bCs/>
                <w:sz w:val="24"/>
                <w:szCs w:val="24"/>
              </w:rPr>
            </w:pPr>
            <w:r w:rsidRPr="00DF4242">
              <w:rPr>
                <w:rFonts w:ascii="Times New Roman" w:hAnsi="Times New Roman" w:cs="Times New Roman"/>
                <w:bCs/>
                <w:sz w:val="24"/>
                <w:szCs w:val="24"/>
              </w:rPr>
              <w:t>Тема</w:t>
            </w:r>
          </w:p>
        </w:tc>
      </w:tr>
      <w:tr w:rsidR="00DF4242" w:rsidRPr="00DF4242" w:rsidTr="006358E3">
        <w:tc>
          <w:tcPr>
            <w:tcW w:w="1143" w:type="dxa"/>
            <w:vMerge w:val="restart"/>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DF4242" w:rsidP="006358E3">
            <w:pPr>
              <w:spacing w:after="0" w:line="240" w:lineRule="auto"/>
              <w:jc w:val="both"/>
              <w:rPr>
                <w:rFonts w:ascii="Times New Roman" w:hAnsi="Times New Roman" w:cs="Times New Roman"/>
                <w:sz w:val="24"/>
                <w:szCs w:val="24"/>
              </w:rPr>
            </w:pPr>
            <w:r w:rsidRPr="00DF4242">
              <w:rPr>
                <w:rFonts w:ascii="Times New Roman" w:hAnsi="Times New Roman" w:cs="Times New Roman"/>
                <w:sz w:val="24"/>
                <w:szCs w:val="24"/>
              </w:rPr>
              <w:lastRenderedPageBreak/>
              <w:t>Сентябрь</w:t>
            </w:r>
          </w:p>
        </w:tc>
        <w:tc>
          <w:tcPr>
            <w:tcW w:w="993"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9704E9" w:rsidP="006358E3">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1</w:t>
            </w:r>
          </w:p>
        </w:tc>
        <w:tc>
          <w:tcPr>
            <w:tcW w:w="1701"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9704E9"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2.09-06</w:t>
            </w:r>
            <w:r w:rsidR="00DF4242" w:rsidRPr="00DF4242">
              <w:rPr>
                <w:rFonts w:ascii="Times New Roman" w:hAnsi="Times New Roman" w:cs="Times New Roman"/>
                <w:sz w:val="24"/>
                <w:szCs w:val="24"/>
              </w:rPr>
              <w:t>.09</w:t>
            </w:r>
          </w:p>
        </w:tc>
        <w:tc>
          <w:tcPr>
            <w:tcW w:w="5955" w:type="dxa"/>
            <w:tcBorders>
              <w:top w:val="single" w:sz="4" w:space="0" w:color="auto"/>
              <w:left w:val="single" w:sz="4" w:space="0" w:color="auto"/>
              <w:bottom w:val="single" w:sz="2" w:space="0" w:color="000000"/>
              <w:right w:val="single" w:sz="2" w:space="0" w:color="000000"/>
            </w:tcBorders>
            <w:shd w:val="clear" w:color="auto" w:fill="auto"/>
          </w:tcPr>
          <w:p w:rsidR="00DF4242" w:rsidRPr="00DF4242" w:rsidRDefault="00DF4242" w:rsidP="006358E3">
            <w:pPr>
              <w:spacing w:after="0" w:line="240" w:lineRule="auto"/>
              <w:ind w:firstLine="708"/>
              <w:jc w:val="both"/>
              <w:rPr>
                <w:rFonts w:ascii="Times New Roman" w:hAnsi="Times New Roman" w:cs="Times New Roman"/>
                <w:sz w:val="24"/>
                <w:szCs w:val="24"/>
              </w:rPr>
            </w:pPr>
            <w:r w:rsidRPr="00DF4242">
              <w:rPr>
                <w:rFonts w:ascii="Times New Roman" w:hAnsi="Times New Roman" w:cs="Times New Roman"/>
                <w:sz w:val="24"/>
                <w:szCs w:val="24"/>
              </w:rPr>
              <w:t>Обследование</w:t>
            </w:r>
          </w:p>
        </w:tc>
      </w:tr>
      <w:tr w:rsidR="00DF4242" w:rsidRPr="00DF4242" w:rsidTr="006358E3">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DF4242" w:rsidP="006358E3">
            <w:pPr>
              <w:spacing w:after="0" w:line="240" w:lineRule="auto"/>
              <w:ind w:firstLine="708"/>
              <w:jc w:val="both"/>
              <w:rPr>
                <w:rFonts w:ascii="Times New Roman"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9704E9"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9704E9"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09.09-13</w:t>
            </w:r>
            <w:r w:rsidR="00DF4242" w:rsidRPr="00DF4242">
              <w:rPr>
                <w:rFonts w:ascii="Times New Roman" w:hAnsi="Times New Roman" w:cs="Times New Roman"/>
                <w:sz w:val="24"/>
                <w:szCs w:val="24"/>
              </w:rPr>
              <w:t>.09</w:t>
            </w:r>
          </w:p>
        </w:tc>
        <w:tc>
          <w:tcPr>
            <w:tcW w:w="5955" w:type="dxa"/>
            <w:tcBorders>
              <w:left w:val="single" w:sz="4" w:space="0" w:color="auto"/>
              <w:bottom w:val="single" w:sz="2" w:space="0" w:color="000000"/>
              <w:right w:val="single" w:sz="2" w:space="0" w:color="000000"/>
            </w:tcBorders>
            <w:shd w:val="clear" w:color="auto" w:fill="auto"/>
          </w:tcPr>
          <w:p w:rsidR="00DF4242" w:rsidRPr="00DF4242" w:rsidRDefault="00DF4242" w:rsidP="006358E3">
            <w:pPr>
              <w:spacing w:after="0" w:line="240" w:lineRule="auto"/>
              <w:ind w:firstLine="708"/>
              <w:jc w:val="both"/>
              <w:rPr>
                <w:rFonts w:ascii="Times New Roman" w:hAnsi="Times New Roman" w:cs="Times New Roman"/>
                <w:sz w:val="24"/>
                <w:szCs w:val="24"/>
              </w:rPr>
            </w:pPr>
            <w:r w:rsidRPr="00DF4242">
              <w:rPr>
                <w:rFonts w:ascii="Times New Roman" w:hAnsi="Times New Roman" w:cs="Times New Roman"/>
                <w:sz w:val="24"/>
                <w:szCs w:val="24"/>
              </w:rPr>
              <w:t>Обследование</w:t>
            </w:r>
          </w:p>
        </w:tc>
      </w:tr>
      <w:tr w:rsidR="00DF4242" w:rsidRPr="00DF4242" w:rsidTr="006358E3">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DF4242" w:rsidP="006358E3">
            <w:pPr>
              <w:spacing w:after="0" w:line="240" w:lineRule="auto"/>
              <w:ind w:firstLine="708"/>
              <w:jc w:val="both"/>
              <w:rPr>
                <w:rFonts w:ascii="Times New Roman"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9704E9"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9704E9"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16.09-20</w:t>
            </w:r>
            <w:r w:rsidR="00DF4242" w:rsidRPr="00DF4242">
              <w:rPr>
                <w:rFonts w:ascii="Times New Roman" w:hAnsi="Times New Roman" w:cs="Times New Roman"/>
                <w:sz w:val="24"/>
                <w:szCs w:val="24"/>
              </w:rPr>
              <w:t>.09</w:t>
            </w:r>
          </w:p>
        </w:tc>
        <w:tc>
          <w:tcPr>
            <w:tcW w:w="5955" w:type="dxa"/>
            <w:tcBorders>
              <w:left w:val="single" w:sz="4" w:space="0" w:color="auto"/>
              <w:bottom w:val="single" w:sz="2" w:space="0" w:color="000000"/>
              <w:right w:val="single" w:sz="2" w:space="0" w:color="000000"/>
            </w:tcBorders>
            <w:shd w:val="clear" w:color="auto" w:fill="auto"/>
          </w:tcPr>
          <w:p w:rsidR="001E2C6E" w:rsidRDefault="00DF4242" w:rsidP="006358E3">
            <w:pPr>
              <w:spacing w:after="0" w:line="240" w:lineRule="auto"/>
              <w:jc w:val="both"/>
              <w:rPr>
                <w:rFonts w:ascii="Times New Roman" w:hAnsi="Times New Roman" w:cs="Times New Roman"/>
                <w:sz w:val="24"/>
                <w:szCs w:val="24"/>
              </w:rPr>
            </w:pPr>
            <w:r w:rsidRPr="00DF4242">
              <w:rPr>
                <w:rFonts w:ascii="Times New Roman" w:hAnsi="Times New Roman" w:cs="Times New Roman"/>
                <w:sz w:val="24"/>
                <w:szCs w:val="24"/>
              </w:rPr>
              <w:t xml:space="preserve">Я пришел в свой детский сад, детский сад мне очень </w:t>
            </w:r>
          </w:p>
          <w:p w:rsidR="00DF4242" w:rsidRPr="00DF4242" w:rsidRDefault="00DF4242" w:rsidP="006358E3">
            <w:pPr>
              <w:spacing w:after="0" w:line="240" w:lineRule="auto"/>
              <w:jc w:val="both"/>
              <w:rPr>
                <w:rFonts w:ascii="Times New Roman" w:hAnsi="Times New Roman" w:cs="Times New Roman"/>
                <w:sz w:val="24"/>
                <w:szCs w:val="24"/>
              </w:rPr>
            </w:pPr>
            <w:r w:rsidRPr="00DF4242">
              <w:rPr>
                <w:rFonts w:ascii="Times New Roman" w:hAnsi="Times New Roman" w:cs="Times New Roman"/>
                <w:sz w:val="24"/>
                <w:szCs w:val="24"/>
              </w:rPr>
              <w:t>рад</w:t>
            </w:r>
            <w:r w:rsidR="007B6EE3">
              <w:rPr>
                <w:rFonts w:ascii="Times New Roman" w:hAnsi="Times New Roman" w:cs="Times New Roman"/>
                <w:sz w:val="24"/>
                <w:szCs w:val="24"/>
              </w:rPr>
              <w:t xml:space="preserve">! </w:t>
            </w:r>
            <w:r w:rsidRPr="00DF4242">
              <w:rPr>
                <w:rFonts w:ascii="Times New Roman" w:hAnsi="Times New Roman" w:cs="Times New Roman"/>
                <w:sz w:val="24"/>
                <w:szCs w:val="24"/>
              </w:rPr>
              <w:t xml:space="preserve"> (Профессии и помещения детского сада.)</w:t>
            </w:r>
          </w:p>
        </w:tc>
      </w:tr>
      <w:tr w:rsidR="00DF4242" w:rsidRPr="00DF4242" w:rsidTr="006358E3">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DF4242" w:rsidP="006358E3">
            <w:pPr>
              <w:spacing w:after="0" w:line="240" w:lineRule="auto"/>
              <w:ind w:firstLine="708"/>
              <w:jc w:val="both"/>
              <w:rPr>
                <w:rFonts w:ascii="Times New Roman"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9704E9"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9704E9"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23.09-27</w:t>
            </w:r>
            <w:r w:rsidR="00DF4242" w:rsidRPr="00DF4242">
              <w:rPr>
                <w:rFonts w:ascii="Times New Roman" w:hAnsi="Times New Roman" w:cs="Times New Roman"/>
                <w:sz w:val="24"/>
                <w:szCs w:val="24"/>
              </w:rPr>
              <w:t>.09</w:t>
            </w:r>
          </w:p>
        </w:tc>
        <w:tc>
          <w:tcPr>
            <w:tcW w:w="5955" w:type="dxa"/>
            <w:tcBorders>
              <w:left w:val="single" w:sz="4" w:space="0" w:color="auto"/>
              <w:bottom w:val="single" w:sz="2" w:space="0" w:color="000000"/>
              <w:right w:val="single" w:sz="2" w:space="0" w:color="000000"/>
            </w:tcBorders>
            <w:shd w:val="clear" w:color="auto" w:fill="auto"/>
          </w:tcPr>
          <w:p w:rsidR="00DF4242" w:rsidRPr="00DF4242" w:rsidRDefault="00DF4242" w:rsidP="006358E3">
            <w:pPr>
              <w:spacing w:after="0" w:line="240" w:lineRule="auto"/>
              <w:jc w:val="both"/>
              <w:rPr>
                <w:rFonts w:ascii="Times New Roman" w:hAnsi="Times New Roman" w:cs="Times New Roman"/>
                <w:sz w:val="24"/>
                <w:szCs w:val="24"/>
              </w:rPr>
            </w:pPr>
            <w:r w:rsidRPr="00DF4242">
              <w:rPr>
                <w:rFonts w:ascii="Times New Roman" w:hAnsi="Times New Roman" w:cs="Times New Roman"/>
                <w:sz w:val="24"/>
                <w:szCs w:val="24"/>
              </w:rPr>
              <w:t>Собираем урожай (овощи)</w:t>
            </w:r>
          </w:p>
        </w:tc>
      </w:tr>
      <w:tr w:rsidR="009704E9" w:rsidRPr="00DF4242" w:rsidTr="006358E3">
        <w:tc>
          <w:tcPr>
            <w:tcW w:w="1143" w:type="dxa"/>
            <w:vMerge w:val="restart"/>
            <w:tcBorders>
              <w:top w:val="single" w:sz="4" w:space="0" w:color="auto"/>
              <w:left w:val="single" w:sz="2" w:space="0" w:color="000000"/>
            </w:tcBorders>
            <w:shd w:val="clear" w:color="auto" w:fill="auto"/>
            <w:tcMar>
              <w:top w:w="55" w:type="dxa"/>
              <w:left w:w="55" w:type="dxa"/>
              <w:bottom w:w="55" w:type="dxa"/>
              <w:right w:w="55" w:type="dxa"/>
            </w:tcMar>
          </w:tcPr>
          <w:p w:rsidR="009704E9" w:rsidRPr="00DF4242" w:rsidRDefault="009704E9" w:rsidP="006358E3">
            <w:pPr>
              <w:spacing w:after="0" w:line="240" w:lineRule="auto"/>
              <w:jc w:val="both"/>
              <w:rPr>
                <w:rFonts w:ascii="Times New Roman" w:hAnsi="Times New Roman" w:cs="Times New Roman"/>
                <w:sz w:val="24"/>
                <w:szCs w:val="24"/>
              </w:rPr>
            </w:pPr>
            <w:r w:rsidRPr="00DF4242">
              <w:rPr>
                <w:rFonts w:ascii="Times New Roman" w:hAnsi="Times New Roman" w:cs="Times New Roman"/>
                <w:sz w:val="24"/>
                <w:szCs w:val="24"/>
              </w:rPr>
              <w:t>Октябрь</w:t>
            </w:r>
          </w:p>
        </w:tc>
        <w:tc>
          <w:tcPr>
            <w:tcW w:w="993"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9704E9" w:rsidRPr="00DF4242" w:rsidRDefault="009704E9"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9704E9" w:rsidRPr="00DF4242" w:rsidRDefault="009704E9"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30.09-04</w:t>
            </w:r>
            <w:r w:rsidRPr="00DF4242">
              <w:rPr>
                <w:rFonts w:ascii="Times New Roman" w:hAnsi="Times New Roman" w:cs="Times New Roman"/>
                <w:sz w:val="24"/>
                <w:szCs w:val="24"/>
              </w:rPr>
              <w:t>.10</w:t>
            </w:r>
          </w:p>
        </w:tc>
        <w:tc>
          <w:tcPr>
            <w:tcW w:w="5955" w:type="dxa"/>
            <w:tcBorders>
              <w:left w:val="single" w:sz="4" w:space="0" w:color="auto"/>
              <w:bottom w:val="single" w:sz="2" w:space="0" w:color="000000"/>
              <w:right w:val="single" w:sz="2" w:space="0" w:color="000000"/>
            </w:tcBorders>
            <w:shd w:val="clear" w:color="auto" w:fill="auto"/>
          </w:tcPr>
          <w:p w:rsidR="009704E9" w:rsidRPr="00DF4242" w:rsidRDefault="009704E9" w:rsidP="006358E3">
            <w:pPr>
              <w:spacing w:after="0" w:line="240" w:lineRule="auto"/>
              <w:jc w:val="both"/>
              <w:rPr>
                <w:rFonts w:ascii="Times New Roman" w:hAnsi="Times New Roman" w:cs="Times New Roman"/>
                <w:sz w:val="24"/>
                <w:szCs w:val="24"/>
              </w:rPr>
            </w:pPr>
            <w:r w:rsidRPr="00DF4242">
              <w:rPr>
                <w:rFonts w:ascii="Times New Roman" w:hAnsi="Times New Roman" w:cs="Times New Roman"/>
                <w:sz w:val="24"/>
                <w:szCs w:val="24"/>
              </w:rPr>
              <w:t>«Вот и осень наступила» (ранняя осень)</w:t>
            </w:r>
          </w:p>
        </w:tc>
      </w:tr>
      <w:tr w:rsidR="009704E9" w:rsidRPr="00DF4242" w:rsidTr="006358E3">
        <w:tc>
          <w:tcPr>
            <w:tcW w:w="1143" w:type="dxa"/>
            <w:vMerge/>
            <w:tcBorders>
              <w:left w:val="single" w:sz="2" w:space="0" w:color="000000"/>
            </w:tcBorders>
            <w:shd w:val="clear" w:color="auto" w:fill="auto"/>
            <w:tcMar>
              <w:top w:w="55" w:type="dxa"/>
              <w:left w:w="55" w:type="dxa"/>
              <w:bottom w:w="55" w:type="dxa"/>
              <w:right w:w="55" w:type="dxa"/>
            </w:tcMar>
          </w:tcPr>
          <w:p w:rsidR="009704E9" w:rsidRPr="00DF4242" w:rsidRDefault="009704E9" w:rsidP="006358E3">
            <w:pPr>
              <w:spacing w:after="0" w:line="240" w:lineRule="auto"/>
              <w:jc w:val="both"/>
              <w:rPr>
                <w:rFonts w:ascii="Times New Roman"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9704E9" w:rsidRPr="00DF4242" w:rsidRDefault="009704E9"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9704E9" w:rsidRPr="00DF4242" w:rsidRDefault="009704E9"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07.10-11</w:t>
            </w:r>
            <w:r w:rsidRPr="00DF4242">
              <w:rPr>
                <w:rFonts w:ascii="Times New Roman" w:hAnsi="Times New Roman" w:cs="Times New Roman"/>
                <w:sz w:val="24"/>
                <w:szCs w:val="24"/>
              </w:rPr>
              <w:t>.10</w:t>
            </w:r>
          </w:p>
        </w:tc>
        <w:tc>
          <w:tcPr>
            <w:tcW w:w="5955" w:type="dxa"/>
            <w:tcBorders>
              <w:left w:val="single" w:sz="4" w:space="0" w:color="auto"/>
              <w:bottom w:val="single" w:sz="2" w:space="0" w:color="000000"/>
              <w:right w:val="single" w:sz="2" w:space="0" w:color="000000"/>
            </w:tcBorders>
            <w:shd w:val="clear" w:color="auto" w:fill="auto"/>
          </w:tcPr>
          <w:p w:rsidR="009704E9" w:rsidRPr="00DF4242" w:rsidRDefault="009704E9" w:rsidP="006358E3">
            <w:pPr>
              <w:spacing w:after="0" w:line="240" w:lineRule="auto"/>
              <w:jc w:val="both"/>
              <w:rPr>
                <w:rFonts w:ascii="Times New Roman" w:hAnsi="Times New Roman" w:cs="Times New Roman"/>
                <w:sz w:val="24"/>
                <w:szCs w:val="24"/>
              </w:rPr>
            </w:pPr>
            <w:r w:rsidRPr="00DF4242">
              <w:rPr>
                <w:rFonts w:ascii="Times New Roman" w:hAnsi="Times New Roman" w:cs="Times New Roman"/>
                <w:sz w:val="24"/>
                <w:szCs w:val="24"/>
              </w:rPr>
              <w:t>«Осенью в саду и в огороде» (фрукты и овощи)</w:t>
            </w:r>
          </w:p>
        </w:tc>
      </w:tr>
      <w:tr w:rsidR="009704E9" w:rsidRPr="00DF4242" w:rsidTr="006358E3">
        <w:tc>
          <w:tcPr>
            <w:tcW w:w="1143" w:type="dxa"/>
            <w:vMerge/>
            <w:tcBorders>
              <w:left w:val="single" w:sz="2" w:space="0" w:color="000000"/>
            </w:tcBorders>
            <w:shd w:val="clear" w:color="auto" w:fill="auto"/>
            <w:tcMar>
              <w:top w:w="55" w:type="dxa"/>
              <w:left w:w="55" w:type="dxa"/>
              <w:bottom w:w="55" w:type="dxa"/>
              <w:right w:w="55" w:type="dxa"/>
            </w:tcMar>
          </w:tcPr>
          <w:p w:rsidR="009704E9" w:rsidRPr="00DF4242" w:rsidRDefault="009704E9" w:rsidP="006358E3">
            <w:pPr>
              <w:spacing w:after="0" w:line="240" w:lineRule="auto"/>
              <w:ind w:firstLine="708"/>
              <w:jc w:val="both"/>
              <w:rPr>
                <w:rFonts w:ascii="Times New Roman"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9704E9" w:rsidRPr="00DF4242" w:rsidRDefault="009704E9"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9704E9" w:rsidRPr="00DF4242" w:rsidRDefault="009704E9"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14.10-18</w:t>
            </w:r>
            <w:r w:rsidRPr="00DF4242">
              <w:rPr>
                <w:rFonts w:ascii="Times New Roman" w:hAnsi="Times New Roman" w:cs="Times New Roman"/>
                <w:sz w:val="24"/>
                <w:szCs w:val="24"/>
              </w:rPr>
              <w:t>.10</w:t>
            </w:r>
          </w:p>
        </w:tc>
        <w:tc>
          <w:tcPr>
            <w:tcW w:w="5955" w:type="dxa"/>
            <w:tcBorders>
              <w:left w:val="single" w:sz="4" w:space="0" w:color="auto"/>
              <w:bottom w:val="single" w:sz="2" w:space="0" w:color="000000"/>
              <w:right w:val="single" w:sz="2" w:space="0" w:color="000000"/>
            </w:tcBorders>
            <w:shd w:val="clear" w:color="auto" w:fill="auto"/>
          </w:tcPr>
          <w:p w:rsidR="009704E9" w:rsidRPr="00DF4242" w:rsidRDefault="009704E9" w:rsidP="006358E3">
            <w:pPr>
              <w:spacing w:after="0" w:line="240" w:lineRule="auto"/>
              <w:jc w:val="both"/>
              <w:rPr>
                <w:rFonts w:ascii="Times New Roman" w:hAnsi="Times New Roman" w:cs="Times New Roman"/>
                <w:sz w:val="24"/>
                <w:szCs w:val="24"/>
              </w:rPr>
            </w:pPr>
            <w:r w:rsidRPr="00DF4242">
              <w:rPr>
                <w:rFonts w:ascii="Times New Roman" w:hAnsi="Times New Roman" w:cs="Times New Roman"/>
                <w:sz w:val="24"/>
                <w:szCs w:val="24"/>
              </w:rPr>
              <w:t>"Прогулка по осеннему лесу» (деревья)</w:t>
            </w:r>
          </w:p>
        </w:tc>
      </w:tr>
      <w:tr w:rsidR="009704E9" w:rsidRPr="00DF4242" w:rsidTr="006358E3">
        <w:tc>
          <w:tcPr>
            <w:tcW w:w="1143" w:type="dxa"/>
            <w:vMerge/>
            <w:tcBorders>
              <w:left w:val="single" w:sz="2" w:space="0" w:color="000000"/>
            </w:tcBorders>
            <w:shd w:val="clear" w:color="auto" w:fill="auto"/>
            <w:tcMar>
              <w:top w:w="55" w:type="dxa"/>
              <w:left w:w="55" w:type="dxa"/>
              <w:bottom w:w="55" w:type="dxa"/>
              <w:right w:w="55" w:type="dxa"/>
            </w:tcMar>
          </w:tcPr>
          <w:p w:rsidR="009704E9" w:rsidRPr="00DF4242" w:rsidRDefault="009704E9" w:rsidP="006358E3">
            <w:pPr>
              <w:spacing w:after="0" w:line="240" w:lineRule="auto"/>
              <w:ind w:firstLine="708"/>
              <w:jc w:val="both"/>
              <w:rPr>
                <w:rFonts w:ascii="Times New Roman"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9704E9" w:rsidRPr="00DF4242" w:rsidRDefault="009704E9"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9704E9" w:rsidRPr="00DF4242" w:rsidRDefault="009704E9"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21.10-25</w:t>
            </w:r>
            <w:r w:rsidRPr="00DF4242">
              <w:rPr>
                <w:rFonts w:ascii="Times New Roman" w:hAnsi="Times New Roman" w:cs="Times New Roman"/>
                <w:sz w:val="24"/>
                <w:szCs w:val="24"/>
              </w:rPr>
              <w:t>.10</w:t>
            </w:r>
          </w:p>
        </w:tc>
        <w:tc>
          <w:tcPr>
            <w:tcW w:w="5955" w:type="dxa"/>
            <w:tcBorders>
              <w:left w:val="single" w:sz="4" w:space="0" w:color="auto"/>
              <w:bottom w:val="single" w:sz="2" w:space="0" w:color="000000"/>
              <w:right w:val="single" w:sz="2" w:space="0" w:color="000000"/>
            </w:tcBorders>
            <w:shd w:val="clear" w:color="auto" w:fill="auto"/>
          </w:tcPr>
          <w:p w:rsidR="009704E9" w:rsidRPr="00DF4242" w:rsidRDefault="009704E9" w:rsidP="006358E3">
            <w:pPr>
              <w:spacing w:after="0" w:line="240" w:lineRule="auto"/>
              <w:jc w:val="both"/>
              <w:rPr>
                <w:rFonts w:ascii="Times New Roman" w:hAnsi="Times New Roman" w:cs="Times New Roman"/>
                <w:sz w:val="24"/>
                <w:szCs w:val="24"/>
              </w:rPr>
            </w:pPr>
            <w:r w:rsidRPr="00DF4242">
              <w:rPr>
                <w:rFonts w:ascii="Times New Roman" w:hAnsi="Times New Roman" w:cs="Times New Roman"/>
                <w:sz w:val="24"/>
                <w:szCs w:val="24"/>
              </w:rPr>
              <w:t>«У медведя во бору грибы ягоды беру» (грибы)</w:t>
            </w:r>
          </w:p>
        </w:tc>
      </w:tr>
      <w:tr w:rsidR="009704E9" w:rsidRPr="00DF4242" w:rsidTr="006358E3">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9704E9" w:rsidRPr="00DF4242" w:rsidRDefault="009704E9" w:rsidP="006358E3">
            <w:pPr>
              <w:spacing w:after="0" w:line="240" w:lineRule="auto"/>
              <w:ind w:firstLine="708"/>
              <w:jc w:val="both"/>
              <w:rPr>
                <w:rFonts w:ascii="Times New Roman"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9704E9" w:rsidRPr="00DF4242" w:rsidRDefault="009704E9"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9704E9" w:rsidRPr="00DF4242" w:rsidRDefault="009704E9"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28.10-01.11</w:t>
            </w:r>
          </w:p>
        </w:tc>
        <w:tc>
          <w:tcPr>
            <w:tcW w:w="5955" w:type="dxa"/>
            <w:tcBorders>
              <w:left w:val="single" w:sz="4" w:space="0" w:color="auto"/>
              <w:bottom w:val="single" w:sz="2" w:space="0" w:color="000000"/>
              <w:right w:val="single" w:sz="2" w:space="0" w:color="000000"/>
            </w:tcBorders>
            <w:shd w:val="clear" w:color="auto" w:fill="auto"/>
          </w:tcPr>
          <w:p w:rsidR="009704E9" w:rsidRPr="00DF4242" w:rsidRDefault="009704E9" w:rsidP="006358E3">
            <w:pPr>
              <w:spacing w:after="0" w:line="240" w:lineRule="auto"/>
              <w:jc w:val="both"/>
              <w:rPr>
                <w:rFonts w:ascii="Times New Roman" w:hAnsi="Times New Roman" w:cs="Times New Roman"/>
                <w:sz w:val="24"/>
                <w:szCs w:val="24"/>
              </w:rPr>
            </w:pPr>
            <w:r w:rsidRPr="00DF4242">
              <w:rPr>
                <w:rFonts w:ascii="Times New Roman" w:hAnsi="Times New Roman" w:cs="Times New Roman"/>
                <w:sz w:val="24"/>
                <w:szCs w:val="24"/>
              </w:rPr>
              <w:t xml:space="preserve">«Под листочек загляни </w:t>
            </w:r>
            <w:proofErr w:type="gramStart"/>
            <w:r>
              <w:rPr>
                <w:rFonts w:ascii="Times New Roman" w:hAnsi="Times New Roman" w:cs="Times New Roman"/>
                <w:sz w:val="24"/>
                <w:szCs w:val="24"/>
              </w:rPr>
              <w:t>-</w:t>
            </w:r>
            <w:r w:rsidRPr="00DF4242">
              <w:rPr>
                <w:rFonts w:ascii="Times New Roman" w:hAnsi="Times New Roman" w:cs="Times New Roman"/>
                <w:sz w:val="24"/>
                <w:szCs w:val="24"/>
              </w:rPr>
              <w:t>к</w:t>
            </w:r>
            <w:proofErr w:type="gramEnd"/>
            <w:r w:rsidRPr="00DF4242">
              <w:rPr>
                <w:rFonts w:ascii="Times New Roman" w:hAnsi="Times New Roman" w:cs="Times New Roman"/>
                <w:sz w:val="24"/>
                <w:szCs w:val="24"/>
              </w:rPr>
              <w:t>а там краснеет земляника»</w:t>
            </w:r>
          </w:p>
        </w:tc>
      </w:tr>
      <w:tr w:rsidR="00DF4242" w:rsidRPr="00DF4242" w:rsidTr="006358E3">
        <w:tc>
          <w:tcPr>
            <w:tcW w:w="114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DF4242" w:rsidP="006358E3">
            <w:pPr>
              <w:spacing w:after="0" w:line="240" w:lineRule="auto"/>
              <w:jc w:val="both"/>
              <w:rPr>
                <w:rFonts w:ascii="Times New Roman" w:hAnsi="Times New Roman" w:cs="Times New Roman"/>
                <w:sz w:val="24"/>
                <w:szCs w:val="24"/>
              </w:rPr>
            </w:pPr>
            <w:r w:rsidRPr="00DF4242">
              <w:rPr>
                <w:rFonts w:ascii="Times New Roman" w:hAnsi="Times New Roman" w:cs="Times New Roman"/>
                <w:sz w:val="24"/>
                <w:szCs w:val="24"/>
              </w:rPr>
              <w:t>Ноябрь</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8E4E62"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8E4E62"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05.11-08</w:t>
            </w:r>
            <w:r w:rsidR="00DF4242" w:rsidRPr="00DF4242">
              <w:rPr>
                <w:rFonts w:ascii="Times New Roman" w:hAnsi="Times New Roman" w:cs="Times New Roman"/>
                <w:sz w:val="24"/>
                <w:szCs w:val="24"/>
              </w:rPr>
              <w:t>.11</w:t>
            </w:r>
          </w:p>
        </w:tc>
        <w:tc>
          <w:tcPr>
            <w:tcW w:w="5955" w:type="dxa"/>
            <w:tcBorders>
              <w:left w:val="single" w:sz="4" w:space="0" w:color="auto"/>
              <w:bottom w:val="single" w:sz="2" w:space="0" w:color="000000"/>
              <w:right w:val="single" w:sz="2" w:space="0" w:color="000000"/>
            </w:tcBorders>
            <w:shd w:val="clear" w:color="auto" w:fill="auto"/>
          </w:tcPr>
          <w:p w:rsidR="00DF4242" w:rsidRPr="00DF4242" w:rsidRDefault="00DF4242" w:rsidP="006358E3">
            <w:pPr>
              <w:spacing w:after="0" w:line="240" w:lineRule="auto"/>
              <w:jc w:val="both"/>
              <w:rPr>
                <w:rFonts w:ascii="Times New Roman" w:hAnsi="Times New Roman" w:cs="Times New Roman"/>
                <w:sz w:val="24"/>
                <w:szCs w:val="24"/>
              </w:rPr>
            </w:pPr>
            <w:r w:rsidRPr="00DF4242">
              <w:rPr>
                <w:rFonts w:ascii="Times New Roman" w:hAnsi="Times New Roman" w:cs="Times New Roman"/>
                <w:sz w:val="24"/>
                <w:szCs w:val="24"/>
              </w:rPr>
              <w:t>«Улетают птицы в дальние края» (перелетные птицы)</w:t>
            </w:r>
          </w:p>
        </w:tc>
      </w:tr>
      <w:tr w:rsidR="00DF4242" w:rsidRPr="00DF4242" w:rsidTr="006358E3">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DF4242" w:rsidP="006358E3">
            <w:pPr>
              <w:spacing w:after="0" w:line="240" w:lineRule="auto"/>
              <w:ind w:firstLine="708"/>
              <w:jc w:val="both"/>
              <w:rPr>
                <w:rFonts w:ascii="Times New Roman"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8E4E62"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8E4E62"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11.11-15</w:t>
            </w:r>
            <w:r w:rsidR="00DF4242" w:rsidRPr="00DF4242">
              <w:rPr>
                <w:rFonts w:ascii="Times New Roman" w:hAnsi="Times New Roman" w:cs="Times New Roman"/>
                <w:sz w:val="24"/>
                <w:szCs w:val="24"/>
              </w:rPr>
              <w:t>.11</w:t>
            </w:r>
          </w:p>
        </w:tc>
        <w:tc>
          <w:tcPr>
            <w:tcW w:w="5955" w:type="dxa"/>
            <w:tcBorders>
              <w:left w:val="single" w:sz="4" w:space="0" w:color="auto"/>
              <w:bottom w:val="single" w:sz="2" w:space="0" w:color="000000"/>
              <w:right w:val="single" w:sz="2" w:space="0" w:color="000000"/>
            </w:tcBorders>
            <w:shd w:val="clear" w:color="auto" w:fill="auto"/>
          </w:tcPr>
          <w:p w:rsidR="00DF4242" w:rsidRPr="00DF4242" w:rsidRDefault="00DF4242" w:rsidP="006358E3">
            <w:pPr>
              <w:spacing w:after="0" w:line="240" w:lineRule="auto"/>
              <w:jc w:val="both"/>
              <w:rPr>
                <w:rFonts w:ascii="Times New Roman" w:hAnsi="Times New Roman" w:cs="Times New Roman"/>
                <w:sz w:val="24"/>
                <w:szCs w:val="24"/>
              </w:rPr>
            </w:pPr>
            <w:r w:rsidRPr="00DF4242">
              <w:rPr>
                <w:rFonts w:ascii="Times New Roman" w:hAnsi="Times New Roman" w:cs="Times New Roman"/>
                <w:sz w:val="24"/>
                <w:szCs w:val="24"/>
              </w:rPr>
              <w:t>«Жили у бабуси два веселых гуся» (домашние птицы)</w:t>
            </w:r>
          </w:p>
        </w:tc>
      </w:tr>
      <w:tr w:rsidR="00DF4242" w:rsidRPr="00DF4242" w:rsidTr="006358E3">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DF4242" w:rsidP="006358E3">
            <w:pPr>
              <w:spacing w:after="0" w:line="240" w:lineRule="auto"/>
              <w:ind w:firstLine="708"/>
              <w:jc w:val="both"/>
              <w:rPr>
                <w:rFonts w:ascii="Times New Roman"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8E4E62"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8E4E62"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18.11-22</w:t>
            </w:r>
            <w:r w:rsidR="00DF4242" w:rsidRPr="00DF4242">
              <w:rPr>
                <w:rFonts w:ascii="Times New Roman" w:hAnsi="Times New Roman" w:cs="Times New Roman"/>
                <w:sz w:val="24"/>
                <w:szCs w:val="24"/>
              </w:rPr>
              <w:t>.11</w:t>
            </w:r>
          </w:p>
        </w:tc>
        <w:tc>
          <w:tcPr>
            <w:tcW w:w="5955" w:type="dxa"/>
            <w:tcBorders>
              <w:left w:val="single" w:sz="4" w:space="0" w:color="auto"/>
              <w:bottom w:val="single" w:sz="2" w:space="0" w:color="000000"/>
              <w:right w:val="single" w:sz="2" w:space="0" w:color="000000"/>
            </w:tcBorders>
            <w:shd w:val="clear" w:color="auto" w:fill="auto"/>
          </w:tcPr>
          <w:p w:rsidR="00DF4242" w:rsidRPr="00DF4242" w:rsidRDefault="00DF4242" w:rsidP="006358E3">
            <w:pPr>
              <w:spacing w:after="0" w:line="240" w:lineRule="auto"/>
              <w:jc w:val="both"/>
              <w:rPr>
                <w:rFonts w:ascii="Times New Roman" w:hAnsi="Times New Roman" w:cs="Times New Roman"/>
                <w:sz w:val="24"/>
                <w:szCs w:val="24"/>
              </w:rPr>
            </w:pPr>
            <w:r w:rsidRPr="00DF4242">
              <w:rPr>
                <w:rFonts w:ascii="Times New Roman" w:hAnsi="Times New Roman" w:cs="Times New Roman"/>
                <w:sz w:val="24"/>
                <w:szCs w:val="24"/>
              </w:rPr>
              <w:t>«Лес осенний засыпает» (поздняя осень)</w:t>
            </w:r>
          </w:p>
        </w:tc>
      </w:tr>
      <w:tr w:rsidR="00DF4242" w:rsidRPr="00DF4242" w:rsidTr="006358E3">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DF4242" w:rsidP="006358E3">
            <w:pPr>
              <w:spacing w:after="0" w:line="240" w:lineRule="auto"/>
              <w:ind w:firstLine="708"/>
              <w:jc w:val="both"/>
              <w:rPr>
                <w:rFonts w:ascii="Times New Roman"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8E4E62"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1701"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rsidR="00DF4242" w:rsidRPr="00DF4242" w:rsidRDefault="008E4E62"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25.11-29</w:t>
            </w:r>
            <w:r w:rsidR="00DF4242" w:rsidRPr="00DF4242">
              <w:rPr>
                <w:rFonts w:ascii="Times New Roman" w:hAnsi="Times New Roman" w:cs="Times New Roman"/>
                <w:sz w:val="24"/>
                <w:szCs w:val="24"/>
              </w:rPr>
              <w:t>.11</w:t>
            </w:r>
          </w:p>
        </w:tc>
        <w:tc>
          <w:tcPr>
            <w:tcW w:w="5955" w:type="dxa"/>
            <w:tcBorders>
              <w:left w:val="single" w:sz="4" w:space="0" w:color="auto"/>
              <w:bottom w:val="single" w:sz="2" w:space="0" w:color="000000"/>
              <w:right w:val="single" w:sz="2" w:space="0" w:color="000000"/>
            </w:tcBorders>
            <w:shd w:val="clear" w:color="auto" w:fill="auto"/>
          </w:tcPr>
          <w:p w:rsidR="00DF4242" w:rsidRPr="00DF4242" w:rsidRDefault="00DF4242" w:rsidP="006358E3">
            <w:pPr>
              <w:spacing w:after="0" w:line="240" w:lineRule="auto"/>
              <w:jc w:val="both"/>
              <w:rPr>
                <w:rFonts w:ascii="Times New Roman" w:hAnsi="Times New Roman" w:cs="Times New Roman"/>
                <w:sz w:val="24"/>
                <w:szCs w:val="24"/>
              </w:rPr>
            </w:pPr>
            <w:r w:rsidRPr="00DF4242">
              <w:rPr>
                <w:rFonts w:ascii="Times New Roman" w:hAnsi="Times New Roman" w:cs="Times New Roman"/>
                <w:sz w:val="24"/>
                <w:szCs w:val="24"/>
              </w:rPr>
              <w:t>«Собираемся на прогулку» (Обувь. Головные уборы)</w:t>
            </w:r>
          </w:p>
        </w:tc>
      </w:tr>
      <w:tr w:rsidR="00DF4242" w:rsidRPr="00DF4242" w:rsidTr="006358E3">
        <w:tc>
          <w:tcPr>
            <w:tcW w:w="1143" w:type="dxa"/>
            <w:vMerge w:val="restart"/>
            <w:tcBorders>
              <w:left w:val="single" w:sz="2" w:space="0" w:color="000000"/>
            </w:tcBorders>
            <w:shd w:val="clear" w:color="auto" w:fill="auto"/>
            <w:tcMar>
              <w:top w:w="55" w:type="dxa"/>
              <w:left w:w="55" w:type="dxa"/>
              <w:bottom w:w="55" w:type="dxa"/>
              <w:right w:w="55" w:type="dxa"/>
            </w:tcMar>
          </w:tcPr>
          <w:p w:rsidR="00DF4242" w:rsidRPr="00DF4242" w:rsidRDefault="00DF4242" w:rsidP="006358E3">
            <w:pPr>
              <w:spacing w:after="0" w:line="240" w:lineRule="auto"/>
              <w:ind w:firstLine="708"/>
              <w:jc w:val="both"/>
              <w:rPr>
                <w:rFonts w:ascii="Times New Roman" w:hAnsi="Times New Roman" w:cs="Times New Roman"/>
                <w:sz w:val="24"/>
                <w:szCs w:val="24"/>
              </w:rPr>
            </w:pPr>
          </w:p>
          <w:p w:rsidR="00DF4242" w:rsidRPr="00DF4242" w:rsidRDefault="00DF4242" w:rsidP="006358E3">
            <w:pPr>
              <w:spacing w:after="0" w:line="240" w:lineRule="auto"/>
              <w:ind w:firstLine="708"/>
              <w:jc w:val="both"/>
              <w:rPr>
                <w:rFonts w:ascii="Times New Roman" w:hAnsi="Times New Roman" w:cs="Times New Roman"/>
                <w:sz w:val="24"/>
                <w:szCs w:val="24"/>
              </w:rPr>
            </w:pPr>
          </w:p>
          <w:p w:rsidR="00DF4242" w:rsidRPr="00DF4242" w:rsidRDefault="00DF4242" w:rsidP="006358E3">
            <w:pPr>
              <w:spacing w:after="0" w:line="240" w:lineRule="auto"/>
              <w:ind w:firstLine="708"/>
              <w:jc w:val="both"/>
              <w:rPr>
                <w:rFonts w:ascii="Times New Roman" w:hAnsi="Times New Roman" w:cs="Times New Roman"/>
                <w:sz w:val="24"/>
                <w:szCs w:val="24"/>
              </w:rPr>
            </w:pPr>
          </w:p>
          <w:p w:rsidR="00DF4242" w:rsidRPr="00DF4242" w:rsidRDefault="00DF4242" w:rsidP="006358E3">
            <w:pPr>
              <w:spacing w:after="0" w:line="240" w:lineRule="auto"/>
              <w:ind w:firstLine="708"/>
              <w:jc w:val="both"/>
              <w:rPr>
                <w:rFonts w:ascii="Times New Roman" w:hAnsi="Times New Roman" w:cs="Times New Roman"/>
                <w:sz w:val="24"/>
                <w:szCs w:val="24"/>
              </w:rPr>
            </w:pPr>
          </w:p>
          <w:p w:rsidR="00DF4242" w:rsidRPr="00DF4242" w:rsidRDefault="00DF4242" w:rsidP="006358E3">
            <w:pPr>
              <w:spacing w:after="0" w:line="240" w:lineRule="auto"/>
              <w:ind w:firstLine="708"/>
              <w:jc w:val="both"/>
              <w:rPr>
                <w:rFonts w:ascii="Times New Roman" w:hAnsi="Times New Roman" w:cs="Times New Roman"/>
                <w:sz w:val="24"/>
                <w:szCs w:val="24"/>
              </w:rPr>
            </w:pPr>
          </w:p>
          <w:p w:rsidR="00DF4242" w:rsidRPr="00DF4242" w:rsidRDefault="00DF4242" w:rsidP="006358E3">
            <w:pPr>
              <w:spacing w:after="0" w:line="240" w:lineRule="auto"/>
              <w:jc w:val="both"/>
              <w:rPr>
                <w:rFonts w:ascii="Times New Roman" w:hAnsi="Times New Roman" w:cs="Times New Roman"/>
                <w:sz w:val="24"/>
                <w:szCs w:val="24"/>
              </w:rPr>
            </w:pPr>
            <w:r w:rsidRPr="00DF4242">
              <w:rPr>
                <w:rFonts w:ascii="Times New Roman" w:hAnsi="Times New Roman" w:cs="Times New Roman"/>
                <w:sz w:val="24"/>
                <w:szCs w:val="24"/>
              </w:rPr>
              <w:t>Декабрь</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8E4E62" w:rsidP="006358E3">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rPr>
              <w:t>14</w:t>
            </w:r>
          </w:p>
        </w:tc>
        <w:tc>
          <w:tcPr>
            <w:tcW w:w="1701"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1E2C6E" w:rsidP="006358E3">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rPr>
              <w:t>02</w:t>
            </w:r>
            <w:r w:rsidR="00DF4242" w:rsidRPr="00DF4242">
              <w:rPr>
                <w:rFonts w:ascii="Times New Roman" w:hAnsi="Times New Roman" w:cs="Times New Roman"/>
                <w:sz w:val="24"/>
                <w:szCs w:val="24"/>
              </w:rPr>
              <w:t>.12</w:t>
            </w:r>
            <w:r w:rsidR="008E4E62">
              <w:rPr>
                <w:rFonts w:ascii="Times New Roman" w:hAnsi="Times New Roman" w:cs="Times New Roman"/>
                <w:sz w:val="24"/>
                <w:szCs w:val="24"/>
              </w:rPr>
              <w:t>-06.12</w:t>
            </w:r>
          </w:p>
        </w:tc>
        <w:tc>
          <w:tcPr>
            <w:tcW w:w="5955" w:type="dxa"/>
            <w:tcBorders>
              <w:left w:val="single" w:sz="4" w:space="0" w:color="auto"/>
              <w:bottom w:val="single" w:sz="2" w:space="0" w:color="000000"/>
              <w:right w:val="single" w:sz="2" w:space="0" w:color="000000"/>
            </w:tcBorders>
            <w:shd w:val="clear" w:color="auto" w:fill="auto"/>
          </w:tcPr>
          <w:p w:rsidR="00DF4242" w:rsidRPr="00DF4242" w:rsidRDefault="00DF4242" w:rsidP="006358E3">
            <w:pPr>
              <w:spacing w:after="0" w:line="240" w:lineRule="auto"/>
              <w:jc w:val="both"/>
              <w:rPr>
                <w:rFonts w:ascii="Times New Roman" w:hAnsi="Times New Roman" w:cs="Times New Roman"/>
                <w:sz w:val="24"/>
                <w:szCs w:val="24"/>
              </w:rPr>
            </w:pPr>
            <w:r w:rsidRPr="00DF4242">
              <w:rPr>
                <w:rFonts w:ascii="Times New Roman" w:hAnsi="Times New Roman" w:cs="Times New Roman"/>
                <w:sz w:val="24"/>
                <w:szCs w:val="24"/>
              </w:rPr>
              <w:t>«Собираемся на прогулку» (Одежда)</w:t>
            </w:r>
          </w:p>
        </w:tc>
      </w:tr>
      <w:tr w:rsidR="00DF4242" w:rsidRPr="00DF4242" w:rsidTr="006358E3">
        <w:tc>
          <w:tcPr>
            <w:tcW w:w="1143" w:type="dxa"/>
            <w:vMerge/>
            <w:tcBorders>
              <w:left w:val="single" w:sz="2" w:space="0" w:color="000000"/>
            </w:tcBorders>
            <w:shd w:val="clear" w:color="auto" w:fill="auto"/>
            <w:tcMar>
              <w:top w:w="55" w:type="dxa"/>
              <w:left w:w="55" w:type="dxa"/>
              <w:bottom w:w="55" w:type="dxa"/>
              <w:right w:w="55" w:type="dxa"/>
            </w:tcMar>
          </w:tcPr>
          <w:p w:rsidR="00DF4242" w:rsidRPr="00DF4242" w:rsidRDefault="00DF4242" w:rsidP="006358E3">
            <w:pPr>
              <w:spacing w:after="0" w:line="240" w:lineRule="auto"/>
              <w:ind w:firstLine="708"/>
              <w:jc w:val="both"/>
              <w:rPr>
                <w:rFonts w:ascii="Times New Roman"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8E4E62"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8E4E62"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09.12-13</w:t>
            </w:r>
            <w:r w:rsidR="00DF4242" w:rsidRPr="00DF4242">
              <w:rPr>
                <w:rFonts w:ascii="Times New Roman" w:hAnsi="Times New Roman" w:cs="Times New Roman"/>
                <w:sz w:val="24"/>
                <w:szCs w:val="24"/>
              </w:rPr>
              <w:t>.12</w:t>
            </w:r>
          </w:p>
        </w:tc>
        <w:tc>
          <w:tcPr>
            <w:tcW w:w="5955" w:type="dxa"/>
            <w:tcBorders>
              <w:left w:val="single" w:sz="4" w:space="0" w:color="auto"/>
              <w:bottom w:val="single" w:sz="2" w:space="0" w:color="000000"/>
              <w:right w:val="single" w:sz="2" w:space="0" w:color="000000"/>
            </w:tcBorders>
            <w:shd w:val="clear" w:color="auto" w:fill="auto"/>
          </w:tcPr>
          <w:p w:rsidR="00DF4242" w:rsidRPr="00DF4242" w:rsidRDefault="00DF4242" w:rsidP="006358E3">
            <w:pPr>
              <w:spacing w:after="0" w:line="240" w:lineRule="auto"/>
              <w:rPr>
                <w:rFonts w:ascii="Times New Roman" w:hAnsi="Times New Roman" w:cs="Times New Roman"/>
                <w:sz w:val="24"/>
                <w:szCs w:val="24"/>
              </w:rPr>
            </w:pPr>
            <w:r w:rsidRPr="00DF4242">
              <w:rPr>
                <w:rFonts w:ascii="Times New Roman" w:hAnsi="Times New Roman" w:cs="Times New Roman"/>
                <w:sz w:val="24"/>
                <w:szCs w:val="24"/>
              </w:rPr>
              <w:t>"Чародейкою зимой околдован лес стоит"(Зима)</w:t>
            </w:r>
          </w:p>
        </w:tc>
      </w:tr>
      <w:tr w:rsidR="00DF4242" w:rsidRPr="00DF4242" w:rsidTr="006358E3">
        <w:tc>
          <w:tcPr>
            <w:tcW w:w="1143" w:type="dxa"/>
            <w:vMerge/>
            <w:tcBorders>
              <w:left w:val="single" w:sz="2" w:space="0" w:color="000000"/>
            </w:tcBorders>
            <w:shd w:val="clear" w:color="auto" w:fill="auto"/>
            <w:tcMar>
              <w:top w:w="55" w:type="dxa"/>
              <w:left w:w="55" w:type="dxa"/>
              <w:bottom w:w="55" w:type="dxa"/>
              <w:right w:w="55" w:type="dxa"/>
            </w:tcMar>
          </w:tcPr>
          <w:p w:rsidR="00DF4242" w:rsidRPr="00DF4242" w:rsidRDefault="00DF4242" w:rsidP="006358E3">
            <w:pPr>
              <w:spacing w:after="0" w:line="240" w:lineRule="auto"/>
              <w:ind w:firstLine="708"/>
              <w:jc w:val="both"/>
              <w:rPr>
                <w:rFonts w:ascii="Times New Roman"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8E4E62"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8E4E62"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16.12-20</w:t>
            </w:r>
            <w:r w:rsidR="00DF4242" w:rsidRPr="00DF4242">
              <w:rPr>
                <w:rFonts w:ascii="Times New Roman" w:hAnsi="Times New Roman" w:cs="Times New Roman"/>
                <w:sz w:val="24"/>
                <w:szCs w:val="24"/>
              </w:rPr>
              <w:t>.12</w:t>
            </w:r>
          </w:p>
        </w:tc>
        <w:tc>
          <w:tcPr>
            <w:tcW w:w="5955" w:type="dxa"/>
            <w:tcBorders>
              <w:left w:val="single" w:sz="4" w:space="0" w:color="auto"/>
              <w:bottom w:val="single" w:sz="2" w:space="0" w:color="000000"/>
              <w:right w:val="single" w:sz="2" w:space="0" w:color="000000"/>
            </w:tcBorders>
            <w:shd w:val="clear" w:color="auto" w:fill="auto"/>
          </w:tcPr>
          <w:p w:rsidR="00DF4242" w:rsidRPr="00DF4242" w:rsidRDefault="00DF4242" w:rsidP="006358E3">
            <w:pPr>
              <w:spacing w:after="0" w:line="240" w:lineRule="auto"/>
              <w:jc w:val="both"/>
              <w:rPr>
                <w:rFonts w:ascii="Times New Roman" w:hAnsi="Times New Roman" w:cs="Times New Roman"/>
                <w:sz w:val="24"/>
                <w:szCs w:val="24"/>
              </w:rPr>
            </w:pPr>
            <w:r w:rsidRPr="00DF4242">
              <w:rPr>
                <w:rFonts w:ascii="Times New Roman" w:hAnsi="Times New Roman" w:cs="Times New Roman"/>
                <w:sz w:val="24"/>
                <w:szCs w:val="24"/>
              </w:rPr>
              <w:t>"Трудно птицам зимовать, надо птицам помогать" (зимующие птицы)</w:t>
            </w:r>
          </w:p>
        </w:tc>
      </w:tr>
      <w:tr w:rsidR="00DF4242" w:rsidRPr="00DF4242" w:rsidTr="006358E3">
        <w:tc>
          <w:tcPr>
            <w:tcW w:w="1143" w:type="dxa"/>
            <w:vMerge/>
            <w:tcBorders>
              <w:left w:val="single" w:sz="2" w:space="0" w:color="000000"/>
            </w:tcBorders>
            <w:shd w:val="clear" w:color="auto" w:fill="auto"/>
            <w:tcMar>
              <w:top w:w="55" w:type="dxa"/>
              <w:left w:w="55" w:type="dxa"/>
              <w:bottom w:w="55" w:type="dxa"/>
              <w:right w:w="55" w:type="dxa"/>
            </w:tcMar>
          </w:tcPr>
          <w:p w:rsidR="00DF4242" w:rsidRPr="00DF4242" w:rsidRDefault="00DF4242" w:rsidP="006358E3">
            <w:pPr>
              <w:spacing w:after="0" w:line="240" w:lineRule="auto"/>
              <w:ind w:firstLine="708"/>
              <w:jc w:val="both"/>
              <w:rPr>
                <w:rFonts w:ascii="Times New Roman"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8E4E62"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8E4E62"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23.12-27</w:t>
            </w:r>
            <w:r w:rsidR="00DF4242" w:rsidRPr="00DF4242">
              <w:rPr>
                <w:rFonts w:ascii="Times New Roman" w:hAnsi="Times New Roman" w:cs="Times New Roman"/>
                <w:sz w:val="24"/>
                <w:szCs w:val="24"/>
              </w:rPr>
              <w:t>.12</w:t>
            </w:r>
          </w:p>
        </w:tc>
        <w:tc>
          <w:tcPr>
            <w:tcW w:w="5955" w:type="dxa"/>
            <w:tcBorders>
              <w:left w:val="single" w:sz="4" w:space="0" w:color="auto"/>
              <w:bottom w:val="single" w:sz="2" w:space="0" w:color="000000"/>
              <w:right w:val="single" w:sz="2" w:space="0" w:color="000000"/>
            </w:tcBorders>
            <w:shd w:val="clear" w:color="auto" w:fill="auto"/>
          </w:tcPr>
          <w:p w:rsidR="00DF4242" w:rsidRPr="00DF4242" w:rsidRDefault="00DF4242" w:rsidP="006358E3">
            <w:pPr>
              <w:spacing w:after="0" w:line="240" w:lineRule="auto"/>
              <w:jc w:val="both"/>
              <w:rPr>
                <w:rFonts w:ascii="Times New Roman" w:hAnsi="Times New Roman" w:cs="Times New Roman"/>
                <w:sz w:val="24"/>
                <w:szCs w:val="24"/>
              </w:rPr>
            </w:pPr>
            <w:r w:rsidRPr="00DF4242">
              <w:rPr>
                <w:rFonts w:ascii="Times New Roman" w:hAnsi="Times New Roman" w:cs="Times New Roman"/>
                <w:sz w:val="24"/>
                <w:szCs w:val="24"/>
              </w:rPr>
              <w:t>Зимовье зверей (Дикие животные)</w:t>
            </w:r>
          </w:p>
        </w:tc>
      </w:tr>
      <w:tr w:rsidR="00DF4242" w:rsidRPr="00DF4242" w:rsidTr="006358E3">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DF4242" w:rsidP="006358E3">
            <w:pPr>
              <w:spacing w:after="0" w:line="240" w:lineRule="auto"/>
              <w:ind w:firstLine="708"/>
              <w:jc w:val="both"/>
              <w:rPr>
                <w:rFonts w:ascii="Times New Roman"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8E4E62"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rsidR="00DF4242" w:rsidRPr="00DF4242" w:rsidRDefault="006358E3"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30.12-31</w:t>
            </w:r>
            <w:r w:rsidR="00687D8D">
              <w:rPr>
                <w:rFonts w:ascii="Times New Roman" w:hAnsi="Times New Roman" w:cs="Times New Roman"/>
                <w:sz w:val="24"/>
                <w:szCs w:val="24"/>
              </w:rPr>
              <w:t>.</w:t>
            </w:r>
            <w:r w:rsidR="00DF4242" w:rsidRPr="00DF4242">
              <w:rPr>
                <w:rFonts w:ascii="Times New Roman" w:hAnsi="Times New Roman" w:cs="Times New Roman"/>
                <w:sz w:val="24"/>
                <w:szCs w:val="24"/>
              </w:rPr>
              <w:t>12</w:t>
            </w:r>
          </w:p>
        </w:tc>
        <w:tc>
          <w:tcPr>
            <w:tcW w:w="5955" w:type="dxa"/>
            <w:tcBorders>
              <w:left w:val="single" w:sz="4" w:space="0" w:color="auto"/>
              <w:bottom w:val="single" w:sz="2" w:space="0" w:color="000000"/>
              <w:right w:val="single" w:sz="4" w:space="0" w:color="auto"/>
            </w:tcBorders>
            <w:shd w:val="clear" w:color="auto" w:fill="auto"/>
          </w:tcPr>
          <w:p w:rsidR="00DF4242" w:rsidRPr="00DF4242" w:rsidRDefault="00DF4242" w:rsidP="006358E3">
            <w:pPr>
              <w:spacing w:after="0" w:line="240" w:lineRule="auto"/>
              <w:jc w:val="both"/>
              <w:rPr>
                <w:rFonts w:ascii="Times New Roman" w:hAnsi="Times New Roman" w:cs="Times New Roman"/>
                <w:sz w:val="24"/>
                <w:szCs w:val="24"/>
              </w:rPr>
            </w:pPr>
            <w:r w:rsidRPr="00DF4242">
              <w:rPr>
                <w:rFonts w:ascii="Times New Roman" w:hAnsi="Times New Roman" w:cs="Times New Roman"/>
                <w:sz w:val="24"/>
                <w:szCs w:val="24"/>
              </w:rPr>
              <w:t>Новый год в семье (праздник)</w:t>
            </w:r>
          </w:p>
        </w:tc>
      </w:tr>
      <w:tr w:rsidR="00E25B6A" w:rsidRPr="00DF4242" w:rsidTr="006358E3">
        <w:trPr>
          <w:trHeight w:val="359"/>
        </w:trPr>
        <w:tc>
          <w:tcPr>
            <w:tcW w:w="114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DF4242" w:rsidP="006358E3">
            <w:pPr>
              <w:spacing w:after="0" w:line="240" w:lineRule="auto"/>
              <w:ind w:firstLine="708"/>
              <w:jc w:val="both"/>
              <w:rPr>
                <w:rFonts w:ascii="Times New Roman" w:hAnsi="Times New Roman" w:cs="Times New Roman"/>
                <w:sz w:val="24"/>
                <w:szCs w:val="24"/>
              </w:rPr>
            </w:pPr>
          </w:p>
          <w:p w:rsidR="00DF4242" w:rsidRPr="00DF4242" w:rsidRDefault="00DF4242" w:rsidP="006358E3">
            <w:pPr>
              <w:spacing w:after="0" w:line="240" w:lineRule="auto"/>
              <w:jc w:val="both"/>
              <w:rPr>
                <w:rFonts w:ascii="Times New Roman" w:hAnsi="Times New Roman" w:cs="Times New Roman"/>
                <w:sz w:val="24"/>
                <w:szCs w:val="24"/>
                <w:lang w:bidi="en-US"/>
              </w:rPr>
            </w:pPr>
            <w:r w:rsidRPr="00DF4242">
              <w:rPr>
                <w:rFonts w:ascii="Times New Roman" w:hAnsi="Times New Roman" w:cs="Times New Roman"/>
                <w:sz w:val="24"/>
                <w:szCs w:val="24"/>
              </w:rPr>
              <w:t>Январь</w:t>
            </w:r>
          </w:p>
        </w:tc>
        <w:tc>
          <w:tcPr>
            <w:tcW w:w="993" w:type="dxa"/>
            <w:tcBorders>
              <w:top w:val="single" w:sz="2" w:space="0" w:color="000000"/>
              <w:left w:val="single" w:sz="2" w:space="0" w:color="000000"/>
              <w:right w:val="single" w:sz="4" w:space="0" w:color="auto"/>
            </w:tcBorders>
            <w:shd w:val="clear" w:color="auto" w:fill="auto"/>
            <w:tcMar>
              <w:top w:w="55" w:type="dxa"/>
              <w:left w:w="55" w:type="dxa"/>
              <w:bottom w:w="55" w:type="dxa"/>
              <w:right w:w="55" w:type="dxa"/>
            </w:tcMar>
          </w:tcPr>
          <w:p w:rsidR="00DF4242" w:rsidRPr="00DF4242" w:rsidRDefault="00DF4242" w:rsidP="006358E3">
            <w:pPr>
              <w:spacing w:after="0" w:line="240" w:lineRule="auto"/>
              <w:ind w:firstLine="708"/>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DF4242" w:rsidRPr="00DF4242" w:rsidRDefault="00687D8D"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01.01-08</w:t>
            </w:r>
            <w:r w:rsidR="00DF4242" w:rsidRPr="00DF4242">
              <w:rPr>
                <w:rFonts w:ascii="Times New Roman" w:hAnsi="Times New Roman" w:cs="Times New Roman"/>
                <w:sz w:val="24"/>
                <w:szCs w:val="24"/>
              </w:rPr>
              <w:t>.01</w:t>
            </w:r>
          </w:p>
        </w:tc>
        <w:tc>
          <w:tcPr>
            <w:tcW w:w="5955" w:type="dxa"/>
            <w:tcBorders>
              <w:right w:val="single" w:sz="4" w:space="0" w:color="auto"/>
            </w:tcBorders>
            <w:shd w:val="clear" w:color="auto" w:fill="auto"/>
          </w:tcPr>
          <w:p w:rsidR="00E25B6A" w:rsidRPr="00E25B6A" w:rsidRDefault="00E25B6A" w:rsidP="006358E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Зимние каникулы</w:t>
            </w:r>
          </w:p>
        </w:tc>
      </w:tr>
      <w:tr w:rsidR="00DF4242" w:rsidRPr="00DF4242" w:rsidTr="006358E3">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DF4242" w:rsidP="006358E3">
            <w:pPr>
              <w:spacing w:after="0" w:line="240" w:lineRule="auto"/>
              <w:ind w:firstLine="708"/>
              <w:jc w:val="both"/>
              <w:rPr>
                <w:rFonts w:ascii="Times New Roman" w:hAnsi="Times New Roman" w:cs="Times New Roman"/>
                <w:sz w:val="24"/>
                <w:szCs w:val="24"/>
              </w:rPr>
            </w:pPr>
          </w:p>
        </w:tc>
        <w:tc>
          <w:tcPr>
            <w:tcW w:w="993"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8E4E62"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1701"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6358E3"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09.01-10</w:t>
            </w:r>
            <w:r w:rsidR="00DF4242" w:rsidRPr="00DF4242">
              <w:rPr>
                <w:rFonts w:ascii="Times New Roman" w:hAnsi="Times New Roman" w:cs="Times New Roman"/>
                <w:sz w:val="24"/>
                <w:szCs w:val="24"/>
              </w:rPr>
              <w:t>.01</w:t>
            </w:r>
          </w:p>
        </w:tc>
        <w:tc>
          <w:tcPr>
            <w:tcW w:w="5955" w:type="dxa"/>
            <w:tcBorders>
              <w:top w:val="single" w:sz="4" w:space="0" w:color="000000"/>
              <w:left w:val="single" w:sz="4" w:space="0" w:color="auto"/>
              <w:bottom w:val="single" w:sz="2" w:space="0" w:color="000000"/>
              <w:right w:val="single" w:sz="2" w:space="0" w:color="000000"/>
            </w:tcBorders>
            <w:shd w:val="clear" w:color="auto" w:fill="auto"/>
          </w:tcPr>
          <w:p w:rsidR="00DF4242" w:rsidRPr="00DF4242" w:rsidRDefault="00E25B6A" w:rsidP="006358E3">
            <w:pPr>
              <w:spacing w:after="0" w:line="240" w:lineRule="auto"/>
              <w:ind w:firstLine="708"/>
              <w:jc w:val="both"/>
              <w:rPr>
                <w:rFonts w:ascii="Times New Roman" w:hAnsi="Times New Roman" w:cs="Times New Roman"/>
                <w:sz w:val="24"/>
                <w:szCs w:val="24"/>
              </w:rPr>
            </w:pPr>
            <w:r w:rsidRPr="00DF4242">
              <w:rPr>
                <w:rFonts w:ascii="Times New Roman" w:hAnsi="Times New Roman" w:cs="Times New Roman"/>
                <w:sz w:val="24"/>
                <w:szCs w:val="24"/>
              </w:rPr>
              <w:t xml:space="preserve"> </w:t>
            </w:r>
            <w:r>
              <w:rPr>
                <w:rFonts w:ascii="Times New Roman" w:hAnsi="Times New Roman" w:cs="Times New Roman"/>
                <w:sz w:val="24"/>
                <w:szCs w:val="24"/>
              </w:rPr>
              <w:t>Части тела</w:t>
            </w:r>
          </w:p>
        </w:tc>
      </w:tr>
      <w:tr w:rsidR="00DF4242" w:rsidRPr="00DF4242" w:rsidTr="006358E3">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DF4242" w:rsidP="006358E3">
            <w:pPr>
              <w:spacing w:after="0" w:line="240" w:lineRule="auto"/>
              <w:ind w:firstLine="708"/>
              <w:jc w:val="both"/>
              <w:rPr>
                <w:rFonts w:ascii="Times New Roman"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8E4E62"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6358E3"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13.01-17</w:t>
            </w:r>
            <w:r w:rsidR="00DF4242" w:rsidRPr="00DF4242">
              <w:rPr>
                <w:rFonts w:ascii="Times New Roman" w:hAnsi="Times New Roman" w:cs="Times New Roman"/>
                <w:sz w:val="24"/>
                <w:szCs w:val="24"/>
              </w:rPr>
              <w:t>.01</w:t>
            </w:r>
          </w:p>
        </w:tc>
        <w:tc>
          <w:tcPr>
            <w:tcW w:w="5955" w:type="dxa"/>
            <w:tcBorders>
              <w:left w:val="single" w:sz="4" w:space="0" w:color="auto"/>
              <w:bottom w:val="single" w:sz="2" w:space="0" w:color="000000"/>
              <w:right w:val="single" w:sz="2" w:space="0" w:color="000000"/>
            </w:tcBorders>
            <w:shd w:val="clear" w:color="auto" w:fill="auto"/>
          </w:tcPr>
          <w:p w:rsidR="00DF4242" w:rsidRPr="00DF4242" w:rsidRDefault="00E25B6A" w:rsidP="006358E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Профессии</w:t>
            </w:r>
          </w:p>
        </w:tc>
      </w:tr>
      <w:tr w:rsidR="00DF4242" w:rsidRPr="00DF4242" w:rsidTr="006358E3">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DF4242" w:rsidP="006358E3">
            <w:pPr>
              <w:spacing w:after="0" w:line="240" w:lineRule="auto"/>
              <w:ind w:firstLine="708"/>
              <w:jc w:val="both"/>
              <w:rPr>
                <w:rFonts w:ascii="Times New Roman"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8E4E62"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6358E3"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27.01-31</w:t>
            </w:r>
            <w:r w:rsidR="00DF4242" w:rsidRPr="00DF4242">
              <w:rPr>
                <w:rFonts w:ascii="Times New Roman" w:hAnsi="Times New Roman" w:cs="Times New Roman"/>
                <w:sz w:val="24"/>
                <w:szCs w:val="24"/>
              </w:rPr>
              <w:t>.01</w:t>
            </w:r>
          </w:p>
        </w:tc>
        <w:tc>
          <w:tcPr>
            <w:tcW w:w="5955" w:type="dxa"/>
            <w:tcBorders>
              <w:left w:val="single" w:sz="4" w:space="0" w:color="auto"/>
              <w:bottom w:val="single" w:sz="2" w:space="0" w:color="000000"/>
              <w:right w:val="single" w:sz="2" w:space="0" w:color="000000"/>
            </w:tcBorders>
            <w:shd w:val="clear" w:color="auto" w:fill="auto"/>
          </w:tcPr>
          <w:p w:rsidR="00DF4242" w:rsidRPr="00DF4242" w:rsidRDefault="00DF4242" w:rsidP="006358E3">
            <w:pPr>
              <w:spacing w:after="0" w:line="240" w:lineRule="auto"/>
              <w:jc w:val="both"/>
              <w:rPr>
                <w:rFonts w:ascii="Times New Roman" w:hAnsi="Times New Roman" w:cs="Times New Roman"/>
                <w:sz w:val="24"/>
                <w:szCs w:val="24"/>
              </w:rPr>
            </w:pPr>
            <w:r w:rsidRPr="00DF4242">
              <w:rPr>
                <w:rFonts w:ascii="Times New Roman" w:hAnsi="Times New Roman" w:cs="Times New Roman"/>
                <w:sz w:val="24"/>
                <w:szCs w:val="24"/>
              </w:rPr>
              <w:t>«Раз, два, три, четыре бабу снежную слепили» (зимние игры)</w:t>
            </w:r>
          </w:p>
        </w:tc>
      </w:tr>
      <w:tr w:rsidR="00DF4242" w:rsidRPr="00DF4242" w:rsidTr="006358E3">
        <w:tc>
          <w:tcPr>
            <w:tcW w:w="114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DF4242" w:rsidP="006358E3">
            <w:pPr>
              <w:spacing w:after="0" w:line="240" w:lineRule="auto"/>
              <w:jc w:val="both"/>
              <w:rPr>
                <w:rFonts w:ascii="Times New Roman" w:hAnsi="Times New Roman" w:cs="Times New Roman"/>
                <w:sz w:val="24"/>
                <w:szCs w:val="24"/>
              </w:rPr>
            </w:pPr>
            <w:r w:rsidRPr="00DF4242">
              <w:rPr>
                <w:rFonts w:ascii="Times New Roman" w:hAnsi="Times New Roman" w:cs="Times New Roman"/>
                <w:sz w:val="24"/>
                <w:szCs w:val="24"/>
              </w:rPr>
              <w:t>Февраль</w:t>
            </w: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8E4E62"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687D8D"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w:t>
            </w:r>
            <w:r w:rsidR="00DF4242" w:rsidRPr="00DF4242">
              <w:rPr>
                <w:rFonts w:ascii="Times New Roman" w:hAnsi="Times New Roman" w:cs="Times New Roman"/>
                <w:sz w:val="24"/>
                <w:szCs w:val="24"/>
              </w:rPr>
              <w:t>.02</w:t>
            </w:r>
            <w:r w:rsidR="006358E3">
              <w:rPr>
                <w:rFonts w:ascii="Times New Roman" w:hAnsi="Times New Roman" w:cs="Times New Roman"/>
                <w:sz w:val="24"/>
                <w:szCs w:val="24"/>
              </w:rPr>
              <w:t>-07.02</w:t>
            </w:r>
          </w:p>
        </w:tc>
        <w:tc>
          <w:tcPr>
            <w:tcW w:w="5955" w:type="dxa"/>
            <w:tcBorders>
              <w:left w:val="single" w:sz="4" w:space="0" w:color="auto"/>
              <w:bottom w:val="single" w:sz="2" w:space="0" w:color="000000"/>
              <w:right w:val="single" w:sz="2" w:space="0" w:color="000000"/>
            </w:tcBorders>
            <w:shd w:val="clear" w:color="auto" w:fill="auto"/>
          </w:tcPr>
          <w:p w:rsidR="00DF4242" w:rsidRPr="00DF4242" w:rsidRDefault="00DF4242" w:rsidP="006358E3">
            <w:pPr>
              <w:spacing w:after="0" w:line="240" w:lineRule="auto"/>
              <w:jc w:val="both"/>
              <w:rPr>
                <w:rFonts w:ascii="Times New Roman" w:hAnsi="Times New Roman" w:cs="Times New Roman"/>
                <w:sz w:val="24"/>
                <w:szCs w:val="24"/>
              </w:rPr>
            </w:pPr>
            <w:r w:rsidRPr="00DF4242">
              <w:rPr>
                <w:rFonts w:ascii="Times New Roman" w:hAnsi="Times New Roman" w:cs="Times New Roman"/>
                <w:sz w:val="24"/>
                <w:szCs w:val="24"/>
              </w:rPr>
              <w:t>«Мы на ферме побывали (домашние животные)</w:t>
            </w:r>
          </w:p>
        </w:tc>
      </w:tr>
      <w:tr w:rsidR="00DF4242" w:rsidRPr="00DF4242" w:rsidTr="006358E3">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DF4242" w:rsidP="006358E3">
            <w:pPr>
              <w:spacing w:after="0" w:line="240" w:lineRule="auto"/>
              <w:ind w:firstLine="708"/>
              <w:jc w:val="both"/>
              <w:rPr>
                <w:rFonts w:ascii="Times New Roman"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8E4E62"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6358E3"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10.02-14</w:t>
            </w:r>
            <w:r w:rsidR="00DF4242" w:rsidRPr="00DF4242">
              <w:rPr>
                <w:rFonts w:ascii="Times New Roman" w:hAnsi="Times New Roman" w:cs="Times New Roman"/>
                <w:sz w:val="24"/>
                <w:szCs w:val="24"/>
              </w:rPr>
              <w:t>.02</w:t>
            </w:r>
          </w:p>
        </w:tc>
        <w:tc>
          <w:tcPr>
            <w:tcW w:w="5955" w:type="dxa"/>
            <w:tcBorders>
              <w:left w:val="single" w:sz="4" w:space="0" w:color="auto"/>
              <w:bottom w:val="single" w:sz="2" w:space="0" w:color="000000"/>
              <w:right w:val="single" w:sz="2" w:space="0" w:color="000000"/>
            </w:tcBorders>
            <w:shd w:val="clear" w:color="auto" w:fill="auto"/>
          </w:tcPr>
          <w:p w:rsidR="00DF4242" w:rsidRPr="00DF4242" w:rsidRDefault="00DF4242" w:rsidP="006358E3">
            <w:pPr>
              <w:spacing w:after="0" w:line="240" w:lineRule="auto"/>
              <w:jc w:val="both"/>
              <w:rPr>
                <w:rFonts w:ascii="Times New Roman" w:hAnsi="Times New Roman" w:cs="Times New Roman"/>
                <w:sz w:val="24"/>
                <w:szCs w:val="24"/>
              </w:rPr>
            </w:pPr>
            <w:r w:rsidRPr="00DF4242">
              <w:rPr>
                <w:rFonts w:ascii="Times New Roman" w:hAnsi="Times New Roman" w:cs="Times New Roman"/>
                <w:sz w:val="24"/>
                <w:szCs w:val="24"/>
              </w:rPr>
              <w:t>«Диалоги о животных» (Животные жарких и северных стран)</w:t>
            </w:r>
          </w:p>
        </w:tc>
      </w:tr>
      <w:tr w:rsidR="00DF4242" w:rsidRPr="00DF4242" w:rsidTr="006358E3">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DF4242" w:rsidP="006358E3">
            <w:pPr>
              <w:spacing w:after="0" w:line="240" w:lineRule="auto"/>
              <w:ind w:firstLine="708"/>
              <w:jc w:val="both"/>
              <w:rPr>
                <w:rFonts w:ascii="Times New Roman"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8E4E62"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6358E3"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17.02-21</w:t>
            </w:r>
            <w:r w:rsidR="00DF4242" w:rsidRPr="00DF4242">
              <w:rPr>
                <w:rFonts w:ascii="Times New Roman" w:hAnsi="Times New Roman" w:cs="Times New Roman"/>
                <w:sz w:val="24"/>
                <w:szCs w:val="24"/>
              </w:rPr>
              <w:t>.02</w:t>
            </w:r>
          </w:p>
        </w:tc>
        <w:tc>
          <w:tcPr>
            <w:tcW w:w="5955" w:type="dxa"/>
            <w:tcBorders>
              <w:left w:val="single" w:sz="4" w:space="0" w:color="auto"/>
              <w:bottom w:val="single" w:sz="2" w:space="0" w:color="000000"/>
              <w:right w:val="single" w:sz="2" w:space="0" w:color="000000"/>
            </w:tcBorders>
            <w:shd w:val="clear" w:color="auto" w:fill="auto"/>
          </w:tcPr>
          <w:p w:rsidR="00DF4242" w:rsidRPr="00DF4242" w:rsidRDefault="00DF4242" w:rsidP="006358E3">
            <w:pPr>
              <w:spacing w:after="0" w:line="240" w:lineRule="auto"/>
              <w:jc w:val="both"/>
              <w:rPr>
                <w:rFonts w:ascii="Times New Roman" w:hAnsi="Times New Roman" w:cs="Times New Roman"/>
                <w:sz w:val="24"/>
                <w:szCs w:val="24"/>
              </w:rPr>
            </w:pPr>
            <w:r w:rsidRPr="00DF4242">
              <w:rPr>
                <w:rFonts w:ascii="Times New Roman" w:hAnsi="Times New Roman" w:cs="Times New Roman"/>
                <w:sz w:val="24"/>
                <w:szCs w:val="24"/>
              </w:rPr>
              <w:t>«Наше Отечество» (23 февраля)</w:t>
            </w:r>
          </w:p>
        </w:tc>
      </w:tr>
      <w:tr w:rsidR="00DF4242" w:rsidRPr="00DF4242" w:rsidTr="006358E3">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DF4242" w:rsidP="006358E3">
            <w:pPr>
              <w:spacing w:after="0" w:line="240" w:lineRule="auto"/>
              <w:ind w:firstLine="708"/>
              <w:jc w:val="both"/>
              <w:rPr>
                <w:rFonts w:ascii="Times New Roman"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DF4242" w:rsidP="006358E3">
            <w:pPr>
              <w:spacing w:after="0" w:line="240" w:lineRule="auto"/>
              <w:jc w:val="both"/>
              <w:rPr>
                <w:rFonts w:ascii="Times New Roman" w:hAnsi="Times New Roman" w:cs="Times New Roman"/>
                <w:sz w:val="24"/>
                <w:szCs w:val="24"/>
              </w:rPr>
            </w:pPr>
            <w:r w:rsidRPr="00DF4242">
              <w:rPr>
                <w:rFonts w:ascii="Times New Roman" w:hAnsi="Times New Roman" w:cs="Times New Roman"/>
                <w:sz w:val="24"/>
                <w:szCs w:val="24"/>
                <w:lang w:bidi="en-US"/>
              </w:rPr>
              <w:t>2</w:t>
            </w:r>
            <w:r w:rsidR="008E4E62">
              <w:rPr>
                <w:rFonts w:ascii="Times New Roman" w:hAnsi="Times New Roman" w:cs="Times New Roman"/>
                <w:sz w:val="24"/>
                <w:szCs w:val="24"/>
              </w:rPr>
              <w:t>5</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6358E3"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24.02-28</w:t>
            </w:r>
            <w:r w:rsidR="00DF4242" w:rsidRPr="00DF4242">
              <w:rPr>
                <w:rFonts w:ascii="Times New Roman" w:hAnsi="Times New Roman" w:cs="Times New Roman"/>
                <w:sz w:val="24"/>
                <w:szCs w:val="24"/>
              </w:rPr>
              <w:t>.02</w:t>
            </w:r>
          </w:p>
        </w:tc>
        <w:tc>
          <w:tcPr>
            <w:tcW w:w="5955" w:type="dxa"/>
            <w:tcBorders>
              <w:left w:val="single" w:sz="4" w:space="0" w:color="auto"/>
              <w:bottom w:val="single" w:sz="2" w:space="0" w:color="000000"/>
              <w:right w:val="single" w:sz="2" w:space="0" w:color="000000"/>
            </w:tcBorders>
            <w:shd w:val="clear" w:color="auto" w:fill="auto"/>
          </w:tcPr>
          <w:p w:rsidR="00DF4242" w:rsidRPr="00DF4242" w:rsidRDefault="00DF4242" w:rsidP="006358E3">
            <w:pPr>
              <w:spacing w:after="0" w:line="240" w:lineRule="auto"/>
              <w:jc w:val="both"/>
              <w:rPr>
                <w:rFonts w:ascii="Times New Roman" w:hAnsi="Times New Roman" w:cs="Times New Roman"/>
                <w:sz w:val="24"/>
                <w:szCs w:val="24"/>
              </w:rPr>
            </w:pPr>
            <w:r w:rsidRPr="00DF4242">
              <w:rPr>
                <w:rFonts w:ascii="Times New Roman" w:hAnsi="Times New Roman" w:cs="Times New Roman"/>
                <w:sz w:val="24"/>
                <w:szCs w:val="24"/>
              </w:rPr>
              <w:t>«В нашем доме всемером очень весело живем» (Дом)</w:t>
            </w:r>
          </w:p>
        </w:tc>
      </w:tr>
      <w:tr w:rsidR="00DF4242" w:rsidRPr="00DF4242" w:rsidTr="006358E3">
        <w:tc>
          <w:tcPr>
            <w:tcW w:w="1143" w:type="dxa"/>
            <w:vMerge w:val="restart"/>
            <w:tcBorders>
              <w:top w:val="single" w:sz="4" w:space="0" w:color="auto"/>
              <w:left w:val="single" w:sz="2" w:space="0" w:color="000000"/>
            </w:tcBorders>
            <w:shd w:val="clear" w:color="auto" w:fill="auto"/>
            <w:tcMar>
              <w:top w:w="55" w:type="dxa"/>
              <w:left w:w="55" w:type="dxa"/>
              <w:bottom w:w="55" w:type="dxa"/>
              <w:right w:w="55" w:type="dxa"/>
            </w:tcMar>
          </w:tcPr>
          <w:p w:rsidR="00DF4242" w:rsidRPr="00DF4242" w:rsidRDefault="00DF4242" w:rsidP="006358E3">
            <w:pPr>
              <w:spacing w:after="0" w:line="240" w:lineRule="auto"/>
              <w:jc w:val="both"/>
              <w:rPr>
                <w:rFonts w:ascii="Times New Roman" w:hAnsi="Times New Roman" w:cs="Times New Roman"/>
                <w:sz w:val="24"/>
                <w:szCs w:val="24"/>
              </w:rPr>
            </w:pPr>
            <w:r w:rsidRPr="00DF4242">
              <w:rPr>
                <w:rFonts w:ascii="Times New Roman" w:hAnsi="Times New Roman" w:cs="Times New Roman"/>
                <w:sz w:val="24"/>
                <w:szCs w:val="24"/>
              </w:rPr>
              <w:t>Март</w:t>
            </w:r>
          </w:p>
        </w:tc>
        <w:tc>
          <w:tcPr>
            <w:tcW w:w="993"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rsidR="00DF4242" w:rsidRPr="00DF4242" w:rsidRDefault="00DF4242" w:rsidP="006358E3">
            <w:pPr>
              <w:spacing w:after="0" w:line="240" w:lineRule="auto"/>
              <w:jc w:val="both"/>
              <w:rPr>
                <w:rFonts w:ascii="Times New Roman" w:hAnsi="Times New Roman" w:cs="Times New Roman"/>
                <w:sz w:val="24"/>
                <w:szCs w:val="24"/>
              </w:rPr>
            </w:pPr>
            <w:r w:rsidRPr="00DF4242">
              <w:rPr>
                <w:rFonts w:ascii="Times New Roman" w:hAnsi="Times New Roman" w:cs="Times New Roman"/>
                <w:sz w:val="24"/>
                <w:szCs w:val="24"/>
              </w:rPr>
              <w:t>24</w:t>
            </w:r>
          </w:p>
        </w:tc>
        <w:tc>
          <w:tcPr>
            <w:tcW w:w="1701"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rsidR="00DF4242" w:rsidRPr="00DF4242" w:rsidRDefault="00687D8D"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w:t>
            </w:r>
            <w:r w:rsidR="00DF4242" w:rsidRPr="00DF4242">
              <w:rPr>
                <w:rFonts w:ascii="Times New Roman" w:hAnsi="Times New Roman" w:cs="Times New Roman"/>
                <w:sz w:val="24"/>
                <w:szCs w:val="24"/>
              </w:rPr>
              <w:t>.03</w:t>
            </w:r>
            <w:r w:rsidR="006358E3">
              <w:rPr>
                <w:rFonts w:ascii="Times New Roman" w:hAnsi="Times New Roman" w:cs="Times New Roman"/>
                <w:sz w:val="24"/>
                <w:szCs w:val="24"/>
              </w:rPr>
              <w:t>-07.03</w:t>
            </w:r>
          </w:p>
        </w:tc>
        <w:tc>
          <w:tcPr>
            <w:tcW w:w="5955" w:type="dxa"/>
            <w:tcBorders>
              <w:top w:val="single" w:sz="2" w:space="0" w:color="000000"/>
              <w:left w:val="single" w:sz="4" w:space="0" w:color="auto"/>
              <w:bottom w:val="single" w:sz="4" w:space="0" w:color="000000"/>
              <w:right w:val="single" w:sz="2" w:space="0" w:color="000000"/>
            </w:tcBorders>
            <w:shd w:val="clear" w:color="auto" w:fill="auto"/>
          </w:tcPr>
          <w:p w:rsidR="00DF4242" w:rsidRPr="00DF4242" w:rsidRDefault="00DF4242" w:rsidP="006358E3">
            <w:pPr>
              <w:spacing w:after="0" w:line="240" w:lineRule="auto"/>
              <w:jc w:val="both"/>
              <w:rPr>
                <w:rFonts w:ascii="Times New Roman" w:hAnsi="Times New Roman" w:cs="Times New Roman"/>
                <w:sz w:val="24"/>
                <w:szCs w:val="24"/>
              </w:rPr>
            </w:pPr>
            <w:r w:rsidRPr="00DF4242">
              <w:rPr>
                <w:rFonts w:ascii="Times New Roman" w:hAnsi="Times New Roman" w:cs="Times New Roman"/>
                <w:sz w:val="24"/>
                <w:szCs w:val="24"/>
              </w:rPr>
              <w:t>«Откуда стол пришел» (мебель)</w:t>
            </w:r>
          </w:p>
        </w:tc>
      </w:tr>
      <w:tr w:rsidR="00DF4242" w:rsidRPr="00DF4242" w:rsidTr="006358E3">
        <w:tc>
          <w:tcPr>
            <w:tcW w:w="1143" w:type="dxa"/>
            <w:vMerge/>
            <w:tcBorders>
              <w:left w:val="single" w:sz="2" w:space="0" w:color="000000"/>
            </w:tcBorders>
            <w:shd w:val="clear" w:color="auto" w:fill="auto"/>
            <w:tcMar>
              <w:top w:w="55" w:type="dxa"/>
              <w:left w:w="55" w:type="dxa"/>
              <w:bottom w:w="55" w:type="dxa"/>
              <w:right w:w="55" w:type="dxa"/>
            </w:tcMar>
          </w:tcPr>
          <w:p w:rsidR="00DF4242" w:rsidRPr="00DF4242" w:rsidRDefault="00DF4242" w:rsidP="006358E3">
            <w:pPr>
              <w:spacing w:after="0" w:line="240" w:lineRule="auto"/>
              <w:ind w:firstLine="708"/>
              <w:jc w:val="both"/>
              <w:rPr>
                <w:rFonts w:ascii="Times New Roman" w:hAnsi="Times New Roman" w:cs="Times New Roman"/>
                <w:sz w:val="24"/>
                <w:szCs w:val="24"/>
              </w:rPr>
            </w:pPr>
          </w:p>
        </w:tc>
        <w:tc>
          <w:tcPr>
            <w:tcW w:w="993"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8E4E62"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1701"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6358E3"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10.03-14</w:t>
            </w:r>
            <w:r w:rsidR="00DF4242" w:rsidRPr="00DF4242">
              <w:rPr>
                <w:rFonts w:ascii="Times New Roman" w:hAnsi="Times New Roman" w:cs="Times New Roman"/>
                <w:sz w:val="24"/>
                <w:szCs w:val="24"/>
              </w:rPr>
              <w:t>.03</w:t>
            </w:r>
          </w:p>
        </w:tc>
        <w:tc>
          <w:tcPr>
            <w:tcW w:w="5955" w:type="dxa"/>
            <w:tcBorders>
              <w:top w:val="single" w:sz="4" w:space="0" w:color="000000"/>
              <w:left w:val="single" w:sz="4" w:space="0" w:color="auto"/>
              <w:bottom w:val="single" w:sz="2" w:space="0" w:color="000000"/>
              <w:right w:val="single" w:sz="2" w:space="0" w:color="000000"/>
            </w:tcBorders>
            <w:shd w:val="clear" w:color="auto" w:fill="auto"/>
          </w:tcPr>
          <w:p w:rsidR="00DF4242" w:rsidRPr="00DF4242" w:rsidRDefault="00DF4242" w:rsidP="006358E3">
            <w:pPr>
              <w:spacing w:after="0" w:line="240" w:lineRule="auto"/>
              <w:jc w:val="both"/>
              <w:rPr>
                <w:rFonts w:ascii="Times New Roman" w:hAnsi="Times New Roman" w:cs="Times New Roman"/>
                <w:sz w:val="24"/>
                <w:szCs w:val="24"/>
              </w:rPr>
            </w:pPr>
            <w:r w:rsidRPr="00DF4242">
              <w:rPr>
                <w:rFonts w:ascii="Times New Roman" w:hAnsi="Times New Roman" w:cs="Times New Roman"/>
                <w:sz w:val="24"/>
                <w:szCs w:val="24"/>
              </w:rPr>
              <w:t>«В нашем доме всемером очень весело живем» (Семья)</w:t>
            </w:r>
          </w:p>
        </w:tc>
      </w:tr>
      <w:tr w:rsidR="00DF4242" w:rsidRPr="00DF4242" w:rsidTr="006358E3">
        <w:tc>
          <w:tcPr>
            <w:tcW w:w="1143" w:type="dxa"/>
            <w:vMerge/>
            <w:tcBorders>
              <w:left w:val="single" w:sz="2" w:space="0" w:color="000000"/>
            </w:tcBorders>
            <w:shd w:val="clear" w:color="auto" w:fill="auto"/>
            <w:tcMar>
              <w:top w:w="55" w:type="dxa"/>
              <w:left w:w="55" w:type="dxa"/>
              <w:bottom w:w="55" w:type="dxa"/>
              <w:right w:w="55" w:type="dxa"/>
            </w:tcMar>
          </w:tcPr>
          <w:p w:rsidR="00DF4242" w:rsidRPr="00DF4242" w:rsidRDefault="00DF4242" w:rsidP="006358E3">
            <w:pPr>
              <w:spacing w:after="0" w:line="240" w:lineRule="auto"/>
              <w:ind w:firstLine="708"/>
              <w:jc w:val="both"/>
              <w:rPr>
                <w:rFonts w:ascii="Times New Roman"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8E4E62"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6358E3"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17.03-21</w:t>
            </w:r>
            <w:r w:rsidR="00DF4242" w:rsidRPr="00DF4242">
              <w:rPr>
                <w:rFonts w:ascii="Times New Roman" w:hAnsi="Times New Roman" w:cs="Times New Roman"/>
                <w:sz w:val="24"/>
                <w:szCs w:val="24"/>
              </w:rPr>
              <w:t>.03</w:t>
            </w:r>
          </w:p>
        </w:tc>
        <w:tc>
          <w:tcPr>
            <w:tcW w:w="5955" w:type="dxa"/>
            <w:tcBorders>
              <w:left w:val="single" w:sz="4" w:space="0" w:color="auto"/>
              <w:bottom w:val="single" w:sz="2" w:space="0" w:color="000000"/>
              <w:right w:val="single" w:sz="2" w:space="0" w:color="000000"/>
            </w:tcBorders>
            <w:shd w:val="clear" w:color="auto" w:fill="auto"/>
          </w:tcPr>
          <w:p w:rsidR="00DF4242" w:rsidRPr="00DF4242" w:rsidRDefault="00DF4242" w:rsidP="006358E3">
            <w:pPr>
              <w:spacing w:after="0" w:line="240" w:lineRule="auto"/>
              <w:rPr>
                <w:rFonts w:ascii="Times New Roman" w:hAnsi="Times New Roman" w:cs="Times New Roman"/>
                <w:sz w:val="24"/>
                <w:szCs w:val="24"/>
              </w:rPr>
            </w:pPr>
            <w:r w:rsidRPr="00DF4242">
              <w:rPr>
                <w:rFonts w:ascii="Times New Roman" w:hAnsi="Times New Roman" w:cs="Times New Roman"/>
                <w:sz w:val="24"/>
                <w:szCs w:val="24"/>
              </w:rPr>
              <w:t>«В царстве дедушки самовара» (посуда)</w:t>
            </w:r>
          </w:p>
        </w:tc>
      </w:tr>
      <w:tr w:rsidR="00DF4242" w:rsidRPr="00DF4242" w:rsidTr="006358E3">
        <w:tc>
          <w:tcPr>
            <w:tcW w:w="1143" w:type="dxa"/>
            <w:vMerge/>
            <w:tcBorders>
              <w:left w:val="single" w:sz="2" w:space="0" w:color="000000"/>
              <w:bottom w:val="single" w:sz="4" w:space="0" w:color="auto"/>
            </w:tcBorders>
            <w:shd w:val="clear" w:color="auto" w:fill="auto"/>
            <w:tcMar>
              <w:top w:w="55" w:type="dxa"/>
              <w:left w:w="55" w:type="dxa"/>
              <w:bottom w:w="55" w:type="dxa"/>
              <w:right w:w="55" w:type="dxa"/>
            </w:tcMar>
          </w:tcPr>
          <w:p w:rsidR="00DF4242" w:rsidRPr="00DF4242" w:rsidRDefault="00DF4242" w:rsidP="006358E3">
            <w:pPr>
              <w:spacing w:after="0" w:line="240" w:lineRule="auto"/>
              <w:ind w:firstLine="708"/>
              <w:jc w:val="both"/>
              <w:rPr>
                <w:rFonts w:ascii="Times New Roman"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8E4E62"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6358E3"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24.03-28</w:t>
            </w:r>
            <w:r w:rsidR="00DF4242" w:rsidRPr="00DF4242">
              <w:rPr>
                <w:rFonts w:ascii="Times New Roman" w:hAnsi="Times New Roman" w:cs="Times New Roman"/>
                <w:sz w:val="24"/>
                <w:szCs w:val="24"/>
              </w:rPr>
              <w:t>.03</w:t>
            </w:r>
          </w:p>
        </w:tc>
        <w:tc>
          <w:tcPr>
            <w:tcW w:w="5955" w:type="dxa"/>
            <w:tcBorders>
              <w:left w:val="single" w:sz="4" w:space="0" w:color="auto"/>
              <w:bottom w:val="single" w:sz="2" w:space="0" w:color="000000"/>
              <w:right w:val="single" w:sz="2" w:space="0" w:color="000000"/>
            </w:tcBorders>
            <w:shd w:val="clear" w:color="auto" w:fill="auto"/>
          </w:tcPr>
          <w:p w:rsidR="00DF4242" w:rsidRPr="00DF4242" w:rsidRDefault="00DF4242" w:rsidP="006358E3">
            <w:pPr>
              <w:spacing w:after="0" w:line="240" w:lineRule="auto"/>
              <w:jc w:val="both"/>
              <w:rPr>
                <w:rFonts w:ascii="Times New Roman" w:hAnsi="Times New Roman" w:cs="Times New Roman"/>
                <w:sz w:val="24"/>
                <w:szCs w:val="24"/>
              </w:rPr>
            </w:pPr>
            <w:r w:rsidRPr="00DF4242">
              <w:rPr>
                <w:rFonts w:ascii="Times New Roman" w:hAnsi="Times New Roman" w:cs="Times New Roman"/>
                <w:sz w:val="24"/>
                <w:szCs w:val="24"/>
              </w:rPr>
              <w:t>«Весна идет! Весне дорогу!» (Весна)</w:t>
            </w:r>
          </w:p>
        </w:tc>
      </w:tr>
      <w:tr w:rsidR="006358E3" w:rsidRPr="00DF4242" w:rsidTr="006358E3">
        <w:tc>
          <w:tcPr>
            <w:tcW w:w="1143" w:type="dxa"/>
            <w:vMerge w:val="restart"/>
            <w:tcBorders>
              <w:top w:val="single" w:sz="4" w:space="0" w:color="auto"/>
              <w:left w:val="single" w:sz="2" w:space="0" w:color="000000"/>
            </w:tcBorders>
            <w:shd w:val="clear" w:color="auto" w:fill="auto"/>
            <w:tcMar>
              <w:top w:w="55" w:type="dxa"/>
              <w:left w:w="55" w:type="dxa"/>
              <w:bottom w:w="55" w:type="dxa"/>
              <w:right w:w="55" w:type="dxa"/>
            </w:tcMar>
          </w:tcPr>
          <w:p w:rsidR="006358E3" w:rsidRPr="00DF4242" w:rsidRDefault="006358E3" w:rsidP="007308A7">
            <w:pPr>
              <w:spacing w:after="0" w:line="240" w:lineRule="auto"/>
              <w:jc w:val="both"/>
              <w:rPr>
                <w:rFonts w:ascii="Times New Roman" w:hAnsi="Times New Roman" w:cs="Times New Roman"/>
                <w:sz w:val="24"/>
                <w:szCs w:val="24"/>
              </w:rPr>
            </w:pPr>
            <w:r w:rsidRPr="00DF4242">
              <w:rPr>
                <w:rFonts w:ascii="Times New Roman" w:hAnsi="Times New Roman" w:cs="Times New Roman"/>
                <w:sz w:val="24"/>
                <w:szCs w:val="24"/>
              </w:rPr>
              <w:t>Апрель</w:t>
            </w:r>
          </w:p>
        </w:tc>
        <w:tc>
          <w:tcPr>
            <w:tcW w:w="993" w:type="dxa"/>
            <w:tcBorders>
              <w:left w:val="single" w:sz="2" w:space="0" w:color="000000"/>
              <w:bottom w:val="single" w:sz="4" w:space="0" w:color="auto"/>
            </w:tcBorders>
            <w:shd w:val="clear" w:color="auto" w:fill="auto"/>
            <w:tcMar>
              <w:top w:w="55" w:type="dxa"/>
              <w:left w:w="55" w:type="dxa"/>
              <w:bottom w:w="55" w:type="dxa"/>
              <w:right w:w="55" w:type="dxa"/>
            </w:tcMar>
          </w:tcPr>
          <w:p w:rsidR="006358E3" w:rsidRPr="00DF4242" w:rsidRDefault="006358E3"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rsidR="006358E3" w:rsidRPr="00DF4242" w:rsidRDefault="006358E3"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31.03-04.04</w:t>
            </w:r>
          </w:p>
        </w:tc>
        <w:tc>
          <w:tcPr>
            <w:tcW w:w="5955" w:type="dxa"/>
            <w:tcBorders>
              <w:left w:val="single" w:sz="4" w:space="0" w:color="auto"/>
              <w:bottom w:val="single" w:sz="4" w:space="0" w:color="auto"/>
              <w:right w:val="single" w:sz="2" w:space="0" w:color="000000"/>
            </w:tcBorders>
            <w:shd w:val="clear" w:color="auto" w:fill="auto"/>
          </w:tcPr>
          <w:p w:rsidR="006358E3" w:rsidRPr="00DF4242" w:rsidRDefault="006358E3" w:rsidP="006358E3">
            <w:pPr>
              <w:spacing w:after="0" w:line="240" w:lineRule="auto"/>
              <w:jc w:val="both"/>
              <w:rPr>
                <w:rFonts w:ascii="Times New Roman" w:hAnsi="Times New Roman" w:cs="Times New Roman"/>
                <w:sz w:val="24"/>
                <w:szCs w:val="24"/>
              </w:rPr>
            </w:pPr>
            <w:r w:rsidRPr="00DF4242">
              <w:rPr>
                <w:rFonts w:ascii="Times New Roman" w:hAnsi="Times New Roman" w:cs="Times New Roman"/>
                <w:sz w:val="24"/>
                <w:szCs w:val="24"/>
              </w:rPr>
              <w:t>«Скворцы прилетели» (перелётные птицы)</w:t>
            </w:r>
          </w:p>
        </w:tc>
      </w:tr>
      <w:tr w:rsidR="006358E3" w:rsidRPr="00DF4242" w:rsidTr="006358E3">
        <w:trPr>
          <w:trHeight w:val="662"/>
        </w:trPr>
        <w:tc>
          <w:tcPr>
            <w:tcW w:w="1143" w:type="dxa"/>
            <w:vMerge/>
            <w:tcBorders>
              <w:left w:val="single" w:sz="2" w:space="0" w:color="000000"/>
              <w:right w:val="single" w:sz="4" w:space="0" w:color="auto"/>
            </w:tcBorders>
            <w:shd w:val="clear" w:color="auto" w:fill="auto"/>
            <w:tcMar>
              <w:top w:w="55" w:type="dxa"/>
              <w:left w:w="55" w:type="dxa"/>
              <w:bottom w:w="55" w:type="dxa"/>
              <w:right w:w="55" w:type="dxa"/>
            </w:tcMar>
          </w:tcPr>
          <w:p w:rsidR="006358E3" w:rsidRPr="00DF4242" w:rsidRDefault="006358E3" w:rsidP="006358E3">
            <w:pPr>
              <w:spacing w:after="0" w:line="240" w:lineRule="auto"/>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358E3" w:rsidRPr="00DF4242" w:rsidRDefault="006358E3"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358E3" w:rsidRPr="00DF4242" w:rsidRDefault="006358E3"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07.04-11</w:t>
            </w:r>
            <w:r w:rsidRPr="00DF4242">
              <w:rPr>
                <w:rFonts w:ascii="Times New Roman" w:hAnsi="Times New Roman" w:cs="Times New Roman"/>
                <w:sz w:val="24"/>
                <w:szCs w:val="24"/>
              </w:rPr>
              <w:t>.04</w:t>
            </w:r>
          </w:p>
        </w:tc>
        <w:tc>
          <w:tcPr>
            <w:tcW w:w="5955" w:type="dxa"/>
            <w:tcBorders>
              <w:top w:val="single" w:sz="4" w:space="0" w:color="auto"/>
              <w:left w:val="single" w:sz="4" w:space="0" w:color="auto"/>
              <w:bottom w:val="single" w:sz="4" w:space="0" w:color="auto"/>
              <w:right w:val="single" w:sz="4" w:space="0" w:color="auto"/>
            </w:tcBorders>
            <w:shd w:val="clear" w:color="auto" w:fill="auto"/>
          </w:tcPr>
          <w:p w:rsidR="006358E3" w:rsidRPr="00DF4242" w:rsidRDefault="006358E3" w:rsidP="006358E3">
            <w:pPr>
              <w:spacing w:after="0" w:line="240" w:lineRule="auto"/>
              <w:jc w:val="both"/>
              <w:rPr>
                <w:rFonts w:ascii="Times New Roman" w:hAnsi="Times New Roman" w:cs="Times New Roman"/>
                <w:sz w:val="24"/>
                <w:szCs w:val="24"/>
              </w:rPr>
            </w:pPr>
            <w:r w:rsidRPr="00DF4242">
              <w:rPr>
                <w:rFonts w:ascii="Times New Roman" w:hAnsi="Times New Roman" w:cs="Times New Roman"/>
                <w:sz w:val="24"/>
                <w:szCs w:val="24"/>
              </w:rPr>
              <w:t>«Путешествие к далеким планетам Транспорт». (Космос. Транспорт воздушный,)</w:t>
            </w:r>
          </w:p>
        </w:tc>
      </w:tr>
      <w:tr w:rsidR="006358E3" w:rsidRPr="00DF4242" w:rsidTr="006358E3">
        <w:tc>
          <w:tcPr>
            <w:tcW w:w="1143" w:type="dxa"/>
            <w:vMerge/>
            <w:tcBorders>
              <w:left w:val="single" w:sz="2" w:space="0" w:color="000000"/>
              <w:right w:val="single" w:sz="4" w:space="0" w:color="auto"/>
            </w:tcBorders>
            <w:shd w:val="clear" w:color="auto" w:fill="auto"/>
            <w:tcMar>
              <w:top w:w="55" w:type="dxa"/>
              <w:left w:w="55" w:type="dxa"/>
              <w:bottom w:w="55" w:type="dxa"/>
              <w:right w:w="55" w:type="dxa"/>
            </w:tcMar>
          </w:tcPr>
          <w:p w:rsidR="006358E3" w:rsidRPr="00DF4242" w:rsidRDefault="006358E3" w:rsidP="006358E3">
            <w:pPr>
              <w:spacing w:after="0" w:line="240" w:lineRule="auto"/>
              <w:ind w:firstLine="708"/>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358E3" w:rsidRPr="00DF4242" w:rsidRDefault="006358E3"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358E3" w:rsidRPr="00DF4242" w:rsidRDefault="006358E3"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14.04-18</w:t>
            </w:r>
            <w:r w:rsidRPr="00DF4242">
              <w:rPr>
                <w:rFonts w:ascii="Times New Roman" w:hAnsi="Times New Roman" w:cs="Times New Roman"/>
                <w:sz w:val="24"/>
                <w:szCs w:val="24"/>
              </w:rPr>
              <w:t>.04</w:t>
            </w:r>
          </w:p>
        </w:tc>
        <w:tc>
          <w:tcPr>
            <w:tcW w:w="5955" w:type="dxa"/>
            <w:tcBorders>
              <w:top w:val="single" w:sz="4" w:space="0" w:color="auto"/>
              <w:left w:val="single" w:sz="4" w:space="0" w:color="auto"/>
              <w:bottom w:val="single" w:sz="4" w:space="0" w:color="auto"/>
              <w:right w:val="single" w:sz="4" w:space="0" w:color="auto"/>
            </w:tcBorders>
            <w:shd w:val="clear" w:color="auto" w:fill="auto"/>
          </w:tcPr>
          <w:p w:rsidR="006358E3" w:rsidRPr="00DF4242" w:rsidRDefault="006358E3" w:rsidP="006358E3">
            <w:pPr>
              <w:spacing w:after="0" w:line="240" w:lineRule="auto"/>
              <w:jc w:val="both"/>
              <w:rPr>
                <w:rFonts w:ascii="Times New Roman" w:hAnsi="Times New Roman" w:cs="Times New Roman"/>
                <w:sz w:val="24"/>
                <w:szCs w:val="24"/>
              </w:rPr>
            </w:pPr>
            <w:r w:rsidRPr="00DF4242">
              <w:rPr>
                <w:rFonts w:ascii="Times New Roman" w:hAnsi="Times New Roman" w:cs="Times New Roman"/>
                <w:sz w:val="24"/>
                <w:szCs w:val="24"/>
              </w:rPr>
              <w:t>Транспорт водный, наземный</w:t>
            </w:r>
          </w:p>
        </w:tc>
      </w:tr>
      <w:tr w:rsidR="006358E3" w:rsidRPr="00DF4242" w:rsidTr="007308A7">
        <w:tc>
          <w:tcPr>
            <w:tcW w:w="1143" w:type="dxa"/>
            <w:vMerge/>
            <w:tcBorders>
              <w:left w:val="single" w:sz="2" w:space="0" w:color="000000"/>
            </w:tcBorders>
            <w:shd w:val="clear" w:color="auto" w:fill="auto"/>
            <w:tcMar>
              <w:top w:w="55" w:type="dxa"/>
              <w:left w:w="55" w:type="dxa"/>
              <w:bottom w:w="55" w:type="dxa"/>
              <w:right w:w="55" w:type="dxa"/>
            </w:tcMar>
          </w:tcPr>
          <w:p w:rsidR="006358E3" w:rsidRPr="00DF4242" w:rsidRDefault="006358E3" w:rsidP="006358E3">
            <w:pPr>
              <w:spacing w:after="0" w:line="240" w:lineRule="auto"/>
              <w:ind w:firstLine="708"/>
              <w:jc w:val="both"/>
              <w:rPr>
                <w:rFonts w:ascii="Times New Roman" w:hAnsi="Times New Roman" w:cs="Times New Roman"/>
                <w:sz w:val="24"/>
                <w:szCs w:val="24"/>
              </w:rPr>
            </w:pPr>
          </w:p>
        </w:tc>
        <w:tc>
          <w:tcPr>
            <w:tcW w:w="993"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6358E3" w:rsidRPr="00DF4242" w:rsidRDefault="006358E3"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1701"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6358E3" w:rsidRPr="00DF4242" w:rsidRDefault="006358E3"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21.04-25</w:t>
            </w:r>
            <w:r w:rsidRPr="00DF4242">
              <w:rPr>
                <w:rFonts w:ascii="Times New Roman" w:hAnsi="Times New Roman" w:cs="Times New Roman"/>
                <w:sz w:val="24"/>
                <w:szCs w:val="24"/>
              </w:rPr>
              <w:t>.04</w:t>
            </w:r>
          </w:p>
        </w:tc>
        <w:tc>
          <w:tcPr>
            <w:tcW w:w="5955" w:type="dxa"/>
            <w:tcBorders>
              <w:top w:val="single" w:sz="4" w:space="0" w:color="auto"/>
              <w:left w:val="single" w:sz="4" w:space="0" w:color="auto"/>
              <w:bottom w:val="single" w:sz="2" w:space="0" w:color="000000"/>
              <w:right w:val="single" w:sz="2" w:space="0" w:color="000000"/>
            </w:tcBorders>
            <w:shd w:val="clear" w:color="auto" w:fill="auto"/>
          </w:tcPr>
          <w:p w:rsidR="006358E3" w:rsidRPr="00DF4242" w:rsidRDefault="006358E3" w:rsidP="006358E3">
            <w:pPr>
              <w:spacing w:after="0" w:line="240" w:lineRule="auto"/>
              <w:jc w:val="both"/>
              <w:rPr>
                <w:rFonts w:ascii="Times New Roman" w:hAnsi="Times New Roman" w:cs="Times New Roman"/>
                <w:sz w:val="24"/>
                <w:szCs w:val="24"/>
              </w:rPr>
            </w:pPr>
            <w:r w:rsidRPr="00DF4242">
              <w:rPr>
                <w:rFonts w:ascii="Times New Roman" w:hAnsi="Times New Roman" w:cs="Times New Roman"/>
                <w:sz w:val="24"/>
                <w:szCs w:val="24"/>
              </w:rPr>
              <w:t>«Если бы рыбы могли говорить» (Рыбы)</w:t>
            </w:r>
          </w:p>
        </w:tc>
      </w:tr>
      <w:tr w:rsidR="006358E3" w:rsidRPr="00DF4242" w:rsidTr="006358E3">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6358E3" w:rsidRPr="00DF4242" w:rsidRDefault="006358E3" w:rsidP="006358E3">
            <w:pPr>
              <w:spacing w:after="0" w:line="240" w:lineRule="auto"/>
              <w:ind w:firstLine="708"/>
              <w:jc w:val="both"/>
              <w:rPr>
                <w:rFonts w:ascii="Times New Roman"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6358E3" w:rsidRPr="00DF4242" w:rsidRDefault="006358E3"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6358E3" w:rsidRPr="00DF4242" w:rsidRDefault="006358E3"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28.04-30.04</w:t>
            </w:r>
          </w:p>
        </w:tc>
        <w:tc>
          <w:tcPr>
            <w:tcW w:w="5955" w:type="dxa"/>
            <w:tcBorders>
              <w:left w:val="single" w:sz="4" w:space="0" w:color="auto"/>
              <w:bottom w:val="single" w:sz="2" w:space="0" w:color="000000"/>
              <w:right w:val="single" w:sz="2" w:space="0" w:color="000000"/>
            </w:tcBorders>
            <w:shd w:val="clear" w:color="auto" w:fill="auto"/>
          </w:tcPr>
          <w:p w:rsidR="006358E3" w:rsidRPr="00DF4242" w:rsidRDefault="006358E3" w:rsidP="006358E3">
            <w:pPr>
              <w:spacing w:after="0" w:line="240" w:lineRule="auto"/>
              <w:jc w:val="both"/>
              <w:rPr>
                <w:rFonts w:ascii="Times New Roman" w:hAnsi="Times New Roman" w:cs="Times New Roman"/>
                <w:sz w:val="24"/>
                <w:szCs w:val="24"/>
              </w:rPr>
            </w:pPr>
            <w:r w:rsidRPr="00DF4242">
              <w:rPr>
                <w:rFonts w:ascii="Times New Roman" w:hAnsi="Times New Roman" w:cs="Times New Roman"/>
                <w:sz w:val="24"/>
                <w:szCs w:val="24"/>
              </w:rPr>
              <w:t xml:space="preserve">«У меня в </w:t>
            </w:r>
            <w:proofErr w:type="spellStart"/>
            <w:r w:rsidRPr="00DF4242">
              <w:rPr>
                <w:rFonts w:ascii="Times New Roman" w:hAnsi="Times New Roman" w:cs="Times New Roman"/>
                <w:sz w:val="24"/>
                <w:szCs w:val="24"/>
              </w:rPr>
              <w:t>садочке</w:t>
            </w:r>
            <w:proofErr w:type="spellEnd"/>
            <w:r w:rsidRPr="00DF4242">
              <w:rPr>
                <w:rFonts w:ascii="Times New Roman" w:hAnsi="Times New Roman" w:cs="Times New Roman"/>
                <w:sz w:val="24"/>
                <w:szCs w:val="24"/>
              </w:rPr>
              <w:t>, выросли цветочки (цветы)</w:t>
            </w:r>
          </w:p>
        </w:tc>
      </w:tr>
      <w:tr w:rsidR="00DF4242" w:rsidRPr="00DF4242" w:rsidTr="006358E3">
        <w:tc>
          <w:tcPr>
            <w:tcW w:w="114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DF4242" w:rsidP="006358E3">
            <w:pPr>
              <w:spacing w:after="0" w:line="240" w:lineRule="auto"/>
              <w:jc w:val="both"/>
              <w:rPr>
                <w:rFonts w:ascii="Times New Roman" w:hAnsi="Times New Roman" w:cs="Times New Roman"/>
                <w:sz w:val="24"/>
                <w:szCs w:val="24"/>
              </w:rPr>
            </w:pPr>
            <w:r w:rsidRPr="00DF4242">
              <w:rPr>
                <w:rFonts w:ascii="Times New Roman" w:hAnsi="Times New Roman" w:cs="Times New Roman"/>
                <w:sz w:val="24"/>
                <w:szCs w:val="24"/>
              </w:rPr>
              <w:t>Май</w:t>
            </w:r>
          </w:p>
          <w:p w:rsidR="00DF4242" w:rsidRPr="00DF4242" w:rsidRDefault="00DF4242" w:rsidP="006358E3">
            <w:pPr>
              <w:spacing w:after="0" w:line="240" w:lineRule="auto"/>
              <w:ind w:firstLine="708"/>
              <w:jc w:val="both"/>
              <w:rPr>
                <w:rFonts w:ascii="Times New Roman"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8E4E62"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6358E3"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05.05-08</w:t>
            </w:r>
            <w:r w:rsidR="00DF4242" w:rsidRPr="00DF4242">
              <w:rPr>
                <w:rFonts w:ascii="Times New Roman" w:hAnsi="Times New Roman" w:cs="Times New Roman"/>
                <w:sz w:val="24"/>
                <w:szCs w:val="24"/>
              </w:rPr>
              <w:t>.05</w:t>
            </w:r>
          </w:p>
        </w:tc>
        <w:tc>
          <w:tcPr>
            <w:tcW w:w="5955" w:type="dxa"/>
            <w:tcBorders>
              <w:left w:val="single" w:sz="4" w:space="0" w:color="auto"/>
              <w:bottom w:val="single" w:sz="2" w:space="0" w:color="000000"/>
              <w:right w:val="single" w:sz="2" w:space="0" w:color="000000"/>
            </w:tcBorders>
            <w:shd w:val="clear" w:color="auto" w:fill="auto"/>
          </w:tcPr>
          <w:p w:rsidR="00DF4242" w:rsidRPr="00DF4242" w:rsidRDefault="00DF4242" w:rsidP="006358E3">
            <w:pPr>
              <w:spacing w:after="0" w:line="240" w:lineRule="auto"/>
              <w:jc w:val="both"/>
              <w:rPr>
                <w:rFonts w:ascii="Times New Roman" w:hAnsi="Times New Roman" w:cs="Times New Roman"/>
                <w:sz w:val="24"/>
                <w:szCs w:val="24"/>
              </w:rPr>
            </w:pPr>
            <w:r w:rsidRPr="00DF4242">
              <w:rPr>
                <w:rFonts w:ascii="Times New Roman" w:hAnsi="Times New Roman" w:cs="Times New Roman"/>
                <w:sz w:val="24"/>
                <w:szCs w:val="24"/>
              </w:rPr>
              <w:t>«В гости к мухе Цокотухе» (Насекомые)</w:t>
            </w:r>
          </w:p>
        </w:tc>
      </w:tr>
      <w:tr w:rsidR="00DF4242" w:rsidRPr="00DF4242" w:rsidTr="006358E3">
        <w:trPr>
          <w:trHeight w:val="407"/>
        </w:trPr>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DF4242" w:rsidP="006358E3">
            <w:pPr>
              <w:spacing w:after="0" w:line="240" w:lineRule="auto"/>
              <w:ind w:firstLine="708"/>
              <w:jc w:val="both"/>
              <w:rPr>
                <w:rFonts w:ascii="Times New Roman"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8E4E62"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6358E3"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12.05-16</w:t>
            </w:r>
            <w:r w:rsidR="00DF4242" w:rsidRPr="00DF4242">
              <w:rPr>
                <w:rFonts w:ascii="Times New Roman" w:hAnsi="Times New Roman" w:cs="Times New Roman"/>
                <w:sz w:val="24"/>
                <w:szCs w:val="24"/>
              </w:rPr>
              <w:t>.05</w:t>
            </w:r>
          </w:p>
        </w:tc>
        <w:tc>
          <w:tcPr>
            <w:tcW w:w="5955" w:type="dxa"/>
            <w:tcBorders>
              <w:left w:val="single" w:sz="4" w:space="0" w:color="auto"/>
              <w:bottom w:val="single" w:sz="2" w:space="0" w:color="000000"/>
              <w:right w:val="single" w:sz="2" w:space="0" w:color="000000"/>
            </w:tcBorders>
            <w:shd w:val="clear" w:color="auto" w:fill="auto"/>
          </w:tcPr>
          <w:p w:rsidR="00DF4242" w:rsidRPr="00DF4242" w:rsidRDefault="00DF4242" w:rsidP="006358E3">
            <w:pPr>
              <w:spacing w:after="0" w:line="240" w:lineRule="auto"/>
              <w:jc w:val="both"/>
              <w:rPr>
                <w:rFonts w:ascii="Times New Roman" w:hAnsi="Times New Roman" w:cs="Times New Roman"/>
                <w:sz w:val="24"/>
                <w:szCs w:val="24"/>
              </w:rPr>
            </w:pPr>
            <w:r w:rsidRPr="00DF4242">
              <w:rPr>
                <w:rFonts w:ascii="Times New Roman" w:hAnsi="Times New Roman" w:cs="Times New Roman"/>
                <w:sz w:val="24"/>
                <w:szCs w:val="24"/>
              </w:rPr>
              <w:t>«Приходи скорее лето» (Лето)</w:t>
            </w:r>
          </w:p>
        </w:tc>
      </w:tr>
      <w:tr w:rsidR="00DF4242" w:rsidRPr="00DF4242" w:rsidTr="006358E3">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DF4242" w:rsidP="006358E3">
            <w:pPr>
              <w:spacing w:after="0" w:line="240" w:lineRule="auto"/>
              <w:ind w:firstLine="708"/>
              <w:jc w:val="both"/>
              <w:rPr>
                <w:rFonts w:ascii="Times New Roman" w:hAnsi="Times New Roman" w:cs="Times New Roman"/>
                <w:sz w:val="24"/>
                <w:szCs w:val="24"/>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8E4E62"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6358E3"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19.05-23</w:t>
            </w:r>
            <w:r w:rsidR="00DF4242" w:rsidRPr="00DF4242">
              <w:rPr>
                <w:rFonts w:ascii="Times New Roman" w:hAnsi="Times New Roman" w:cs="Times New Roman"/>
                <w:sz w:val="24"/>
                <w:szCs w:val="24"/>
              </w:rPr>
              <w:t>.05</w:t>
            </w:r>
          </w:p>
        </w:tc>
        <w:tc>
          <w:tcPr>
            <w:tcW w:w="5955" w:type="dxa"/>
            <w:tcBorders>
              <w:left w:val="single" w:sz="4" w:space="0" w:color="auto"/>
              <w:bottom w:val="single" w:sz="2" w:space="0" w:color="000000"/>
              <w:right w:val="single" w:sz="2" w:space="0" w:color="000000"/>
            </w:tcBorders>
            <w:shd w:val="clear" w:color="auto" w:fill="auto"/>
          </w:tcPr>
          <w:p w:rsidR="00DF4242" w:rsidRPr="00DF4242" w:rsidRDefault="00DF4242" w:rsidP="006358E3">
            <w:pPr>
              <w:spacing w:after="0" w:line="240" w:lineRule="auto"/>
              <w:ind w:firstLine="708"/>
              <w:jc w:val="both"/>
              <w:rPr>
                <w:rFonts w:ascii="Times New Roman" w:hAnsi="Times New Roman" w:cs="Times New Roman"/>
                <w:sz w:val="24"/>
                <w:szCs w:val="24"/>
              </w:rPr>
            </w:pPr>
            <w:r w:rsidRPr="00DF4242">
              <w:rPr>
                <w:rFonts w:ascii="Times New Roman" w:hAnsi="Times New Roman" w:cs="Times New Roman"/>
                <w:sz w:val="24"/>
                <w:szCs w:val="24"/>
              </w:rPr>
              <w:t>Обследование</w:t>
            </w:r>
          </w:p>
        </w:tc>
      </w:tr>
      <w:tr w:rsidR="00DF4242" w:rsidRPr="00DF4242" w:rsidTr="006358E3">
        <w:tc>
          <w:tcPr>
            <w:tcW w:w="1143" w:type="dxa"/>
            <w:vMerge/>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DF4242" w:rsidP="006358E3">
            <w:pPr>
              <w:spacing w:after="0" w:line="240" w:lineRule="auto"/>
              <w:ind w:firstLine="708"/>
              <w:jc w:val="both"/>
              <w:rPr>
                <w:rFonts w:ascii="Times New Roman" w:hAnsi="Times New Roman" w:cs="Times New Roman"/>
                <w:sz w:val="24"/>
                <w:szCs w:val="24"/>
                <w:lang w:bidi="en-US"/>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8E4E62"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DF4242" w:rsidRPr="00DF4242" w:rsidRDefault="006358E3" w:rsidP="006358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26.05-30</w:t>
            </w:r>
            <w:r w:rsidR="00DF4242" w:rsidRPr="00DF4242">
              <w:rPr>
                <w:rFonts w:ascii="Times New Roman" w:hAnsi="Times New Roman" w:cs="Times New Roman"/>
                <w:sz w:val="24"/>
                <w:szCs w:val="24"/>
              </w:rPr>
              <w:t>.05</w:t>
            </w:r>
          </w:p>
        </w:tc>
        <w:tc>
          <w:tcPr>
            <w:tcW w:w="5955" w:type="dxa"/>
            <w:tcBorders>
              <w:left w:val="single" w:sz="4" w:space="0" w:color="auto"/>
              <w:bottom w:val="single" w:sz="2" w:space="0" w:color="000000"/>
              <w:right w:val="single" w:sz="2" w:space="0" w:color="000000"/>
            </w:tcBorders>
            <w:shd w:val="clear" w:color="auto" w:fill="auto"/>
          </w:tcPr>
          <w:p w:rsidR="00DF4242" w:rsidRPr="00DF4242" w:rsidRDefault="00DF4242" w:rsidP="006358E3">
            <w:pPr>
              <w:spacing w:after="0" w:line="240" w:lineRule="auto"/>
              <w:ind w:firstLine="708"/>
              <w:jc w:val="both"/>
              <w:rPr>
                <w:rFonts w:ascii="Times New Roman" w:hAnsi="Times New Roman" w:cs="Times New Roman"/>
                <w:sz w:val="24"/>
                <w:szCs w:val="24"/>
              </w:rPr>
            </w:pPr>
            <w:r w:rsidRPr="00DF4242">
              <w:rPr>
                <w:rFonts w:ascii="Times New Roman" w:hAnsi="Times New Roman" w:cs="Times New Roman"/>
                <w:sz w:val="24"/>
                <w:szCs w:val="24"/>
              </w:rPr>
              <w:t>Обследование</w:t>
            </w:r>
          </w:p>
          <w:p w:rsidR="00DF4242" w:rsidRPr="00DF4242" w:rsidRDefault="00DF4242" w:rsidP="006358E3">
            <w:pPr>
              <w:spacing w:after="0" w:line="240" w:lineRule="auto"/>
              <w:ind w:firstLine="708"/>
              <w:jc w:val="both"/>
              <w:rPr>
                <w:rFonts w:ascii="Times New Roman" w:hAnsi="Times New Roman" w:cs="Times New Roman"/>
                <w:sz w:val="24"/>
                <w:szCs w:val="24"/>
              </w:rPr>
            </w:pPr>
            <w:r w:rsidRPr="00DF4242">
              <w:rPr>
                <w:rFonts w:ascii="Times New Roman" w:hAnsi="Times New Roman" w:cs="Times New Roman"/>
                <w:sz w:val="24"/>
                <w:szCs w:val="24"/>
              </w:rPr>
              <w:t>Мониторинг воспитателей</w:t>
            </w:r>
          </w:p>
        </w:tc>
      </w:tr>
    </w:tbl>
    <w:p w:rsidR="00DF4242" w:rsidRPr="00DF4242" w:rsidRDefault="00DF4242" w:rsidP="007B6EE3">
      <w:pPr>
        <w:spacing w:after="0" w:line="240" w:lineRule="auto"/>
        <w:jc w:val="both"/>
        <w:rPr>
          <w:rFonts w:ascii="Times New Roman" w:hAnsi="Times New Roman" w:cs="Times New Roman"/>
          <w:b/>
          <w:sz w:val="24"/>
          <w:szCs w:val="24"/>
        </w:rPr>
      </w:pPr>
    </w:p>
    <w:p w:rsidR="00713B6F" w:rsidRDefault="00851333" w:rsidP="00FE00A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2.8</w:t>
      </w:r>
      <w:r w:rsidR="00713B6F">
        <w:rPr>
          <w:rFonts w:ascii="Times New Roman" w:hAnsi="Times New Roman" w:cs="Times New Roman"/>
          <w:b/>
          <w:sz w:val="24"/>
          <w:szCs w:val="24"/>
        </w:rPr>
        <w:t>.</w:t>
      </w:r>
      <w:r w:rsidR="008D3C38">
        <w:rPr>
          <w:rFonts w:ascii="Times New Roman" w:hAnsi="Times New Roman" w:cs="Times New Roman"/>
          <w:b/>
          <w:sz w:val="24"/>
          <w:szCs w:val="24"/>
        </w:rPr>
        <w:t xml:space="preserve"> </w:t>
      </w:r>
      <w:r w:rsidR="00713B6F">
        <w:rPr>
          <w:rFonts w:ascii="Times New Roman" w:hAnsi="Times New Roman" w:cs="Times New Roman"/>
          <w:b/>
          <w:sz w:val="24"/>
          <w:szCs w:val="24"/>
        </w:rPr>
        <w:t>Расписание непрерывной образовательной деятельн</w:t>
      </w:r>
      <w:r w:rsidR="00DF4242">
        <w:rPr>
          <w:rFonts w:ascii="Times New Roman" w:hAnsi="Times New Roman" w:cs="Times New Roman"/>
          <w:b/>
          <w:sz w:val="24"/>
          <w:szCs w:val="24"/>
        </w:rPr>
        <w:t>о</w:t>
      </w:r>
      <w:r w:rsidR="00713B6F">
        <w:rPr>
          <w:rFonts w:ascii="Times New Roman" w:hAnsi="Times New Roman" w:cs="Times New Roman"/>
          <w:b/>
          <w:sz w:val="24"/>
          <w:szCs w:val="24"/>
        </w:rPr>
        <w:t>сти</w:t>
      </w:r>
    </w:p>
    <w:p w:rsidR="00FE00A4" w:rsidRPr="00FE00A4" w:rsidRDefault="00FE00A4" w:rsidP="00FE00A4">
      <w:pPr>
        <w:spacing w:after="0" w:line="240" w:lineRule="auto"/>
        <w:jc w:val="center"/>
        <w:rPr>
          <w:rFonts w:ascii="Times New Roman" w:eastAsia="Times New Roman" w:hAnsi="Times New Roman" w:cs="Times New Roman"/>
          <w:b/>
          <w:bCs/>
          <w:sz w:val="24"/>
          <w:szCs w:val="24"/>
          <w:lang w:eastAsia="ru-RU"/>
        </w:rPr>
      </w:pPr>
      <w:r w:rsidRPr="00FE00A4">
        <w:rPr>
          <w:rFonts w:ascii="Times New Roman" w:eastAsia="Times New Roman" w:hAnsi="Times New Roman" w:cs="Times New Roman"/>
          <w:b/>
          <w:bCs/>
          <w:sz w:val="24"/>
          <w:szCs w:val="24"/>
          <w:lang w:eastAsia="ru-RU"/>
        </w:rPr>
        <w:t>Расписание НОД</w:t>
      </w:r>
    </w:p>
    <w:p w:rsidR="00FE00A4" w:rsidRPr="00FE00A4" w:rsidRDefault="00FE00A4" w:rsidP="00FE00A4">
      <w:pPr>
        <w:spacing w:after="0" w:line="240" w:lineRule="auto"/>
        <w:jc w:val="center"/>
        <w:rPr>
          <w:rFonts w:ascii="Times New Roman" w:eastAsia="Times New Roman" w:hAnsi="Times New Roman" w:cs="Times New Roman"/>
          <w:b/>
          <w:bCs/>
          <w:sz w:val="24"/>
          <w:szCs w:val="24"/>
          <w:lang w:eastAsia="ru-RU"/>
        </w:rPr>
      </w:pPr>
    </w:p>
    <w:tbl>
      <w:tblPr>
        <w:tblStyle w:val="a3"/>
        <w:tblW w:w="0" w:type="auto"/>
        <w:tblLook w:val="04A0" w:firstRow="1" w:lastRow="0" w:firstColumn="1" w:lastColumn="0" w:noHBand="0" w:noVBand="1"/>
      </w:tblPr>
      <w:tblGrid>
        <w:gridCol w:w="1858"/>
        <w:gridCol w:w="7556"/>
      </w:tblGrid>
      <w:tr w:rsidR="006358E3" w:rsidRPr="00671F4D" w:rsidTr="007308A7">
        <w:tc>
          <w:tcPr>
            <w:tcW w:w="1624" w:type="dxa"/>
          </w:tcPr>
          <w:p w:rsidR="006358E3" w:rsidRPr="00671F4D" w:rsidRDefault="006358E3" w:rsidP="007308A7">
            <w:pPr>
              <w:jc w:val="center"/>
              <w:rPr>
                <w:rFonts w:ascii="Times New Roman" w:eastAsia="Times New Roman" w:hAnsi="Times New Roman" w:cs="Times New Roman"/>
                <w:b/>
                <w:bCs/>
                <w:sz w:val="28"/>
                <w:szCs w:val="28"/>
              </w:rPr>
            </w:pPr>
            <w:r w:rsidRPr="00671F4D">
              <w:rPr>
                <w:rFonts w:ascii="Times New Roman" w:eastAsia="Times New Roman" w:hAnsi="Times New Roman" w:cs="Times New Roman"/>
                <w:b/>
                <w:bCs/>
                <w:sz w:val="28"/>
                <w:szCs w:val="28"/>
              </w:rPr>
              <w:t>Дни недели</w:t>
            </w:r>
          </w:p>
        </w:tc>
        <w:tc>
          <w:tcPr>
            <w:tcW w:w="7556" w:type="dxa"/>
          </w:tcPr>
          <w:p w:rsidR="006358E3" w:rsidRPr="00671F4D" w:rsidRDefault="006358E3" w:rsidP="007308A7">
            <w:pPr>
              <w:jc w:val="center"/>
              <w:rPr>
                <w:rFonts w:ascii="Times New Roman" w:eastAsia="Times New Roman" w:hAnsi="Times New Roman" w:cs="Times New Roman"/>
                <w:b/>
                <w:bCs/>
                <w:sz w:val="28"/>
                <w:szCs w:val="28"/>
              </w:rPr>
            </w:pPr>
            <w:r w:rsidRPr="00841F95">
              <w:rPr>
                <w:rFonts w:ascii="Times New Roman" w:eastAsia="Times New Roman" w:hAnsi="Times New Roman" w:cs="Times New Roman"/>
                <w:b/>
                <w:bCs/>
                <w:sz w:val="28"/>
                <w:szCs w:val="28"/>
              </w:rPr>
              <w:t>Непосредственная образовательная деятельность</w:t>
            </w:r>
          </w:p>
        </w:tc>
      </w:tr>
      <w:tr w:rsidR="006358E3" w:rsidRPr="00671F4D" w:rsidTr="007308A7">
        <w:tc>
          <w:tcPr>
            <w:tcW w:w="1624" w:type="dxa"/>
          </w:tcPr>
          <w:p w:rsidR="006358E3" w:rsidRPr="00671F4D" w:rsidRDefault="006358E3" w:rsidP="007308A7">
            <w:pPr>
              <w:jc w:val="center"/>
              <w:rPr>
                <w:rFonts w:ascii="Times New Roman" w:eastAsia="Times New Roman" w:hAnsi="Times New Roman" w:cs="Times New Roman"/>
                <w:b/>
                <w:bCs/>
                <w:sz w:val="28"/>
                <w:szCs w:val="28"/>
              </w:rPr>
            </w:pPr>
            <w:r w:rsidRPr="00671F4D">
              <w:rPr>
                <w:rFonts w:ascii="Times New Roman" w:eastAsia="Times New Roman" w:hAnsi="Times New Roman" w:cs="Times New Roman"/>
                <w:b/>
                <w:bCs/>
                <w:sz w:val="28"/>
                <w:szCs w:val="28"/>
              </w:rPr>
              <w:t>понедельник</w:t>
            </w:r>
          </w:p>
          <w:p w:rsidR="006358E3" w:rsidRPr="00671F4D" w:rsidRDefault="006358E3" w:rsidP="007308A7">
            <w:pPr>
              <w:jc w:val="center"/>
              <w:rPr>
                <w:rFonts w:ascii="Times New Roman" w:eastAsia="Times New Roman" w:hAnsi="Times New Roman" w:cs="Times New Roman"/>
                <w:bCs/>
                <w:i/>
                <w:sz w:val="28"/>
                <w:szCs w:val="28"/>
              </w:rPr>
            </w:pPr>
            <w:r w:rsidRPr="00671F4D">
              <w:rPr>
                <w:rFonts w:ascii="Times New Roman" w:eastAsia="Times New Roman" w:hAnsi="Times New Roman" w:cs="Times New Roman"/>
                <w:bCs/>
                <w:i/>
                <w:sz w:val="28"/>
                <w:szCs w:val="28"/>
              </w:rPr>
              <w:t>первая половина</w:t>
            </w:r>
          </w:p>
        </w:tc>
        <w:tc>
          <w:tcPr>
            <w:tcW w:w="7556" w:type="dxa"/>
          </w:tcPr>
          <w:p w:rsidR="006358E3" w:rsidRPr="00671F4D" w:rsidRDefault="006358E3" w:rsidP="007308A7">
            <w:pPr>
              <w:rPr>
                <w:rFonts w:ascii="Times New Roman" w:eastAsia="Times New Roman" w:hAnsi="Times New Roman" w:cs="Times New Roman"/>
                <w:bCs/>
                <w:sz w:val="28"/>
                <w:szCs w:val="28"/>
              </w:rPr>
            </w:pPr>
            <w:r w:rsidRPr="00671F4D">
              <w:rPr>
                <w:rFonts w:ascii="Times New Roman" w:eastAsia="Times New Roman" w:hAnsi="Times New Roman" w:cs="Times New Roman"/>
                <w:b/>
                <w:bCs/>
                <w:sz w:val="28"/>
                <w:szCs w:val="28"/>
              </w:rPr>
              <w:t xml:space="preserve">9.00-9.20    </w:t>
            </w:r>
            <w:r w:rsidRPr="00671F4D">
              <w:rPr>
                <w:rFonts w:ascii="Times New Roman" w:eastAsia="Times New Roman" w:hAnsi="Times New Roman" w:cs="Times New Roman"/>
                <w:bCs/>
                <w:sz w:val="28"/>
                <w:szCs w:val="28"/>
              </w:rPr>
              <w:t>Познавательное развитие. Ребёнок и окружающий мир    (по подгруппам)</w:t>
            </w:r>
          </w:p>
        </w:tc>
      </w:tr>
      <w:tr w:rsidR="006358E3" w:rsidRPr="00671F4D" w:rsidTr="007308A7">
        <w:tc>
          <w:tcPr>
            <w:tcW w:w="1624" w:type="dxa"/>
          </w:tcPr>
          <w:p w:rsidR="006358E3" w:rsidRPr="00671F4D" w:rsidRDefault="006358E3" w:rsidP="007308A7">
            <w:pPr>
              <w:jc w:val="center"/>
              <w:rPr>
                <w:rFonts w:ascii="Times New Roman" w:eastAsia="Times New Roman" w:hAnsi="Times New Roman" w:cs="Times New Roman"/>
                <w:b/>
                <w:bCs/>
                <w:sz w:val="28"/>
                <w:szCs w:val="28"/>
              </w:rPr>
            </w:pPr>
            <w:r w:rsidRPr="00671F4D">
              <w:rPr>
                <w:rFonts w:ascii="Times New Roman" w:eastAsia="Times New Roman" w:hAnsi="Times New Roman" w:cs="Times New Roman"/>
                <w:bCs/>
                <w:i/>
                <w:sz w:val="28"/>
                <w:szCs w:val="28"/>
              </w:rPr>
              <w:t>вторая половина</w:t>
            </w:r>
          </w:p>
        </w:tc>
        <w:tc>
          <w:tcPr>
            <w:tcW w:w="7556" w:type="dxa"/>
          </w:tcPr>
          <w:p w:rsidR="006358E3" w:rsidRPr="00671F4D" w:rsidRDefault="006358E3" w:rsidP="007308A7">
            <w:pPr>
              <w:rPr>
                <w:rFonts w:ascii="Times New Roman" w:eastAsia="Times New Roman" w:hAnsi="Times New Roman" w:cs="Times New Roman"/>
                <w:b/>
                <w:bCs/>
                <w:sz w:val="28"/>
                <w:szCs w:val="28"/>
              </w:rPr>
            </w:pPr>
            <w:r w:rsidRPr="00671F4D">
              <w:rPr>
                <w:rFonts w:ascii="Times New Roman" w:eastAsia="Times New Roman" w:hAnsi="Times New Roman" w:cs="Times New Roman"/>
                <w:b/>
                <w:bCs/>
                <w:sz w:val="28"/>
                <w:szCs w:val="28"/>
              </w:rPr>
              <w:t xml:space="preserve">15.50-16.00   </w:t>
            </w:r>
            <w:r w:rsidRPr="00671F4D">
              <w:rPr>
                <w:rFonts w:ascii="Times New Roman" w:eastAsia="Times New Roman" w:hAnsi="Times New Roman" w:cs="Times New Roman"/>
                <w:bCs/>
                <w:sz w:val="28"/>
                <w:szCs w:val="28"/>
              </w:rPr>
              <w:t>Музыка</w:t>
            </w:r>
          </w:p>
        </w:tc>
      </w:tr>
      <w:tr w:rsidR="006358E3" w:rsidRPr="00671F4D" w:rsidTr="007308A7">
        <w:tc>
          <w:tcPr>
            <w:tcW w:w="1624" w:type="dxa"/>
          </w:tcPr>
          <w:p w:rsidR="006358E3" w:rsidRPr="00671F4D" w:rsidRDefault="006358E3" w:rsidP="007308A7">
            <w:pPr>
              <w:jc w:val="center"/>
              <w:rPr>
                <w:rFonts w:ascii="Times New Roman" w:eastAsia="Times New Roman" w:hAnsi="Times New Roman" w:cs="Times New Roman"/>
                <w:b/>
                <w:bCs/>
                <w:sz w:val="28"/>
                <w:szCs w:val="28"/>
              </w:rPr>
            </w:pPr>
            <w:r w:rsidRPr="00671F4D">
              <w:rPr>
                <w:rFonts w:ascii="Times New Roman" w:eastAsia="Times New Roman" w:hAnsi="Times New Roman" w:cs="Times New Roman"/>
                <w:b/>
                <w:bCs/>
                <w:sz w:val="28"/>
                <w:szCs w:val="28"/>
              </w:rPr>
              <w:t>вторник</w:t>
            </w:r>
          </w:p>
        </w:tc>
        <w:tc>
          <w:tcPr>
            <w:tcW w:w="7556" w:type="dxa"/>
          </w:tcPr>
          <w:p w:rsidR="006358E3" w:rsidRPr="00671F4D" w:rsidRDefault="006358E3" w:rsidP="007308A7">
            <w:pPr>
              <w:rPr>
                <w:rFonts w:ascii="Times New Roman" w:eastAsia="Times New Roman" w:hAnsi="Times New Roman" w:cs="Times New Roman"/>
                <w:bCs/>
                <w:sz w:val="28"/>
                <w:szCs w:val="28"/>
              </w:rPr>
            </w:pPr>
            <w:r w:rsidRPr="00671F4D">
              <w:rPr>
                <w:rFonts w:ascii="Times New Roman" w:eastAsia="Times New Roman" w:hAnsi="Times New Roman" w:cs="Times New Roman"/>
                <w:b/>
                <w:bCs/>
                <w:sz w:val="28"/>
                <w:szCs w:val="28"/>
              </w:rPr>
              <w:t xml:space="preserve">9.00-9.10  </w:t>
            </w:r>
            <w:r w:rsidRPr="00671F4D">
              <w:rPr>
                <w:rFonts w:ascii="Times New Roman" w:eastAsia="Times New Roman" w:hAnsi="Times New Roman" w:cs="Times New Roman"/>
                <w:bCs/>
                <w:sz w:val="28"/>
                <w:szCs w:val="28"/>
              </w:rPr>
              <w:t xml:space="preserve"> Развитие речи. Художественная литература </w:t>
            </w:r>
          </w:p>
          <w:p w:rsidR="006358E3" w:rsidRPr="00671F4D" w:rsidRDefault="006358E3" w:rsidP="007308A7">
            <w:pPr>
              <w:rPr>
                <w:rFonts w:ascii="Times New Roman" w:eastAsia="Times New Roman" w:hAnsi="Times New Roman" w:cs="Times New Roman"/>
                <w:b/>
                <w:bCs/>
                <w:sz w:val="28"/>
                <w:szCs w:val="28"/>
              </w:rPr>
            </w:pPr>
            <w:r w:rsidRPr="00671F4D">
              <w:rPr>
                <w:rFonts w:ascii="Times New Roman" w:eastAsia="Times New Roman" w:hAnsi="Times New Roman" w:cs="Times New Roman"/>
                <w:b/>
                <w:bCs/>
                <w:sz w:val="28"/>
                <w:szCs w:val="28"/>
              </w:rPr>
              <w:t xml:space="preserve">9.20-9.30  </w:t>
            </w:r>
            <w:r w:rsidRPr="00671F4D">
              <w:rPr>
                <w:rFonts w:ascii="Times New Roman" w:eastAsia="Times New Roman" w:hAnsi="Times New Roman" w:cs="Times New Roman"/>
                <w:bCs/>
                <w:sz w:val="28"/>
                <w:szCs w:val="28"/>
              </w:rPr>
              <w:t>Физическая культура</w:t>
            </w:r>
          </w:p>
          <w:p w:rsidR="006358E3" w:rsidRPr="00671F4D" w:rsidRDefault="006358E3" w:rsidP="007308A7">
            <w:pPr>
              <w:rPr>
                <w:rFonts w:ascii="Times New Roman" w:eastAsia="Times New Roman" w:hAnsi="Times New Roman" w:cs="Times New Roman"/>
                <w:b/>
                <w:bCs/>
                <w:sz w:val="28"/>
                <w:szCs w:val="28"/>
              </w:rPr>
            </w:pPr>
          </w:p>
        </w:tc>
      </w:tr>
      <w:tr w:rsidR="006358E3" w:rsidRPr="00671F4D" w:rsidTr="007308A7">
        <w:tc>
          <w:tcPr>
            <w:tcW w:w="1624" w:type="dxa"/>
          </w:tcPr>
          <w:p w:rsidR="006358E3" w:rsidRPr="00671F4D" w:rsidRDefault="006358E3" w:rsidP="007308A7">
            <w:pPr>
              <w:jc w:val="center"/>
              <w:rPr>
                <w:rFonts w:ascii="Times New Roman" w:eastAsia="Times New Roman" w:hAnsi="Times New Roman" w:cs="Times New Roman"/>
                <w:b/>
                <w:bCs/>
                <w:sz w:val="28"/>
                <w:szCs w:val="28"/>
              </w:rPr>
            </w:pPr>
            <w:r w:rsidRPr="00671F4D">
              <w:rPr>
                <w:rFonts w:ascii="Times New Roman" w:eastAsia="Times New Roman" w:hAnsi="Times New Roman" w:cs="Times New Roman"/>
                <w:b/>
                <w:bCs/>
                <w:sz w:val="28"/>
                <w:szCs w:val="28"/>
              </w:rPr>
              <w:t>среда</w:t>
            </w:r>
          </w:p>
          <w:p w:rsidR="006358E3" w:rsidRPr="00671F4D" w:rsidRDefault="006358E3" w:rsidP="007308A7">
            <w:pPr>
              <w:jc w:val="center"/>
              <w:rPr>
                <w:rFonts w:ascii="Times New Roman" w:eastAsia="Times New Roman" w:hAnsi="Times New Roman" w:cs="Times New Roman"/>
                <w:b/>
                <w:bCs/>
                <w:sz w:val="28"/>
                <w:szCs w:val="28"/>
              </w:rPr>
            </w:pPr>
            <w:r w:rsidRPr="00671F4D">
              <w:rPr>
                <w:rFonts w:ascii="Times New Roman" w:eastAsia="Times New Roman" w:hAnsi="Times New Roman" w:cs="Times New Roman"/>
                <w:bCs/>
                <w:i/>
                <w:sz w:val="28"/>
                <w:szCs w:val="28"/>
              </w:rPr>
              <w:t>первая половина</w:t>
            </w:r>
          </w:p>
        </w:tc>
        <w:tc>
          <w:tcPr>
            <w:tcW w:w="7556" w:type="dxa"/>
          </w:tcPr>
          <w:p w:rsidR="006358E3" w:rsidRPr="00671F4D" w:rsidRDefault="006358E3" w:rsidP="007308A7">
            <w:pPr>
              <w:rPr>
                <w:rFonts w:ascii="Times New Roman" w:eastAsia="Times New Roman" w:hAnsi="Times New Roman" w:cs="Times New Roman"/>
                <w:b/>
                <w:bCs/>
                <w:sz w:val="28"/>
                <w:szCs w:val="28"/>
              </w:rPr>
            </w:pPr>
            <w:r w:rsidRPr="00671F4D">
              <w:rPr>
                <w:rFonts w:ascii="Times New Roman" w:eastAsia="Times New Roman" w:hAnsi="Times New Roman" w:cs="Times New Roman"/>
                <w:b/>
                <w:bCs/>
                <w:sz w:val="28"/>
                <w:szCs w:val="28"/>
              </w:rPr>
              <w:t xml:space="preserve">9.00-9.10   </w:t>
            </w:r>
            <w:r w:rsidRPr="00671F4D">
              <w:rPr>
                <w:rFonts w:ascii="Times New Roman" w:eastAsia="Times New Roman" w:hAnsi="Times New Roman" w:cs="Times New Roman"/>
                <w:bCs/>
                <w:sz w:val="28"/>
                <w:szCs w:val="28"/>
              </w:rPr>
              <w:t>Художественное творчество. Рисование</w:t>
            </w:r>
          </w:p>
          <w:p w:rsidR="006358E3" w:rsidRPr="00671F4D" w:rsidRDefault="006358E3" w:rsidP="007308A7">
            <w:pPr>
              <w:rPr>
                <w:rFonts w:ascii="Times New Roman" w:eastAsia="Times New Roman" w:hAnsi="Times New Roman" w:cs="Times New Roman"/>
                <w:b/>
                <w:bCs/>
                <w:sz w:val="28"/>
                <w:szCs w:val="28"/>
              </w:rPr>
            </w:pPr>
            <w:r w:rsidRPr="00671F4D">
              <w:rPr>
                <w:rFonts w:ascii="Times New Roman" w:eastAsia="Times New Roman" w:hAnsi="Times New Roman" w:cs="Times New Roman"/>
                <w:b/>
                <w:bCs/>
                <w:sz w:val="28"/>
                <w:szCs w:val="28"/>
              </w:rPr>
              <w:t xml:space="preserve">9.20-9.30   </w:t>
            </w:r>
            <w:r w:rsidRPr="00671F4D">
              <w:rPr>
                <w:rFonts w:ascii="Times New Roman" w:eastAsia="Times New Roman" w:hAnsi="Times New Roman" w:cs="Times New Roman"/>
                <w:bCs/>
                <w:sz w:val="28"/>
                <w:szCs w:val="28"/>
              </w:rPr>
              <w:t>Физическая культура (на улице)</w:t>
            </w:r>
          </w:p>
        </w:tc>
      </w:tr>
      <w:tr w:rsidR="006358E3" w:rsidRPr="00671F4D" w:rsidTr="007308A7">
        <w:tc>
          <w:tcPr>
            <w:tcW w:w="1624" w:type="dxa"/>
          </w:tcPr>
          <w:p w:rsidR="006358E3" w:rsidRPr="00671F4D" w:rsidRDefault="006358E3" w:rsidP="007308A7">
            <w:pPr>
              <w:jc w:val="center"/>
              <w:rPr>
                <w:rFonts w:ascii="Times New Roman" w:eastAsia="Times New Roman" w:hAnsi="Times New Roman" w:cs="Times New Roman"/>
                <w:b/>
                <w:bCs/>
                <w:sz w:val="28"/>
                <w:szCs w:val="28"/>
              </w:rPr>
            </w:pPr>
            <w:r w:rsidRPr="00671F4D">
              <w:rPr>
                <w:rFonts w:ascii="Times New Roman" w:eastAsia="Times New Roman" w:hAnsi="Times New Roman" w:cs="Times New Roman"/>
                <w:bCs/>
                <w:i/>
                <w:sz w:val="28"/>
                <w:szCs w:val="28"/>
              </w:rPr>
              <w:t>вторая половина</w:t>
            </w:r>
          </w:p>
        </w:tc>
        <w:tc>
          <w:tcPr>
            <w:tcW w:w="7556" w:type="dxa"/>
          </w:tcPr>
          <w:p w:rsidR="006358E3" w:rsidRPr="00671F4D" w:rsidRDefault="006358E3" w:rsidP="007308A7">
            <w:pPr>
              <w:rPr>
                <w:rFonts w:ascii="Times New Roman" w:eastAsia="Times New Roman" w:hAnsi="Times New Roman" w:cs="Times New Roman"/>
                <w:b/>
                <w:bCs/>
                <w:sz w:val="28"/>
                <w:szCs w:val="28"/>
              </w:rPr>
            </w:pPr>
            <w:r w:rsidRPr="00671F4D">
              <w:rPr>
                <w:rFonts w:ascii="Times New Roman" w:eastAsia="Times New Roman" w:hAnsi="Times New Roman" w:cs="Times New Roman"/>
                <w:b/>
                <w:bCs/>
                <w:sz w:val="28"/>
                <w:szCs w:val="28"/>
              </w:rPr>
              <w:t>15.50-16.00</w:t>
            </w:r>
          </w:p>
          <w:p w:rsidR="006358E3" w:rsidRPr="00671F4D" w:rsidRDefault="006358E3" w:rsidP="007308A7">
            <w:pPr>
              <w:rPr>
                <w:rFonts w:ascii="Times New Roman" w:eastAsia="Times New Roman" w:hAnsi="Times New Roman" w:cs="Times New Roman"/>
                <w:bCs/>
                <w:sz w:val="28"/>
                <w:szCs w:val="28"/>
              </w:rPr>
            </w:pPr>
            <w:r w:rsidRPr="00671F4D">
              <w:rPr>
                <w:rFonts w:ascii="Times New Roman" w:eastAsia="Times New Roman" w:hAnsi="Times New Roman" w:cs="Times New Roman"/>
                <w:bCs/>
                <w:sz w:val="28"/>
                <w:szCs w:val="28"/>
              </w:rPr>
              <w:t xml:space="preserve">1 неделя </w:t>
            </w:r>
            <w:proofErr w:type="gramStart"/>
            <w:r w:rsidRPr="00671F4D">
              <w:rPr>
                <w:rFonts w:ascii="Times New Roman" w:eastAsia="Times New Roman" w:hAnsi="Times New Roman" w:cs="Times New Roman"/>
                <w:bCs/>
                <w:sz w:val="28"/>
                <w:szCs w:val="28"/>
              </w:rPr>
              <w:t>-М</w:t>
            </w:r>
            <w:proofErr w:type="gramEnd"/>
            <w:r w:rsidRPr="00671F4D">
              <w:rPr>
                <w:rFonts w:ascii="Times New Roman" w:eastAsia="Times New Roman" w:hAnsi="Times New Roman" w:cs="Times New Roman"/>
                <w:bCs/>
                <w:sz w:val="28"/>
                <w:szCs w:val="28"/>
              </w:rPr>
              <w:t>Р</w:t>
            </w:r>
          </w:p>
          <w:p w:rsidR="006358E3" w:rsidRPr="00671F4D" w:rsidRDefault="006358E3" w:rsidP="007308A7">
            <w:pPr>
              <w:rPr>
                <w:rFonts w:ascii="Times New Roman" w:eastAsia="Times New Roman" w:hAnsi="Times New Roman" w:cs="Times New Roman"/>
                <w:bCs/>
                <w:sz w:val="28"/>
                <w:szCs w:val="28"/>
              </w:rPr>
            </w:pPr>
            <w:r w:rsidRPr="00671F4D">
              <w:rPr>
                <w:rFonts w:ascii="Times New Roman" w:eastAsia="Times New Roman" w:hAnsi="Times New Roman" w:cs="Times New Roman"/>
                <w:bCs/>
                <w:sz w:val="28"/>
                <w:szCs w:val="28"/>
              </w:rPr>
              <w:t xml:space="preserve">2 неделя </w:t>
            </w:r>
            <w:proofErr w:type="gramStart"/>
            <w:r w:rsidRPr="00671F4D">
              <w:rPr>
                <w:rFonts w:ascii="Times New Roman" w:eastAsia="Times New Roman" w:hAnsi="Times New Roman" w:cs="Times New Roman"/>
                <w:bCs/>
                <w:sz w:val="28"/>
                <w:szCs w:val="28"/>
              </w:rPr>
              <w:t>-В</w:t>
            </w:r>
            <w:proofErr w:type="gramEnd"/>
            <w:r w:rsidRPr="00671F4D">
              <w:rPr>
                <w:rFonts w:ascii="Times New Roman" w:eastAsia="Times New Roman" w:hAnsi="Times New Roman" w:cs="Times New Roman"/>
                <w:bCs/>
                <w:sz w:val="28"/>
                <w:szCs w:val="28"/>
              </w:rPr>
              <w:t>Р</w:t>
            </w:r>
          </w:p>
          <w:p w:rsidR="006358E3" w:rsidRPr="00671F4D" w:rsidRDefault="006358E3" w:rsidP="007308A7">
            <w:pPr>
              <w:rPr>
                <w:rFonts w:ascii="Times New Roman" w:eastAsia="Times New Roman" w:hAnsi="Times New Roman" w:cs="Times New Roman"/>
                <w:b/>
                <w:bCs/>
                <w:sz w:val="28"/>
                <w:szCs w:val="28"/>
              </w:rPr>
            </w:pPr>
            <w:r w:rsidRPr="00671F4D">
              <w:rPr>
                <w:rFonts w:ascii="Times New Roman" w:eastAsia="Times New Roman" w:hAnsi="Times New Roman" w:cs="Times New Roman"/>
                <w:bCs/>
                <w:sz w:val="28"/>
                <w:szCs w:val="28"/>
              </w:rPr>
              <w:t xml:space="preserve">3 неделя </w:t>
            </w:r>
            <w:proofErr w:type="gramStart"/>
            <w:r w:rsidRPr="00671F4D">
              <w:rPr>
                <w:rFonts w:ascii="Times New Roman" w:eastAsia="Times New Roman" w:hAnsi="Times New Roman" w:cs="Times New Roman"/>
                <w:bCs/>
                <w:sz w:val="28"/>
                <w:szCs w:val="28"/>
              </w:rPr>
              <w:t>-Ф</w:t>
            </w:r>
            <w:proofErr w:type="gramEnd"/>
            <w:r w:rsidRPr="00671F4D">
              <w:rPr>
                <w:rFonts w:ascii="Times New Roman" w:eastAsia="Times New Roman" w:hAnsi="Times New Roman" w:cs="Times New Roman"/>
                <w:bCs/>
                <w:sz w:val="28"/>
                <w:szCs w:val="28"/>
              </w:rPr>
              <w:t>Р</w:t>
            </w:r>
          </w:p>
        </w:tc>
      </w:tr>
      <w:tr w:rsidR="006358E3" w:rsidRPr="00671F4D" w:rsidTr="007308A7">
        <w:tc>
          <w:tcPr>
            <w:tcW w:w="1624" w:type="dxa"/>
          </w:tcPr>
          <w:p w:rsidR="006358E3" w:rsidRPr="00671F4D" w:rsidRDefault="006358E3" w:rsidP="007308A7">
            <w:pPr>
              <w:jc w:val="center"/>
              <w:rPr>
                <w:rFonts w:ascii="Times New Roman" w:eastAsia="Times New Roman" w:hAnsi="Times New Roman" w:cs="Times New Roman"/>
                <w:b/>
                <w:bCs/>
                <w:sz w:val="28"/>
                <w:szCs w:val="28"/>
              </w:rPr>
            </w:pPr>
            <w:r w:rsidRPr="00671F4D">
              <w:rPr>
                <w:rFonts w:ascii="Times New Roman" w:eastAsia="Times New Roman" w:hAnsi="Times New Roman" w:cs="Times New Roman"/>
                <w:b/>
                <w:bCs/>
                <w:sz w:val="28"/>
                <w:szCs w:val="28"/>
              </w:rPr>
              <w:t>четверг</w:t>
            </w:r>
          </w:p>
        </w:tc>
        <w:tc>
          <w:tcPr>
            <w:tcW w:w="7556" w:type="dxa"/>
          </w:tcPr>
          <w:p w:rsidR="006358E3" w:rsidRPr="00671F4D" w:rsidRDefault="006358E3" w:rsidP="007308A7">
            <w:pPr>
              <w:rPr>
                <w:rFonts w:ascii="Times New Roman" w:eastAsia="Times New Roman" w:hAnsi="Times New Roman" w:cs="Times New Roman"/>
                <w:bCs/>
                <w:sz w:val="28"/>
                <w:szCs w:val="28"/>
              </w:rPr>
            </w:pPr>
            <w:r w:rsidRPr="00671F4D">
              <w:rPr>
                <w:rFonts w:ascii="Times New Roman" w:eastAsia="Times New Roman" w:hAnsi="Times New Roman" w:cs="Times New Roman"/>
                <w:b/>
                <w:bCs/>
                <w:sz w:val="28"/>
                <w:szCs w:val="28"/>
              </w:rPr>
              <w:t xml:space="preserve">9.00-9.10    </w:t>
            </w:r>
            <w:r w:rsidRPr="00671F4D">
              <w:rPr>
                <w:rFonts w:ascii="Times New Roman" w:eastAsia="Times New Roman" w:hAnsi="Times New Roman" w:cs="Times New Roman"/>
                <w:bCs/>
                <w:sz w:val="28"/>
                <w:szCs w:val="28"/>
              </w:rPr>
              <w:t>Развитие речи. Художественная литература</w:t>
            </w:r>
          </w:p>
          <w:p w:rsidR="006358E3" w:rsidRPr="00671F4D" w:rsidRDefault="006358E3" w:rsidP="007308A7">
            <w:pPr>
              <w:rPr>
                <w:rFonts w:ascii="Times New Roman" w:eastAsia="Times New Roman" w:hAnsi="Times New Roman" w:cs="Times New Roman"/>
                <w:b/>
                <w:bCs/>
                <w:sz w:val="28"/>
                <w:szCs w:val="28"/>
              </w:rPr>
            </w:pPr>
            <w:r w:rsidRPr="00671F4D">
              <w:rPr>
                <w:rFonts w:ascii="Times New Roman" w:eastAsia="Times New Roman" w:hAnsi="Times New Roman" w:cs="Times New Roman"/>
                <w:b/>
                <w:bCs/>
                <w:sz w:val="28"/>
                <w:szCs w:val="28"/>
              </w:rPr>
              <w:t xml:space="preserve">9.20-9.30  </w:t>
            </w:r>
            <w:r w:rsidRPr="00671F4D">
              <w:rPr>
                <w:rFonts w:ascii="Times New Roman" w:eastAsia="Times New Roman" w:hAnsi="Times New Roman" w:cs="Times New Roman"/>
                <w:bCs/>
                <w:sz w:val="28"/>
                <w:szCs w:val="28"/>
              </w:rPr>
              <w:t>Физическая культура</w:t>
            </w:r>
          </w:p>
        </w:tc>
      </w:tr>
      <w:tr w:rsidR="006358E3" w:rsidRPr="00671F4D" w:rsidTr="007308A7">
        <w:tc>
          <w:tcPr>
            <w:tcW w:w="1624" w:type="dxa"/>
          </w:tcPr>
          <w:p w:rsidR="006358E3" w:rsidRPr="00671F4D" w:rsidRDefault="006358E3" w:rsidP="007308A7">
            <w:pPr>
              <w:jc w:val="center"/>
              <w:rPr>
                <w:rFonts w:ascii="Times New Roman" w:eastAsia="Times New Roman" w:hAnsi="Times New Roman" w:cs="Times New Roman"/>
                <w:b/>
                <w:bCs/>
                <w:sz w:val="28"/>
                <w:szCs w:val="28"/>
              </w:rPr>
            </w:pPr>
            <w:r w:rsidRPr="00671F4D">
              <w:rPr>
                <w:rFonts w:ascii="Times New Roman" w:eastAsia="Times New Roman" w:hAnsi="Times New Roman" w:cs="Times New Roman"/>
                <w:b/>
                <w:bCs/>
                <w:sz w:val="28"/>
                <w:szCs w:val="28"/>
              </w:rPr>
              <w:t>пятница</w:t>
            </w:r>
          </w:p>
        </w:tc>
        <w:tc>
          <w:tcPr>
            <w:tcW w:w="7556" w:type="dxa"/>
          </w:tcPr>
          <w:p w:rsidR="006358E3" w:rsidRPr="00671F4D" w:rsidRDefault="006358E3" w:rsidP="007308A7">
            <w:pPr>
              <w:rPr>
                <w:rFonts w:ascii="Times New Roman" w:eastAsia="Times New Roman" w:hAnsi="Times New Roman" w:cs="Times New Roman"/>
                <w:b/>
                <w:bCs/>
                <w:sz w:val="28"/>
                <w:szCs w:val="28"/>
              </w:rPr>
            </w:pPr>
            <w:r w:rsidRPr="00671F4D">
              <w:rPr>
                <w:rFonts w:ascii="Times New Roman" w:eastAsia="Times New Roman" w:hAnsi="Times New Roman" w:cs="Times New Roman"/>
                <w:b/>
                <w:bCs/>
                <w:sz w:val="28"/>
                <w:szCs w:val="28"/>
              </w:rPr>
              <w:t xml:space="preserve">9.00-9.10    </w:t>
            </w:r>
            <w:r w:rsidRPr="00671F4D">
              <w:rPr>
                <w:rFonts w:ascii="Times New Roman" w:eastAsia="Times New Roman" w:hAnsi="Times New Roman" w:cs="Times New Roman"/>
                <w:bCs/>
                <w:sz w:val="28"/>
                <w:szCs w:val="28"/>
              </w:rPr>
              <w:t>Музыка</w:t>
            </w:r>
          </w:p>
          <w:p w:rsidR="006358E3" w:rsidRPr="00671F4D" w:rsidRDefault="006358E3" w:rsidP="007308A7">
            <w:pPr>
              <w:rPr>
                <w:rFonts w:ascii="Times New Roman" w:eastAsia="Times New Roman" w:hAnsi="Times New Roman" w:cs="Times New Roman"/>
                <w:b/>
                <w:bCs/>
                <w:sz w:val="28"/>
                <w:szCs w:val="28"/>
              </w:rPr>
            </w:pPr>
            <w:r w:rsidRPr="00671F4D">
              <w:rPr>
                <w:rFonts w:ascii="Times New Roman" w:eastAsia="Times New Roman" w:hAnsi="Times New Roman" w:cs="Times New Roman"/>
                <w:b/>
                <w:bCs/>
                <w:sz w:val="28"/>
                <w:szCs w:val="28"/>
              </w:rPr>
              <w:t xml:space="preserve">9.20-9.30    </w:t>
            </w:r>
            <w:r w:rsidRPr="00671F4D">
              <w:rPr>
                <w:rFonts w:ascii="Times New Roman" w:eastAsia="Times New Roman" w:hAnsi="Times New Roman" w:cs="Times New Roman"/>
                <w:bCs/>
                <w:sz w:val="28"/>
                <w:szCs w:val="28"/>
              </w:rPr>
              <w:t>Художественное творчество. Лепка/Аппликация</w:t>
            </w:r>
          </w:p>
          <w:p w:rsidR="006358E3" w:rsidRPr="00671F4D" w:rsidRDefault="006358E3" w:rsidP="007308A7">
            <w:pPr>
              <w:rPr>
                <w:rFonts w:ascii="Times New Roman" w:eastAsia="Times New Roman" w:hAnsi="Times New Roman" w:cs="Times New Roman"/>
                <w:b/>
                <w:bCs/>
                <w:sz w:val="28"/>
                <w:szCs w:val="28"/>
              </w:rPr>
            </w:pPr>
          </w:p>
        </w:tc>
      </w:tr>
    </w:tbl>
    <w:p w:rsidR="00DF4242" w:rsidRDefault="00DF4242" w:rsidP="006358E3">
      <w:pPr>
        <w:spacing w:after="0" w:line="240" w:lineRule="auto"/>
        <w:ind w:left="426"/>
        <w:jc w:val="both"/>
        <w:rPr>
          <w:rFonts w:ascii="Times New Roman" w:hAnsi="Times New Roman" w:cs="Times New Roman"/>
          <w:b/>
          <w:sz w:val="24"/>
          <w:szCs w:val="24"/>
        </w:rPr>
      </w:pPr>
    </w:p>
    <w:p w:rsidR="00713B6F" w:rsidRPr="00CF3563" w:rsidRDefault="00851333" w:rsidP="00CF3563">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2.9</w:t>
      </w:r>
      <w:r w:rsidR="00713B6F">
        <w:rPr>
          <w:rFonts w:ascii="Times New Roman" w:hAnsi="Times New Roman" w:cs="Times New Roman"/>
          <w:b/>
          <w:sz w:val="24"/>
          <w:szCs w:val="24"/>
        </w:rPr>
        <w:t>.</w:t>
      </w:r>
      <w:r>
        <w:rPr>
          <w:rFonts w:ascii="Times New Roman" w:hAnsi="Times New Roman" w:cs="Times New Roman"/>
          <w:b/>
          <w:sz w:val="24"/>
          <w:szCs w:val="24"/>
        </w:rPr>
        <w:t xml:space="preserve"> </w:t>
      </w:r>
      <w:r w:rsidR="00713B6F">
        <w:rPr>
          <w:rFonts w:ascii="Times New Roman" w:hAnsi="Times New Roman" w:cs="Times New Roman"/>
          <w:b/>
          <w:sz w:val="24"/>
          <w:szCs w:val="24"/>
        </w:rPr>
        <w:t>Организация двигательной деятельности детей</w:t>
      </w:r>
    </w:p>
    <w:p w:rsidR="00320719" w:rsidRPr="00320719" w:rsidRDefault="00B1211E" w:rsidP="00320719">
      <w:pPr>
        <w:spacing w:after="0" w:line="240" w:lineRule="auto"/>
        <w:ind w:firstLine="708"/>
        <w:jc w:val="both"/>
        <w:rPr>
          <w:rFonts w:ascii="Times New Roman" w:hAnsi="Times New Roman" w:cs="Times New Roman"/>
          <w:sz w:val="24"/>
          <w:szCs w:val="24"/>
        </w:rPr>
      </w:pPr>
      <w:r w:rsidRPr="00B1211E">
        <w:rPr>
          <w:rFonts w:ascii="Times New Roman" w:hAnsi="Times New Roman" w:cs="Times New Roman"/>
          <w:sz w:val="24"/>
          <w:szCs w:val="24"/>
        </w:rPr>
        <w:t xml:space="preserve">      </w:t>
      </w:r>
      <w:r w:rsidR="00320719" w:rsidRPr="00320719">
        <w:rPr>
          <w:rFonts w:ascii="Times New Roman" w:hAnsi="Times New Roman" w:cs="Times New Roman"/>
          <w:sz w:val="24"/>
          <w:szCs w:val="24"/>
        </w:rPr>
        <w:t>Под руководством взрослых ежедневно проводятся мероприятия, способствующие активизации двигательной деятельности.</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1. Утренняя гимнастика (ежедневно 5-7 мин.)</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традиционная форма (комплекс ОРУ);</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обыгрывание сюжета;</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подвижные игры с разным уровнем подвижности;</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с элементами ритмики;</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оздоровительный бег (на воздухе);</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2. Физкультурные занятия:</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тематические;</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комплексные;</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lastRenderedPageBreak/>
        <w:t>- сюжетные;</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игровые;</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на свежем воздухе;</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контрольно-учетные.</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Особое значение в воспитании здорового ребенка придается развитию движений и физической культуры детей на физкультурных занятиях. В каждой возрастном периоде физкультурные занятия имеют разную направленность:</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маленьким детям они должны доставлять удовольствие, научить их ориентироваться в пространстве, правильно работать с оборудованием;</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в среднем возрасте развить физические качества (выносливость, силу);</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 в старших группах - оформить потребность в движении, развить двигательные способности и самостоятельность.</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3. Подвижные и музыкальные игры в первой и второй половине дня на прогулке 3-4 раза в неделю (20-30 м.)</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4. Корригирующая гимнастика после дневного сна (ежедневно 3-5 мин.)</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5. Физкультминутки.</w:t>
      </w:r>
    </w:p>
    <w:p w:rsidR="00320719" w:rsidRPr="00320719"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6. Самостоятельная двигательная деятельность.</w:t>
      </w:r>
    </w:p>
    <w:p w:rsidR="00B1211E" w:rsidRPr="00B1211E" w:rsidRDefault="00320719" w:rsidP="00320719">
      <w:pPr>
        <w:spacing w:after="0" w:line="240" w:lineRule="auto"/>
        <w:ind w:firstLine="708"/>
        <w:jc w:val="both"/>
        <w:rPr>
          <w:rFonts w:ascii="Times New Roman" w:hAnsi="Times New Roman" w:cs="Times New Roman"/>
          <w:sz w:val="24"/>
          <w:szCs w:val="24"/>
        </w:rPr>
      </w:pPr>
      <w:r w:rsidRPr="00320719">
        <w:rPr>
          <w:rFonts w:ascii="Times New Roman" w:hAnsi="Times New Roman" w:cs="Times New Roman"/>
          <w:sz w:val="24"/>
          <w:szCs w:val="24"/>
        </w:rPr>
        <w:t>7. Организация активного отдыха (спортивные досуги и развлечения, праздники, дни здоровья и т.д.).</w:t>
      </w:r>
    </w:p>
    <w:p w:rsidR="00FE00A4" w:rsidRDefault="00FE00A4" w:rsidP="00EA77F4">
      <w:pPr>
        <w:spacing w:after="0" w:line="240" w:lineRule="auto"/>
        <w:rPr>
          <w:rFonts w:ascii="Times New Roman" w:hAnsi="Times New Roman" w:cs="Times New Roman"/>
          <w:b/>
          <w:sz w:val="24"/>
          <w:szCs w:val="24"/>
        </w:rPr>
      </w:pPr>
    </w:p>
    <w:p w:rsidR="00CD18F1" w:rsidRDefault="00CD18F1" w:rsidP="0048273F">
      <w:pPr>
        <w:spacing w:after="0" w:line="240" w:lineRule="auto"/>
        <w:ind w:firstLine="708"/>
        <w:jc w:val="center"/>
        <w:rPr>
          <w:rFonts w:ascii="Times New Roman" w:hAnsi="Times New Roman" w:cs="Times New Roman"/>
          <w:b/>
          <w:sz w:val="24"/>
          <w:szCs w:val="24"/>
        </w:rPr>
      </w:pPr>
    </w:p>
    <w:p w:rsidR="00CD18F1" w:rsidRDefault="00CD18F1" w:rsidP="0048273F">
      <w:pPr>
        <w:spacing w:after="0" w:line="240" w:lineRule="auto"/>
        <w:ind w:firstLine="708"/>
        <w:jc w:val="center"/>
        <w:rPr>
          <w:rFonts w:ascii="Times New Roman" w:hAnsi="Times New Roman" w:cs="Times New Roman"/>
          <w:b/>
          <w:sz w:val="24"/>
          <w:szCs w:val="24"/>
        </w:rPr>
      </w:pPr>
    </w:p>
    <w:p w:rsidR="00CD18F1" w:rsidRDefault="00CD18F1" w:rsidP="0048273F">
      <w:pPr>
        <w:spacing w:after="0" w:line="240" w:lineRule="auto"/>
        <w:ind w:firstLine="708"/>
        <w:jc w:val="center"/>
        <w:rPr>
          <w:rFonts w:ascii="Times New Roman" w:hAnsi="Times New Roman" w:cs="Times New Roman"/>
          <w:b/>
          <w:sz w:val="24"/>
          <w:szCs w:val="24"/>
        </w:rPr>
      </w:pPr>
    </w:p>
    <w:p w:rsidR="00CD18F1" w:rsidRDefault="00CD18F1" w:rsidP="0048273F">
      <w:pPr>
        <w:spacing w:after="0" w:line="240" w:lineRule="auto"/>
        <w:ind w:firstLine="708"/>
        <w:jc w:val="center"/>
        <w:rPr>
          <w:rFonts w:ascii="Times New Roman" w:hAnsi="Times New Roman" w:cs="Times New Roman"/>
          <w:b/>
          <w:sz w:val="24"/>
          <w:szCs w:val="24"/>
        </w:rPr>
      </w:pPr>
    </w:p>
    <w:p w:rsidR="00CD18F1" w:rsidRDefault="00CD18F1" w:rsidP="0048273F">
      <w:pPr>
        <w:spacing w:after="0" w:line="240" w:lineRule="auto"/>
        <w:ind w:firstLine="708"/>
        <w:jc w:val="center"/>
        <w:rPr>
          <w:rFonts w:ascii="Times New Roman" w:hAnsi="Times New Roman" w:cs="Times New Roman"/>
          <w:b/>
          <w:sz w:val="24"/>
          <w:szCs w:val="24"/>
        </w:rPr>
      </w:pPr>
    </w:p>
    <w:p w:rsidR="0048273F" w:rsidRDefault="0048273F" w:rsidP="0048273F">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.Организационный раздел</w:t>
      </w:r>
    </w:p>
    <w:p w:rsidR="0048273F" w:rsidRDefault="0048273F" w:rsidP="0048273F">
      <w:pPr>
        <w:spacing w:after="0" w:line="240" w:lineRule="auto"/>
        <w:ind w:firstLine="708"/>
        <w:jc w:val="center"/>
        <w:rPr>
          <w:rFonts w:ascii="Times New Roman" w:hAnsi="Times New Roman" w:cs="Times New Roman"/>
          <w:b/>
          <w:sz w:val="24"/>
          <w:szCs w:val="24"/>
        </w:rPr>
      </w:pPr>
      <w:r w:rsidRPr="00627A26">
        <w:rPr>
          <w:rFonts w:ascii="Times New Roman" w:hAnsi="Times New Roman" w:cs="Times New Roman"/>
          <w:b/>
          <w:sz w:val="24"/>
          <w:szCs w:val="24"/>
        </w:rPr>
        <w:t>3</w:t>
      </w:r>
      <w:r>
        <w:rPr>
          <w:rFonts w:ascii="Times New Roman" w:hAnsi="Times New Roman" w:cs="Times New Roman"/>
          <w:b/>
          <w:sz w:val="24"/>
          <w:szCs w:val="24"/>
        </w:rPr>
        <w:t>.1. Обязательная часть</w:t>
      </w:r>
    </w:p>
    <w:p w:rsidR="00691CCA" w:rsidRPr="00691CCA" w:rsidRDefault="0048273F" w:rsidP="00691CCA">
      <w:pPr>
        <w:spacing w:after="240"/>
        <w:ind w:left="118" w:right="81" w:hanging="10"/>
        <w:jc w:val="center"/>
        <w:rPr>
          <w:rFonts w:ascii="Times New Roman" w:hAnsi="Times New Roman" w:cs="Times New Roman"/>
          <w:sz w:val="24"/>
          <w:szCs w:val="24"/>
        </w:rPr>
      </w:pPr>
      <w:r w:rsidRPr="00691CCA">
        <w:rPr>
          <w:rFonts w:ascii="Times New Roman" w:hAnsi="Times New Roman" w:cs="Times New Roman"/>
          <w:b/>
          <w:sz w:val="24"/>
          <w:szCs w:val="24"/>
        </w:rPr>
        <w:t>3.</w:t>
      </w:r>
      <w:r w:rsidR="00713B6F" w:rsidRPr="00691CCA">
        <w:rPr>
          <w:rFonts w:ascii="Times New Roman" w:hAnsi="Times New Roman" w:cs="Times New Roman"/>
          <w:b/>
          <w:sz w:val="24"/>
          <w:szCs w:val="24"/>
        </w:rPr>
        <w:t>2.</w:t>
      </w:r>
      <w:r w:rsidR="00691CCA" w:rsidRPr="00691CCA">
        <w:rPr>
          <w:rFonts w:ascii="Times New Roman" w:hAnsi="Times New Roman" w:cs="Times New Roman"/>
          <w:b/>
          <w:sz w:val="24"/>
          <w:szCs w:val="24"/>
        </w:rPr>
        <w:t xml:space="preserve"> Материально-техническое обеспечение </w:t>
      </w:r>
      <w:r w:rsidR="00691CCA">
        <w:rPr>
          <w:rFonts w:ascii="Times New Roman" w:hAnsi="Times New Roman" w:cs="Times New Roman"/>
          <w:b/>
          <w:sz w:val="24"/>
          <w:szCs w:val="24"/>
        </w:rPr>
        <w:t>Рабочей</w:t>
      </w:r>
      <w:r w:rsidR="00691CCA" w:rsidRPr="00691CCA">
        <w:rPr>
          <w:rFonts w:ascii="Times New Roman" w:hAnsi="Times New Roman" w:cs="Times New Roman"/>
          <w:b/>
          <w:sz w:val="24"/>
          <w:szCs w:val="24"/>
        </w:rPr>
        <w:t xml:space="preserve"> программы, обеспеченность методическими материалами и средствами обучения и воспитания.</w:t>
      </w:r>
    </w:p>
    <w:p w:rsidR="00691CCA" w:rsidRPr="00691CCA" w:rsidRDefault="00691CCA" w:rsidP="00691CCA">
      <w:pPr>
        <w:ind w:firstLine="708"/>
        <w:jc w:val="both"/>
        <w:rPr>
          <w:rFonts w:ascii="Times New Roman" w:hAnsi="Times New Roman" w:cs="Times New Roman"/>
          <w:sz w:val="24"/>
          <w:szCs w:val="24"/>
        </w:rPr>
      </w:pPr>
      <w:r w:rsidRPr="00691CCA">
        <w:rPr>
          <w:rFonts w:ascii="Times New Roman" w:hAnsi="Times New Roman" w:cs="Times New Roman"/>
          <w:sz w:val="24"/>
          <w:szCs w:val="24"/>
        </w:rPr>
        <w:t xml:space="preserve">В ДОО должны быть созданы материально-технические условия, обеспечивающие: </w:t>
      </w:r>
    </w:p>
    <w:p w:rsidR="00691CCA" w:rsidRPr="00691CCA" w:rsidRDefault="00691CCA" w:rsidP="00691CCA">
      <w:pPr>
        <w:numPr>
          <w:ilvl w:val="0"/>
          <w:numId w:val="14"/>
        </w:numPr>
        <w:spacing w:after="100" w:line="268" w:lineRule="auto"/>
        <w:ind w:right="76" w:firstLine="698"/>
        <w:jc w:val="both"/>
        <w:rPr>
          <w:rFonts w:ascii="Times New Roman" w:hAnsi="Times New Roman" w:cs="Times New Roman"/>
          <w:sz w:val="24"/>
          <w:szCs w:val="24"/>
        </w:rPr>
      </w:pPr>
      <w:r w:rsidRPr="00691CCA">
        <w:rPr>
          <w:rFonts w:ascii="Times New Roman" w:hAnsi="Times New Roman" w:cs="Times New Roman"/>
          <w:sz w:val="24"/>
          <w:szCs w:val="24"/>
        </w:rPr>
        <w:t xml:space="preserve">Возможность достижения обучающимися планируемых результатов освоения Федеральной программы; </w:t>
      </w:r>
    </w:p>
    <w:p w:rsidR="00691CCA" w:rsidRPr="00691CCA" w:rsidRDefault="00691CCA" w:rsidP="00691CCA">
      <w:pPr>
        <w:numPr>
          <w:ilvl w:val="0"/>
          <w:numId w:val="14"/>
        </w:numPr>
        <w:spacing w:after="100" w:line="276" w:lineRule="auto"/>
        <w:ind w:right="76" w:firstLine="698"/>
        <w:jc w:val="both"/>
        <w:rPr>
          <w:rFonts w:ascii="Times New Roman" w:hAnsi="Times New Roman" w:cs="Times New Roman"/>
          <w:sz w:val="24"/>
          <w:szCs w:val="24"/>
        </w:rPr>
      </w:pPr>
      <w:r w:rsidRPr="00691CCA">
        <w:rPr>
          <w:rFonts w:ascii="Times New Roman" w:hAnsi="Times New Roman" w:cs="Times New Roman"/>
          <w:sz w:val="24"/>
          <w:szCs w:val="24"/>
        </w:rPr>
        <w:t xml:space="preserve">Выполнение требований санитарно-эпидемиологических правил и гигиенических нормативов, содержащихся в СП 2.4.3648-20, СанПиН 2.3/2.4.359020, СанПиН 1.2.3685-21: </w:t>
      </w:r>
    </w:p>
    <w:p w:rsidR="00691CCA" w:rsidRPr="00691CCA" w:rsidRDefault="00691CCA" w:rsidP="00691CCA">
      <w:pPr>
        <w:spacing w:line="276" w:lineRule="auto"/>
        <w:ind w:left="826" w:right="2628" w:hanging="10"/>
        <w:jc w:val="both"/>
        <w:rPr>
          <w:rFonts w:ascii="Times New Roman" w:hAnsi="Times New Roman" w:cs="Times New Roman"/>
          <w:sz w:val="24"/>
          <w:szCs w:val="24"/>
        </w:rPr>
      </w:pPr>
      <w:r w:rsidRPr="00691CCA">
        <w:rPr>
          <w:rFonts w:ascii="Times New Roman" w:hAnsi="Times New Roman" w:cs="Times New Roman"/>
          <w:sz w:val="24"/>
          <w:szCs w:val="24"/>
        </w:rPr>
        <w:t xml:space="preserve">- оборудованию и содержанию территории;  </w:t>
      </w:r>
    </w:p>
    <w:p w:rsidR="00691CCA" w:rsidRPr="00691CCA" w:rsidRDefault="00691CCA" w:rsidP="00691CCA">
      <w:pPr>
        <w:spacing w:line="276" w:lineRule="auto"/>
        <w:ind w:left="826" w:right="2628" w:hanging="10"/>
        <w:jc w:val="both"/>
        <w:rPr>
          <w:rFonts w:ascii="Times New Roman" w:hAnsi="Times New Roman" w:cs="Times New Roman"/>
          <w:sz w:val="24"/>
          <w:szCs w:val="24"/>
        </w:rPr>
      </w:pPr>
      <w:r w:rsidRPr="00691CCA">
        <w:rPr>
          <w:rFonts w:ascii="Times New Roman" w:hAnsi="Times New Roman" w:cs="Times New Roman"/>
          <w:sz w:val="24"/>
          <w:szCs w:val="24"/>
        </w:rPr>
        <w:t>- помещениям, их оборудованию и содержанию;</w:t>
      </w:r>
    </w:p>
    <w:p w:rsidR="00691CCA" w:rsidRPr="00691CCA" w:rsidRDefault="00691CCA" w:rsidP="00691CCA">
      <w:pPr>
        <w:spacing w:line="276" w:lineRule="auto"/>
        <w:ind w:left="826" w:right="2628" w:hanging="10"/>
        <w:jc w:val="both"/>
        <w:rPr>
          <w:rFonts w:ascii="Times New Roman" w:hAnsi="Times New Roman" w:cs="Times New Roman"/>
          <w:sz w:val="24"/>
          <w:szCs w:val="24"/>
        </w:rPr>
      </w:pPr>
      <w:r w:rsidRPr="00691CCA">
        <w:rPr>
          <w:rFonts w:ascii="Times New Roman" w:hAnsi="Times New Roman" w:cs="Times New Roman"/>
          <w:sz w:val="24"/>
          <w:szCs w:val="24"/>
        </w:rPr>
        <w:t xml:space="preserve">- естественному и искусственному освещению помещений; </w:t>
      </w:r>
    </w:p>
    <w:p w:rsidR="00691CCA" w:rsidRPr="00691CCA" w:rsidRDefault="00691CCA" w:rsidP="00691CCA">
      <w:pPr>
        <w:spacing w:line="276" w:lineRule="auto"/>
        <w:ind w:left="826" w:right="2628" w:hanging="10"/>
        <w:jc w:val="both"/>
        <w:rPr>
          <w:rFonts w:ascii="Times New Roman" w:hAnsi="Times New Roman" w:cs="Times New Roman"/>
          <w:sz w:val="24"/>
          <w:szCs w:val="24"/>
        </w:rPr>
      </w:pPr>
      <w:r w:rsidRPr="00691CCA">
        <w:rPr>
          <w:rFonts w:ascii="Times New Roman" w:hAnsi="Times New Roman" w:cs="Times New Roman"/>
          <w:sz w:val="24"/>
          <w:szCs w:val="24"/>
        </w:rPr>
        <w:t xml:space="preserve">- отоплению и вентиляции; </w:t>
      </w:r>
    </w:p>
    <w:p w:rsidR="00691CCA" w:rsidRPr="00691CCA" w:rsidRDefault="00691CCA" w:rsidP="00691CCA">
      <w:pPr>
        <w:spacing w:line="276" w:lineRule="auto"/>
        <w:ind w:left="826" w:right="2628" w:hanging="10"/>
        <w:jc w:val="both"/>
        <w:rPr>
          <w:rFonts w:ascii="Times New Roman" w:hAnsi="Times New Roman" w:cs="Times New Roman"/>
          <w:sz w:val="24"/>
          <w:szCs w:val="24"/>
        </w:rPr>
      </w:pPr>
      <w:r w:rsidRPr="00691CCA">
        <w:rPr>
          <w:rFonts w:ascii="Times New Roman" w:hAnsi="Times New Roman" w:cs="Times New Roman"/>
          <w:sz w:val="24"/>
          <w:szCs w:val="24"/>
        </w:rPr>
        <w:t xml:space="preserve">- водоснабжению и канализации; </w:t>
      </w:r>
    </w:p>
    <w:p w:rsidR="00691CCA" w:rsidRPr="00691CCA" w:rsidRDefault="00691CCA" w:rsidP="00691CCA">
      <w:pPr>
        <w:spacing w:line="276" w:lineRule="auto"/>
        <w:ind w:left="826" w:right="2628" w:hanging="10"/>
        <w:jc w:val="both"/>
        <w:rPr>
          <w:rFonts w:ascii="Times New Roman" w:hAnsi="Times New Roman" w:cs="Times New Roman"/>
          <w:sz w:val="24"/>
          <w:szCs w:val="24"/>
        </w:rPr>
      </w:pPr>
      <w:r w:rsidRPr="00691CCA">
        <w:rPr>
          <w:rFonts w:ascii="Times New Roman" w:hAnsi="Times New Roman" w:cs="Times New Roman"/>
          <w:sz w:val="24"/>
          <w:szCs w:val="24"/>
        </w:rPr>
        <w:t>- организации питания;</w:t>
      </w:r>
    </w:p>
    <w:p w:rsidR="00691CCA" w:rsidRPr="00691CCA" w:rsidRDefault="00691CCA" w:rsidP="00691CCA">
      <w:pPr>
        <w:spacing w:line="276" w:lineRule="auto"/>
        <w:ind w:left="826" w:right="2628" w:hanging="10"/>
        <w:jc w:val="both"/>
        <w:rPr>
          <w:rFonts w:ascii="Times New Roman" w:hAnsi="Times New Roman" w:cs="Times New Roman"/>
          <w:sz w:val="24"/>
          <w:szCs w:val="24"/>
        </w:rPr>
      </w:pPr>
      <w:r w:rsidRPr="00691CCA">
        <w:rPr>
          <w:rFonts w:ascii="Times New Roman" w:hAnsi="Times New Roman" w:cs="Times New Roman"/>
          <w:sz w:val="24"/>
          <w:szCs w:val="24"/>
        </w:rPr>
        <w:t xml:space="preserve">-  медицинскому обеспечению; </w:t>
      </w:r>
    </w:p>
    <w:p w:rsidR="00691CCA" w:rsidRPr="00691CCA" w:rsidRDefault="00691CCA" w:rsidP="00691CCA">
      <w:pPr>
        <w:spacing w:line="276" w:lineRule="auto"/>
        <w:ind w:left="826" w:right="79" w:hanging="10"/>
        <w:jc w:val="both"/>
        <w:rPr>
          <w:rFonts w:ascii="Times New Roman" w:hAnsi="Times New Roman" w:cs="Times New Roman"/>
          <w:sz w:val="24"/>
          <w:szCs w:val="24"/>
        </w:rPr>
      </w:pPr>
      <w:r w:rsidRPr="00691CCA">
        <w:rPr>
          <w:rFonts w:ascii="Times New Roman" w:hAnsi="Times New Roman" w:cs="Times New Roman"/>
          <w:sz w:val="24"/>
          <w:szCs w:val="24"/>
        </w:rPr>
        <w:lastRenderedPageBreak/>
        <w:t xml:space="preserve">- организации режима дня; </w:t>
      </w:r>
    </w:p>
    <w:p w:rsidR="00691CCA" w:rsidRPr="00691CCA" w:rsidRDefault="00691CCA" w:rsidP="00691CCA">
      <w:pPr>
        <w:spacing w:line="276" w:lineRule="auto"/>
        <w:ind w:left="826" w:right="79" w:hanging="10"/>
        <w:jc w:val="both"/>
        <w:rPr>
          <w:rFonts w:ascii="Times New Roman" w:hAnsi="Times New Roman" w:cs="Times New Roman"/>
          <w:sz w:val="24"/>
          <w:szCs w:val="24"/>
        </w:rPr>
      </w:pPr>
      <w:r w:rsidRPr="00691CCA">
        <w:rPr>
          <w:rFonts w:ascii="Times New Roman" w:hAnsi="Times New Roman" w:cs="Times New Roman"/>
          <w:sz w:val="24"/>
          <w:szCs w:val="24"/>
        </w:rPr>
        <w:t xml:space="preserve">- организации физического воспитания; </w:t>
      </w:r>
    </w:p>
    <w:p w:rsidR="00691CCA" w:rsidRPr="00691CCA" w:rsidRDefault="00691CCA" w:rsidP="00691CCA">
      <w:pPr>
        <w:spacing w:line="276" w:lineRule="auto"/>
        <w:ind w:left="826" w:right="79" w:hanging="10"/>
        <w:jc w:val="both"/>
        <w:rPr>
          <w:rFonts w:ascii="Times New Roman" w:hAnsi="Times New Roman" w:cs="Times New Roman"/>
          <w:sz w:val="24"/>
          <w:szCs w:val="24"/>
        </w:rPr>
      </w:pPr>
      <w:r w:rsidRPr="00691CCA">
        <w:rPr>
          <w:rFonts w:ascii="Times New Roman" w:hAnsi="Times New Roman" w:cs="Times New Roman"/>
          <w:sz w:val="24"/>
          <w:szCs w:val="24"/>
        </w:rPr>
        <w:t xml:space="preserve">- личной гигиене персонала. </w:t>
      </w:r>
    </w:p>
    <w:p w:rsidR="00691CCA" w:rsidRPr="00691CCA" w:rsidRDefault="00BF693B" w:rsidP="00691CCA">
      <w:pPr>
        <w:numPr>
          <w:ilvl w:val="0"/>
          <w:numId w:val="15"/>
        </w:numPr>
        <w:spacing w:after="0" w:line="276"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Выполнение </w:t>
      </w:r>
      <w:r w:rsidR="00691CCA" w:rsidRPr="00691CCA">
        <w:rPr>
          <w:rFonts w:ascii="Times New Roman" w:hAnsi="Times New Roman" w:cs="Times New Roman"/>
          <w:sz w:val="24"/>
          <w:szCs w:val="24"/>
        </w:rPr>
        <w:t xml:space="preserve">требований пожарной безопасности и электробезопасности; </w:t>
      </w:r>
    </w:p>
    <w:p w:rsidR="00691CCA" w:rsidRPr="00691CCA" w:rsidRDefault="00BF693B" w:rsidP="00691CCA">
      <w:pPr>
        <w:numPr>
          <w:ilvl w:val="0"/>
          <w:numId w:val="15"/>
        </w:numPr>
        <w:spacing w:after="0" w:line="276"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Выполнение </w:t>
      </w:r>
      <w:r w:rsidR="00691CCA" w:rsidRPr="00691CCA">
        <w:rPr>
          <w:rFonts w:ascii="Times New Roman" w:hAnsi="Times New Roman" w:cs="Times New Roman"/>
          <w:sz w:val="24"/>
          <w:szCs w:val="24"/>
        </w:rPr>
        <w:t xml:space="preserve">требований по охране здоровья обучающихся и охране труда работников ДОО; </w:t>
      </w:r>
    </w:p>
    <w:p w:rsidR="00691CCA" w:rsidRPr="00691CCA" w:rsidRDefault="00BF693B" w:rsidP="00BF693B">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Группа</w:t>
      </w:r>
      <w:r w:rsidR="00691CCA" w:rsidRPr="00691CCA">
        <w:rPr>
          <w:rFonts w:ascii="Times New Roman" w:hAnsi="Times New Roman" w:cs="Times New Roman"/>
          <w:sz w:val="24"/>
          <w:szCs w:val="24"/>
        </w:rPr>
        <w:t xml:space="preserve"> должна быть оснащена полным набором оборудования для различных видов детской деятельности в </w:t>
      </w:r>
      <w:r>
        <w:rPr>
          <w:rFonts w:ascii="Times New Roman" w:hAnsi="Times New Roman" w:cs="Times New Roman"/>
          <w:sz w:val="24"/>
          <w:szCs w:val="24"/>
        </w:rPr>
        <w:t>помещении и на участке, игровой</w:t>
      </w:r>
      <w:r w:rsidR="00691CCA" w:rsidRPr="00691CCA">
        <w:rPr>
          <w:rFonts w:ascii="Times New Roman" w:hAnsi="Times New Roman" w:cs="Times New Roman"/>
          <w:sz w:val="24"/>
          <w:szCs w:val="24"/>
        </w:rPr>
        <w:t xml:space="preserve"> </w:t>
      </w:r>
      <w:r>
        <w:rPr>
          <w:rFonts w:ascii="Times New Roman" w:hAnsi="Times New Roman" w:cs="Times New Roman"/>
          <w:sz w:val="24"/>
          <w:szCs w:val="24"/>
        </w:rPr>
        <w:t>площадкой и</w:t>
      </w:r>
      <w:r w:rsidR="00691CCA" w:rsidRPr="00691CCA">
        <w:rPr>
          <w:rFonts w:ascii="Times New Roman" w:hAnsi="Times New Roman" w:cs="Times New Roman"/>
          <w:sz w:val="24"/>
          <w:szCs w:val="24"/>
        </w:rPr>
        <w:t xml:space="preserve"> озелененной территорией. </w:t>
      </w:r>
    </w:p>
    <w:p w:rsidR="00691CCA" w:rsidRPr="00691CCA" w:rsidRDefault="00BF693B" w:rsidP="00691CCA">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Группа</w:t>
      </w:r>
      <w:r w:rsidR="00691CCA" w:rsidRPr="00691CCA">
        <w:rPr>
          <w:rFonts w:ascii="Times New Roman" w:hAnsi="Times New Roman" w:cs="Times New Roman"/>
          <w:sz w:val="24"/>
          <w:szCs w:val="24"/>
        </w:rPr>
        <w:t xml:space="preserve"> должна иметь необходимое оснащение и оборудование для всех видов воспитательной и образовательной деятельности </w:t>
      </w:r>
      <w:r>
        <w:rPr>
          <w:rFonts w:ascii="Times New Roman" w:hAnsi="Times New Roman" w:cs="Times New Roman"/>
          <w:sz w:val="24"/>
          <w:szCs w:val="24"/>
        </w:rPr>
        <w:t>воспитанников</w:t>
      </w:r>
      <w:r w:rsidR="00691CCA" w:rsidRPr="00691CCA">
        <w:rPr>
          <w:rFonts w:ascii="Times New Roman" w:hAnsi="Times New Roman" w:cs="Times New Roman"/>
          <w:sz w:val="24"/>
          <w:szCs w:val="24"/>
        </w:rPr>
        <w:t xml:space="preserve"> (в том числе детей с ОВЗ и детей-инва</w:t>
      </w:r>
      <w:r>
        <w:rPr>
          <w:rFonts w:ascii="Times New Roman" w:hAnsi="Times New Roman" w:cs="Times New Roman"/>
          <w:sz w:val="24"/>
          <w:szCs w:val="24"/>
        </w:rPr>
        <w:t xml:space="preserve">лидов), педагогической </w:t>
      </w:r>
      <w:r w:rsidR="00691CCA" w:rsidRPr="00691CCA">
        <w:rPr>
          <w:rFonts w:ascii="Times New Roman" w:hAnsi="Times New Roman" w:cs="Times New Roman"/>
          <w:sz w:val="24"/>
          <w:szCs w:val="24"/>
        </w:rPr>
        <w:t xml:space="preserve">деятельности: </w:t>
      </w:r>
    </w:p>
    <w:p w:rsidR="00691CCA" w:rsidRPr="00691CCA" w:rsidRDefault="00691CCA" w:rsidP="00691CCA">
      <w:pPr>
        <w:spacing w:line="276" w:lineRule="auto"/>
        <w:ind w:firstLine="708"/>
        <w:jc w:val="both"/>
        <w:rPr>
          <w:rFonts w:ascii="Times New Roman" w:hAnsi="Times New Roman" w:cs="Times New Roman"/>
          <w:sz w:val="24"/>
          <w:szCs w:val="24"/>
        </w:rPr>
      </w:pPr>
      <w:r w:rsidRPr="00691CCA">
        <w:rPr>
          <w:rFonts w:ascii="Times New Roman" w:hAnsi="Times New Roman" w:cs="Times New Roman"/>
          <w:sz w:val="24"/>
          <w:szCs w:val="24"/>
        </w:rPr>
        <w:t xml:space="preserve">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691CCA" w:rsidRPr="00691CCA" w:rsidRDefault="00691CCA" w:rsidP="00691CCA">
      <w:pPr>
        <w:spacing w:line="276" w:lineRule="auto"/>
        <w:ind w:firstLine="708"/>
        <w:jc w:val="both"/>
        <w:rPr>
          <w:rFonts w:ascii="Times New Roman" w:hAnsi="Times New Roman" w:cs="Times New Roman"/>
          <w:sz w:val="24"/>
          <w:szCs w:val="24"/>
        </w:rPr>
      </w:pPr>
      <w:r w:rsidRPr="00691CCA">
        <w:rPr>
          <w:rFonts w:ascii="Times New Roman" w:hAnsi="Times New Roman" w:cs="Times New Roman"/>
          <w:sz w:val="24"/>
          <w:szCs w:val="24"/>
        </w:rPr>
        <w:t>2) оснащение РППС, включающей средства обучения и воспитания, подобранные в соответствии с возрастными и индивидуальными особенност</w:t>
      </w:r>
      <w:r w:rsidR="00BF693B">
        <w:rPr>
          <w:rFonts w:ascii="Times New Roman" w:hAnsi="Times New Roman" w:cs="Times New Roman"/>
          <w:sz w:val="24"/>
          <w:szCs w:val="24"/>
        </w:rPr>
        <w:t>ями детей дошкольного возраста</w:t>
      </w:r>
      <w:r w:rsidRPr="00691CCA">
        <w:rPr>
          <w:rFonts w:ascii="Times New Roman" w:hAnsi="Times New Roman" w:cs="Times New Roman"/>
          <w:sz w:val="24"/>
          <w:szCs w:val="24"/>
        </w:rPr>
        <w:t xml:space="preserve">; </w:t>
      </w:r>
    </w:p>
    <w:p w:rsidR="00691CCA" w:rsidRPr="00691CCA" w:rsidRDefault="00691CCA" w:rsidP="00691CCA">
      <w:pPr>
        <w:spacing w:line="276" w:lineRule="auto"/>
        <w:ind w:firstLine="708"/>
        <w:jc w:val="both"/>
        <w:rPr>
          <w:rFonts w:ascii="Times New Roman" w:hAnsi="Times New Roman" w:cs="Times New Roman"/>
          <w:sz w:val="24"/>
          <w:szCs w:val="24"/>
        </w:rPr>
      </w:pPr>
      <w:r w:rsidRPr="00691CCA">
        <w:rPr>
          <w:rFonts w:ascii="Times New Roman" w:hAnsi="Times New Roman" w:cs="Times New Roman"/>
          <w:sz w:val="24"/>
          <w:szCs w:val="24"/>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691CCA" w:rsidRPr="00691CCA" w:rsidRDefault="00691CCA" w:rsidP="00691CCA">
      <w:pPr>
        <w:spacing w:line="276" w:lineRule="auto"/>
        <w:ind w:left="801" w:right="1005" w:hanging="93"/>
        <w:jc w:val="both"/>
        <w:rPr>
          <w:rFonts w:ascii="Times New Roman" w:hAnsi="Times New Roman" w:cs="Times New Roman"/>
          <w:sz w:val="24"/>
          <w:szCs w:val="24"/>
        </w:rPr>
      </w:pPr>
      <w:r w:rsidRPr="00691CCA">
        <w:rPr>
          <w:rFonts w:ascii="Times New Roman" w:hAnsi="Times New Roman" w:cs="Times New Roman"/>
          <w:sz w:val="24"/>
          <w:szCs w:val="24"/>
        </w:rPr>
        <w:t>7) оформл</w:t>
      </w:r>
      <w:r w:rsidR="00BF693B">
        <w:rPr>
          <w:rFonts w:ascii="Times New Roman" w:hAnsi="Times New Roman" w:cs="Times New Roman"/>
          <w:sz w:val="24"/>
          <w:szCs w:val="24"/>
        </w:rPr>
        <w:t>енная территория и оборудованный участок для прогулки</w:t>
      </w:r>
      <w:r w:rsidRPr="00691CCA">
        <w:rPr>
          <w:rFonts w:ascii="Times New Roman" w:hAnsi="Times New Roman" w:cs="Times New Roman"/>
          <w:sz w:val="24"/>
          <w:szCs w:val="24"/>
        </w:rPr>
        <w:t xml:space="preserve">. </w:t>
      </w:r>
    </w:p>
    <w:p w:rsidR="00691CCA" w:rsidRPr="00691CCA" w:rsidRDefault="00691CCA" w:rsidP="00691CCA">
      <w:pPr>
        <w:spacing w:line="276" w:lineRule="auto"/>
        <w:jc w:val="both"/>
        <w:rPr>
          <w:rFonts w:ascii="Times New Roman" w:hAnsi="Times New Roman" w:cs="Times New Roman"/>
          <w:sz w:val="24"/>
          <w:szCs w:val="24"/>
        </w:rPr>
      </w:pPr>
      <w:r w:rsidRPr="00691CCA">
        <w:rPr>
          <w:rFonts w:ascii="Times New Roman" w:hAnsi="Times New Roman" w:cs="Times New Roman"/>
          <w:sz w:val="24"/>
          <w:szCs w:val="24"/>
        </w:rPr>
        <w:t xml:space="preserve">Программа оставляет за </w:t>
      </w:r>
      <w:r w:rsidR="00BF693B">
        <w:rPr>
          <w:rFonts w:ascii="Times New Roman" w:hAnsi="Times New Roman" w:cs="Times New Roman"/>
          <w:sz w:val="24"/>
          <w:szCs w:val="24"/>
        </w:rPr>
        <w:t>группой</w:t>
      </w:r>
      <w:r w:rsidRPr="00691CCA">
        <w:rPr>
          <w:rFonts w:ascii="Times New Roman" w:hAnsi="Times New Roman" w:cs="Times New Roman"/>
          <w:sz w:val="24"/>
          <w:szCs w:val="24"/>
        </w:rPr>
        <w:t xml:space="preserve">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 </w:t>
      </w:r>
    </w:p>
    <w:p w:rsidR="0048273F" w:rsidRDefault="0048273F" w:rsidP="00EA77F4">
      <w:pPr>
        <w:spacing w:after="0" w:line="240" w:lineRule="auto"/>
        <w:rPr>
          <w:rFonts w:ascii="Times New Roman" w:hAnsi="Times New Roman" w:cs="Times New Roman"/>
          <w:b/>
          <w:sz w:val="24"/>
          <w:szCs w:val="24"/>
        </w:rPr>
      </w:pPr>
    </w:p>
    <w:p w:rsidR="00F513AD" w:rsidRDefault="00CE1616" w:rsidP="00BC5E67">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3</w:t>
      </w:r>
      <w:r w:rsidR="00BC5E67">
        <w:rPr>
          <w:rFonts w:ascii="Times New Roman" w:hAnsi="Times New Roman" w:cs="Times New Roman"/>
          <w:b/>
          <w:sz w:val="24"/>
          <w:szCs w:val="24"/>
        </w:rPr>
        <w:t xml:space="preserve">.3. </w:t>
      </w:r>
      <w:r w:rsidR="00F513AD">
        <w:rPr>
          <w:rFonts w:ascii="Times New Roman" w:hAnsi="Times New Roman" w:cs="Times New Roman"/>
          <w:b/>
          <w:sz w:val="24"/>
          <w:szCs w:val="24"/>
        </w:rPr>
        <w:t>Описание материально-технического обеспечения Программы.</w:t>
      </w:r>
    </w:p>
    <w:p w:rsidR="0048273F" w:rsidRDefault="00BC5E67" w:rsidP="00BC5E67">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Обеспечение методическими материалами и средствами обучения и воспитания</w:t>
      </w:r>
      <w:r w:rsidR="00F513AD">
        <w:rPr>
          <w:rFonts w:ascii="Times New Roman" w:hAnsi="Times New Roman" w:cs="Times New Roman"/>
          <w:b/>
          <w:sz w:val="24"/>
          <w:szCs w:val="24"/>
        </w:rPr>
        <w:t xml:space="preserve"> в соответствии с ФОП </w:t>
      </w:r>
      <w:proofErr w:type="gramStart"/>
      <w:r w:rsidR="00F513AD">
        <w:rPr>
          <w:rFonts w:ascii="Times New Roman" w:hAnsi="Times New Roman" w:cs="Times New Roman"/>
          <w:b/>
          <w:sz w:val="24"/>
          <w:szCs w:val="24"/>
        </w:rPr>
        <w:t>ДО</w:t>
      </w:r>
      <w:proofErr w:type="gramEnd"/>
      <w:r w:rsidR="00F513AD">
        <w:rPr>
          <w:rFonts w:ascii="Times New Roman" w:hAnsi="Times New Roman" w:cs="Times New Roman"/>
          <w:b/>
          <w:sz w:val="24"/>
          <w:szCs w:val="24"/>
        </w:rPr>
        <w:t xml:space="preserve"> и ООП ДО</w:t>
      </w:r>
    </w:p>
    <w:tbl>
      <w:tblPr>
        <w:tblStyle w:val="a3"/>
        <w:tblW w:w="0" w:type="auto"/>
        <w:tblLook w:val="04A0" w:firstRow="1" w:lastRow="0" w:firstColumn="1" w:lastColumn="0" w:noHBand="0" w:noVBand="1"/>
      </w:tblPr>
      <w:tblGrid>
        <w:gridCol w:w="4330"/>
        <w:gridCol w:w="5381"/>
      </w:tblGrid>
      <w:tr w:rsidR="00310567" w:rsidTr="007B0144">
        <w:tc>
          <w:tcPr>
            <w:tcW w:w="4503" w:type="dxa"/>
          </w:tcPr>
          <w:p w:rsidR="00310567" w:rsidRDefault="00310567" w:rsidP="00BC5E67">
            <w:pPr>
              <w:jc w:val="center"/>
              <w:rPr>
                <w:rFonts w:ascii="Times New Roman" w:hAnsi="Times New Roman" w:cs="Times New Roman"/>
                <w:b/>
                <w:sz w:val="24"/>
                <w:szCs w:val="24"/>
              </w:rPr>
            </w:pPr>
            <w:r w:rsidRPr="00FE00A4">
              <w:rPr>
                <w:rFonts w:ascii="Times New Roman" w:eastAsia="Times New Roman" w:hAnsi="Times New Roman" w:cs="Times New Roman"/>
                <w:b/>
                <w:sz w:val="24"/>
                <w:szCs w:val="24"/>
                <w:lang w:eastAsia="ru-RU"/>
              </w:rPr>
              <w:t>Программы</w:t>
            </w:r>
          </w:p>
        </w:tc>
        <w:tc>
          <w:tcPr>
            <w:tcW w:w="5634" w:type="dxa"/>
          </w:tcPr>
          <w:p w:rsidR="00310567" w:rsidRDefault="00310567" w:rsidP="00BC5E67">
            <w:pPr>
              <w:jc w:val="center"/>
              <w:rPr>
                <w:rFonts w:ascii="Times New Roman" w:hAnsi="Times New Roman" w:cs="Times New Roman"/>
                <w:b/>
                <w:sz w:val="24"/>
                <w:szCs w:val="24"/>
              </w:rPr>
            </w:pPr>
            <w:r w:rsidRPr="00FE00A4">
              <w:rPr>
                <w:rFonts w:ascii="Times New Roman" w:eastAsia="Times New Roman" w:hAnsi="Times New Roman" w:cs="Times New Roman"/>
                <w:b/>
                <w:sz w:val="24"/>
                <w:szCs w:val="24"/>
                <w:lang w:eastAsia="ru-RU"/>
              </w:rPr>
              <w:t>Методическое обеспечение</w:t>
            </w:r>
          </w:p>
        </w:tc>
      </w:tr>
      <w:tr w:rsidR="00310567" w:rsidTr="00310567">
        <w:tc>
          <w:tcPr>
            <w:tcW w:w="10137" w:type="dxa"/>
            <w:gridSpan w:val="2"/>
          </w:tcPr>
          <w:p w:rsidR="00310567" w:rsidRDefault="00310567" w:rsidP="00BC5E67">
            <w:pPr>
              <w:jc w:val="center"/>
              <w:rPr>
                <w:rFonts w:ascii="Times New Roman" w:hAnsi="Times New Roman" w:cs="Times New Roman"/>
                <w:b/>
                <w:sz w:val="24"/>
                <w:szCs w:val="24"/>
              </w:rPr>
            </w:pPr>
            <w:r w:rsidRPr="00FE00A4">
              <w:rPr>
                <w:rFonts w:ascii="Times New Roman" w:eastAsia="Times New Roman" w:hAnsi="Times New Roman" w:cs="Times New Roman"/>
                <w:b/>
                <w:sz w:val="24"/>
                <w:szCs w:val="24"/>
                <w:lang w:eastAsia="ru-RU"/>
              </w:rPr>
              <w:t>«Образовательная область «Физическое развитие»</w:t>
            </w:r>
          </w:p>
        </w:tc>
      </w:tr>
      <w:tr w:rsidR="00310567" w:rsidTr="007B0144">
        <w:tc>
          <w:tcPr>
            <w:tcW w:w="4503" w:type="dxa"/>
          </w:tcPr>
          <w:p w:rsidR="007B0144" w:rsidRPr="00677DD8" w:rsidRDefault="007B0144" w:rsidP="007B0144">
            <w:pPr>
              <w:jc w:val="both"/>
              <w:rPr>
                <w:rFonts w:ascii="Times New Roman" w:hAnsi="Times New Roman" w:cs="Times New Roman"/>
                <w:i/>
                <w:sz w:val="24"/>
                <w:szCs w:val="24"/>
              </w:rPr>
            </w:pPr>
            <w:r w:rsidRPr="00677DD8">
              <w:rPr>
                <w:rFonts w:ascii="Times New Roman" w:hAnsi="Times New Roman" w:cs="Times New Roman"/>
                <w:bCs/>
                <w:color w:val="000000"/>
                <w:sz w:val="24"/>
                <w:szCs w:val="24"/>
                <w:shd w:val="clear" w:color="auto" w:fill="FFFFFF"/>
              </w:rPr>
              <w:t xml:space="preserve">Парциальная программа физического развития детей 3–7 лет «Малыши-крепыши» (авторы — О.В. </w:t>
            </w:r>
            <w:proofErr w:type="spellStart"/>
            <w:r w:rsidRPr="00677DD8">
              <w:rPr>
                <w:rFonts w:ascii="Times New Roman" w:hAnsi="Times New Roman" w:cs="Times New Roman"/>
                <w:bCs/>
                <w:color w:val="000000"/>
                <w:sz w:val="24"/>
                <w:szCs w:val="24"/>
                <w:shd w:val="clear" w:color="auto" w:fill="FFFFFF"/>
              </w:rPr>
              <w:t>Бережнова</w:t>
            </w:r>
            <w:proofErr w:type="spellEnd"/>
            <w:r w:rsidRPr="00677DD8">
              <w:rPr>
                <w:rFonts w:ascii="Times New Roman" w:hAnsi="Times New Roman" w:cs="Times New Roman"/>
                <w:bCs/>
                <w:color w:val="000000"/>
                <w:sz w:val="24"/>
                <w:szCs w:val="24"/>
                <w:shd w:val="clear" w:color="auto" w:fill="FFFFFF"/>
              </w:rPr>
              <w:t>, В.В. Бойко, 2016 г.)</w:t>
            </w:r>
          </w:p>
          <w:p w:rsidR="00310567" w:rsidRDefault="00310567" w:rsidP="00BC5E67">
            <w:pPr>
              <w:jc w:val="center"/>
              <w:rPr>
                <w:rFonts w:ascii="Times New Roman" w:hAnsi="Times New Roman" w:cs="Times New Roman"/>
                <w:b/>
                <w:sz w:val="24"/>
                <w:szCs w:val="24"/>
              </w:rPr>
            </w:pPr>
          </w:p>
        </w:tc>
        <w:tc>
          <w:tcPr>
            <w:tcW w:w="5634" w:type="dxa"/>
          </w:tcPr>
          <w:p w:rsidR="00310567" w:rsidRPr="00FE00A4" w:rsidRDefault="00310567" w:rsidP="00310567">
            <w:pPr>
              <w:tabs>
                <w:tab w:val="left" w:pos="67"/>
              </w:tabs>
              <w:ind w:left="67"/>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 xml:space="preserve">1. </w:t>
            </w:r>
            <w:proofErr w:type="spellStart"/>
            <w:r w:rsidRPr="00FE00A4">
              <w:rPr>
                <w:rFonts w:ascii="Times New Roman" w:eastAsia="Times New Roman" w:hAnsi="Times New Roman" w:cs="Times New Roman"/>
                <w:bCs/>
                <w:sz w:val="24"/>
                <w:szCs w:val="24"/>
                <w:lang w:bidi="en-US"/>
              </w:rPr>
              <w:t>Пензулаева</w:t>
            </w:r>
            <w:proofErr w:type="spellEnd"/>
            <w:r w:rsidRPr="00FE00A4">
              <w:rPr>
                <w:rFonts w:ascii="Times New Roman" w:eastAsia="Times New Roman" w:hAnsi="Times New Roman" w:cs="Times New Roman"/>
                <w:bCs/>
                <w:sz w:val="24"/>
                <w:szCs w:val="24"/>
                <w:lang w:bidi="en-US"/>
              </w:rPr>
              <w:t xml:space="preserve"> Л.И., Физкультурные занятия в детском саду. Первая младшая группа - М.: «Мозаика-Синтез», 2009</w:t>
            </w:r>
          </w:p>
          <w:p w:rsidR="00310567" w:rsidRPr="00FE00A4" w:rsidRDefault="00310567" w:rsidP="00310567">
            <w:pPr>
              <w:tabs>
                <w:tab w:val="left" w:pos="67"/>
                <w:tab w:val="left" w:pos="144"/>
              </w:tabs>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2.</w:t>
            </w:r>
            <w:r w:rsidRPr="00FE00A4">
              <w:rPr>
                <w:rFonts w:ascii="Times New Roman" w:eastAsia="Times New Roman" w:hAnsi="Times New Roman" w:cs="Times New Roman"/>
                <w:bCs/>
                <w:sz w:val="24"/>
                <w:szCs w:val="24"/>
                <w:lang w:bidi="en-US"/>
              </w:rPr>
              <w:t xml:space="preserve"> </w:t>
            </w:r>
            <w:proofErr w:type="spellStart"/>
            <w:r w:rsidRPr="00FE00A4">
              <w:rPr>
                <w:rFonts w:ascii="Times New Roman" w:eastAsia="Times New Roman" w:hAnsi="Times New Roman" w:cs="Times New Roman"/>
                <w:bCs/>
                <w:sz w:val="24"/>
                <w:szCs w:val="24"/>
                <w:lang w:bidi="en-US"/>
              </w:rPr>
              <w:t>Степаненкова</w:t>
            </w:r>
            <w:proofErr w:type="spellEnd"/>
            <w:r w:rsidRPr="00FE00A4">
              <w:rPr>
                <w:rFonts w:ascii="Times New Roman" w:eastAsia="Times New Roman" w:hAnsi="Times New Roman" w:cs="Times New Roman"/>
                <w:bCs/>
                <w:sz w:val="24"/>
                <w:szCs w:val="24"/>
                <w:lang w:bidi="en-US"/>
              </w:rPr>
              <w:t xml:space="preserve"> Э.Я., Методика проведения подвижных игр 2 – 7 лет - М.: «Мозаика-Синтез», 2011</w:t>
            </w:r>
          </w:p>
          <w:p w:rsidR="00310567" w:rsidRPr="00FE00A4" w:rsidRDefault="00310567" w:rsidP="00310567">
            <w:pPr>
              <w:tabs>
                <w:tab w:val="left" w:pos="67"/>
              </w:tabs>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bidi="en-US"/>
              </w:rPr>
              <w:t>3.</w:t>
            </w:r>
            <w:r w:rsidRPr="00FE00A4">
              <w:rPr>
                <w:rFonts w:ascii="Times New Roman" w:eastAsia="Times New Roman" w:hAnsi="Times New Roman" w:cs="Times New Roman"/>
                <w:bCs/>
                <w:sz w:val="24"/>
                <w:szCs w:val="24"/>
                <w:lang w:bidi="en-US"/>
              </w:rPr>
              <w:t xml:space="preserve"> </w:t>
            </w:r>
            <w:proofErr w:type="spellStart"/>
            <w:r w:rsidRPr="00FE00A4">
              <w:rPr>
                <w:rFonts w:ascii="Times New Roman" w:eastAsia="Times New Roman" w:hAnsi="Times New Roman" w:cs="Times New Roman"/>
                <w:bCs/>
                <w:sz w:val="24"/>
                <w:szCs w:val="24"/>
                <w:lang w:bidi="en-US"/>
              </w:rPr>
              <w:t>Степаненкова</w:t>
            </w:r>
            <w:proofErr w:type="spellEnd"/>
            <w:r w:rsidRPr="00FE00A4">
              <w:rPr>
                <w:rFonts w:ascii="Times New Roman" w:eastAsia="Times New Roman" w:hAnsi="Times New Roman" w:cs="Times New Roman"/>
                <w:bCs/>
                <w:sz w:val="24"/>
                <w:szCs w:val="24"/>
                <w:lang w:bidi="en-US"/>
              </w:rPr>
              <w:t xml:space="preserve"> Э.Я., Физическое воспитание в детском саду - М.: «Мозаика-Синтез», 2008</w:t>
            </w:r>
          </w:p>
          <w:p w:rsidR="00310567" w:rsidRPr="00FE00A4" w:rsidRDefault="00310567" w:rsidP="00310567">
            <w:pPr>
              <w:tabs>
                <w:tab w:val="left" w:pos="67"/>
              </w:tabs>
              <w:ind w:left="2" w:firstLine="65"/>
              <w:rPr>
                <w:rFonts w:ascii="Times New Roman" w:eastAsia="Times New Roman" w:hAnsi="Times New Roman" w:cs="Times New Roman"/>
                <w:bCs/>
                <w:sz w:val="24"/>
                <w:szCs w:val="24"/>
                <w:lang w:bidi="en-US"/>
              </w:rPr>
            </w:pPr>
            <w:r w:rsidRPr="00FE00A4">
              <w:rPr>
                <w:rFonts w:ascii="Times New Roman" w:eastAsia="Times New Roman" w:hAnsi="Times New Roman" w:cs="Times New Roman"/>
                <w:sz w:val="24"/>
                <w:szCs w:val="24"/>
                <w:lang w:eastAsia="ru-RU"/>
              </w:rPr>
              <w:t xml:space="preserve">4. Харченко Т.Е. Утренняя гимнастика в детском саду. Упражнения для детей 2-3 лет. </w:t>
            </w:r>
            <w:r w:rsidRPr="00FE00A4">
              <w:rPr>
                <w:rFonts w:ascii="Times New Roman" w:eastAsia="Times New Roman" w:hAnsi="Times New Roman" w:cs="Times New Roman"/>
                <w:bCs/>
                <w:sz w:val="24"/>
                <w:szCs w:val="24"/>
                <w:lang w:bidi="en-US"/>
              </w:rPr>
              <w:t>- М.: «Мозаика-Синтез», 2009</w:t>
            </w:r>
          </w:p>
          <w:p w:rsidR="00310567" w:rsidRPr="00FE00A4" w:rsidRDefault="00310567" w:rsidP="00310567">
            <w:pPr>
              <w:tabs>
                <w:tab w:val="left" w:pos="67"/>
              </w:tabs>
              <w:ind w:left="2" w:firstLine="65"/>
              <w:rPr>
                <w:rFonts w:ascii="Times New Roman" w:eastAsia="Times New Roman" w:hAnsi="Times New Roman" w:cs="Times New Roman"/>
                <w:bCs/>
                <w:sz w:val="24"/>
                <w:szCs w:val="24"/>
                <w:lang w:bidi="en-US"/>
              </w:rPr>
            </w:pPr>
            <w:r w:rsidRPr="00FE00A4">
              <w:rPr>
                <w:rFonts w:ascii="Times New Roman" w:eastAsia="Times New Roman" w:hAnsi="Times New Roman" w:cs="Times New Roman"/>
                <w:bCs/>
                <w:sz w:val="24"/>
                <w:szCs w:val="24"/>
                <w:lang w:bidi="en-US"/>
              </w:rPr>
              <w:lastRenderedPageBreak/>
              <w:t>5.С.Я.Лайзане. «Физическая культура для малышей»</w:t>
            </w:r>
          </w:p>
          <w:p w:rsidR="00310567" w:rsidRDefault="00310567" w:rsidP="00BC5E67">
            <w:pPr>
              <w:jc w:val="center"/>
              <w:rPr>
                <w:rFonts w:ascii="Times New Roman" w:hAnsi="Times New Roman" w:cs="Times New Roman"/>
                <w:b/>
                <w:sz w:val="24"/>
                <w:szCs w:val="24"/>
              </w:rPr>
            </w:pPr>
          </w:p>
        </w:tc>
      </w:tr>
      <w:tr w:rsidR="00310567" w:rsidTr="00310567">
        <w:tc>
          <w:tcPr>
            <w:tcW w:w="10137" w:type="dxa"/>
            <w:gridSpan w:val="2"/>
          </w:tcPr>
          <w:p w:rsidR="00310567" w:rsidRDefault="00310567" w:rsidP="00BC5E67">
            <w:pPr>
              <w:jc w:val="center"/>
              <w:rPr>
                <w:rFonts w:ascii="Times New Roman" w:hAnsi="Times New Roman" w:cs="Times New Roman"/>
                <w:b/>
                <w:sz w:val="24"/>
                <w:szCs w:val="24"/>
              </w:rPr>
            </w:pPr>
            <w:r w:rsidRPr="00FE00A4">
              <w:rPr>
                <w:rFonts w:ascii="Times New Roman" w:eastAsia="Times New Roman" w:hAnsi="Times New Roman" w:cs="Times New Roman"/>
                <w:b/>
                <w:sz w:val="24"/>
                <w:szCs w:val="24"/>
                <w:lang w:eastAsia="ru-RU"/>
              </w:rPr>
              <w:lastRenderedPageBreak/>
              <w:t>Образовательная область «Социально-коммуникативное развитие»</w:t>
            </w:r>
          </w:p>
        </w:tc>
      </w:tr>
      <w:tr w:rsidR="00310567" w:rsidTr="007B0144">
        <w:tc>
          <w:tcPr>
            <w:tcW w:w="4503" w:type="dxa"/>
          </w:tcPr>
          <w:p w:rsidR="00310567" w:rsidRDefault="00310567" w:rsidP="00BC5E67">
            <w:pPr>
              <w:jc w:val="center"/>
              <w:rPr>
                <w:rFonts w:ascii="Times New Roman" w:hAnsi="Times New Roman" w:cs="Times New Roman"/>
                <w:b/>
                <w:sz w:val="24"/>
                <w:szCs w:val="24"/>
              </w:rPr>
            </w:pPr>
          </w:p>
        </w:tc>
        <w:tc>
          <w:tcPr>
            <w:tcW w:w="5634" w:type="dxa"/>
          </w:tcPr>
          <w:p w:rsidR="00310567" w:rsidRPr="00FE00A4" w:rsidRDefault="00310567" w:rsidP="00310567">
            <w:pPr>
              <w:numPr>
                <w:ilvl w:val="0"/>
                <w:numId w:val="8"/>
              </w:numPr>
              <w:tabs>
                <w:tab w:val="left" w:pos="434"/>
              </w:tabs>
              <w:ind w:left="19" w:firstLine="0"/>
              <w:rPr>
                <w:rFonts w:ascii="Times New Roman" w:eastAsia="Times New Roman" w:hAnsi="Times New Roman" w:cs="Times New Roman"/>
                <w:bCs/>
                <w:sz w:val="24"/>
                <w:szCs w:val="24"/>
                <w:lang w:bidi="en-US"/>
              </w:rPr>
            </w:pPr>
            <w:r w:rsidRPr="00FE00A4">
              <w:rPr>
                <w:rFonts w:ascii="Times New Roman" w:eastAsia="Times New Roman" w:hAnsi="Times New Roman" w:cs="Times New Roman"/>
                <w:bCs/>
                <w:sz w:val="24"/>
                <w:szCs w:val="24"/>
                <w:lang w:bidi="en-US"/>
              </w:rPr>
              <w:t>Губанова Н.Ф. Развитие игровой деятельности. Система работы в первой младшей групп е – М.: Мозаика-Синтез, 2009</w:t>
            </w:r>
          </w:p>
          <w:p w:rsidR="00310567" w:rsidRPr="00FE00A4" w:rsidRDefault="00310567" w:rsidP="00310567">
            <w:pPr>
              <w:numPr>
                <w:ilvl w:val="0"/>
                <w:numId w:val="8"/>
              </w:numPr>
              <w:tabs>
                <w:tab w:val="left" w:pos="434"/>
              </w:tabs>
              <w:ind w:left="19" w:firstLine="0"/>
              <w:rPr>
                <w:rFonts w:ascii="Times New Roman" w:eastAsia="Times New Roman" w:hAnsi="Times New Roman" w:cs="Times New Roman"/>
                <w:bCs/>
                <w:sz w:val="24"/>
                <w:szCs w:val="24"/>
                <w:lang w:bidi="en-US"/>
              </w:rPr>
            </w:pPr>
            <w:r w:rsidRPr="00FE00A4">
              <w:rPr>
                <w:rFonts w:ascii="Times New Roman" w:eastAsia="Times New Roman" w:hAnsi="Times New Roman" w:cs="Times New Roman"/>
                <w:bCs/>
                <w:sz w:val="24"/>
                <w:szCs w:val="24"/>
                <w:lang w:bidi="en-US"/>
              </w:rPr>
              <w:t>Новикова И.М. Формирование представлений о ЗОЖ у дошкольников 2-7 лет.  – М., Мозаика-Синтез, 2009</w:t>
            </w:r>
            <w:r w:rsidRPr="00FE00A4">
              <w:rPr>
                <w:rFonts w:ascii="Times New Roman" w:eastAsia="Times New Roman" w:hAnsi="Times New Roman" w:cs="Times New Roman"/>
                <w:sz w:val="24"/>
                <w:szCs w:val="24"/>
                <w:lang w:eastAsia="ru-RU"/>
              </w:rPr>
              <w:t xml:space="preserve"> </w:t>
            </w:r>
          </w:p>
          <w:p w:rsidR="00310567" w:rsidRDefault="00991FF2" w:rsidP="00310567">
            <w:pPr>
              <w:tabs>
                <w:tab w:val="left" w:pos="434"/>
              </w:tabs>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3</w:t>
            </w:r>
            <w:r w:rsidR="00310567">
              <w:rPr>
                <w:rFonts w:ascii="Times New Roman" w:eastAsia="Times New Roman" w:hAnsi="Times New Roman" w:cs="Times New Roman"/>
                <w:bCs/>
                <w:sz w:val="24"/>
                <w:szCs w:val="24"/>
                <w:lang w:bidi="en-US"/>
              </w:rPr>
              <w:t xml:space="preserve">. </w:t>
            </w:r>
            <w:r w:rsidR="00310567" w:rsidRPr="00FE00A4">
              <w:rPr>
                <w:rFonts w:ascii="Times New Roman" w:eastAsia="Times New Roman" w:hAnsi="Times New Roman" w:cs="Times New Roman"/>
                <w:bCs/>
                <w:sz w:val="24"/>
                <w:szCs w:val="24"/>
                <w:lang w:bidi="en-US"/>
              </w:rPr>
              <w:t>Н.Ф. Губанова Развитие игровой деятельности. Вторая группа раннего возраста.- М.:МОЗАИКА-СИНТЕЗ, 2016.-128с.</w:t>
            </w:r>
          </w:p>
          <w:p w:rsidR="00310567" w:rsidRPr="00FE00A4" w:rsidRDefault="00991FF2" w:rsidP="00310567">
            <w:pPr>
              <w:tabs>
                <w:tab w:val="left" w:pos="434"/>
              </w:tabs>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4</w:t>
            </w:r>
            <w:r w:rsidR="00310567">
              <w:rPr>
                <w:rFonts w:ascii="Times New Roman" w:eastAsia="Times New Roman" w:hAnsi="Times New Roman" w:cs="Times New Roman"/>
                <w:bCs/>
                <w:sz w:val="24"/>
                <w:szCs w:val="24"/>
                <w:lang w:bidi="en-US"/>
              </w:rPr>
              <w:t>.</w:t>
            </w:r>
            <w:r w:rsidR="00310567" w:rsidRPr="00FE00A4">
              <w:rPr>
                <w:rFonts w:ascii="Times New Roman" w:eastAsia="Times New Roman" w:hAnsi="Times New Roman" w:cs="Times New Roman"/>
                <w:bCs/>
                <w:sz w:val="24"/>
                <w:szCs w:val="24"/>
                <w:lang w:bidi="en-US"/>
              </w:rPr>
              <w:t xml:space="preserve"> О.А.</w:t>
            </w:r>
            <w:r w:rsidR="00CD18F1">
              <w:rPr>
                <w:rFonts w:ascii="Times New Roman" w:eastAsia="Times New Roman" w:hAnsi="Times New Roman" w:cs="Times New Roman"/>
                <w:bCs/>
                <w:sz w:val="24"/>
                <w:szCs w:val="24"/>
                <w:lang w:bidi="en-US"/>
              </w:rPr>
              <w:t xml:space="preserve"> </w:t>
            </w:r>
            <w:proofErr w:type="spellStart"/>
            <w:r w:rsidR="00310567" w:rsidRPr="00FE00A4">
              <w:rPr>
                <w:rFonts w:ascii="Times New Roman" w:eastAsia="Times New Roman" w:hAnsi="Times New Roman" w:cs="Times New Roman"/>
                <w:bCs/>
                <w:sz w:val="24"/>
                <w:szCs w:val="24"/>
                <w:lang w:bidi="en-US"/>
              </w:rPr>
              <w:t>Соломенникова</w:t>
            </w:r>
            <w:proofErr w:type="spellEnd"/>
            <w:r w:rsidR="00310567" w:rsidRPr="00FE00A4">
              <w:rPr>
                <w:rFonts w:ascii="Times New Roman" w:eastAsia="Times New Roman" w:hAnsi="Times New Roman" w:cs="Times New Roman"/>
                <w:bCs/>
                <w:sz w:val="24"/>
                <w:szCs w:val="24"/>
                <w:lang w:bidi="en-US"/>
              </w:rPr>
              <w:t>. Ознакомление с природой в детском саду: Вторая группа раннего возраста.- М.:МОЗАИКА-СИНТЕЗ, 2016.-64с.</w:t>
            </w:r>
          </w:p>
          <w:p w:rsidR="00991FF2" w:rsidRDefault="00991FF2" w:rsidP="00310567">
            <w:pPr>
              <w:tabs>
                <w:tab w:val="left" w:pos="434"/>
              </w:tabs>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4</w:t>
            </w:r>
            <w:r w:rsidR="00310567">
              <w:rPr>
                <w:rFonts w:ascii="Times New Roman" w:eastAsia="Times New Roman" w:hAnsi="Times New Roman" w:cs="Times New Roman"/>
                <w:bCs/>
                <w:sz w:val="24"/>
                <w:szCs w:val="24"/>
                <w:lang w:bidi="en-US"/>
              </w:rPr>
              <w:t xml:space="preserve">. </w:t>
            </w:r>
            <w:r w:rsidR="00310567" w:rsidRPr="00FE00A4">
              <w:rPr>
                <w:rFonts w:ascii="Times New Roman" w:eastAsia="Times New Roman" w:hAnsi="Times New Roman" w:cs="Times New Roman"/>
                <w:bCs/>
                <w:sz w:val="24"/>
                <w:szCs w:val="24"/>
                <w:lang w:bidi="en-US"/>
              </w:rPr>
              <w:t>С.Н.</w:t>
            </w:r>
            <w:r w:rsidR="00CD18F1">
              <w:rPr>
                <w:rFonts w:ascii="Times New Roman" w:eastAsia="Times New Roman" w:hAnsi="Times New Roman" w:cs="Times New Roman"/>
                <w:bCs/>
                <w:sz w:val="24"/>
                <w:szCs w:val="24"/>
                <w:lang w:bidi="en-US"/>
              </w:rPr>
              <w:t xml:space="preserve"> </w:t>
            </w:r>
            <w:proofErr w:type="spellStart"/>
            <w:r w:rsidR="00310567" w:rsidRPr="00FE00A4">
              <w:rPr>
                <w:rFonts w:ascii="Times New Roman" w:eastAsia="Times New Roman" w:hAnsi="Times New Roman" w:cs="Times New Roman"/>
                <w:bCs/>
                <w:sz w:val="24"/>
                <w:szCs w:val="24"/>
                <w:lang w:bidi="en-US"/>
              </w:rPr>
              <w:t>Теплюк</w:t>
            </w:r>
            <w:proofErr w:type="spellEnd"/>
            <w:r w:rsidR="00310567" w:rsidRPr="00FE00A4">
              <w:rPr>
                <w:rFonts w:ascii="Times New Roman" w:eastAsia="Times New Roman" w:hAnsi="Times New Roman" w:cs="Times New Roman"/>
                <w:bCs/>
                <w:sz w:val="24"/>
                <w:szCs w:val="24"/>
                <w:lang w:bidi="en-US"/>
              </w:rPr>
              <w:t xml:space="preserve"> «Занятия на прогулке с малышами» Издательство «Мозаика-синтез», Москва, 2005     А.С. </w:t>
            </w:r>
            <w:proofErr w:type="spellStart"/>
            <w:r w:rsidR="00310567" w:rsidRPr="00FE00A4">
              <w:rPr>
                <w:rFonts w:ascii="Times New Roman" w:eastAsia="Times New Roman" w:hAnsi="Times New Roman" w:cs="Times New Roman"/>
                <w:bCs/>
                <w:sz w:val="24"/>
                <w:szCs w:val="24"/>
                <w:lang w:bidi="en-US"/>
              </w:rPr>
              <w:t>Роньжина</w:t>
            </w:r>
            <w:proofErr w:type="spellEnd"/>
            <w:r w:rsidR="00310567" w:rsidRPr="00FE00A4">
              <w:rPr>
                <w:rFonts w:ascii="Times New Roman" w:eastAsia="Times New Roman" w:hAnsi="Times New Roman" w:cs="Times New Roman"/>
                <w:bCs/>
                <w:sz w:val="24"/>
                <w:szCs w:val="24"/>
                <w:lang w:bidi="en-US"/>
              </w:rPr>
              <w:t>.</w:t>
            </w:r>
          </w:p>
          <w:p w:rsidR="00310567" w:rsidRPr="00FE00A4" w:rsidRDefault="00991FF2" w:rsidP="00310567">
            <w:pPr>
              <w:tabs>
                <w:tab w:val="left" w:pos="434"/>
              </w:tabs>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5.</w:t>
            </w:r>
            <w:r w:rsidR="00310567" w:rsidRPr="00FE00A4">
              <w:rPr>
                <w:rFonts w:ascii="Times New Roman" w:eastAsia="Times New Roman" w:hAnsi="Times New Roman" w:cs="Times New Roman"/>
                <w:bCs/>
                <w:sz w:val="24"/>
                <w:szCs w:val="24"/>
                <w:lang w:bidi="en-US"/>
              </w:rPr>
              <w:t xml:space="preserve"> Занятия психолога с детьми 2-4 лет в период адаптации к дошкольному учреждению</w:t>
            </w:r>
            <w:proofErr w:type="gramStart"/>
            <w:r w:rsidR="00310567" w:rsidRPr="00FE00A4">
              <w:rPr>
                <w:rFonts w:ascii="Times New Roman" w:eastAsia="Times New Roman" w:hAnsi="Times New Roman" w:cs="Times New Roman"/>
                <w:bCs/>
                <w:sz w:val="24"/>
                <w:szCs w:val="24"/>
                <w:lang w:bidi="en-US"/>
              </w:rPr>
              <w:t>.-</w:t>
            </w:r>
            <w:proofErr w:type="gramEnd"/>
            <w:r w:rsidR="00310567" w:rsidRPr="00FE00A4">
              <w:rPr>
                <w:rFonts w:ascii="Times New Roman" w:eastAsia="Times New Roman" w:hAnsi="Times New Roman" w:cs="Times New Roman"/>
                <w:bCs/>
                <w:sz w:val="24"/>
                <w:szCs w:val="24"/>
                <w:lang w:bidi="en-US"/>
              </w:rPr>
              <w:t>М.: «Национальный книжный центр», 2015г.</w:t>
            </w:r>
          </w:p>
          <w:p w:rsidR="00310567" w:rsidRDefault="00310567" w:rsidP="00310567">
            <w:pPr>
              <w:jc w:val="center"/>
              <w:rPr>
                <w:rFonts w:ascii="Times New Roman" w:hAnsi="Times New Roman" w:cs="Times New Roman"/>
                <w:b/>
                <w:sz w:val="24"/>
                <w:szCs w:val="24"/>
              </w:rPr>
            </w:pPr>
            <w:r>
              <w:rPr>
                <w:rFonts w:ascii="Times New Roman" w:eastAsia="Times New Roman" w:hAnsi="Times New Roman" w:cs="Times New Roman"/>
                <w:bCs/>
                <w:sz w:val="24"/>
                <w:szCs w:val="24"/>
                <w:lang w:bidi="en-US"/>
              </w:rPr>
              <w:t>7.</w:t>
            </w:r>
            <w:r w:rsidRPr="00FE00A4">
              <w:rPr>
                <w:rFonts w:ascii="Times New Roman" w:eastAsia="Times New Roman" w:hAnsi="Times New Roman" w:cs="Times New Roman"/>
                <w:bCs/>
                <w:sz w:val="24"/>
                <w:szCs w:val="24"/>
                <w:lang w:bidi="en-US"/>
              </w:rPr>
              <w:t>Белая К.Ю. Формирование основ безопасности у дошкольников. Для занятий с детьми 2-7 лет.- М.:МОЗАИКА-СИНТЕЗ, 2019.-64с.</w:t>
            </w:r>
          </w:p>
        </w:tc>
      </w:tr>
      <w:tr w:rsidR="00310567" w:rsidTr="00310567">
        <w:tc>
          <w:tcPr>
            <w:tcW w:w="10137" w:type="dxa"/>
            <w:gridSpan w:val="2"/>
          </w:tcPr>
          <w:p w:rsidR="00310567" w:rsidRDefault="00991FF2" w:rsidP="00BC5E67">
            <w:pPr>
              <w:jc w:val="center"/>
              <w:rPr>
                <w:rFonts w:ascii="Times New Roman" w:hAnsi="Times New Roman" w:cs="Times New Roman"/>
                <w:b/>
                <w:sz w:val="24"/>
                <w:szCs w:val="24"/>
              </w:rPr>
            </w:pPr>
            <w:r w:rsidRPr="00FE00A4">
              <w:rPr>
                <w:rFonts w:ascii="Times New Roman" w:eastAsia="Times New Roman" w:hAnsi="Times New Roman" w:cs="Times New Roman"/>
                <w:b/>
                <w:sz w:val="24"/>
                <w:szCs w:val="24"/>
                <w:lang w:eastAsia="ru-RU"/>
              </w:rPr>
              <w:t>Образовательная область «Познавательное развитие»</w:t>
            </w:r>
          </w:p>
        </w:tc>
      </w:tr>
      <w:tr w:rsidR="00310567" w:rsidTr="007B0144">
        <w:tc>
          <w:tcPr>
            <w:tcW w:w="4503" w:type="dxa"/>
          </w:tcPr>
          <w:p w:rsidR="00310567" w:rsidRDefault="00310567" w:rsidP="00BC5E67">
            <w:pPr>
              <w:jc w:val="center"/>
              <w:rPr>
                <w:rFonts w:ascii="Times New Roman" w:hAnsi="Times New Roman" w:cs="Times New Roman"/>
                <w:b/>
                <w:sz w:val="24"/>
                <w:szCs w:val="24"/>
              </w:rPr>
            </w:pPr>
          </w:p>
        </w:tc>
        <w:tc>
          <w:tcPr>
            <w:tcW w:w="5634" w:type="dxa"/>
          </w:tcPr>
          <w:p w:rsidR="00310567" w:rsidRDefault="00991FF2" w:rsidP="00991FF2">
            <w:pPr>
              <w:jc w:val="center"/>
              <w:rPr>
                <w:rFonts w:ascii="Times New Roman" w:hAnsi="Times New Roman" w:cs="Times New Roman"/>
                <w:b/>
                <w:sz w:val="24"/>
                <w:szCs w:val="24"/>
              </w:rPr>
            </w:pPr>
            <w:r w:rsidRPr="00FE00A4">
              <w:rPr>
                <w:rFonts w:ascii="Times New Roman" w:eastAsia="Times New Roman" w:hAnsi="Times New Roman" w:cs="Times New Roman"/>
                <w:sz w:val="24"/>
                <w:szCs w:val="24"/>
                <w:lang w:eastAsia="ru-RU"/>
              </w:rPr>
              <w:t xml:space="preserve">И. А. </w:t>
            </w:r>
            <w:proofErr w:type="spellStart"/>
            <w:r w:rsidRPr="00FE00A4">
              <w:rPr>
                <w:rFonts w:ascii="Times New Roman" w:eastAsia="Times New Roman" w:hAnsi="Times New Roman" w:cs="Times New Roman"/>
                <w:sz w:val="24"/>
                <w:szCs w:val="24"/>
                <w:lang w:eastAsia="ru-RU"/>
              </w:rPr>
              <w:t>Помораева</w:t>
            </w:r>
            <w:proofErr w:type="spellEnd"/>
            <w:r w:rsidRPr="00FE00A4">
              <w:rPr>
                <w:rFonts w:ascii="Times New Roman" w:eastAsia="Times New Roman" w:hAnsi="Times New Roman" w:cs="Times New Roman"/>
                <w:sz w:val="24"/>
                <w:szCs w:val="24"/>
                <w:lang w:eastAsia="ru-RU"/>
              </w:rPr>
              <w:t xml:space="preserve">, </w:t>
            </w:r>
            <w:proofErr w:type="spellStart"/>
            <w:r w:rsidRPr="00FE00A4">
              <w:rPr>
                <w:rFonts w:ascii="Times New Roman" w:eastAsia="Times New Roman" w:hAnsi="Times New Roman" w:cs="Times New Roman"/>
                <w:sz w:val="24"/>
                <w:szCs w:val="24"/>
                <w:lang w:eastAsia="ru-RU"/>
              </w:rPr>
              <w:t>В.А.Позина</w:t>
            </w:r>
            <w:proofErr w:type="spellEnd"/>
            <w:r w:rsidRPr="00FE00A4">
              <w:rPr>
                <w:rFonts w:ascii="Times New Roman" w:eastAsia="Times New Roman" w:hAnsi="Times New Roman" w:cs="Times New Roman"/>
                <w:sz w:val="24"/>
                <w:szCs w:val="24"/>
                <w:lang w:eastAsia="ru-RU"/>
              </w:rPr>
              <w:t>. Формирование элементарных математических представлений: Вторая группа раннего возраста.- М.: МОЗАИКА-СИНТЕЗ, 2016.-48с.</w:t>
            </w:r>
          </w:p>
        </w:tc>
      </w:tr>
      <w:tr w:rsidR="00991FF2" w:rsidTr="00103CA6">
        <w:tc>
          <w:tcPr>
            <w:tcW w:w="10137" w:type="dxa"/>
            <w:gridSpan w:val="2"/>
          </w:tcPr>
          <w:p w:rsidR="00991FF2" w:rsidRDefault="00991FF2" w:rsidP="00BC5E67">
            <w:pPr>
              <w:jc w:val="center"/>
              <w:rPr>
                <w:rFonts w:ascii="Times New Roman" w:hAnsi="Times New Roman" w:cs="Times New Roman"/>
                <w:b/>
                <w:sz w:val="24"/>
                <w:szCs w:val="24"/>
              </w:rPr>
            </w:pPr>
            <w:r w:rsidRPr="00FE00A4">
              <w:rPr>
                <w:rFonts w:ascii="Times New Roman" w:eastAsia="Times New Roman" w:hAnsi="Times New Roman" w:cs="Times New Roman"/>
                <w:b/>
                <w:sz w:val="24"/>
                <w:szCs w:val="24"/>
                <w:lang w:eastAsia="ru-RU"/>
              </w:rPr>
              <w:t>Образовательная область «Речевое развитие»</w:t>
            </w:r>
          </w:p>
        </w:tc>
      </w:tr>
      <w:tr w:rsidR="00310567" w:rsidTr="007B0144">
        <w:tc>
          <w:tcPr>
            <w:tcW w:w="4503" w:type="dxa"/>
          </w:tcPr>
          <w:p w:rsidR="00310567" w:rsidRDefault="00310567" w:rsidP="00BC5E67">
            <w:pPr>
              <w:jc w:val="center"/>
              <w:rPr>
                <w:rFonts w:ascii="Times New Roman" w:hAnsi="Times New Roman" w:cs="Times New Roman"/>
                <w:b/>
                <w:sz w:val="24"/>
                <w:szCs w:val="24"/>
              </w:rPr>
            </w:pPr>
          </w:p>
        </w:tc>
        <w:tc>
          <w:tcPr>
            <w:tcW w:w="5634" w:type="dxa"/>
          </w:tcPr>
          <w:p w:rsidR="00310567" w:rsidRDefault="00991FF2" w:rsidP="00BC5E67">
            <w:pPr>
              <w:jc w:val="center"/>
              <w:rPr>
                <w:rFonts w:ascii="Times New Roman" w:hAnsi="Times New Roman" w:cs="Times New Roman"/>
                <w:b/>
                <w:sz w:val="24"/>
                <w:szCs w:val="24"/>
              </w:rPr>
            </w:pPr>
            <w:r w:rsidRPr="00FE00A4">
              <w:rPr>
                <w:rFonts w:ascii="Times New Roman" w:eastAsia="Times New Roman" w:hAnsi="Times New Roman" w:cs="Times New Roman"/>
                <w:sz w:val="24"/>
                <w:szCs w:val="24"/>
                <w:lang w:eastAsia="ru-RU"/>
              </w:rPr>
              <w:t xml:space="preserve">В.В. </w:t>
            </w:r>
            <w:proofErr w:type="spellStart"/>
            <w:r w:rsidRPr="00FE00A4">
              <w:rPr>
                <w:rFonts w:ascii="Times New Roman" w:eastAsia="Times New Roman" w:hAnsi="Times New Roman" w:cs="Times New Roman"/>
                <w:sz w:val="24"/>
                <w:szCs w:val="24"/>
                <w:lang w:eastAsia="ru-RU"/>
              </w:rPr>
              <w:t>Гербова</w:t>
            </w:r>
            <w:proofErr w:type="spellEnd"/>
            <w:r w:rsidRPr="00FE00A4">
              <w:rPr>
                <w:rFonts w:ascii="Times New Roman" w:eastAsia="Times New Roman" w:hAnsi="Times New Roman" w:cs="Times New Roman"/>
                <w:sz w:val="24"/>
                <w:szCs w:val="24"/>
                <w:lang w:eastAsia="ru-RU"/>
              </w:rPr>
              <w:t xml:space="preserve"> Развитие речи в детском саду: Вторая группа раннего возраста. – М.: </w:t>
            </w:r>
            <w:proofErr w:type="spellStart"/>
            <w:r w:rsidRPr="00FE00A4">
              <w:rPr>
                <w:rFonts w:ascii="Times New Roman" w:eastAsia="Times New Roman" w:hAnsi="Times New Roman" w:cs="Times New Roman"/>
                <w:sz w:val="24"/>
                <w:szCs w:val="24"/>
                <w:lang w:eastAsia="ru-RU"/>
              </w:rPr>
              <w:t>Мозайка</w:t>
            </w:r>
            <w:proofErr w:type="spellEnd"/>
            <w:r w:rsidRPr="00FE00A4">
              <w:rPr>
                <w:rFonts w:ascii="Times New Roman" w:eastAsia="Times New Roman" w:hAnsi="Times New Roman" w:cs="Times New Roman"/>
                <w:sz w:val="24"/>
                <w:szCs w:val="24"/>
                <w:lang w:eastAsia="ru-RU"/>
              </w:rPr>
              <w:t>-Синтез, 2018</w:t>
            </w:r>
          </w:p>
        </w:tc>
      </w:tr>
      <w:tr w:rsidR="00991FF2" w:rsidTr="00103CA6">
        <w:tc>
          <w:tcPr>
            <w:tcW w:w="10137" w:type="dxa"/>
            <w:gridSpan w:val="2"/>
          </w:tcPr>
          <w:p w:rsidR="00991FF2" w:rsidRDefault="00991FF2" w:rsidP="00BC5E67">
            <w:pPr>
              <w:jc w:val="center"/>
              <w:rPr>
                <w:rFonts w:ascii="Times New Roman" w:hAnsi="Times New Roman" w:cs="Times New Roman"/>
                <w:b/>
                <w:sz w:val="24"/>
                <w:szCs w:val="24"/>
              </w:rPr>
            </w:pPr>
            <w:r w:rsidRPr="00FE00A4">
              <w:rPr>
                <w:rFonts w:ascii="Times New Roman" w:eastAsia="Times New Roman" w:hAnsi="Times New Roman" w:cs="Times New Roman"/>
                <w:b/>
                <w:sz w:val="24"/>
                <w:szCs w:val="24"/>
                <w:lang w:eastAsia="ru-RU"/>
              </w:rPr>
              <w:t>Образовательная область «Художественно-эстетическое развитие»</w:t>
            </w:r>
          </w:p>
        </w:tc>
      </w:tr>
      <w:tr w:rsidR="00310567" w:rsidTr="007B0144">
        <w:tc>
          <w:tcPr>
            <w:tcW w:w="4503" w:type="dxa"/>
          </w:tcPr>
          <w:p w:rsidR="007B0144" w:rsidRPr="008421CF" w:rsidRDefault="007B0144" w:rsidP="007B0144">
            <w:pPr>
              <w:tabs>
                <w:tab w:val="left" w:pos="245"/>
                <w:tab w:val="left" w:pos="386"/>
              </w:tabs>
              <w:rPr>
                <w:rFonts w:ascii="Times New Roman" w:hAnsi="Times New Roman" w:cs="Times New Roman"/>
                <w:sz w:val="24"/>
                <w:szCs w:val="24"/>
              </w:rPr>
            </w:pPr>
            <w:r w:rsidRPr="008421CF">
              <w:rPr>
                <w:rFonts w:ascii="Times New Roman" w:hAnsi="Times New Roman" w:cs="Times New Roman"/>
                <w:sz w:val="24"/>
                <w:szCs w:val="24"/>
              </w:rPr>
              <w:t xml:space="preserve">-И. А. Лыкова Программа художественного воспитания, обучения и развития детей 2-7 лет «Цветные ладошки» </w:t>
            </w:r>
          </w:p>
          <w:p w:rsidR="00310567" w:rsidRDefault="00310567" w:rsidP="007B0144">
            <w:pPr>
              <w:tabs>
                <w:tab w:val="left" w:pos="245"/>
                <w:tab w:val="left" w:pos="386"/>
              </w:tabs>
              <w:rPr>
                <w:rFonts w:ascii="Times New Roman" w:hAnsi="Times New Roman" w:cs="Times New Roman"/>
                <w:b/>
                <w:sz w:val="24"/>
                <w:szCs w:val="24"/>
              </w:rPr>
            </w:pPr>
          </w:p>
        </w:tc>
        <w:tc>
          <w:tcPr>
            <w:tcW w:w="5634" w:type="dxa"/>
          </w:tcPr>
          <w:p w:rsidR="00991FF2" w:rsidRPr="00FE00A4" w:rsidRDefault="00991FF2" w:rsidP="00991FF2">
            <w:pPr>
              <w:tabs>
                <w:tab w:val="left" w:pos="245"/>
                <w:tab w:val="left" w:pos="386"/>
              </w:tabs>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 xml:space="preserve">1. Комарова Т.С. Изобразительная деятельность в детском саду. 2-7 лет. – М.: </w:t>
            </w:r>
            <w:proofErr w:type="spellStart"/>
            <w:r w:rsidRPr="00FE00A4">
              <w:rPr>
                <w:rFonts w:ascii="Times New Roman" w:eastAsia="Times New Roman" w:hAnsi="Times New Roman" w:cs="Times New Roman"/>
                <w:sz w:val="24"/>
                <w:szCs w:val="24"/>
                <w:lang w:eastAsia="ru-RU"/>
              </w:rPr>
              <w:t>Мозайк</w:t>
            </w:r>
            <w:proofErr w:type="gramStart"/>
            <w:r w:rsidRPr="00FE00A4">
              <w:rPr>
                <w:rFonts w:ascii="Times New Roman" w:eastAsia="Times New Roman" w:hAnsi="Times New Roman" w:cs="Times New Roman"/>
                <w:sz w:val="24"/>
                <w:szCs w:val="24"/>
                <w:lang w:eastAsia="ru-RU"/>
              </w:rPr>
              <w:t>а</w:t>
            </w:r>
            <w:proofErr w:type="spellEnd"/>
            <w:r w:rsidRPr="00FE00A4">
              <w:rPr>
                <w:rFonts w:ascii="Times New Roman" w:eastAsia="Times New Roman" w:hAnsi="Times New Roman" w:cs="Times New Roman"/>
                <w:sz w:val="24"/>
                <w:szCs w:val="24"/>
                <w:lang w:eastAsia="ru-RU"/>
              </w:rPr>
              <w:t>-</w:t>
            </w:r>
            <w:proofErr w:type="gramEnd"/>
            <w:r w:rsidRPr="00FE00A4">
              <w:rPr>
                <w:rFonts w:ascii="Times New Roman" w:eastAsia="Times New Roman" w:hAnsi="Times New Roman" w:cs="Times New Roman"/>
                <w:sz w:val="24"/>
                <w:szCs w:val="24"/>
                <w:lang w:eastAsia="ru-RU"/>
              </w:rPr>
              <w:t xml:space="preserve"> Синтез, 2018 </w:t>
            </w:r>
          </w:p>
          <w:p w:rsidR="00991FF2" w:rsidRPr="00FE00A4" w:rsidRDefault="00991FF2" w:rsidP="00991FF2">
            <w:pPr>
              <w:tabs>
                <w:tab w:val="left" w:pos="245"/>
                <w:tab w:val="left" w:pos="386"/>
              </w:tabs>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 xml:space="preserve">2. </w:t>
            </w:r>
            <w:proofErr w:type="spellStart"/>
            <w:r w:rsidRPr="00FE00A4">
              <w:rPr>
                <w:rFonts w:ascii="Times New Roman" w:eastAsia="Times New Roman" w:hAnsi="Times New Roman" w:cs="Times New Roman"/>
                <w:sz w:val="24"/>
                <w:szCs w:val="24"/>
                <w:lang w:eastAsia="ru-RU"/>
              </w:rPr>
              <w:t>Гербова</w:t>
            </w:r>
            <w:proofErr w:type="spellEnd"/>
            <w:r w:rsidRPr="00FE00A4">
              <w:rPr>
                <w:rFonts w:ascii="Times New Roman" w:eastAsia="Times New Roman" w:hAnsi="Times New Roman" w:cs="Times New Roman"/>
                <w:sz w:val="24"/>
                <w:szCs w:val="24"/>
                <w:lang w:eastAsia="ru-RU"/>
              </w:rPr>
              <w:t xml:space="preserve"> В.В. Книга для чтения в детском саду 2-4 года. – М.: Оникс, 2011</w:t>
            </w:r>
          </w:p>
          <w:p w:rsidR="00310567" w:rsidRDefault="00991FF2" w:rsidP="00991FF2">
            <w:pPr>
              <w:tabs>
                <w:tab w:val="left" w:pos="245"/>
                <w:tab w:val="left" w:pos="386"/>
              </w:tabs>
              <w:jc w:val="both"/>
              <w:rPr>
                <w:rFonts w:ascii="Times New Roman" w:eastAsia="Times New Roman" w:hAnsi="Times New Roman" w:cs="Times New Roman"/>
                <w:sz w:val="24"/>
                <w:szCs w:val="24"/>
                <w:lang w:eastAsia="ru-RU"/>
              </w:rPr>
            </w:pPr>
            <w:r w:rsidRPr="00FE00A4">
              <w:rPr>
                <w:rFonts w:ascii="Times New Roman" w:eastAsia="Times New Roman" w:hAnsi="Times New Roman" w:cs="Times New Roman"/>
                <w:sz w:val="24"/>
                <w:szCs w:val="24"/>
                <w:lang w:eastAsia="ru-RU"/>
              </w:rPr>
              <w:t>3.Томилова С.Д. Полная хрестоматия для дошкольников. 1 книга от 1-4 лет. –</w:t>
            </w:r>
            <w:r>
              <w:rPr>
                <w:rFonts w:ascii="Times New Roman" w:eastAsia="Times New Roman" w:hAnsi="Times New Roman" w:cs="Times New Roman"/>
                <w:sz w:val="24"/>
                <w:szCs w:val="24"/>
                <w:lang w:eastAsia="ru-RU"/>
              </w:rPr>
              <w:t xml:space="preserve"> М.: Издательство </w:t>
            </w:r>
            <w:proofErr w:type="spellStart"/>
            <w:r>
              <w:rPr>
                <w:rFonts w:ascii="Times New Roman" w:eastAsia="Times New Roman" w:hAnsi="Times New Roman" w:cs="Times New Roman"/>
                <w:sz w:val="24"/>
                <w:szCs w:val="24"/>
                <w:lang w:eastAsia="ru-RU"/>
              </w:rPr>
              <w:t>Астрель</w:t>
            </w:r>
            <w:proofErr w:type="spellEnd"/>
            <w:r>
              <w:rPr>
                <w:rFonts w:ascii="Times New Roman" w:eastAsia="Times New Roman" w:hAnsi="Times New Roman" w:cs="Times New Roman"/>
                <w:sz w:val="24"/>
                <w:szCs w:val="24"/>
                <w:lang w:eastAsia="ru-RU"/>
              </w:rPr>
              <w:t>, 2010</w:t>
            </w:r>
          </w:p>
          <w:p w:rsidR="007B0144" w:rsidRPr="007B0144" w:rsidRDefault="007B0144" w:rsidP="007B0144">
            <w:pPr>
              <w:tabs>
                <w:tab w:val="left" w:pos="245"/>
                <w:tab w:val="left" w:pos="386"/>
              </w:tabs>
              <w:rPr>
                <w:rFonts w:ascii="Times New Roman" w:hAnsi="Times New Roman" w:cs="Times New Roman"/>
                <w:sz w:val="24"/>
                <w:szCs w:val="24"/>
              </w:rPr>
            </w:pPr>
            <w:r>
              <w:rPr>
                <w:rFonts w:ascii="Times New Roman" w:hAnsi="Times New Roman" w:cs="Times New Roman"/>
                <w:sz w:val="24"/>
                <w:szCs w:val="24"/>
              </w:rPr>
              <w:t>4.</w:t>
            </w:r>
            <w:r w:rsidRPr="008421CF">
              <w:rPr>
                <w:rFonts w:ascii="Times New Roman" w:hAnsi="Times New Roman" w:cs="Times New Roman"/>
                <w:sz w:val="24"/>
                <w:szCs w:val="24"/>
              </w:rPr>
              <w:t>Т. С. Комарова «Детское художественное творчество». Методическое пособие для воспитанников и педагогов. Для работы с детьми 2-7 лет.</w:t>
            </w:r>
          </w:p>
        </w:tc>
      </w:tr>
    </w:tbl>
    <w:p w:rsidR="00310567" w:rsidRDefault="00310567" w:rsidP="00BC5E67">
      <w:pPr>
        <w:spacing w:after="0" w:line="240" w:lineRule="auto"/>
        <w:ind w:firstLine="708"/>
        <w:jc w:val="center"/>
        <w:rPr>
          <w:rFonts w:ascii="Times New Roman" w:hAnsi="Times New Roman" w:cs="Times New Roman"/>
          <w:b/>
          <w:sz w:val="24"/>
          <w:szCs w:val="24"/>
        </w:rPr>
      </w:pPr>
    </w:p>
    <w:p w:rsidR="00F513AD" w:rsidRDefault="00F513AD" w:rsidP="00BC5E67">
      <w:pPr>
        <w:spacing w:after="0" w:line="240" w:lineRule="auto"/>
        <w:ind w:firstLine="708"/>
        <w:jc w:val="center"/>
        <w:rPr>
          <w:rFonts w:ascii="Times New Roman" w:hAnsi="Times New Roman" w:cs="Times New Roman"/>
          <w:b/>
          <w:sz w:val="24"/>
          <w:szCs w:val="24"/>
        </w:rPr>
      </w:pPr>
    </w:p>
    <w:p w:rsidR="00303E3B" w:rsidRDefault="00303E3B" w:rsidP="004E1B2C">
      <w:pPr>
        <w:spacing w:after="0" w:line="240" w:lineRule="auto"/>
        <w:jc w:val="both"/>
        <w:rPr>
          <w:rFonts w:ascii="Times New Roman" w:hAnsi="Times New Roman" w:cs="Times New Roman"/>
          <w:b/>
          <w:sz w:val="24"/>
          <w:szCs w:val="24"/>
        </w:rPr>
      </w:pPr>
    </w:p>
    <w:p w:rsidR="00F513AD" w:rsidRDefault="00F513AD" w:rsidP="00F513AD">
      <w:pPr>
        <w:spacing w:after="0" w:line="240" w:lineRule="auto"/>
        <w:jc w:val="both"/>
        <w:rPr>
          <w:rFonts w:ascii="Times New Roman" w:hAnsi="Times New Roman"/>
          <w:b/>
          <w:sz w:val="24"/>
          <w:szCs w:val="24"/>
        </w:rPr>
      </w:pPr>
      <w:r>
        <w:rPr>
          <w:rFonts w:ascii="Times New Roman" w:hAnsi="Times New Roman"/>
          <w:b/>
          <w:sz w:val="24"/>
          <w:szCs w:val="24"/>
        </w:rPr>
        <w:t>3.2. Примерный перечень литературных, музыкальных, художественных и кинематографических произведений для реализации Программы</w:t>
      </w:r>
    </w:p>
    <w:p w:rsidR="00F513AD" w:rsidRDefault="00F513AD" w:rsidP="00F513AD">
      <w:pPr>
        <w:spacing w:after="0" w:line="240" w:lineRule="auto"/>
        <w:ind w:firstLine="709"/>
        <w:jc w:val="center"/>
        <w:rPr>
          <w:rFonts w:ascii="Times New Roman" w:hAnsi="Times New Roman"/>
          <w:b/>
          <w:sz w:val="24"/>
          <w:szCs w:val="24"/>
          <w:lang w:eastAsia="ru-RU"/>
        </w:rPr>
      </w:pPr>
    </w:p>
    <w:p w:rsidR="00F513AD" w:rsidRDefault="00F513AD" w:rsidP="00F513AD">
      <w:pPr>
        <w:spacing w:after="0" w:line="240" w:lineRule="auto"/>
        <w:ind w:firstLine="709"/>
        <w:jc w:val="center"/>
        <w:rPr>
          <w:rFonts w:ascii="Times New Roman" w:hAnsi="Times New Roman"/>
          <w:b/>
          <w:sz w:val="24"/>
          <w:szCs w:val="24"/>
          <w:lang w:eastAsia="ru-RU"/>
        </w:rPr>
      </w:pPr>
      <w:r>
        <w:rPr>
          <w:rFonts w:ascii="Times New Roman" w:hAnsi="Times New Roman"/>
          <w:b/>
          <w:sz w:val="24"/>
          <w:szCs w:val="24"/>
          <w:lang w:eastAsia="ru-RU"/>
        </w:rPr>
        <w:t>Примерный перечень художественной литературы</w:t>
      </w:r>
    </w:p>
    <w:p w:rsidR="00F513AD" w:rsidRDefault="00F513AD" w:rsidP="00F513AD">
      <w:pPr>
        <w:spacing w:after="0" w:line="240" w:lineRule="auto"/>
        <w:ind w:firstLine="709"/>
        <w:jc w:val="both"/>
        <w:rPr>
          <w:rFonts w:ascii="Times New Roman" w:hAnsi="Times New Roman"/>
          <w:b/>
          <w:sz w:val="24"/>
          <w:szCs w:val="24"/>
          <w:lang w:eastAsia="ru-RU"/>
        </w:rPr>
      </w:pPr>
    </w:p>
    <w:p w:rsidR="00F513AD" w:rsidRDefault="00F513AD" w:rsidP="00F513AD">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От 1 года до 2 лет</w:t>
      </w:r>
    </w:p>
    <w:p w:rsidR="00F513AD" w:rsidRDefault="00F513AD" w:rsidP="00F513AD">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Малые формы фольклора:</w:t>
      </w:r>
      <w:r>
        <w:rPr>
          <w:rFonts w:ascii="Times New Roman" w:hAnsi="Times New Roman"/>
          <w:sz w:val="24"/>
          <w:szCs w:val="24"/>
          <w:lang w:eastAsia="ru-RU"/>
        </w:rPr>
        <w:t xml:space="preserve"> «Баю-бай, баю-бай…», «Большие ноги…», «Водичка, водичка…», «Еду-еду к бабе, к деду…», «Как у нашего кота…», «Киска, киска, киска, брысь!..», «Курочка», «Ладушки, ладушки!..», «Наши уточки с утра…», «Пальчик-мальчик…», «Петушок, петушок…», «Пошел кот под мосток…», «Радуга-дуга…», «Сорока, сорока…».</w:t>
      </w:r>
    </w:p>
    <w:p w:rsidR="00F513AD" w:rsidRDefault="00F513AD" w:rsidP="00F513AD">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Русские народные сказки</w:t>
      </w:r>
      <w:r>
        <w:rPr>
          <w:rFonts w:ascii="Times New Roman" w:hAnsi="Times New Roman"/>
          <w:sz w:val="24"/>
          <w:szCs w:val="24"/>
          <w:lang w:eastAsia="ru-RU"/>
        </w:rPr>
        <w:t>: «Козлятки и волк» (обработка К. Д. Ушинского), «Колобок» (обработка К. Д. Ушинского), «Золотое яичко» (обработка К. Д. Ушинского), «Маша и медведь» (обработка М. А. Булатова), «Репка»</w:t>
      </w:r>
      <w:r>
        <w:rPr>
          <w:rFonts w:ascii="Times New Roman" w:hAnsi="Times New Roman"/>
          <w:sz w:val="24"/>
          <w:szCs w:val="24"/>
        </w:rPr>
        <w:t xml:space="preserve"> </w:t>
      </w:r>
      <w:r>
        <w:rPr>
          <w:rFonts w:ascii="Times New Roman" w:hAnsi="Times New Roman"/>
          <w:sz w:val="24"/>
          <w:szCs w:val="24"/>
          <w:lang w:eastAsia="ru-RU"/>
        </w:rPr>
        <w:t>(обработка К. Д. Ушинского), «Теремок»</w:t>
      </w:r>
      <w:r>
        <w:rPr>
          <w:rFonts w:ascii="Times New Roman" w:hAnsi="Times New Roman"/>
          <w:sz w:val="24"/>
          <w:szCs w:val="24"/>
        </w:rPr>
        <w:t xml:space="preserve"> </w:t>
      </w:r>
      <w:r>
        <w:rPr>
          <w:rFonts w:ascii="Times New Roman" w:hAnsi="Times New Roman"/>
          <w:sz w:val="24"/>
          <w:szCs w:val="24"/>
          <w:lang w:eastAsia="ru-RU"/>
        </w:rPr>
        <w:t xml:space="preserve">(обработка М. А. Булатова). </w:t>
      </w:r>
    </w:p>
    <w:p w:rsidR="00F513AD" w:rsidRDefault="00F513AD" w:rsidP="00F513AD">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 xml:space="preserve">Поэзия: </w:t>
      </w:r>
      <w:r>
        <w:rPr>
          <w:rFonts w:ascii="Times New Roman" w:hAnsi="Times New Roman"/>
          <w:sz w:val="24"/>
          <w:szCs w:val="24"/>
          <w:lang w:eastAsia="ru-RU"/>
        </w:rPr>
        <w:t>Александрова Зинаида Николаевна «Прятки», «</w:t>
      </w:r>
      <w:proofErr w:type="spellStart"/>
      <w:r>
        <w:rPr>
          <w:rFonts w:ascii="Times New Roman" w:hAnsi="Times New Roman"/>
          <w:sz w:val="24"/>
          <w:szCs w:val="24"/>
          <w:lang w:eastAsia="ru-RU"/>
        </w:rPr>
        <w:t>Топотушки</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Барто</w:t>
      </w:r>
      <w:proofErr w:type="spellEnd"/>
      <w:r>
        <w:rPr>
          <w:rFonts w:ascii="Times New Roman" w:hAnsi="Times New Roman"/>
          <w:sz w:val="24"/>
          <w:szCs w:val="24"/>
          <w:lang w:eastAsia="ru-RU"/>
        </w:rPr>
        <w:t xml:space="preserve"> Агния Львовна «Бычок», «Мячик», «Слон», «Мишка», «Грузовик», «Лошадка», «Кораблик», «Самолет» (из цикла «Игрушки»), «Кто как кричит», «Птичка», Берестов Валентин Дмитриевич «Курица с цыплятами», Благинина Елена Александровна «Аленушка», Жуковский Василий Андреевич «Птичка», </w:t>
      </w:r>
      <w:proofErr w:type="spellStart"/>
      <w:r>
        <w:rPr>
          <w:rFonts w:ascii="Times New Roman" w:hAnsi="Times New Roman"/>
          <w:sz w:val="24"/>
          <w:szCs w:val="24"/>
          <w:lang w:eastAsia="ru-RU"/>
        </w:rPr>
        <w:t>Ивенсен</w:t>
      </w:r>
      <w:proofErr w:type="spellEnd"/>
      <w:r>
        <w:rPr>
          <w:rFonts w:ascii="Times New Roman" w:hAnsi="Times New Roman"/>
          <w:sz w:val="24"/>
          <w:szCs w:val="24"/>
          <w:lang w:eastAsia="ru-RU"/>
        </w:rPr>
        <w:t xml:space="preserve"> Маргарита Ильинична «Поглядите, зайка плачет», </w:t>
      </w:r>
      <w:proofErr w:type="spellStart"/>
      <w:r>
        <w:rPr>
          <w:rFonts w:ascii="Times New Roman" w:hAnsi="Times New Roman"/>
          <w:sz w:val="24"/>
          <w:szCs w:val="24"/>
          <w:lang w:eastAsia="ru-RU"/>
        </w:rPr>
        <w:t>Клокова</w:t>
      </w:r>
      <w:proofErr w:type="spellEnd"/>
      <w:r>
        <w:rPr>
          <w:rFonts w:ascii="Times New Roman" w:hAnsi="Times New Roman"/>
          <w:sz w:val="24"/>
          <w:szCs w:val="24"/>
          <w:lang w:eastAsia="ru-RU"/>
        </w:rPr>
        <w:t xml:space="preserve"> Мария «Мой конь», «Гоп-гоп», </w:t>
      </w:r>
      <w:proofErr w:type="spellStart"/>
      <w:r>
        <w:rPr>
          <w:rFonts w:ascii="Times New Roman" w:hAnsi="Times New Roman"/>
          <w:sz w:val="24"/>
          <w:szCs w:val="24"/>
          <w:lang w:eastAsia="ru-RU"/>
        </w:rPr>
        <w:t>Лагздынь</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Гайда</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Рейнгольдовна</w:t>
      </w:r>
      <w:proofErr w:type="spellEnd"/>
      <w:r>
        <w:rPr>
          <w:rFonts w:ascii="Times New Roman" w:hAnsi="Times New Roman"/>
          <w:sz w:val="24"/>
          <w:szCs w:val="24"/>
          <w:lang w:eastAsia="ru-RU"/>
        </w:rPr>
        <w:t xml:space="preserve"> «Зайка, зайка, попляши!», Маршак Самуил Яковлевич «Слон», «Тигренок», «Совята» (из цикла «Детки в клетке»), </w:t>
      </w:r>
      <w:proofErr w:type="spellStart"/>
      <w:r>
        <w:rPr>
          <w:rFonts w:ascii="Times New Roman" w:hAnsi="Times New Roman"/>
          <w:sz w:val="24"/>
          <w:szCs w:val="24"/>
          <w:lang w:eastAsia="ru-RU"/>
        </w:rPr>
        <w:t>Токмакова</w:t>
      </w:r>
      <w:proofErr w:type="spellEnd"/>
      <w:r>
        <w:rPr>
          <w:rFonts w:ascii="Times New Roman" w:hAnsi="Times New Roman"/>
          <w:sz w:val="24"/>
          <w:szCs w:val="24"/>
          <w:lang w:eastAsia="ru-RU"/>
        </w:rPr>
        <w:t xml:space="preserve"> Ирина Петровна «</w:t>
      </w:r>
      <w:proofErr w:type="spellStart"/>
      <w:r>
        <w:rPr>
          <w:rFonts w:ascii="Times New Roman" w:hAnsi="Times New Roman"/>
          <w:sz w:val="24"/>
          <w:szCs w:val="24"/>
          <w:lang w:eastAsia="ru-RU"/>
        </w:rPr>
        <w:t>Баиньки</w:t>
      </w:r>
      <w:proofErr w:type="spellEnd"/>
      <w:r>
        <w:rPr>
          <w:rFonts w:ascii="Times New Roman" w:hAnsi="Times New Roman"/>
          <w:sz w:val="24"/>
          <w:szCs w:val="24"/>
          <w:lang w:eastAsia="ru-RU"/>
        </w:rPr>
        <w:t>»,</w:t>
      </w:r>
      <w:r>
        <w:t xml:space="preserve"> </w:t>
      </w:r>
      <w:r>
        <w:rPr>
          <w:rFonts w:ascii="Times New Roman" w:hAnsi="Times New Roman"/>
          <w:sz w:val="24"/>
          <w:szCs w:val="24"/>
          <w:lang w:eastAsia="ru-RU"/>
        </w:rPr>
        <w:t xml:space="preserve">А. Орлова «Пальчики-мальчики», </w:t>
      </w:r>
      <w:proofErr w:type="spellStart"/>
      <w:r>
        <w:rPr>
          <w:rFonts w:ascii="Times New Roman" w:hAnsi="Times New Roman"/>
          <w:sz w:val="24"/>
          <w:szCs w:val="24"/>
          <w:lang w:eastAsia="ru-RU"/>
        </w:rPr>
        <w:t>А.Усачев</w:t>
      </w:r>
      <w:proofErr w:type="spellEnd"/>
      <w:r>
        <w:rPr>
          <w:rFonts w:ascii="Times New Roman" w:hAnsi="Times New Roman"/>
          <w:sz w:val="24"/>
          <w:szCs w:val="24"/>
          <w:lang w:eastAsia="ru-RU"/>
        </w:rPr>
        <w:t xml:space="preserve"> «Рукавичка», </w:t>
      </w:r>
      <w:proofErr w:type="spellStart"/>
      <w:r>
        <w:rPr>
          <w:rFonts w:ascii="Times New Roman" w:hAnsi="Times New Roman"/>
          <w:sz w:val="24"/>
          <w:szCs w:val="24"/>
          <w:lang w:eastAsia="ru-RU"/>
        </w:rPr>
        <w:t>Е.Григорьева</w:t>
      </w:r>
      <w:proofErr w:type="spellEnd"/>
      <w:r>
        <w:rPr>
          <w:rFonts w:ascii="Times New Roman" w:hAnsi="Times New Roman"/>
          <w:sz w:val="24"/>
          <w:szCs w:val="24"/>
          <w:lang w:eastAsia="ru-RU"/>
        </w:rPr>
        <w:t xml:space="preserve"> «Солнце», К. Стрельникова «Кряк-кряк», </w:t>
      </w:r>
      <w:proofErr w:type="spellStart"/>
      <w:r>
        <w:rPr>
          <w:rFonts w:ascii="Times New Roman" w:hAnsi="Times New Roman"/>
          <w:sz w:val="24"/>
          <w:szCs w:val="24"/>
          <w:lang w:eastAsia="ru-RU"/>
        </w:rPr>
        <w:t>Г.Лагздынь</w:t>
      </w:r>
      <w:proofErr w:type="spellEnd"/>
      <w:r>
        <w:rPr>
          <w:rFonts w:ascii="Times New Roman" w:hAnsi="Times New Roman"/>
          <w:sz w:val="24"/>
          <w:szCs w:val="24"/>
          <w:lang w:eastAsia="ru-RU"/>
        </w:rPr>
        <w:t xml:space="preserve"> «Крохотули».</w:t>
      </w:r>
    </w:p>
    <w:p w:rsidR="00F513AD" w:rsidRDefault="00F513AD" w:rsidP="00F513AD">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Проза</w:t>
      </w:r>
      <w:r>
        <w:rPr>
          <w:rFonts w:ascii="Times New Roman" w:hAnsi="Times New Roman"/>
          <w:sz w:val="24"/>
          <w:szCs w:val="24"/>
          <w:lang w:eastAsia="ru-RU"/>
        </w:rPr>
        <w:t xml:space="preserve">: Александрова Зинаида Николаевна «Хрюшка и Чушка», Пантелеев Л. «Как поросенок говорить научился», </w:t>
      </w:r>
      <w:proofErr w:type="spellStart"/>
      <w:r>
        <w:rPr>
          <w:rFonts w:ascii="Times New Roman" w:hAnsi="Times New Roman"/>
          <w:sz w:val="24"/>
          <w:szCs w:val="24"/>
          <w:lang w:eastAsia="ru-RU"/>
        </w:rPr>
        <w:t>Сутеев</w:t>
      </w:r>
      <w:proofErr w:type="spellEnd"/>
      <w:r>
        <w:rPr>
          <w:rFonts w:ascii="Times New Roman" w:hAnsi="Times New Roman"/>
          <w:sz w:val="24"/>
          <w:szCs w:val="24"/>
          <w:lang w:eastAsia="ru-RU"/>
        </w:rPr>
        <w:t xml:space="preserve"> Владимир Григорьевич «Цыпленок и утенок», </w:t>
      </w:r>
      <w:proofErr w:type="spellStart"/>
      <w:r>
        <w:rPr>
          <w:rFonts w:ascii="Times New Roman" w:hAnsi="Times New Roman"/>
          <w:sz w:val="24"/>
          <w:szCs w:val="24"/>
          <w:lang w:eastAsia="ru-RU"/>
        </w:rPr>
        <w:t>Чарушин</w:t>
      </w:r>
      <w:proofErr w:type="spellEnd"/>
      <w:r>
        <w:rPr>
          <w:rFonts w:ascii="Times New Roman" w:hAnsi="Times New Roman"/>
          <w:sz w:val="24"/>
          <w:szCs w:val="24"/>
          <w:lang w:eastAsia="ru-RU"/>
        </w:rPr>
        <w:t xml:space="preserve"> Евгений Иванович «Курочка» (из цикла «Большие и маленькие»), Чуковский Корней Иванович «Цыпленок», Ф. Брукс «Маша и Миша».</w:t>
      </w:r>
    </w:p>
    <w:p w:rsidR="00F513AD" w:rsidRDefault="00F513AD" w:rsidP="00F513AD">
      <w:pPr>
        <w:spacing w:after="0" w:line="240" w:lineRule="auto"/>
        <w:ind w:firstLine="709"/>
        <w:jc w:val="both"/>
        <w:rPr>
          <w:rFonts w:ascii="Times New Roman" w:hAnsi="Times New Roman"/>
          <w:b/>
          <w:i/>
          <w:sz w:val="24"/>
          <w:szCs w:val="24"/>
          <w:lang w:eastAsia="ru-RU"/>
        </w:rPr>
      </w:pPr>
    </w:p>
    <w:p w:rsidR="00F513AD" w:rsidRDefault="00F513AD" w:rsidP="00F513AD">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От 2 до 3 лет</w:t>
      </w:r>
    </w:p>
    <w:p w:rsidR="00F513AD" w:rsidRDefault="00F513AD" w:rsidP="00F513AD">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 xml:space="preserve">Малые формы фольклора: </w:t>
      </w:r>
      <w:r>
        <w:rPr>
          <w:rFonts w:ascii="Times New Roman" w:hAnsi="Times New Roman"/>
          <w:sz w:val="24"/>
          <w:szCs w:val="24"/>
          <w:lang w:eastAsia="ru-RU"/>
        </w:rPr>
        <w:t xml:space="preserve">«А </w:t>
      </w:r>
      <w:proofErr w:type="spellStart"/>
      <w:r>
        <w:rPr>
          <w:rFonts w:ascii="Times New Roman" w:hAnsi="Times New Roman"/>
          <w:sz w:val="24"/>
          <w:szCs w:val="24"/>
          <w:lang w:eastAsia="ru-RU"/>
        </w:rPr>
        <w:t>баиньки-баиньки</w:t>
      </w:r>
      <w:proofErr w:type="spellEnd"/>
      <w:r>
        <w:rPr>
          <w:rFonts w:ascii="Times New Roman" w:hAnsi="Times New Roman"/>
          <w:sz w:val="24"/>
          <w:szCs w:val="24"/>
          <w:lang w:eastAsia="ru-RU"/>
        </w:rPr>
        <w:t xml:space="preserve">», «Бежала лесочком лиса с </w:t>
      </w:r>
      <w:proofErr w:type="spellStart"/>
      <w:r>
        <w:rPr>
          <w:rFonts w:ascii="Times New Roman" w:hAnsi="Times New Roman"/>
          <w:sz w:val="24"/>
          <w:szCs w:val="24"/>
          <w:lang w:eastAsia="ru-RU"/>
        </w:rPr>
        <w:t>кузовочком</w:t>
      </w:r>
      <w:proofErr w:type="spellEnd"/>
      <w:r>
        <w:rPr>
          <w:rFonts w:ascii="Times New Roman" w:hAnsi="Times New Roman"/>
          <w:sz w:val="24"/>
          <w:szCs w:val="24"/>
          <w:lang w:eastAsia="ru-RU"/>
        </w:rPr>
        <w:t>…», «Большие ноги», «Водичка, водичка», «Вот и люди спят», «Дождик, дождик, полно лить…», «Заяц Егорка…», «Идет коза рогатая», «Из-за леса, из-за гор…», «Катя, Катя…», «Кисонька-</w:t>
      </w:r>
      <w:proofErr w:type="spellStart"/>
      <w:r>
        <w:rPr>
          <w:rFonts w:ascii="Times New Roman" w:hAnsi="Times New Roman"/>
          <w:sz w:val="24"/>
          <w:szCs w:val="24"/>
          <w:lang w:eastAsia="ru-RU"/>
        </w:rPr>
        <w:t>мурысонька</w:t>
      </w:r>
      <w:proofErr w:type="spellEnd"/>
      <w:r>
        <w:rPr>
          <w:rFonts w:ascii="Times New Roman" w:hAnsi="Times New Roman"/>
          <w:sz w:val="24"/>
          <w:szCs w:val="24"/>
          <w:lang w:eastAsia="ru-RU"/>
        </w:rPr>
        <w:t xml:space="preserve">…», «Наша Маша </w:t>
      </w:r>
      <w:proofErr w:type="spellStart"/>
      <w:r>
        <w:rPr>
          <w:rFonts w:ascii="Times New Roman" w:hAnsi="Times New Roman"/>
          <w:sz w:val="24"/>
          <w:szCs w:val="24"/>
          <w:lang w:eastAsia="ru-RU"/>
        </w:rPr>
        <w:t>маленька</w:t>
      </w:r>
      <w:proofErr w:type="spellEnd"/>
      <w:r>
        <w:rPr>
          <w:rFonts w:ascii="Times New Roman" w:hAnsi="Times New Roman"/>
          <w:sz w:val="24"/>
          <w:szCs w:val="24"/>
          <w:lang w:eastAsia="ru-RU"/>
        </w:rPr>
        <w:t>…», «Наши уточки с утра», «</w:t>
      </w:r>
      <w:proofErr w:type="spellStart"/>
      <w:r>
        <w:rPr>
          <w:rFonts w:ascii="Times New Roman" w:hAnsi="Times New Roman"/>
          <w:sz w:val="24"/>
          <w:szCs w:val="24"/>
          <w:lang w:eastAsia="ru-RU"/>
        </w:rPr>
        <w:t>Огуречик</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огуречик</w:t>
      </w:r>
      <w:proofErr w:type="spellEnd"/>
      <w:r>
        <w:rPr>
          <w:rFonts w:ascii="Times New Roman" w:hAnsi="Times New Roman"/>
          <w:sz w:val="24"/>
          <w:szCs w:val="24"/>
          <w:lang w:eastAsia="ru-RU"/>
        </w:rPr>
        <w:t xml:space="preserve">…», «Ой </w:t>
      </w:r>
      <w:proofErr w:type="spellStart"/>
      <w:proofErr w:type="gramStart"/>
      <w:r>
        <w:rPr>
          <w:rFonts w:ascii="Times New Roman" w:hAnsi="Times New Roman"/>
          <w:sz w:val="24"/>
          <w:szCs w:val="24"/>
          <w:lang w:eastAsia="ru-RU"/>
        </w:rPr>
        <w:t>ду-ду</w:t>
      </w:r>
      <w:proofErr w:type="spellEnd"/>
      <w:proofErr w:type="gramEnd"/>
      <w:r>
        <w:rPr>
          <w:rFonts w:ascii="Times New Roman" w:hAnsi="Times New Roman"/>
          <w:sz w:val="24"/>
          <w:szCs w:val="24"/>
          <w:lang w:eastAsia="ru-RU"/>
        </w:rPr>
        <w:t xml:space="preserve">, </w:t>
      </w:r>
      <w:proofErr w:type="spellStart"/>
      <w:r>
        <w:rPr>
          <w:rFonts w:ascii="Times New Roman" w:hAnsi="Times New Roman"/>
          <w:sz w:val="24"/>
          <w:szCs w:val="24"/>
          <w:lang w:eastAsia="ru-RU"/>
        </w:rPr>
        <w:t>ду-ду</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ду-ду</w:t>
      </w:r>
      <w:proofErr w:type="spellEnd"/>
      <w:r>
        <w:rPr>
          <w:rFonts w:ascii="Times New Roman" w:hAnsi="Times New Roman"/>
          <w:sz w:val="24"/>
          <w:szCs w:val="24"/>
          <w:lang w:eastAsia="ru-RU"/>
        </w:rPr>
        <w:t xml:space="preserve">! </w:t>
      </w:r>
      <w:proofErr w:type="gramStart"/>
      <w:r>
        <w:rPr>
          <w:rFonts w:ascii="Times New Roman" w:hAnsi="Times New Roman"/>
          <w:sz w:val="24"/>
          <w:szCs w:val="24"/>
          <w:lang w:eastAsia="ru-RU"/>
        </w:rPr>
        <w:t>Сидит ворон на дубу», «Поехали, поехали», «Пошел котик на Торжок…», «Тили-бом!...», «Уж ты, радуга-дуга», «Улитка, улитка…», «</w:t>
      </w:r>
      <w:proofErr w:type="spellStart"/>
      <w:r>
        <w:rPr>
          <w:rFonts w:ascii="Times New Roman" w:hAnsi="Times New Roman"/>
          <w:sz w:val="24"/>
          <w:szCs w:val="24"/>
          <w:lang w:eastAsia="ru-RU"/>
        </w:rPr>
        <w:t>Чики</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чики</w:t>
      </w:r>
      <w:proofErr w:type="spellEnd"/>
      <w:r>
        <w:rPr>
          <w:rFonts w:ascii="Times New Roman" w:hAnsi="Times New Roman"/>
          <w:sz w:val="24"/>
          <w:szCs w:val="24"/>
          <w:lang w:eastAsia="ru-RU"/>
        </w:rPr>
        <w:t xml:space="preserve">, кички…». </w:t>
      </w:r>
      <w:proofErr w:type="gramEnd"/>
    </w:p>
    <w:p w:rsidR="00F513AD" w:rsidRDefault="00F513AD" w:rsidP="00F513AD">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Русские народные сказки</w:t>
      </w:r>
      <w:r>
        <w:rPr>
          <w:rFonts w:ascii="Times New Roman" w:hAnsi="Times New Roman"/>
          <w:sz w:val="24"/>
          <w:szCs w:val="24"/>
          <w:lang w:eastAsia="ru-RU"/>
        </w:rPr>
        <w:t>: «</w:t>
      </w:r>
      <w:proofErr w:type="spellStart"/>
      <w:r>
        <w:rPr>
          <w:rFonts w:ascii="Times New Roman" w:hAnsi="Times New Roman"/>
          <w:sz w:val="24"/>
          <w:szCs w:val="24"/>
          <w:lang w:eastAsia="ru-RU"/>
        </w:rPr>
        <w:t>Заюшкина</w:t>
      </w:r>
      <w:proofErr w:type="spellEnd"/>
      <w:r>
        <w:rPr>
          <w:rFonts w:ascii="Times New Roman" w:hAnsi="Times New Roman"/>
          <w:sz w:val="24"/>
          <w:szCs w:val="24"/>
          <w:lang w:eastAsia="ru-RU"/>
        </w:rPr>
        <w:t xml:space="preserve"> избушка» (обработка О. </w:t>
      </w:r>
      <w:proofErr w:type="spellStart"/>
      <w:r>
        <w:rPr>
          <w:rFonts w:ascii="Times New Roman" w:hAnsi="Times New Roman"/>
          <w:sz w:val="24"/>
          <w:szCs w:val="24"/>
          <w:lang w:eastAsia="ru-RU"/>
        </w:rPr>
        <w:t>Капицы</w:t>
      </w:r>
      <w:proofErr w:type="spellEnd"/>
      <w:r>
        <w:rPr>
          <w:rFonts w:ascii="Times New Roman" w:hAnsi="Times New Roman"/>
          <w:sz w:val="24"/>
          <w:szCs w:val="24"/>
          <w:lang w:eastAsia="ru-RU"/>
        </w:rPr>
        <w:t xml:space="preserve">), «Как коза избушку построила» (обработка М. А. Булатова), «Кот, петух и лиса» (обработка М. </w:t>
      </w:r>
      <w:proofErr w:type="spellStart"/>
      <w:r>
        <w:rPr>
          <w:rFonts w:ascii="Times New Roman" w:hAnsi="Times New Roman"/>
          <w:sz w:val="24"/>
          <w:szCs w:val="24"/>
          <w:lang w:eastAsia="ru-RU"/>
        </w:rPr>
        <w:t>Боголюбской</w:t>
      </w:r>
      <w:proofErr w:type="spellEnd"/>
      <w:r>
        <w:rPr>
          <w:rFonts w:ascii="Times New Roman" w:hAnsi="Times New Roman"/>
          <w:sz w:val="24"/>
          <w:szCs w:val="24"/>
          <w:lang w:eastAsia="ru-RU"/>
        </w:rPr>
        <w:t>), «Лиса и заяц» (обработка В. Даля), «Маша и медведь» (обработка М. А. Булатова), «</w:t>
      </w:r>
      <w:proofErr w:type="spellStart"/>
      <w:r>
        <w:rPr>
          <w:rFonts w:ascii="Times New Roman" w:hAnsi="Times New Roman"/>
          <w:sz w:val="24"/>
          <w:szCs w:val="24"/>
          <w:lang w:eastAsia="ru-RU"/>
        </w:rPr>
        <w:t>Снегурушка</w:t>
      </w:r>
      <w:proofErr w:type="spellEnd"/>
      <w:r>
        <w:rPr>
          <w:rFonts w:ascii="Times New Roman" w:hAnsi="Times New Roman"/>
          <w:sz w:val="24"/>
          <w:szCs w:val="24"/>
          <w:lang w:eastAsia="ru-RU"/>
        </w:rPr>
        <w:t xml:space="preserve"> и лиса»</w:t>
      </w:r>
      <w:r>
        <w:rPr>
          <w:rFonts w:ascii="Times New Roman" w:hAnsi="Times New Roman"/>
          <w:sz w:val="24"/>
          <w:szCs w:val="24"/>
        </w:rPr>
        <w:t xml:space="preserve"> </w:t>
      </w:r>
      <w:r>
        <w:rPr>
          <w:rFonts w:ascii="Times New Roman" w:hAnsi="Times New Roman"/>
          <w:sz w:val="24"/>
          <w:szCs w:val="24"/>
          <w:lang w:eastAsia="ru-RU"/>
        </w:rPr>
        <w:t>(обработка А.Н. Толстого).</w:t>
      </w:r>
    </w:p>
    <w:p w:rsidR="00F513AD" w:rsidRDefault="00F513AD" w:rsidP="00F513AD">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 xml:space="preserve">Фольклор народов мира: </w:t>
      </w:r>
      <w:r>
        <w:rPr>
          <w:rFonts w:ascii="Times New Roman" w:hAnsi="Times New Roman"/>
          <w:sz w:val="24"/>
          <w:szCs w:val="24"/>
          <w:lang w:eastAsia="ru-RU"/>
        </w:rPr>
        <w:t>«</w:t>
      </w:r>
      <w:proofErr w:type="spellStart"/>
      <w:r>
        <w:rPr>
          <w:rFonts w:ascii="Times New Roman" w:hAnsi="Times New Roman"/>
          <w:sz w:val="24"/>
          <w:szCs w:val="24"/>
          <w:lang w:eastAsia="ru-RU"/>
        </w:rPr>
        <w:t>Бу-бу</w:t>
      </w:r>
      <w:proofErr w:type="spellEnd"/>
      <w:r>
        <w:rPr>
          <w:rFonts w:ascii="Times New Roman" w:hAnsi="Times New Roman"/>
          <w:sz w:val="24"/>
          <w:szCs w:val="24"/>
          <w:lang w:eastAsia="ru-RU"/>
        </w:rPr>
        <w:t>, я рогатый», лит</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с</w:t>
      </w:r>
      <w:proofErr w:type="gramEnd"/>
      <w:r>
        <w:rPr>
          <w:rFonts w:ascii="Times New Roman" w:hAnsi="Times New Roman"/>
          <w:sz w:val="24"/>
          <w:szCs w:val="24"/>
          <w:lang w:eastAsia="ru-RU"/>
        </w:rPr>
        <w:t xml:space="preserve">казка (обработка Ю. Григорьева); «В гостях у королевы», «Разговор», англ. нар. песенки (пер. и обработка С. Маршака); «Ой ты </w:t>
      </w:r>
      <w:proofErr w:type="spellStart"/>
      <w:r>
        <w:rPr>
          <w:rFonts w:ascii="Times New Roman" w:hAnsi="Times New Roman"/>
          <w:sz w:val="24"/>
          <w:szCs w:val="24"/>
          <w:lang w:eastAsia="ru-RU"/>
        </w:rPr>
        <w:t>заюшка</w:t>
      </w:r>
      <w:proofErr w:type="spellEnd"/>
      <w:r>
        <w:rPr>
          <w:rFonts w:ascii="Times New Roman" w:hAnsi="Times New Roman"/>
          <w:sz w:val="24"/>
          <w:szCs w:val="24"/>
          <w:lang w:eastAsia="ru-RU"/>
        </w:rPr>
        <w:t xml:space="preserve">-пострел…», пер. с </w:t>
      </w:r>
      <w:proofErr w:type="spellStart"/>
      <w:r>
        <w:rPr>
          <w:rFonts w:ascii="Times New Roman" w:hAnsi="Times New Roman"/>
          <w:sz w:val="24"/>
          <w:szCs w:val="24"/>
          <w:lang w:eastAsia="ru-RU"/>
        </w:rPr>
        <w:t>молд</w:t>
      </w:r>
      <w:proofErr w:type="spellEnd"/>
      <w:r>
        <w:rPr>
          <w:rFonts w:ascii="Times New Roman" w:hAnsi="Times New Roman"/>
          <w:sz w:val="24"/>
          <w:szCs w:val="24"/>
          <w:lang w:eastAsia="ru-RU"/>
        </w:rPr>
        <w:t xml:space="preserve">. И. </w:t>
      </w:r>
      <w:proofErr w:type="spellStart"/>
      <w:r>
        <w:rPr>
          <w:rFonts w:ascii="Times New Roman" w:hAnsi="Times New Roman"/>
          <w:sz w:val="24"/>
          <w:szCs w:val="24"/>
          <w:lang w:eastAsia="ru-RU"/>
        </w:rPr>
        <w:t>Токмаковой</w:t>
      </w:r>
      <w:proofErr w:type="spellEnd"/>
      <w:r>
        <w:rPr>
          <w:rFonts w:ascii="Times New Roman" w:hAnsi="Times New Roman"/>
          <w:sz w:val="24"/>
          <w:szCs w:val="24"/>
          <w:lang w:eastAsia="ru-RU"/>
        </w:rPr>
        <w:t xml:space="preserve">; «Рукавичка», </w:t>
      </w:r>
      <w:proofErr w:type="spellStart"/>
      <w:r>
        <w:rPr>
          <w:rFonts w:ascii="Times New Roman" w:hAnsi="Times New Roman"/>
          <w:sz w:val="24"/>
          <w:szCs w:val="24"/>
          <w:lang w:eastAsia="ru-RU"/>
        </w:rPr>
        <w:t>укр</w:t>
      </w:r>
      <w:proofErr w:type="spellEnd"/>
      <w:r>
        <w:rPr>
          <w:rFonts w:ascii="Times New Roman" w:hAnsi="Times New Roman"/>
          <w:sz w:val="24"/>
          <w:szCs w:val="24"/>
          <w:lang w:eastAsia="ru-RU"/>
        </w:rPr>
        <w:t>. нар</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с</w:t>
      </w:r>
      <w:proofErr w:type="gramEnd"/>
      <w:r>
        <w:rPr>
          <w:rFonts w:ascii="Times New Roman" w:hAnsi="Times New Roman"/>
          <w:sz w:val="24"/>
          <w:szCs w:val="24"/>
          <w:lang w:eastAsia="ru-RU"/>
        </w:rPr>
        <w:t>казка (обработка Е. Благининой); «</w:t>
      </w:r>
      <w:proofErr w:type="spellStart"/>
      <w:r>
        <w:rPr>
          <w:rFonts w:ascii="Times New Roman" w:hAnsi="Times New Roman"/>
          <w:sz w:val="24"/>
          <w:szCs w:val="24"/>
          <w:lang w:eastAsia="ru-RU"/>
        </w:rPr>
        <w:t>Снегирек</w:t>
      </w:r>
      <w:proofErr w:type="spellEnd"/>
      <w:r>
        <w:rPr>
          <w:rFonts w:ascii="Times New Roman" w:hAnsi="Times New Roman"/>
          <w:sz w:val="24"/>
          <w:szCs w:val="24"/>
          <w:lang w:eastAsia="ru-RU"/>
        </w:rPr>
        <w:t xml:space="preserve">», пер. с нем. В. Викторова, «Три веселых братца», пер. с нем. Л. Яхнина; «Ты, собачка, не лай…», пер. с </w:t>
      </w:r>
      <w:proofErr w:type="spellStart"/>
      <w:r>
        <w:rPr>
          <w:rFonts w:ascii="Times New Roman" w:hAnsi="Times New Roman"/>
          <w:sz w:val="24"/>
          <w:szCs w:val="24"/>
          <w:lang w:eastAsia="ru-RU"/>
        </w:rPr>
        <w:t>молд</w:t>
      </w:r>
      <w:proofErr w:type="spellEnd"/>
      <w:r>
        <w:rPr>
          <w:rFonts w:ascii="Times New Roman" w:hAnsi="Times New Roman"/>
          <w:sz w:val="24"/>
          <w:szCs w:val="24"/>
          <w:lang w:eastAsia="ru-RU"/>
        </w:rPr>
        <w:t xml:space="preserve">. И. </w:t>
      </w:r>
      <w:proofErr w:type="spellStart"/>
      <w:r>
        <w:rPr>
          <w:rFonts w:ascii="Times New Roman" w:hAnsi="Times New Roman"/>
          <w:sz w:val="24"/>
          <w:szCs w:val="24"/>
          <w:lang w:eastAsia="ru-RU"/>
        </w:rPr>
        <w:t>Токмаковой</w:t>
      </w:r>
      <w:proofErr w:type="spellEnd"/>
      <w:r>
        <w:rPr>
          <w:rFonts w:ascii="Times New Roman" w:hAnsi="Times New Roman"/>
          <w:sz w:val="24"/>
          <w:szCs w:val="24"/>
          <w:lang w:eastAsia="ru-RU"/>
        </w:rPr>
        <w:t xml:space="preserve">; «У солнышка в гостях», </w:t>
      </w:r>
      <w:proofErr w:type="spellStart"/>
      <w:r>
        <w:rPr>
          <w:rFonts w:ascii="Times New Roman" w:hAnsi="Times New Roman"/>
          <w:sz w:val="24"/>
          <w:szCs w:val="24"/>
          <w:lang w:eastAsia="ru-RU"/>
        </w:rPr>
        <w:t>словацк</w:t>
      </w:r>
      <w:proofErr w:type="spellEnd"/>
      <w:r>
        <w:rPr>
          <w:rFonts w:ascii="Times New Roman" w:hAnsi="Times New Roman"/>
          <w:sz w:val="24"/>
          <w:szCs w:val="24"/>
          <w:lang w:eastAsia="ru-RU"/>
        </w:rPr>
        <w:t>. нар</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с</w:t>
      </w:r>
      <w:proofErr w:type="gramEnd"/>
      <w:r>
        <w:rPr>
          <w:rFonts w:ascii="Times New Roman" w:hAnsi="Times New Roman"/>
          <w:sz w:val="24"/>
          <w:szCs w:val="24"/>
          <w:lang w:eastAsia="ru-RU"/>
        </w:rPr>
        <w:t xml:space="preserve">казка (пер. и </w:t>
      </w:r>
      <w:proofErr w:type="spellStart"/>
      <w:r>
        <w:rPr>
          <w:rFonts w:ascii="Times New Roman" w:hAnsi="Times New Roman"/>
          <w:sz w:val="24"/>
          <w:szCs w:val="24"/>
          <w:lang w:eastAsia="ru-RU"/>
        </w:rPr>
        <w:t>обраб</w:t>
      </w:r>
      <w:proofErr w:type="spellEnd"/>
      <w:r>
        <w:rPr>
          <w:rFonts w:ascii="Times New Roman" w:hAnsi="Times New Roman"/>
          <w:sz w:val="24"/>
          <w:szCs w:val="24"/>
          <w:lang w:eastAsia="ru-RU"/>
        </w:rPr>
        <w:t xml:space="preserve">. С. Могилевской и Л. Зориной). </w:t>
      </w:r>
    </w:p>
    <w:p w:rsidR="00F513AD" w:rsidRDefault="00F513AD" w:rsidP="00F513AD">
      <w:pPr>
        <w:spacing w:after="0" w:line="240" w:lineRule="auto"/>
        <w:ind w:firstLine="709"/>
        <w:jc w:val="both"/>
        <w:rPr>
          <w:rFonts w:ascii="Times New Roman" w:hAnsi="Times New Roman"/>
          <w:i/>
          <w:sz w:val="24"/>
          <w:szCs w:val="24"/>
          <w:lang w:eastAsia="ru-RU"/>
        </w:rPr>
      </w:pPr>
      <w:r>
        <w:rPr>
          <w:rFonts w:ascii="Times New Roman" w:hAnsi="Times New Roman"/>
          <w:i/>
          <w:sz w:val="24"/>
          <w:szCs w:val="24"/>
          <w:lang w:eastAsia="ru-RU"/>
        </w:rPr>
        <w:t>Произведения поэтов и писателей России:</w:t>
      </w:r>
    </w:p>
    <w:p w:rsidR="00F513AD" w:rsidRDefault="00F513AD" w:rsidP="00F513AD">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 xml:space="preserve">Поэзия: </w:t>
      </w:r>
      <w:r>
        <w:rPr>
          <w:rFonts w:ascii="Times New Roman" w:hAnsi="Times New Roman"/>
          <w:sz w:val="24"/>
          <w:szCs w:val="24"/>
          <w:lang w:eastAsia="ru-RU"/>
        </w:rPr>
        <w:t xml:space="preserve">Аким Яков Лазаревич «Мама»; Александрова Зинаида Николаевна «Гули-гули», «Арбуз»; </w:t>
      </w:r>
      <w:proofErr w:type="spellStart"/>
      <w:r>
        <w:rPr>
          <w:rFonts w:ascii="Times New Roman" w:hAnsi="Times New Roman"/>
          <w:sz w:val="24"/>
          <w:szCs w:val="24"/>
          <w:lang w:eastAsia="ru-RU"/>
        </w:rPr>
        <w:t>Барто</w:t>
      </w:r>
      <w:proofErr w:type="spellEnd"/>
      <w:r>
        <w:rPr>
          <w:rFonts w:ascii="Times New Roman" w:hAnsi="Times New Roman"/>
          <w:sz w:val="24"/>
          <w:szCs w:val="24"/>
          <w:lang w:eastAsia="ru-RU"/>
        </w:rPr>
        <w:t xml:space="preserve"> Агния, </w:t>
      </w:r>
      <w:proofErr w:type="spellStart"/>
      <w:r>
        <w:rPr>
          <w:rFonts w:ascii="Times New Roman" w:hAnsi="Times New Roman"/>
          <w:sz w:val="24"/>
          <w:szCs w:val="24"/>
          <w:lang w:eastAsia="ru-RU"/>
        </w:rPr>
        <w:t>Барто</w:t>
      </w:r>
      <w:proofErr w:type="spellEnd"/>
      <w:r>
        <w:rPr>
          <w:rFonts w:ascii="Times New Roman" w:hAnsi="Times New Roman"/>
          <w:sz w:val="24"/>
          <w:szCs w:val="24"/>
          <w:lang w:eastAsia="ru-RU"/>
        </w:rPr>
        <w:t xml:space="preserve"> Павел «Девочка-</w:t>
      </w:r>
      <w:proofErr w:type="spellStart"/>
      <w:r>
        <w:rPr>
          <w:rFonts w:ascii="Times New Roman" w:hAnsi="Times New Roman"/>
          <w:sz w:val="24"/>
          <w:szCs w:val="24"/>
          <w:lang w:eastAsia="ru-RU"/>
        </w:rPr>
        <w:t>ревушка</w:t>
      </w:r>
      <w:proofErr w:type="spellEnd"/>
      <w:r>
        <w:rPr>
          <w:rFonts w:ascii="Times New Roman" w:hAnsi="Times New Roman"/>
          <w:sz w:val="24"/>
          <w:szCs w:val="24"/>
          <w:lang w:eastAsia="ru-RU"/>
        </w:rPr>
        <w:t xml:space="preserve">»; Берестов Валентин Дмитриевич «Веселое лето», «Мишка, мишка, лежебока», «Котенок», «Воробушки»; Введенский Александр Иванович «Мышка»; </w:t>
      </w:r>
      <w:proofErr w:type="spellStart"/>
      <w:r>
        <w:rPr>
          <w:rFonts w:ascii="Times New Roman" w:hAnsi="Times New Roman"/>
          <w:sz w:val="24"/>
          <w:szCs w:val="24"/>
          <w:lang w:eastAsia="ru-RU"/>
        </w:rPr>
        <w:t>Лагздынь</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Гайда</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Рейнгольдовна</w:t>
      </w:r>
      <w:proofErr w:type="spellEnd"/>
      <w:r>
        <w:rPr>
          <w:rFonts w:ascii="Times New Roman" w:hAnsi="Times New Roman"/>
          <w:sz w:val="24"/>
          <w:szCs w:val="24"/>
          <w:lang w:eastAsia="ru-RU"/>
        </w:rPr>
        <w:t xml:space="preserve"> «Петушок»; Лермонтов Михаил Юрьевич «Спи, младенец…» (из стихотворения «Казачья </w:t>
      </w:r>
      <w:r>
        <w:rPr>
          <w:rFonts w:ascii="Times New Roman" w:hAnsi="Times New Roman"/>
          <w:sz w:val="24"/>
          <w:szCs w:val="24"/>
          <w:lang w:eastAsia="ru-RU"/>
        </w:rPr>
        <w:lastRenderedPageBreak/>
        <w:t xml:space="preserve">колыбельная»); Маршак Самуил Яковлевич «Сказка о глупом мышонке»; </w:t>
      </w:r>
      <w:proofErr w:type="spellStart"/>
      <w:r>
        <w:rPr>
          <w:rFonts w:ascii="Times New Roman" w:hAnsi="Times New Roman"/>
          <w:sz w:val="24"/>
          <w:szCs w:val="24"/>
          <w:lang w:eastAsia="ru-RU"/>
        </w:rPr>
        <w:t>Мошковская</w:t>
      </w:r>
      <w:proofErr w:type="spellEnd"/>
      <w:r>
        <w:rPr>
          <w:rFonts w:ascii="Times New Roman" w:hAnsi="Times New Roman"/>
          <w:sz w:val="24"/>
          <w:szCs w:val="24"/>
          <w:lang w:eastAsia="ru-RU"/>
        </w:rPr>
        <w:t xml:space="preserve"> Эмма </w:t>
      </w:r>
      <w:proofErr w:type="spellStart"/>
      <w:r>
        <w:rPr>
          <w:rFonts w:ascii="Times New Roman" w:hAnsi="Times New Roman"/>
          <w:sz w:val="24"/>
          <w:szCs w:val="24"/>
          <w:lang w:eastAsia="ru-RU"/>
        </w:rPr>
        <w:t>Эфраимовна</w:t>
      </w:r>
      <w:proofErr w:type="spellEnd"/>
      <w:r>
        <w:rPr>
          <w:rFonts w:ascii="Times New Roman" w:hAnsi="Times New Roman"/>
          <w:sz w:val="24"/>
          <w:szCs w:val="24"/>
          <w:lang w:eastAsia="ru-RU"/>
        </w:rPr>
        <w:t xml:space="preserve"> «Приказ» (в сокр.), «Мчится поезд»; </w:t>
      </w:r>
      <w:proofErr w:type="spellStart"/>
      <w:r>
        <w:rPr>
          <w:rFonts w:ascii="Times New Roman" w:hAnsi="Times New Roman"/>
          <w:sz w:val="24"/>
          <w:szCs w:val="24"/>
          <w:lang w:eastAsia="ru-RU"/>
        </w:rPr>
        <w:t>Пикулева</w:t>
      </w:r>
      <w:proofErr w:type="spellEnd"/>
      <w:r>
        <w:rPr>
          <w:rFonts w:ascii="Times New Roman" w:hAnsi="Times New Roman"/>
          <w:sz w:val="24"/>
          <w:szCs w:val="24"/>
          <w:lang w:eastAsia="ru-RU"/>
        </w:rPr>
        <w:t xml:space="preserve"> Нина Васильевна «Лисий хвостик», «Надувала кашка шар…»; Плещеев Алексей Николаевич «Травка зеленеет…»; Пушкин Александр Сергеевич «Ветер, ветер!...» (из «Сказки о мертвой царевне и семи богатырях»; </w:t>
      </w:r>
      <w:proofErr w:type="spellStart"/>
      <w:r>
        <w:rPr>
          <w:rFonts w:ascii="Times New Roman" w:hAnsi="Times New Roman"/>
          <w:sz w:val="24"/>
          <w:szCs w:val="24"/>
          <w:lang w:eastAsia="ru-RU"/>
        </w:rPr>
        <w:t>Саконская</w:t>
      </w:r>
      <w:proofErr w:type="spellEnd"/>
      <w:r>
        <w:rPr>
          <w:rFonts w:ascii="Times New Roman" w:hAnsi="Times New Roman"/>
          <w:sz w:val="24"/>
          <w:szCs w:val="24"/>
          <w:lang w:eastAsia="ru-RU"/>
        </w:rPr>
        <w:t xml:space="preserve"> Нина Павловна «Где мой пальчик?»; Сапгир Генрих Вениаминович «Кошка»; Хармс Даниил Иванович «Кораблик»; Чуковский Корней Иванович «</w:t>
      </w:r>
      <w:proofErr w:type="spellStart"/>
      <w:r>
        <w:rPr>
          <w:rFonts w:ascii="Times New Roman" w:hAnsi="Times New Roman"/>
          <w:sz w:val="24"/>
          <w:szCs w:val="24"/>
          <w:lang w:eastAsia="ru-RU"/>
        </w:rPr>
        <w:t>Федотка</w:t>
      </w:r>
      <w:proofErr w:type="spellEnd"/>
      <w:r>
        <w:rPr>
          <w:rFonts w:ascii="Times New Roman" w:hAnsi="Times New Roman"/>
          <w:sz w:val="24"/>
          <w:szCs w:val="24"/>
          <w:lang w:eastAsia="ru-RU"/>
        </w:rPr>
        <w:t xml:space="preserve">», «Путаница», М. </w:t>
      </w:r>
      <w:hyperlink r:id="rId10" w:tooltip="Бородицкая Марина Яковлевна" w:history="1">
        <w:proofErr w:type="spellStart"/>
        <w:r w:rsidRPr="00D208EC">
          <w:rPr>
            <w:rStyle w:val="a5"/>
            <w:rFonts w:ascii="Times New Roman" w:hAnsi="Times New Roman"/>
            <w:color w:val="auto"/>
            <w:sz w:val="24"/>
            <w:szCs w:val="24"/>
            <w:lang w:eastAsia="ru-RU"/>
          </w:rPr>
          <w:t>Бородицкая</w:t>
        </w:r>
        <w:proofErr w:type="spellEnd"/>
        <w:r w:rsidRPr="00D208EC">
          <w:rPr>
            <w:rStyle w:val="a5"/>
            <w:rFonts w:ascii="Times New Roman" w:hAnsi="Times New Roman"/>
            <w:color w:val="auto"/>
            <w:sz w:val="24"/>
            <w:szCs w:val="24"/>
            <w:lang w:eastAsia="ru-RU"/>
          </w:rPr>
          <w:t xml:space="preserve"> </w:t>
        </w:r>
      </w:hyperlink>
      <w:r w:rsidRPr="00D208EC">
        <w:rPr>
          <w:rFonts w:ascii="Times New Roman" w:hAnsi="Times New Roman"/>
          <w:sz w:val="24"/>
          <w:szCs w:val="24"/>
          <w:lang w:eastAsia="ru-RU"/>
        </w:rPr>
        <w:t>«</w:t>
      </w:r>
      <w:hyperlink r:id="rId11" w:tooltip="Марина Бородицкая - Мама, вот и я!" w:history="1">
        <w:r w:rsidRPr="00D208EC">
          <w:rPr>
            <w:rStyle w:val="a5"/>
            <w:rFonts w:ascii="Times New Roman" w:hAnsi="Times New Roman"/>
            <w:color w:val="auto"/>
            <w:sz w:val="24"/>
            <w:szCs w:val="24"/>
            <w:lang w:eastAsia="ru-RU"/>
          </w:rPr>
          <w:t>Мама, вот и я!</w:t>
        </w:r>
      </w:hyperlink>
      <w:r>
        <w:rPr>
          <w:rFonts w:ascii="Times New Roman" w:hAnsi="Times New Roman"/>
          <w:sz w:val="24"/>
          <w:szCs w:val="24"/>
          <w:lang w:eastAsia="ru-RU"/>
        </w:rPr>
        <w:t xml:space="preserve">», </w:t>
      </w:r>
      <w:proofErr w:type="spellStart"/>
      <w:r>
        <w:rPr>
          <w:rFonts w:ascii="Times New Roman" w:hAnsi="Times New Roman"/>
          <w:sz w:val="24"/>
          <w:szCs w:val="24"/>
          <w:lang w:eastAsia="ru-RU"/>
        </w:rPr>
        <w:t>Г.Дядина</w:t>
      </w:r>
      <w:proofErr w:type="spellEnd"/>
      <w:r>
        <w:rPr>
          <w:rFonts w:ascii="Times New Roman" w:hAnsi="Times New Roman"/>
          <w:sz w:val="24"/>
          <w:szCs w:val="24"/>
          <w:lang w:eastAsia="ru-RU"/>
        </w:rPr>
        <w:t xml:space="preserve"> «Сколько лучиков у солнца?», </w:t>
      </w:r>
      <w:proofErr w:type="spellStart"/>
      <w:r>
        <w:rPr>
          <w:rFonts w:ascii="Times New Roman" w:hAnsi="Times New Roman"/>
          <w:sz w:val="24"/>
          <w:szCs w:val="24"/>
          <w:lang w:eastAsia="ru-RU"/>
        </w:rPr>
        <w:t>Э.Мошковская</w:t>
      </w:r>
      <w:proofErr w:type="spellEnd"/>
      <w:r>
        <w:rPr>
          <w:rFonts w:ascii="Times New Roman" w:hAnsi="Times New Roman"/>
          <w:sz w:val="24"/>
          <w:szCs w:val="24"/>
          <w:lang w:eastAsia="ru-RU"/>
        </w:rPr>
        <w:t xml:space="preserve"> «Добежали до вечера», </w:t>
      </w:r>
      <w:proofErr w:type="spellStart"/>
      <w:r>
        <w:rPr>
          <w:rFonts w:ascii="Times New Roman" w:hAnsi="Times New Roman"/>
          <w:sz w:val="24"/>
          <w:szCs w:val="24"/>
          <w:lang w:eastAsia="ru-RU"/>
        </w:rPr>
        <w:t>А.Орлова</w:t>
      </w:r>
      <w:proofErr w:type="spellEnd"/>
      <w:r>
        <w:rPr>
          <w:rFonts w:ascii="Times New Roman" w:hAnsi="Times New Roman"/>
          <w:sz w:val="24"/>
          <w:szCs w:val="24"/>
          <w:lang w:eastAsia="ru-RU"/>
        </w:rPr>
        <w:t xml:space="preserve"> «У машины есть водитель».</w:t>
      </w:r>
    </w:p>
    <w:p w:rsidR="00F513AD" w:rsidRDefault="00F513AD" w:rsidP="00F513AD">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Проза</w:t>
      </w:r>
      <w:r>
        <w:rPr>
          <w:rFonts w:ascii="Times New Roman" w:hAnsi="Times New Roman"/>
          <w:sz w:val="24"/>
          <w:szCs w:val="24"/>
          <w:lang w:eastAsia="ru-RU"/>
        </w:rPr>
        <w:t xml:space="preserve">: Бианки Виталий Валентинович «Лис и мышонок»; Калинина Надежда Дмитриевна «Как Вася ловил рыбу», «В лесу» (из книги «Летом»), «Про жука», «Как Саша и Алеша пришли в детский сад»; Павлова Нина Михайловна «Земляничка», «На машине»; </w:t>
      </w:r>
      <w:proofErr w:type="spellStart"/>
      <w:r>
        <w:rPr>
          <w:rFonts w:ascii="Times New Roman" w:hAnsi="Times New Roman"/>
          <w:sz w:val="24"/>
          <w:szCs w:val="24"/>
          <w:lang w:eastAsia="ru-RU"/>
        </w:rPr>
        <w:t>Сутеев</w:t>
      </w:r>
      <w:proofErr w:type="spellEnd"/>
      <w:r>
        <w:rPr>
          <w:rFonts w:ascii="Times New Roman" w:hAnsi="Times New Roman"/>
          <w:sz w:val="24"/>
          <w:szCs w:val="24"/>
          <w:lang w:eastAsia="ru-RU"/>
        </w:rPr>
        <w:t xml:space="preserve"> Владимир Григорьевич «Кто сказал «мяу?», «Под грибом»; </w:t>
      </w:r>
      <w:proofErr w:type="spellStart"/>
      <w:r>
        <w:rPr>
          <w:rFonts w:ascii="Times New Roman" w:hAnsi="Times New Roman"/>
          <w:sz w:val="24"/>
          <w:szCs w:val="24"/>
          <w:lang w:eastAsia="ru-RU"/>
        </w:rPr>
        <w:t>Тайц</w:t>
      </w:r>
      <w:proofErr w:type="spellEnd"/>
      <w:r>
        <w:rPr>
          <w:rFonts w:ascii="Times New Roman" w:hAnsi="Times New Roman"/>
          <w:sz w:val="24"/>
          <w:szCs w:val="24"/>
          <w:lang w:eastAsia="ru-RU"/>
        </w:rPr>
        <w:t xml:space="preserve"> Яков Моисеевич «Кубик на кубик», «Впереди всех», «Волк», «Поезд»; Толстой Лев Николаевич «Три медведя», «Тетя дала Варе меду», «Слушай меня, пес…», «Была у Насти кукла», «Петя ползал и стал на ножки», «Спала кошка на крыше…», «Был у Пети и Миши конь…»; Ушинский Константин Дмитриевич «Васька», «Петушок с семьей», «Уточки»; </w:t>
      </w:r>
      <w:proofErr w:type="spellStart"/>
      <w:r>
        <w:rPr>
          <w:rFonts w:ascii="Times New Roman" w:hAnsi="Times New Roman"/>
          <w:sz w:val="24"/>
          <w:szCs w:val="24"/>
          <w:lang w:eastAsia="ru-RU"/>
        </w:rPr>
        <w:t>Чарушин</w:t>
      </w:r>
      <w:proofErr w:type="spellEnd"/>
      <w:r>
        <w:rPr>
          <w:rFonts w:ascii="Times New Roman" w:hAnsi="Times New Roman"/>
          <w:sz w:val="24"/>
          <w:szCs w:val="24"/>
          <w:lang w:eastAsia="ru-RU"/>
        </w:rPr>
        <w:t xml:space="preserve"> Евгений Иванович «Утка с утятами», «Еж» (из книги «В лесу»), «</w:t>
      </w:r>
      <w:proofErr w:type="spellStart"/>
      <w:r>
        <w:rPr>
          <w:rFonts w:ascii="Times New Roman" w:hAnsi="Times New Roman"/>
          <w:sz w:val="24"/>
          <w:szCs w:val="24"/>
          <w:lang w:eastAsia="ru-RU"/>
        </w:rPr>
        <w:t>Волчишко</w:t>
      </w:r>
      <w:proofErr w:type="spellEnd"/>
      <w:r>
        <w:rPr>
          <w:rFonts w:ascii="Times New Roman" w:hAnsi="Times New Roman"/>
          <w:sz w:val="24"/>
          <w:szCs w:val="24"/>
          <w:lang w:eastAsia="ru-RU"/>
        </w:rPr>
        <w:t>»; Чуковский Корней Иванович «</w:t>
      </w:r>
      <w:proofErr w:type="spellStart"/>
      <w:r>
        <w:rPr>
          <w:rFonts w:ascii="Times New Roman" w:hAnsi="Times New Roman"/>
          <w:sz w:val="24"/>
          <w:szCs w:val="24"/>
          <w:lang w:eastAsia="ru-RU"/>
        </w:rPr>
        <w:t>Мойдодыр</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Ю.Симбирская</w:t>
      </w:r>
      <w:proofErr w:type="spellEnd"/>
      <w:r>
        <w:rPr>
          <w:rFonts w:ascii="Times New Roman" w:hAnsi="Times New Roman"/>
          <w:sz w:val="24"/>
          <w:szCs w:val="24"/>
          <w:lang w:eastAsia="ru-RU"/>
        </w:rPr>
        <w:t xml:space="preserve"> «По тропинке, по дорожке». </w:t>
      </w:r>
    </w:p>
    <w:p w:rsidR="00F513AD" w:rsidRDefault="00F513AD" w:rsidP="00F513AD">
      <w:pPr>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 xml:space="preserve">Произведения поэтов и писателей разных стран: </w:t>
      </w:r>
      <w:proofErr w:type="spellStart"/>
      <w:r>
        <w:rPr>
          <w:rFonts w:ascii="Times New Roman" w:hAnsi="Times New Roman"/>
          <w:sz w:val="24"/>
          <w:szCs w:val="24"/>
          <w:lang w:eastAsia="ru-RU"/>
        </w:rPr>
        <w:t>Биссет</w:t>
      </w:r>
      <w:proofErr w:type="spellEnd"/>
      <w:r>
        <w:rPr>
          <w:rFonts w:ascii="Times New Roman" w:hAnsi="Times New Roman"/>
          <w:sz w:val="24"/>
          <w:szCs w:val="24"/>
          <w:lang w:eastAsia="ru-RU"/>
        </w:rPr>
        <w:t xml:space="preserve"> Дональд «Га-га-га!», пер. с англ. Н. Шерешевской; </w:t>
      </w:r>
      <w:proofErr w:type="spellStart"/>
      <w:r>
        <w:rPr>
          <w:rFonts w:ascii="Times New Roman" w:hAnsi="Times New Roman"/>
          <w:sz w:val="24"/>
          <w:szCs w:val="24"/>
          <w:lang w:eastAsia="ru-RU"/>
        </w:rPr>
        <w:t>Капутикян</w:t>
      </w:r>
      <w:proofErr w:type="spellEnd"/>
      <w:r>
        <w:rPr>
          <w:rFonts w:ascii="Times New Roman" w:hAnsi="Times New Roman"/>
          <w:sz w:val="24"/>
          <w:szCs w:val="24"/>
          <w:lang w:eastAsia="ru-RU"/>
        </w:rPr>
        <w:t xml:space="preserve"> Сильва </w:t>
      </w:r>
      <w:proofErr w:type="spellStart"/>
      <w:r>
        <w:rPr>
          <w:rFonts w:ascii="Times New Roman" w:hAnsi="Times New Roman"/>
          <w:sz w:val="24"/>
          <w:szCs w:val="24"/>
          <w:lang w:eastAsia="ru-RU"/>
        </w:rPr>
        <w:t>Барунаковна</w:t>
      </w:r>
      <w:proofErr w:type="spellEnd"/>
      <w:r>
        <w:rPr>
          <w:rFonts w:ascii="Times New Roman" w:hAnsi="Times New Roman"/>
          <w:sz w:val="24"/>
          <w:szCs w:val="24"/>
          <w:lang w:eastAsia="ru-RU"/>
        </w:rPr>
        <w:t xml:space="preserve"> «Все спят», «Маша обедает, пер. с </w:t>
      </w:r>
      <w:proofErr w:type="spellStart"/>
      <w:r>
        <w:rPr>
          <w:rFonts w:ascii="Times New Roman" w:hAnsi="Times New Roman"/>
          <w:sz w:val="24"/>
          <w:szCs w:val="24"/>
          <w:lang w:eastAsia="ru-RU"/>
        </w:rPr>
        <w:t>арм</w:t>
      </w:r>
      <w:proofErr w:type="spellEnd"/>
      <w:r>
        <w:rPr>
          <w:rFonts w:ascii="Times New Roman" w:hAnsi="Times New Roman"/>
          <w:sz w:val="24"/>
          <w:szCs w:val="24"/>
          <w:lang w:eastAsia="ru-RU"/>
        </w:rPr>
        <w:t xml:space="preserve">. Т. </w:t>
      </w:r>
      <w:proofErr w:type="spellStart"/>
      <w:r>
        <w:rPr>
          <w:rFonts w:ascii="Times New Roman" w:hAnsi="Times New Roman"/>
          <w:sz w:val="24"/>
          <w:szCs w:val="24"/>
          <w:lang w:eastAsia="ru-RU"/>
        </w:rPr>
        <w:t>Спендиаровой</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Янчарский</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Чеслав</w:t>
      </w:r>
      <w:proofErr w:type="spellEnd"/>
      <w:r>
        <w:rPr>
          <w:rFonts w:ascii="Times New Roman" w:hAnsi="Times New Roman"/>
          <w:sz w:val="24"/>
          <w:szCs w:val="24"/>
          <w:lang w:eastAsia="ru-RU"/>
        </w:rPr>
        <w:t xml:space="preserve"> «В магазине игрушек», «Друзья» (из книги «Приключения Мишки </w:t>
      </w:r>
      <w:proofErr w:type="spellStart"/>
      <w:r>
        <w:rPr>
          <w:rFonts w:ascii="Times New Roman" w:hAnsi="Times New Roman"/>
          <w:sz w:val="24"/>
          <w:szCs w:val="24"/>
          <w:lang w:eastAsia="ru-RU"/>
        </w:rPr>
        <w:t>Ушастика</w:t>
      </w:r>
      <w:proofErr w:type="spellEnd"/>
      <w:r>
        <w:rPr>
          <w:rFonts w:ascii="Times New Roman" w:hAnsi="Times New Roman"/>
          <w:sz w:val="24"/>
          <w:szCs w:val="24"/>
          <w:lang w:eastAsia="ru-RU"/>
        </w:rPr>
        <w:t xml:space="preserve">»), пер. с польск. В. Приходько; </w:t>
      </w:r>
      <w:proofErr w:type="spellStart"/>
      <w:r>
        <w:rPr>
          <w:rFonts w:ascii="Times New Roman" w:hAnsi="Times New Roman"/>
          <w:sz w:val="24"/>
          <w:szCs w:val="24"/>
          <w:lang w:eastAsia="ru-RU"/>
        </w:rPr>
        <w:t>Д.Глиори</w:t>
      </w:r>
      <w:proofErr w:type="spellEnd"/>
      <w:r>
        <w:rPr>
          <w:rFonts w:ascii="Times New Roman" w:hAnsi="Times New Roman"/>
          <w:sz w:val="24"/>
          <w:szCs w:val="24"/>
          <w:lang w:eastAsia="ru-RU"/>
        </w:rPr>
        <w:t xml:space="preserve"> «Непогода» (перевод А. Богословского), </w:t>
      </w:r>
      <w:proofErr w:type="spellStart"/>
      <w:r>
        <w:rPr>
          <w:rFonts w:ascii="Times New Roman" w:hAnsi="Times New Roman"/>
          <w:sz w:val="24"/>
          <w:szCs w:val="24"/>
          <w:lang w:eastAsia="ru-RU"/>
        </w:rPr>
        <w:t>Б.Димитровски</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Д.Тодорович</w:t>
      </w:r>
      <w:proofErr w:type="spellEnd"/>
      <w:r>
        <w:rPr>
          <w:rFonts w:ascii="Times New Roman" w:hAnsi="Times New Roman"/>
          <w:sz w:val="24"/>
          <w:szCs w:val="24"/>
          <w:lang w:eastAsia="ru-RU"/>
        </w:rPr>
        <w:t xml:space="preserve"> «Цикл истории про </w:t>
      </w:r>
      <w:proofErr w:type="spellStart"/>
      <w:r>
        <w:rPr>
          <w:rFonts w:ascii="Times New Roman" w:hAnsi="Times New Roman"/>
          <w:sz w:val="24"/>
          <w:szCs w:val="24"/>
          <w:lang w:eastAsia="ru-RU"/>
        </w:rPr>
        <w:t>Вилко</w:t>
      </w:r>
      <w:proofErr w:type="spellEnd"/>
      <w:r>
        <w:rPr>
          <w:rFonts w:ascii="Times New Roman" w:hAnsi="Times New Roman"/>
          <w:sz w:val="24"/>
          <w:szCs w:val="24"/>
          <w:lang w:eastAsia="ru-RU"/>
        </w:rPr>
        <w:t xml:space="preserve">» (перевод Д. </w:t>
      </w:r>
      <w:proofErr w:type="spellStart"/>
      <w:r>
        <w:rPr>
          <w:rFonts w:ascii="Times New Roman" w:hAnsi="Times New Roman"/>
          <w:sz w:val="24"/>
          <w:szCs w:val="24"/>
          <w:lang w:eastAsia="ru-RU"/>
        </w:rPr>
        <w:t>Налепиной</w:t>
      </w:r>
      <w:proofErr w:type="spellEnd"/>
      <w:r>
        <w:rPr>
          <w:rFonts w:ascii="Times New Roman" w:hAnsi="Times New Roman"/>
          <w:sz w:val="24"/>
          <w:szCs w:val="24"/>
          <w:lang w:eastAsia="ru-RU"/>
        </w:rPr>
        <w:t xml:space="preserve">), Джулия </w:t>
      </w:r>
      <w:proofErr w:type="spellStart"/>
      <w:r>
        <w:rPr>
          <w:rFonts w:ascii="Times New Roman" w:hAnsi="Times New Roman"/>
          <w:sz w:val="24"/>
          <w:szCs w:val="24"/>
          <w:lang w:eastAsia="ru-RU"/>
        </w:rPr>
        <w:t>Дональдсон</w:t>
      </w:r>
      <w:proofErr w:type="spellEnd"/>
      <w:r>
        <w:rPr>
          <w:rFonts w:ascii="Times New Roman" w:hAnsi="Times New Roman"/>
          <w:sz w:val="24"/>
          <w:szCs w:val="24"/>
          <w:lang w:eastAsia="ru-RU"/>
        </w:rPr>
        <w:t xml:space="preserve">: Мишка-почтальон (перевод </w:t>
      </w:r>
      <w:proofErr w:type="spellStart"/>
      <w:r>
        <w:rPr>
          <w:rFonts w:ascii="Times New Roman" w:hAnsi="Times New Roman"/>
          <w:sz w:val="24"/>
          <w:szCs w:val="24"/>
          <w:lang w:eastAsia="ru-RU"/>
        </w:rPr>
        <w:t>М.Бородицкой</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Э.Карл</w:t>
      </w:r>
      <w:proofErr w:type="spellEnd"/>
      <w:r>
        <w:rPr>
          <w:rFonts w:ascii="Times New Roman" w:hAnsi="Times New Roman"/>
          <w:sz w:val="24"/>
          <w:szCs w:val="24"/>
          <w:lang w:eastAsia="ru-RU"/>
        </w:rPr>
        <w:t xml:space="preserve"> «Очень голодная гусеница», «Десять резиновых утят», </w:t>
      </w:r>
      <w:proofErr w:type="spellStart"/>
      <w:r>
        <w:rPr>
          <w:rFonts w:ascii="Times New Roman" w:hAnsi="Times New Roman"/>
          <w:sz w:val="24"/>
          <w:szCs w:val="24"/>
          <w:lang w:eastAsia="ru-RU"/>
        </w:rPr>
        <w:t>М.Остервальдер</w:t>
      </w:r>
      <w:proofErr w:type="spellEnd"/>
      <w:r>
        <w:rPr>
          <w:rFonts w:ascii="Times New Roman" w:hAnsi="Times New Roman"/>
          <w:sz w:val="24"/>
          <w:szCs w:val="24"/>
          <w:lang w:eastAsia="ru-RU"/>
        </w:rPr>
        <w:t xml:space="preserve"> «Приключения маленького Бобо. Истории в картинках для самых маленьких» (перевод </w:t>
      </w:r>
      <w:proofErr w:type="spellStart"/>
      <w:r>
        <w:rPr>
          <w:rFonts w:ascii="Times New Roman" w:hAnsi="Times New Roman"/>
          <w:sz w:val="24"/>
          <w:szCs w:val="24"/>
          <w:lang w:eastAsia="ru-RU"/>
        </w:rPr>
        <w:t>Т.Зборовская</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А.Шертл</w:t>
      </w:r>
      <w:proofErr w:type="spellEnd"/>
      <w:r>
        <w:rPr>
          <w:rFonts w:ascii="Times New Roman" w:hAnsi="Times New Roman"/>
          <w:sz w:val="24"/>
          <w:szCs w:val="24"/>
          <w:lang w:eastAsia="ru-RU"/>
        </w:rPr>
        <w:t xml:space="preserve"> «Голубой грузовичок» (перевод </w:t>
      </w:r>
      <w:proofErr w:type="spellStart"/>
      <w:r>
        <w:rPr>
          <w:rFonts w:ascii="Times New Roman" w:hAnsi="Times New Roman"/>
          <w:sz w:val="24"/>
          <w:szCs w:val="24"/>
          <w:lang w:eastAsia="ru-RU"/>
        </w:rPr>
        <w:t>Ю.Шипкова</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Р.Янтти</w:t>
      </w:r>
      <w:proofErr w:type="spellEnd"/>
      <w:r>
        <w:rPr>
          <w:rFonts w:ascii="Times New Roman" w:hAnsi="Times New Roman"/>
          <w:sz w:val="24"/>
          <w:szCs w:val="24"/>
          <w:lang w:eastAsia="ru-RU"/>
        </w:rPr>
        <w:t xml:space="preserve"> «Истории про маленького Мышонка» (перевод </w:t>
      </w:r>
      <w:proofErr w:type="spellStart"/>
      <w:r>
        <w:rPr>
          <w:rFonts w:ascii="Times New Roman" w:hAnsi="Times New Roman"/>
          <w:sz w:val="24"/>
          <w:szCs w:val="24"/>
          <w:lang w:eastAsia="ru-RU"/>
        </w:rPr>
        <w:t>Е.Даровскской</w:t>
      </w:r>
      <w:proofErr w:type="spellEnd"/>
      <w:r>
        <w:rPr>
          <w:rFonts w:ascii="Times New Roman" w:hAnsi="Times New Roman"/>
          <w:sz w:val="24"/>
          <w:szCs w:val="24"/>
          <w:lang w:eastAsia="ru-RU"/>
        </w:rPr>
        <w:t>).</w:t>
      </w:r>
    </w:p>
    <w:p w:rsidR="00F513AD" w:rsidRDefault="00F513AD" w:rsidP="00F513AD">
      <w:pPr>
        <w:spacing w:after="0" w:line="240" w:lineRule="auto"/>
        <w:ind w:firstLine="709"/>
        <w:jc w:val="both"/>
        <w:rPr>
          <w:rFonts w:ascii="Times New Roman" w:hAnsi="Times New Roman"/>
          <w:sz w:val="24"/>
          <w:szCs w:val="24"/>
          <w:lang w:eastAsia="ru-RU"/>
        </w:rPr>
      </w:pPr>
    </w:p>
    <w:p w:rsidR="00F513AD" w:rsidRPr="00F513AD" w:rsidRDefault="00F513AD" w:rsidP="00F513AD">
      <w:pPr>
        <w:ind w:firstLine="709"/>
        <w:jc w:val="center"/>
        <w:rPr>
          <w:rFonts w:ascii="Times New Roman" w:hAnsi="Times New Roman" w:cs="Times New Roman"/>
          <w:b/>
          <w:sz w:val="24"/>
          <w:szCs w:val="24"/>
          <w:lang w:eastAsia="ru-RU"/>
        </w:rPr>
      </w:pPr>
      <w:r w:rsidRPr="00F513AD">
        <w:rPr>
          <w:rFonts w:ascii="Times New Roman" w:hAnsi="Times New Roman" w:cs="Times New Roman"/>
          <w:b/>
          <w:sz w:val="24"/>
          <w:szCs w:val="24"/>
          <w:lang w:eastAsia="ru-RU"/>
        </w:rPr>
        <w:t>Примерный перечень музыкальных произведений</w:t>
      </w:r>
    </w:p>
    <w:p w:rsidR="00F513AD" w:rsidRPr="00F513AD" w:rsidRDefault="00F513AD" w:rsidP="00F513AD">
      <w:pPr>
        <w:ind w:firstLine="709"/>
        <w:jc w:val="both"/>
        <w:rPr>
          <w:rFonts w:ascii="Times New Roman" w:hAnsi="Times New Roman" w:cs="Times New Roman"/>
          <w:b/>
          <w:i/>
          <w:iCs/>
          <w:sz w:val="24"/>
          <w:szCs w:val="24"/>
        </w:rPr>
      </w:pPr>
      <w:r w:rsidRPr="00F513AD">
        <w:rPr>
          <w:rFonts w:ascii="Times New Roman" w:hAnsi="Times New Roman" w:cs="Times New Roman"/>
          <w:b/>
          <w:i/>
          <w:iCs/>
          <w:sz w:val="24"/>
          <w:szCs w:val="24"/>
        </w:rPr>
        <w:t>От 2 до 3 лет</w:t>
      </w:r>
    </w:p>
    <w:p w:rsidR="00F513AD" w:rsidRPr="00F513AD" w:rsidRDefault="00F513AD" w:rsidP="00F513AD">
      <w:pPr>
        <w:ind w:firstLine="709"/>
        <w:jc w:val="both"/>
        <w:rPr>
          <w:rFonts w:ascii="Times New Roman" w:hAnsi="Times New Roman" w:cs="Times New Roman"/>
          <w:sz w:val="24"/>
          <w:szCs w:val="24"/>
        </w:rPr>
      </w:pPr>
      <w:r w:rsidRPr="00F513AD">
        <w:rPr>
          <w:rFonts w:ascii="Times New Roman" w:hAnsi="Times New Roman" w:cs="Times New Roman"/>
          <w:bCs/>
          <w:i/>
          <w:iCs/>
          <w:sz w:val="24"/>
          <w:szCs w:val="24"/>
        </w:rPr>
        <w:t xml:space="preserve">Слушание: </w:t>
      </w:r>
      <w:r w:rsidRPr="00F513AD">
        <w:rPr>
          <w:rFonts w:ascii="Times New Roman" w:hAnsi="Times New Roman" w:cs="Times New Roman"/>
          <w:sz w:val="24"/>
          <w:szCs w:val="24"/>
        </w:rPr>
        <w:t xml:space="preserve">«Лошадка», муз. Е. Тиличеевой, сл. Н. Френкель; «Наша погремушка», муз. И. Арсеева, сл. И. </w:t>
      </w:r>
      <w:proofErr w:type="spellStart"/>
      <w:r w:rsidRPr="00F513AD">
        <w:rPr>
          <w:rFonts w:ascii="Times New Roman" w:hAnsi="Times New Roman" w:cs="Times New Roman"/>
          <w:sz w:val="24"/>
          <w:szCs w:val="24"/>
        </w:rPr>
        <w:t>Черницкой</w:t>
      </w:r>
      <w:proofErr w:type="spellEnd"/>
      <w:r w:rsidRPr="00F513AD">
        <w:rPr>
          <w:rFonts w:ascii="Times New Roman" w:hAnsi="Times New Roman" w:cs="Times New Roman"/>
          <w:sz w:val="24"/>
          <w:szCs w:val="24"/>
        </w:rPr>
        <w:t>; «Зайка», рус</w:t>
      </w:r>
      <w:proofErr w:type="gramStart"/>
      <w:r w:rsidRPr="00F513AD">
        <w:rPr>
          <w:rFonts w:ascii="Times New Roman" w:hAnsi="Times New Roman" w:cs="Times New Roman"/>
          <w:sz w:val="24"/>
          <w:szCs w:val="24"/>
        </w:rPr>
        <w:t>.</w:t>
      </w:r>
      <w:proofErr w:type="gramEnd"/>
      <w:r w:rsidRPr="00F513AD">
        <w:rPr>
          <w:rFonts w:ascii="Times New Roman" w:hAnsi="Times New Roman" w:cs="Times New Roman"/>
          <w:sz w:val="24"/>
          <w:szCs w:val="24"/>
        </w:rPr>
        <w:t xml:space="preserve"> </w:t>
      </w:r>
      <w:proofErr w:type="gramStart"/>
      <w:r w:rsidRPr="00F513AD">
        <w:rPr>
          <w:rFonts w:ascii="Times New Roman" w:hAnsi="Times New Roman" w:cs="Times New Roman"/>
          <w:sz w:val="24"/>
          <w:szCs w:val="24"/>
        </w:rPr>
        <w:t>н</w:t>
      </w:r>
      <w:proofErr w:type="gramEnd"/>
      <w:r w:rsidRPr="00F513AD">
        <w:rPr>
          <w:rFonts w:ascii="Times New Roman" w:hAnsi="Times New Roman" w:cs="Times New Roman"/>
          <w:sz w:val="24"/>
          <w:szCs w:val="24"/>
        </w:rPr>
        <w:t xml:space="preserve">ар. мелодия, </w:t>
      </w:r>
      <w:proofErr w:type="spellStart"/>
      <w:r w:rsidRPr="00F513AD">
        <w:rPr>
          <w:rFonts w:ascii="Times New Roman" w:hAnsi="Times New Roman" w:cs="Times New Roman"/>
          <w:sz w:val="24"/>
          <w:szCs w:val="24"/>
        </w:rPr>
        <w:t>обраб</w:t>
      </w:r>
      <w:proofErr w:type="spellEnd"/>
      <w:r w:rsidRPr="00F513AD">
        <w:rPr>
          <w:rFonts w:ascii="Times New Roman" w:hAnsi="Times New Roman" w:cs="Times New Roman"/>
          <w:sz w:val="24"/>
          <w:szCs w:val="24"/>
        </w:rPr>
        <w:t xml:space="preserve">. Ан. Александрова, сл. Т. </w:t>
      </w:r>
      <w:proofErr w:type="spellStart"/>
      <w:r w:rsidRPr="00F513AD">
        <w:rPr>
          <w:rFonts w:ascii="Times New Roman" w:hAnsi="Times New Roman" w:cs="Times New Roman"/>
          <w:sz w:val="24"/>
          <w:szCs w:val="24"/>
        </w:rPr>
        <w:t>Бабаджан</w:t>
      </w:r>
      <w:proofErr w:type="spellEnd"/>
      <w:r w:rsidRPr="00F513AD">
        <w:rPr>
          <w:rFonts w:ascii="Times New Roman" w:hAnsi="Times New Roman" w:cs="Times New Roman"/>
          <w:sz w:val="24"/>
          <w:szCs w:val="24"/>
        </w:rPr>
        <w:t xml:space="preserve">; «Корова», муз. М. </w:t>
      </w:r>
      <w:proofErr w:type="spellStart"/>
      <w:r w:rsidRPr="00F513AD">
        <w:rPr>
          <w:rFonts w:ascii="Times New Roman" w:hAnsi="Times New Roman" w:cs="Times New Roman"/>
          <w:sz w:val="24"/>
          <w:szCs w:val="24"/>
        </w:rPr>
        <w:t>Раухвергера</w:t>
      </w:r>
      <w:proofErr w:type="spellEnd"/>
      <w:r w:rsidRPr="00F513AD">
        <w:rPr>
          <w:rFonts w:ascii="Times New Roman" w:hAnsi="Times New Roman" w:cs="Times New Roman"/>
          <w:sz w:val="24"/>
          <w:szCs w:val="24"/>
        </w:rPr>
        <w:t xml:space="preserve">, сл. О. </w:t>
      </w:r>
      <w:proofErr w:type="spellStart"/>
      <w:r w:rsidRPr="00F513AD">
        <w:rPr>
          <w:rFonts w:ascii="Times New Roman" w:hAnsi="Times New Roman" w:cs="Times New Roman"/>
          <w:sz w:val="24"/>
          <w:szCs w:val="24"/>
        </w:rPr>
        <w:t>Высотской</w:t>
      </w:r>
      <w:proofErr w:type="spellEnd"/>
      <w:r w:rsidRPr="00F513AD">
        <w:rPr>
          <w:rFonts w:ascii="Times New Roman" w:hAnsi="Times New Roman" w:cs="Times New Roman"/>
          <w:sz w:val="24"/>
          <w:szCs w:val="24"/>
        </w:rPr>
        <w:t xml:space="preserve">; «Кошка», муз. Ан. Александрова, сл. Н. Френкель; «Слон», «Куры и петухи» (из «Карнавала животных» К. Сен-Санса), «Зима», «Зимнее утро», муз. П. Чайковского; «Весною», «Осенью», муз. С. </w:t>
      </w:r>
      <w:proofErr w:type="spellStart"/>
      <w:r w:rsidRPr="00F513AD">
        <w:rPr>
          <w:rFonts w:ascii="Times New Roman" w:hAnsi="Times New Roman" w:cs="Times New Roman"/>
          <w:sz w:val="24"/>
          <w:szCs w:val="24"/>
        </w:rPr>
        <w:t>Майкапара</w:t>
      </w:r>
      <w:proofErr w:type="spellEnd"/>
      <w:r w:rsidRPr="00F513AD">
        <w:rPr>
          <w:rFonts w:ascii="Times New Roman" w:hAnsi="Times New Roman" w:cs="Times New Roman"/>
          <w:sz w:val="24"/>
          <w:szCs w:val="24"/>
        </w:rPr>
        <w:t>; «Цветики», муз. В. Карасевой, сл. Н. Френкель; «Вот как мы умеем», «Марш и бег», муз. Е. Тиличеевой, сл. Н. Френкель; «</w:t>
      </w:r>
      <w:proofErr w:type="spellStart"/>
      <w:r w:rsidRPr="00F513AD">
        <w:rPr>
          <w:rFonts w:ascii="Times New Roman" w:hAnsi="Times New Roman" w:cs="Times New Roman"/>
          <w:sz w:val="24"/>
          <w:szCs w:val="24"/>
        </w:rPr>
        <w:t>Гопачок</w:t>
      </w:r>
      <w:proofErr w:type="spellEnd"/>
      <w:r w:rsidRPr="00F513AD">
        <w:rPr>
          <w:rFonts w:ascii="Times New Roman" w:hAnsi="Times New Roman" w:cs="Times New Roman"/>
          <w:sz w:val="24"/>
          <w:szCs w:val="24"/>
        </w:rPr>
        <w:t xml:space="preserve">», </w:t>
      </w:r>
      <w:proofErr w:type="spellStart"/>
      <w:r w:rsidRPr="00F513AD">
        <w:rPr>
          <w:rFonts w:ascii="Times New Roman" w:hAnsi="Times New Roman" w:cs="Times New Roman"/>
          <w:sz w:val="24"/>
          <w:szCs w:val="24"/>
        </w:rPr>
        <w:t>укр</w:t>
      </w:r>
      <w:proofErr w:type="spellEnd"/>
      <w:r w:rsidRPr="00F513AD">
        <w:rPr>
          <w:rFonts w:ascii="Times New Roman" w:hAnsi="Times New Roman" w:cs="Times New Roman"/>
          <w:sz w:val="24"/>
          <w:szCs w:val="24"/>
        </w:rPr>
        <w:t>. нар</w:t>
      </w:r>
      <w:proofErr w:type="gramStart"/>
      <w:r w:rsidRPr="00F513AD">
        <w:rPr>
          <w:rFonts w:ascii="Times New Roman" w:hAnsi="Times New Roman" w:cs="Times New Roman"/>
          <w:sz w:val="24"/>
          <w:szCs w:val="24"/>
        </w:rPr>
        <w:t>.</w:t>
      </w:r>
      <w:proofErr w:type="gramEnd"/>
      <w:r w:rsidRPr="00F513AD">
        <w:rPr>
          <w:rFonts w:ascii="Times New Roman" w:hAnsi="Times New Roman" w:cs="Times New Roman"/>
          <w:sz w:val="24"/>
          <w:szCs w:val="24"/>
        </w:rPr>
        <w:t xml:space="preserve"> </w:t>
      </w:r>
      <w:proofErr w:type="gramStart"/>
      <w:r w:rsidRPr="00F513AD">
        <w:rPr>
          <w:rFonts w:ascii="Times New Roman" w:hAnsi="Times New Roman" w:cs="Times New Roman"/>
          <w:sz w:val="24"/>
          <w:szCs w:val="24"/>
        </w:rPr>
        <w:t>м</w:t>
      </w:r>
      <w:proofErr w:type="gramEnd"/>
      <w:r w:rsidRPr="00F513AD">
        <w:rPr>
          <w:rFonts w:ascii="Times New Roman" w:hAnsi="Times New Roman" w:cs="Times New Roman"/>
          <w:sz w:val="24"/>
          <w:szCs w:val="24"/>
        </w:rPr>
        <w:t xml:space="preserve">елодия, </w:t>
      </w:r>
      <w:proofErr w:type="spellStart"/>
      <w:r w:rsidRPr="00F513AD">
        <w:rPr>
          <w:rFonts w:ascii="Times New Roman" w:hAnsi="Times New Roman" w:cs="Times New Roman"/>
          <w:sz w:val="24"/>
          <w:szCs w:val="24"/>
        </w:rPr>
        <w:t>обраб</w:t>
      </w:r>
      <w:proofErr w:type="spellEnd"/>
      <w:r w:rsidRPr="00F513AD">
        <w:rPr>
          <w:rFonts w:ascii="Times New Roman" w:hAnsi="Times New Roman" w:cs="Times New Roman"/>
          <w:sz w:val="24"/>
          <w:szCs w:val="24"/>
        </w:rPr>
        <w:t xml:space="preserve">. М. </w:t>
      </w:r>
      <w:proofErr w:type="spellStart"/>
      <w:r w:rsidRPr="00F513AD">
        <w:rPr>
          <w:rFonts w:ascii="Times New Roman" w:hAnsi="Times New Roman" w:cs="Times New Roman"/>
          <w:sz w:val="24"/>
          <w:szCs w:val="24"/>
        </w:rPr>
        <w:t>Раухвергера</w:t>
      </w:r>
      <w:proofErr w:type="spellEnd"/>
      <w:r w:rsidRPr="00F513AD">
        <w:rPr>
          <w:rFonts w:ascii="Times New Roman" w:hAnsi="Times New Roman" w:cs="Times New Roman"/>
          <w:sz w:val="24"/>
          <w:szCs w:val="24"/>
        </w:rPr>
        <w:t>; «Догонялки», муз. Н. Александровой, сл. Т. </w:t>
      </w:r>
      <w:proofErr w:type="spellStart"/>
      <w:r w:rsidRPr="00F513AD">
        <w:rPr>
          <w:rFonts w:ascii="Times New Roman" w:hAnsi="Times New Roman" w:cs="Times New Roman"/>
          <w:sz w:val="24"/>
          <w:szCs w:val="24"/>
        </w:rPr>
        <w:t>Бабаджан</w:t>
      </w:r>
      <w:proofErr w:type="spellEnd"/>
      <w:r w:rsidRPr="00F513AD">
        <w:rPr>
          <w:rFonts w:ascii="Times New Roman" w:hAnsi="Times New Roman" w:cs="Times New Roman"/>
          <w:sz w:val="24"/>
          <w:szCs w:val="24"/>
        </w:rPr>
        <w:t>; «Из-под дуба», рус</w:t>
      </w:r>
      <w:proofErr w:type="gramStart"/>
      <w:r w:rsidRPr="00F513AD">
        <w:rPr>
          <w:rFonts w:ascii="Times New Roman" w:hAnsi="Times New Roman" w:cs="Times New Roman"/>
          <w:sz w:val="24"/>
          <w:szCs w:val="24"/>
        </w:rPr>
        <w:t>.</w:t>
      </w:r>
      <w:proofErr w:type="gramEnd"/>
      <w:r w:rsidRPr="00F513AD">
        <w:rPr>
          <w:rFonts w:ascii="Times New Roman" w:hAnsi="Times New Roman" w:cs="Times New Roman"/>
          <w:sz w:val="24"/>
          <w:szCs w:val="24"/>
        </w:rPr>
        <w:t xml:space="preserve"> </w:t>
      </w:r>
      <w:proofErr w:type="gramStart"/>
      <w:r w:rsidRPr="00F513AD">
        <w:rPr>
          <w:rFonts w:ascii="Times New Roman" w:hAnsi="Times New Roman" w:cs="Times New Roman"/>
          <w:sz w:val="24"/>
          <w:szCs w:val="24"/>
        </w:rPr>
        <w:t>н</w:t>
      </w:r>
      <w:proofErr w:type="gramEnd"/>
      <w:r w:rsidRPr="00F513AD">
        <w:rPr>
          <w:rFonts w:ascii="Times New Roman" w:hAnsi="Times New Roman" w:cs="Times New Roman"/>
          <w:sz w:val="24"/>
          <w:szCs w:val="24"/>
        </w:rPr>
        <w:t>ар. плясовая мелодия; «Кошечка» (к игре «Кошка и котята»), муз. В. Витлина, сл. Н. Найденовой; «</w:t>
      </w:r>
      <w:proofErr w:type="spellStart"/>
      <w:r w:rsidRPr="00F513AD">
        <w:rPr>
          <w:rFonts w:ascii="Times New Roman" w:hAnsi="Times New Roman" w:cs="Times New Roman"/>
          <w:sz w:val="24"/>
          <w:szCs w:val="24"/>
        </w:rPr>
        <w:t>Микита</w:t>
      </w:r>
      <w:proofErr w:type="spellEnd"/>
      <w:r w:rsidRPr="00F513AD">
        <w:rPr>
          <w:rFonts w:ascii="Times New Roman" w:hAnsi="Times New Roman" w:cs="Times New Roman"/>
          <w:sz w:val="24"/>
          <w:szCs w:val="24"/>
        </w:rPr>
        <w:t>», белорус</w:t>
      </w:r>
      <w:proofErr w:type="gramStart"/>
      <w:r w:rsidRPr="00F513AD">
        <w:rPr>
          <w:rFonts w:ascii="Times New Roman" w:hAnsi="Times New Roman" w:cs="Times New Roman"/>
          <w:sz w:val="24"/>
          <w:szCs w:val="24"/>
        </w:rPr>
        <w:t>.</w:t>
      </w:r>
      <w:proofErr w:type="gramEnd"/>
      <w:r w:rsidRPr="00F513AD">
        <w:rPr>
          <w:rFonts w:ascii="Times New Roman" w:hAnsi="Times New Roman" w:cs="Times New Roman"/>
          <w:sz w:val="24"/>
          <w:szCs w:val="24"/>
        </w:rPr>
        <w:t xml:space="preserve"> </w:t>
      </w:r>
      <w:proofErr w:type="gramStart"/>
      <w:r w:rsidRPr="00F513AD">
        <w:rPr>
          <w:rFonts w:ascii="Times New Roman" w:hAnsi="Times New Roman" w:cs="Times New Roman"/>
          <w:sz w:val="24"/>
          <w:szCs w:val="24"/>
        </w:rPr>
        <w:t>н</w:t>
      </w:r>
      <w:proofErr w:type="gramEnd"/>
      <w:r w:rsidRPr="00F513AD">
        <w:rPr>
          <w:rFonts w:ascii="Times New Roman" w:hAnsi="Times New Roman" w:cs="Times New Roman"/>
          <w:sz w:val="24"/>
          <w:szCs w:val="24"/>
        </w:rPr>
        <w:t xml:space="preserve">ар. мелодия, </w:t>
      </w:r>
      <w:proofErr w:type="spellStart"/>
      <w:r w:rsidRPr="00F513AD">
        <w:rPr>
          <w:rFonts w:ascii="Times New Roman" w:hAnsi="Times New Roman" w:cs="Times New Roman"/>
          <w:sz w:val="24"/>
          <w:szCs w:val="24"/>
        </w:rPr>
        <w:t>обраб</w:t>
      </w:r>
      <w:proofErr w:type="spellEnd"/>
      <w:r w:rsidRPr="00F513AD">
        <w:rPr>
          <w:rFonts w:ascii="Times New Roman" w:hAnsi="Times New Roman" w:cs="Times New Roman"/>
          <w:sz w:val="24"/>
          <w:szCs w:val="24"/>
        </w:rPr>
        <w:t>. С. Полонского; «Пляска с платочком», муз. Е. Тиличеевой, сл. И. </w:t>
      </w:r>
      <w:proofErr w:type="spellStart"/>
      <w:r w:rsidRPr="00F513AD">
        <w:rPr>
          <w:rFonts w:ascii="Times New Roman" w:hAnsi="Times New Roman" w:cs="Times New Roman"/>
          <w:sz w:val="24"/>
          <w:szCs w:val="24"/>
        </w:rPr>
        <w:t>Грантовской</w:t>
      </w:r>
      <w:proofErr w:type="spellEnd"/>
      <w:r w:rsidRPr="00F513AD">
        <w:rPr>
          <w:rFonts w:ascii="Times New Roman" w:hAnsi="Times New Roman" w:cs="Times New Roman"/>
          <w:sz w:val="24"/>
          <w:szCs w:val="24"/>
        </w:rPr>
        <w:t>; «Полянка», рус</w:t>
      </w:r>
      <w:proofErr w:type="gramStart"/>
      <w:r w:rsidRPr="00F513AD">
        <w:rPr>
          <w:rFonts w:ascii="Times New Roman" w:hAnsi="Times New Roman" w:cs="Times New Roman"/>
          <w:sz w:val="24"/>
          <w:szCs w:val="24"/>
        </w:rPr>
        <w:t>.</w:t>
      </w:r>
      <w:proofErr w:type="gramEnd"/>
      <w:r w:rsidRPr="00F513AD">
        <w:rPr>
          <w:rFonts w:ascii="Times New Roman" w:hAnsi="Times New Roman" w:cs="Times New Roman"/>
          <w:sz w:val="24"/>
          <w:szCs w:val="24"/>
        </w:rPr>
        <w:t xml:space="preserve"> </w:t>
      </w:r>
      <w:proofErr w:type="gramStart"/>
      <w:r w:rsidRPr="00F513AD">
        <w:rPr>
          <w:rFonts w:ascii="Times New Roman" w:hAnsi="Times New Roman" w:cs="Times New Roman"/>
          <w:sz w:val="24"/>
          <w:szCs w:val="24"/>
        </w:rPr>
        <w:t>н</w:t>
      </w:r>
      <w:proofErr w:type="gramEnd"/>
      <w:r w:rsidRPr="00F513AD">
        <w:rPr>
          <w:rFonts w:ascii="Times New Roman" w:hAnsi="Times New Roman" w:cs="Times New Roman"/>
          <w:sz w:val="24"/>
          <w:szCs w:val="24"/>
        </w:rPr>
        <w:t xml:space="preserve">ар. мелодия, </w:t>
      </w:r>
      <w:proofErr w:type="spellStart"/>
      <w:r w:rsidRPr="00F513AD">
        <w:rPr>
          <w:rFonts w:ascii="Times New Roman" w:hAnsi="Times New Roman" w:cs="Times New Roman"/>
          <w:sz w:val="24"/>
          <w:szCs w:val="24"/>
        </w:rPr>
        <w:t>обраб</w:t>
      </w:r>
      <w:proofErr w:type="spellEnd"/>
      <w:r w:rsidRPr="00F513AD">
        <w:rPr>
          <w:rFonts w:ascii="Times New Roman" w:hAnsi="Times New Roman" w:cs="Times New Roman"/>
          <w:sz w:val="24"/>
          <w:szCs w:val="24"/>
        </w:rPr>
        <w:t xml:space="preserve">. Г. Фрида; «Птички» (вступление), муз. Г. Фрида; «Стукалка», </w:t>
      </w:r>
      <w:proofErr w:type="spellStart"/>
      <w:r w:rsidRPr="00F513AD">
        <w:rPr>
          <w:rFonts w:ascii="Times New Roman" w:hAnsi="Times New Roman" w:cs="Times New Roman"/>
          <w:sz w:val="24"/>
          <w:szCs w:val="24"/>
        </w:rPr>
        <w:t>укр</w:t>
      </w:r>
      <w:proofErr w:type="spellEnd"/>
      <w:r w:rsidRPr="00F513AD">
        <w:rPr>
          <w:rFonts w:ascii="Times New Roman" w:hAnsi="Times New Roman" w:cs="Times New Roman"/>
          <w:sz w:val="24"/>
          <w:szCs w:val="24"/>
        </w:rPr>
        <w:t>. нар</w:t>
      </w:r>
      <w:proofErr w:type="gramStart"/>
      <w:r w:rsidRPr="00F513AD">
        <w:rPr>
          <w:rFonts w:ascii="Times New Roman" w:hAnsi="Times New Roman" w:cs="Times New Roman"/>
          <w:sz w:val="24"/>
          <w:szCs w:val="24"/>
        </w:rPr>
        <w:t>.</w:t>
      </w:r>
      <w:proofErr w:type="gramEnd"/>
      <w:r w:rsidRPr="00F513AD">
        <w:rPr>
          <w:rFonts w:ascii="Times New Roman" w:hAnsi="Times New Roman" w:cs="Times New Roman"/>
          <w:sz w:val="24"/>
          <w:szCs w:val="24"/>
        </w:rPr>
        <w:t xml:space="preserve"> </w:t>
      </w:r>
      <w:proofErr w:type="gramStart"/>
      <w:r w:rsidRPr="00F513AD">
        <w:rPr>
          <w:rFonts w:ascii="Times New Roman" w:hAnsi="Times New Roman" w:cs="Times New Roman"/>
          <w:sz w:val="24"/>
          <w:szCs w:val="24"/>
        </w:rPr>
        <w:t>м</w:t>
      </w:r>
      <w:proofErr w:type="gramEnd"/>
      <w:r w:rsidRPr="00F513AD">
        <w:rPr>
          <w:rFonts w:ascii="Times New Roman" w:hAnsi="Times New Roman" w:cs="Times New Roman"/>
          <w:sz w:val="24"/>
          <w:szCs w:val="24"/>
        </w:rPr>
        <w:t>елодия; «Утро», муз. Г. Гриневича, сл. С. Прокофьевой; «Юрочка», белорус</w:t>
      </w:r>
      <w:proofErr w:type="gramStart"/>
      <w:r w:rsidRPr="00F513AD">
        <w:rPr>
          <w:rFonts w:ascii="Times New Roman" w:hAnsi="Times New Roman" w:cs="Times New Roman"/>
          <w:sz w:val="24"/>
          <w:szCs w:val="24"/>
        </w:rPr>
        <w:t>.</w:t>
      </w:r>
      <w:proofErr w:type="gramEnd"/>
      <w:r w:rsidRPr="00F513AD">
        <w:rPr>
          <w:rFonts w:ascii="Times New Roman" w:hAnsi="Times New Roman" w:cs="Times New Roman"/>
          <w:sz w:val="24"/>
          <w:szCs w:val="24"/>
        </w:rPr>
        <w:t xml:space="preserve"> </w:t>
      </w:r>
      <w:proofErr w:type="gramStart"/>
      <w:r w:rsidRPr="00F513AD">
        <w:rPr>
          <w:rFonts w:ascii="Times New Roman" w:hAnsi="Times New Roman" w:cs="Times New Roman"/>
          <w:sz w:val="24"/>
          <w:szCs w:val="24"/>
        </w:rPr>
        <w:t>н</w:t>
      </w:r>
      <w:proofErr w:type="gramEnd"/>
      <w:r w:rsidRPr="00F513AD">
        <w:rPr>
          <w:rFonts w:ascii="Times New Roman" w:hAnsi="Times New Roman" w:cs="Times New Roman"/>
          <w:sz w:val="24"/>
          <w:szCs w:val="24"/>
        </w:rPr>
        <w:t xml:space="preserve">ар. плясовая мелодия, </w:t>
      </w:r>
      <w:proofErr w:type="spellStart"/>
      <w:r w:rsidRPr="00F513AD">
        <w:rPr>
          <w:rFonts w:ascii="Times New Roman" w:hAnsi="Times New Roman" w:cs="Times New Roman"/>
          <w:sz w:val="24"/>
          <w:szCs w:val="24"/>
        </w:rPr>
        <w:t>обраб</w:t>
      </w:r>
      <w:proofErr w:type="spellEnd"/>
      <w:r w:rsidRPr="00F513AD">
        <w:rPr>
          <w:rFonts w:ascii="Times New Roman" w:hAnsi="Times New Roman" w:cs="Times New Roman"/>
          <w:sz w:val="24"/>
          <w:szCs w:val="24"/>
        </w:rPr>
        <w:t>. Ан. Александрова; «Пляска с куклами», «Пляска с платочками», нем. нар</w:t>
      </w:r>
      <w:proofErr w:type="gramStart"/>
      <w:r w:rsidRPr="00F513AD">
        <w:rPr>
          <w:rFonts w:ascii="Times New Roman" w:hAnsi="Times New Roman" w:cs="Times New Roman"/>
          <w:sz w:val="24"/>
          <w:szCs w:val="24"/>
        </w:rPr>
        <w:t>.</w:t>
      </w:r>
      <w:proofErr w:type="gramEnd"/>
      <w:r w:rsidRPr="00F513AD">
        <w:rPr>
          <w:rFonts w:ascii="Times New Roman" w:hAnsi="Times New Roman" w:cs="Times New Roman"/>
          <w:sz w:val="24"/>
          <w:szCs w:val="24"/>
        </w:rPr>
        <w:t xml:space="preserve"> </w:t>
      </w:r>
      <w:proofErr w:type="gramStart"/>
      <w:r w:rsidRPr="00F513AD">
        <w:rPr>
          <w:rFonts w:ascii="Times New Roman" w:hAnsi="Times New Roman" w:cs="Times New Roman"/>
          <w:sz w:val="24"/>
          <w:szCs w:val="24"/>
        </w:rPr>
        <w:t>п</w:t>
      </w:r>
      <w:proofErr w:type="gramEnd"/>
      <w:r w:rsidRPr="00F513AD">
        <w:rPr>
          <w:rFonts w:ascii="Times New Roman" w:hAnsi="Times New Roman" w:cs="Times New Roman"/>
          <w:sz w:val="24"/>
          <w:szCs w:val="24"/>
        </w:rPr>
        <w:t xml:space="preserve">лясовые мелодии, сл. A. Ануфриевой; «Ай-да», муз. В. </w:t>
      </w:r>
      <w:proofErr w:type="spellStart"/>
      <w:r w:rsidRPr="00F513AD">
        <w:rPr>
          <w:rFonts w:ascii="Times New Roman" w:hAnsi="Times New Roman" w:cs="Times New Roman"/>
          <w:sz w:val="24"/>
          <w:szCs w:val="24"/>
        </w:rPr>
        <w:t>Верховинца</w:t>
      </w:r>
      <w:proofErr w:type="spellEnd"/>
      <w:r w:rsidRPr="00F513AD">
        <w:rPr>
          <w:rFonts w:ascii="Times New Roman" w:hAnsi="Times New Roman" w:cs="Times New Roman"/>
          <w:sz w:val="24"/>
          <w:szCs w:val="24"/>
        </w:rPr>
        <w:t>; «Где ты, зайка?», рус</w:t>
      </w:r>
      <w:proofErr w:type="gramStart"/>
      <w:r w:rsidRPr="00F513AD">
        <w:rPr>
          <w:rFonts w:ascii="Times New Roman" w:hAnsi="Times New Roman" w:cs="Times New Roman"/>
          <w:sz w:val="24"/>
          <w:szCs w:val="24"/>
        </w:rPr>
        <w:t>.</w:t>
      </w:r>
      <w:proofErr w:type="gramEnd"/>
      <w:r w:rsidRPr="00F513AD">
        <w:rPr>
          <w:rFonts w:ascii="Times New Roman" w:hAnsi="Times New Roman" w:cs="Times New Roman"/>
          <w:sz w:val="24"/>
          <w:szCs w:val="24"/>
        </w:rPr>
        <w:t xml:space="preserve"> </w:t>
      </w:r>
      <w:proofErr w:type="gramStart"/>
      <w:r w:rsidRPr="00F513AD">
        <w:rPr>
          <w:rFonts w:ascii="Times New Roman" w:hAnsi="Times New Roman" w:cs="Times New Roman"/>
          <w:sz w:val="24"/>
          <w:szCs w:val="24"/>
        </w:rPr>
        <w:t>н</w:t>
      </w:r>
      <w:proofErr w:type="gramEnd"/>
      <w:r w:rsidRPr="00F513AD">
        <w:rPr>
          <w:rFonts w:ascii="Times New Roman" w:hAnsi="Times New Roman" w:cs="Times New Roman"/>
          <w:sz w:val="24"/>
          <w:szCs w:val="24"/>
        </w:rPr>
        <w:t xml:space="preserve">ар. мелодия, </w:t>
      </w:r>
      <w:proofErr w:type="spellStart"/>
      <w:r w:rsidRPr="00F513AD">
        <w:rPr>
          <w:rFonts w:ascii="Times New Roman" w:hAnsi="Times New Roman" w:cs="Times New Roman"/>
          <w:sz w:val="24"/>
          <w:szCs w:val="24"/>
        </w:rPr>
        <w:t>обраб</w:t>
      </w:r>
      <w:proofErr w:type="spellEnd"/>
      <w:r w:rsidRPr="00F513AD">
        <w:rPr>
          <w:rFonts w:ascii="Times New Roman" w:hAnsi="Times New Roman" w:cs="Times New Roman"/>
          <w:sz w:val="24"/>
          <w:szCs w:val="24"/>
        </w:rPr>
        <w:t xml:space="preserve">. Е. Тиличеевой. </w:t>
      </w:r>
    </w:p>
    <w:p w:rsidR="00F513AD" w:rsidRPr="00F513AD" w:rsidRDefault="00F513AD" w:rsidP="00F513AD">
      <w:pPr>
        <w:ind w:firstLine="709"/>
        <w:jc w:val="both"/>
        <w:rPr>
          <w:rFonts w:ascii="Times New Roman" w:hAnsi="Times New Roman" w:cs="Times New Roman"/>
          <w:sz w:val="24"/>
          <w:szCs w:val="24"/>
        </w:rPr>
      </w:pPr>
      <w:r w:rsidRPr="00F513AD">
        <w:rPr>
          <w:rFonts w:ascii="Times New Roman" w:hAnsi="Times New Roman" w:cs="Times New Roman"/>
          <w:bCs/>
          <w:i/>
          <w:iCs/>
          <w:sz w:val="24"/>
          <w:szCs w:val="24"/>
        </w:rPr>
        <w:t>Пение:</w:t>
      </w:r>
      <w:r w:rsidRPr="00F513AD">
        <w:rPr>
          <w:rFonts w:ascii="Times New Roman" w:hAnsi="Times New Roman" w:cs="Times New Roman"/>
          <w:sz w:val="24"/>
          <w:szCs w:val="24"/>
        </w:rPr>
        <w:t xml:space="preserve"> «Баю» (колыбельная), муз. М. </w:t>
      </w:r>
      <w:proofErr w:type="spellStart"/>
      <w:r w:rsidRPr="00F513AD">
        <w:rPr>
          <w:rFonts w:ascii="Times New Roman" w:hAnsi="Times New Roman" w:cs="Times New Roman"/>
          <w:sz w:val="24"/>
          <w:szCs w:val="24"/>
        </w:rPr>
        <w:t>Раухвергера</w:t>
      </w:r>
      <w:proofErr w:type="spellEnd"/>
      <w:r w:rsidRPr="00F513AD">
        <w:rPr>
          <w:rFonts w:ascii="Times New Roman" w:hAnsi="Times New Roman" w:cs="Times New Roman"/>
          <w:sz w:val="24"/>
          <w:szCs w:val="24"/>
        </w:rPr>
        <w:t>; «Белые гуси», муз. М. </w:t>
      </w:r>
      <w:proofErr w:type="spellStart"/>
      <w:r w:rsidRPr="00F513AD">
        <w:rPr>
          <w:rFonts w:ascii="Times New Roman" w:hAnsi="Times New Roman" w:cs="Times New Roman"/>
          <w:sz w:val="24"/>
          <w:szCs w:val="24"/>
        </w:rPr>
        <w:t>Красева</w:t>
      </w:r>
      <w:proofErr w:type="spellEnd"/>
      <w:r w:rsidRPr="00F513AD">
        <w:rPr>
          <w:rFonts w:ascii="Times New Roman" w:hAnsi="Times New Roman" w:cs="Times New Roman"/>
          <w:sz w:val="24"/>
          <w:szCs w:val="24"/>
        </w:rPr>
        <w:t xml:space="preserve">, сл. М. </w:t>
      </w:r>
      <w:proofErr w:type="spellStart"/>
      <w:r w:rsidRPr="00F513AD">
        <w:rPr>
          <w:rFonts w:ascii="Times New Roman" w:hAnsi="Times New Roman" w:cs="Times New Roman"/>
          <w:sz w:val="24"/>
          <w:szCs w:val="24"/>
        </w:rPr>
        <w:t>Клоковой</w:t>
      </w:r>
      <w:proofErr w:type="spellEnd"/>
      <w:r w:rsidRPr="00F513AD">
        <w:rPr>
          <w:rFonts w:ascii="Times New Roman" w:hAnsi="Times New Roman" w:cs="Times New Roman"/>
          <w:sz w:val="24"/>
          <w:szCs w:val="24"/>
        </w:rPr>
        <w:t xml:space="preserve">; «Вот как мы умеем», «Лошадка», муз. Е. Тиличеевой, сл. Н. Френкель; </w:t>
      </w:r>
      <w:r w:rsidRPr="00F513AD">
        <w:rPr>
          <w:rFonts w:ascii="Times New Roman" w:hAnsi="Times New Roman" w:cs="Times New Roman"/>
          <w:sz w:val="24"/>
          <w:szCs w:val="24"/>
        </w:rPr>
        <w:lastRenderedPageBreak/>
        <w:t xml:space="preserve">«Где ты, зайка?», </w:t>
      </w:r>
      <w:proofErr w:type="spellStart"/>
      <w:r w:rsidRPr="00F513AD">
        <w:rPr>
          <w:rFonts w:ascii="Times New Roman" w:hAnsi="Times New Roman" w:cs="Times New Roman"/>
          <w:sz w:val="24"/>
          <w:szCs w:val="24"/>
        </w:rPr>
        <w:t>обраб</w:t>
      </w:r>
      <w:proofErr w:type="spellEnd"/>
      <w:r w:rsidRPr="00F513AD">
        <w:rPr>
          <w:rFonts w:ascii="Times New Roman" w:hAnsi="Times New Roman" w:cs="Times New Roman"/>
          <w:sz w:val="24"/>
          <w:szCs w:val="24"/>
        </w:rPr>
        <w:t>. Е. Тиличеевой; «Дождик», рус</w:t>
      </w:r>
      <w:proofErr w:type="gramStart"/>
      <w:r w:rsidRPr="00F513AD">
        <w:rPr>
          <w:rFonts w:ascii="Times New Roman" w:hAnsi="Times New Roman" w:cs="Times New Roman"/>
          <w:sz w:val="24"/>
          <w:szCs w:val="24"/>
        </w:rPr>
        <w:t>.</w:t>
      </w:r>
      <w:proofErr w:type="gramEnd"/>
      <w:r w:rsidRPr="00F513AD">
        <w:rPr>
          <w:rFonts w:ascii="Times New Roman" w:hAnsi="Times New Roman" w:cs="Times New Roman"/>
          <w:sz w:val="24"/>
          <w:szCs w:val="24"/>
        </w:rPr>
        <w:t xml:space="preserve"> </w:t>
      </w:r>
      <w:proofErr w:type="gramStart"/>
      <w:r w:rsidRPr="00F513AD">
        <w:rPr>
          <w:rFonts w:ascii="Times New Roman" w:hAnsi="Times New Roman" w:cs="Times New Roman"/>
          <w:sz w:val="24"/>
          <w:szCs w:val="24"/>
        </w:rPr>
        <w:t>н</w:t>
      </w:r>
      <w:proofErr w:type="gramEnd"/>
      <w:r w:rsidRPr="00F513AD">
        <w:rPr>
          <w:rFonts w:ascii="Times New Roman" w:hAnsi="Times New Roman" w:cs="Times New Roman"/>
          <w:sz w:val="24"/>
          <w:szCs w:val="24"/>
        </w:rPr>
        <w:t xml:space="preserve">ар. мелодия, </w:t>
      </w:r>
      <w:proofErr w:type="spellStart"/>
      <w:r w:rsidRPr="00F513AD">
        <w:rPr>
          <w:rFonts w:ascii="Times New Roman" w:hAnsi="Times New Roman" w:cs="Times New Roman"/>
          <w:sz w:val="24"/>
          <w:szCs w:val="24"/>
        </w:rPr>
        <w:t>обраб</w:t>
      </w:r>
      <w:proofErr w:type="spellEnd"/>
      <w:r w:rsidRPr="00F513AD">
        <w:rPr>
          <w:rFonts w:ascii="Times New Roman" w:hAnsi="Times New Roman" w:cs="Times New Roman"/>
          <w:sz w:val="24"/>
          <w:szCs w:val="24"/>
        </w:rPr>
        <w:t xml:space="preserve">. B. </w:t>
      </w:r>
      <w:proofErr w:type="spellStart"/>
      <w:r w:rsidRPr="00F513AD">
        <w:rPr>
          <w:rFonts w:ascii="Times New Roman" w:hAnsi="Times New Roman" w:cs="Times New Roman"/>
          <w:sz w:val="24"/>
          <w:szCs w:val="24"/>
        </w:rPr>
        <w:t>Фере</w:t>
      </w:r>
      <w:proofErr w:type="spellEnd"/>
      <w:r w:rsidRPr="00F513AD">
        <w:rPr>
          <w:rFonts w:ascii="Times New Roman" w:hAnsi="Times New Roman" w:cs="Times New Roman"/>
          <w:sz w:val="24"/>
          <w:szCs w:val="24"/>
        </w:rPr>
        <w:t xml:space="preserve">; «Елочка», муз. Е. Тиличеевой, сл. М. Булатова; «Зима», муз. В. Карасевой, сл. Н. Френкель; «Идет коза рогатая», </w:t>
      </w:r>
      <w:proofErr w:type="spellStart"/>
      <w:r w:rsidRPr="00F513AD">
        <w:rPr>
          <w:rFonts w:ascii="Times New Roman" w:hAnsi="Times New Roman" w:cs="Times New Roman"/>
          <w:sz w:val="24"/>
          <w:szCs w:val="24"/>
        </w:rPr>
        <w:t>обраб</w:t>
      </w:r>
      <w:proofErr w:type="spellEnd"/>
      <w:r w:rsidRPr="00F513AD">
        <w:rPr>
          <w:rFonts w:ascii="Times New Roman" w:hAnsi="Times New Roman" w:cs="Times New Roman"/>
          <w:sz w:val="24"/>
          <w:szCs w:val="24"/>
        </w:rPr>
        <w:t xml:space="preserve">. А. Гречанинова; «Колыбельная», муз. М. </w:t>
      </w:r>
      <w:proofErr w:type="spellStart"/>
      <w:r w:rsidRPr="00F513AD">
        <w:rPr>
          <w:rFonts w:ascii="Times New Roman" w:hAnsi="Times New Roman" w:cs="Times New Roman"/>
          <w:sz w:val="24"/>
          <w:szCs w:val="24"/>
        </w:rPr>
        <w:t>Красева</w:t>
      </w:r>
      <w:proofErr w:type="spellEnd"/>
      <w:r w:rsidRPr="00F513AD">
        <w:rPr>
          <w:rFonts w:ascii="Times New Roman" w:hAnsi="Times New Roman" w:cs="Times New Roman"/>
          <w:sz w:val="24"/>
          <w:szCs w:val="24"/>
        </w:rPr>
        <w:t>; «Кошка», муз. Ан. Александрова, сл. Н. Френкель; «Кошечка», муз. В. Витлина, сл. Н. Найденовой; «Ладушки», рус</w:t>
      </w:r>
      <w:proofErr w:type="gramStart"/>
      <w:r w:rsidRPr="00F513AD">
        <w:rPr>
          <w:rFonts w:ascii="Times New Roman" w:hAnsi="Times New Roman" w:cs="Times New Roman"/>
          <w:sz w:val="24"/>
          <w:szCs w:val="24"/>
        </w:rPr>
        <w:t>.</w:t>
      </w:r>
      <w:proofErr w:type="gramEnd"/>
      <w:r w:rsidRPr="00F513AD">
        <w:rPr>
          <w:rFonts w:ascii="Times New Roman" w:hAnsi="Times New Roman" w:cs="Times New Roman"/>
          <w:sz w:val="24"/>
          <w:szCs w:val="24"/>
        </w:rPr>
        <w:t xml:space="preserve"> </w:t>
      </w:r>
      <w:proofErr w:type="gramStart"/>
      <w:r w:rsidRPr="00F513AD">
        <w:rPr>
          <w:rFonts w:ascii="Times New Roman" w:hAnsi="Times New Roman" w:cs="Times New Roman"/>
          <w:sz w:val="24"/>
          <w:szCs w:val="24"/>
        </w:rPr>
        <w:t>н</w:t>
      </w:r>
      <w:proofErr w:type="gramEnd"/>
      <w:r w:rsidRPr="00F513AD">
        <w:rPr>
          <w:rFonts w:ascii="Times New Roman" w:hAnsi="Times New Roman" w:cs="Times New Roman"/>
          <w:sz w:val="24"/>
          <w:szCs w:val="24"/>
        </w:rPr>
        <w:t>ар. мелодия; «Птичка», муз. М. </w:t>
      </w:r>
      <w:proofErr w:type="spellStart"/>
      <w:r w:rsidRPr="00F513AD">
        <w:rPr>
          <w:rFonts w:ascii="Times New Roman" w:hAnsi="Times New Roman" w:cs="Times New Roman"/>
          <w:sz w:val="24"/>
          <w:szCs w:val="24"/>
        </w:rPr>
        <w:t>Раухвергера</w:t>
      </w:r>
      <w:proofErr w:type="spellEnd"/>
      <w:r w:rsidRPr="00F513AD">
        <w:rPr>
          <w:rFonts w:ascii="Times New Roman" w:hAnsi="Times New Roman" w:cs="Times New Roman"/>
          <w:sz w:val="24"/>
          <w:szCs w:val="24"/>
        </w:rPr>
        <w:t xml:space="preserve">, сл. А. </w:t>
      </w:r>
      <w:proofErr w:type="spellStart"/>
      <w:r w:rsidRPr="00F513AD">
        <w:rPr>
          <w:rFonts w:ascii="Times New Roman" w:hAnsi="Times New Roman" w:cs="Times New Roman"/>
          <w:sz w:val="24"/>
          <w:szCs w:val="24"/>
        </w:rPr>
        <w:t>Барто</w:t>
      </w:r>
      <w:proofErr w:type="spellEnd"/>
      <w:r w:rsidRPr="00F513AD">
        <w:rPr>
          <w:rFonts w:ascii="Times New Roman" w:hAnsi="Times New Roman" w:cs="Times New Roman"/>
          <w:sz w:val="24"/>
          <w:szCs w:val="24"/>
        </w:rPr>
        <w:t xml:space="preserve">; «Собачка», муз. М. </w:t>
      </w:r>
      <w:proofErr w:type="spellStart"/>
      <w:r w:rsidRPr="00F513AD">
        <w:rPr>
          <w:rFonts w:ascii="Times New Roman" w:hAnsi="Times New Roman" w:cs="Times New Roman"/>
          <w:sz w:val="24"/>
          <w:szCs w:val="24"/>
        </w:rPr>
        <w:t>Раухвергера</w:t>
      </w:r>
      <w:proofErr w:type="spellEnd"/>
      <w:r w:rsidRPr="00F513AD">
        <w:rPr>
          <w:rFonts w:ascii="Times New Roman" w:hAnsi="Times New Roman" w:cs="Times New Roman"/>
          <w:sz w:val="24"/>
          <w:szCs w:val="24"/>
        </w:rPr>
        <w:t>, сл. Н. </w:t>
      </w:r>
      <w:proofErr w:type="spellStart"/>
      <w:r w:rsidRPr="00F513AD">
        <w:rPr>
          <w:rFonts w:ascii="Times New Roman" w:hAnsi="Times New Roman" w:cs="Times New Roman"/>
          <w:sz w:val="24"/>
          <w:szCs w:val="24"/>
        </w:rPr>
        <w:t>Комиссаровой</w:t>
      </w:r>
      <w:proofErr w:type="spellEnd"/>
      <w:r w:rsidRPr="00F513AD">
        <w:rPr>
          <w:rFonts w:ascii="Times New Roman" w:hAnsi="Times New Roman" w:cs="Times New Roman"/>
          <w:sz w:val="24"/>
          <w:szCs w:val="24"/>
        </w:rPr>
        <w:t xml:space="preserve">; «Цыплята», муз. А. Филиппенко, сл. Т. Волгиной; «Колокольчик», муз. И. Арсеева, сл. И. </w:t>
      </w:r>
      <w:proofErr w:type="spellStart"/>
      <w:r w:rsidRPr="00F513AD">
        <w:rPr>
          <w:rFonts w:ascii="Times New Roman" w:hAnsi="Times New Roman" w:cs="Times New Roman"/>
          <w:sz w:val="24"/>
          <w:szCs w:val="24"/>
        </w:rPr>
        <w:t>Черницкой</w:t>
      </w:r>
      <w:proofErr w:type="spellEnd"/>
      <w:r w:rsidRPr="00F513AD">
        <w:rPr>
          <w:rFonts w:ascii="Times New Roman" w:hAnsi="Times New Roman" w:cs="Times New Roman"/>
          <w:sz w:val="24"/>
          <w:szCs w:val="24"/>
        </w:rPr>
        <w:t>; «Кто нас крепко любит?», муз</w:t>
      </w:r>
      <w:proofErr w:type="gramStart"/>
      <w:r w:rsidRPr="00F513AD">
        <w:rPr>
          <w:rFonts w:ascii="Times New Roman" w:hAnsi="Times New Roman" w:cs="Times New Roman"/>
          <w:sz w:val="24"/>
          <w:szCs w:val="24"/>
        </w:rPr>
        <w:t>.</w:t>
      </w:r>
      <w:proofErr w:type="gramEnd"/>
      <w:r w:rsidRPr="00F513AD">
        <w:rPr>
          <w:rFonts w:ascii="Times New Roman" w:hAnsi="Times New Roman" w:cs="Times New Roman"/>
          <w:sz w:val="24"/>
          <w:szCs w:val="24"/>
        </w:rPr>
        <w:t xml:space="preserve"> </w:t>
      </w:r>
      <w:proofErr w:type="gramStart"/>
      <w:r w:rsidRPr="00F513AD">
        <w:rPr>
          <w:rFonts w:ascii="Times New Roman" w:hAnsi="Times New Roman" w:cs="Times New Roman"/>
          <w:sz w:val="24"/>
          <w:szCs w:val="24"/>
        </w:rPr>
        <w:t>и</w:t>
      </w:r>
      <w:proofErr w:type="gramEnd"/>
      <w:r w:rsidRPr="00F513AD">
        <w:rPr>
          <w:rFonts w:ascii="Times New Roman" w:hAnsi="Times New Roman" w:cs="Times New Roman"/>
          <w:sz w:val="24"/>
          <w:szCs w:val="24"/>
        </w:rPr>
        <w:t xml:space="preserve"> сл. И. Арсеева; «Лошадка», муз. И. Арсеева, сл. В. Татаринова; «Кря-кря», муз. И. Арсеева, сл. Н. </w:t>
      </w:r>
      <w:proofErr w:type="spellStart"/>
      <w:r w:rsidRPr="00F513AD">
        <w:rPr>
          <w:rFonts w:ascii="Times New Roman" w:hAnsi="Times New Roman" w:cs="Times New Roman"/>
          <w:sz w:val="24"/>
          <w:szCs w:val="24"/>
        </w:rPr>
        <w:t>Чечериной</w:t>
      </w:r>
      <w:proofErr w:type="spellEnd"/>
      <w:r w:rsidRPr="00F513AD">
        <w:rPr>
          <w:rFonts w:ascii="Times New Roman" w:hAnsi="Times New Roman" w:cs="Times New Roman"/>
          <w:sz w:val="24"/>
          <w:szCs w:val="24"/>
        </w:rPr>
        <w:t xml:space="preserve">. </w:t>
      </w:r>
    </w:p>
    <w:p w:rsidR="00F513AD" w:rsidRPr="00F513AD" w:rsidRDefault="00F513AD" w:rsidP="00F513AD">
      <w:pPr>
        <w:ind w:firstLine="709"/>
        <w:jc w:val="both"/>
        <w:rPr>
          <w:rFonts w:ascii="Times New Roman" w:hAnsi="Times New Roman" w:cs="Times New Roman"/>
          <w:sz w:val="24"/>
          <w:szCs w:val="24"/>
        </w:rPr>
      </w:pPr>
      <w:r w:rsidRPr="00F513AD">
        <w:rPr>
          <w:rFonts w:ascii="Times New Roman" w:hAnsi="Times New Roman" w:cs="Times New Roman"/>
          <w:bCs/>
          <w:i/>
          <w:iCs/>
          <w:sz w:val="24"/>
          <w:szCs w:val="24"/>
        </w:rPr>
        <w:t>Музыкально-ритмические движения:</w:t>
      </w:r>
      <w:r w:rsidRPr="00F513AD">
        <w:rPr>
          <w:rFonts w:ascii="Times New Roman" w:hAnsi="Times New Roman" w:cs="Times New Roman"/>
          <w:sz w:val="24"/>
          <w:szCs w:val="24"/>
        </w:rPr>
        <w:t xml:space="preserve"> «Дождик», муз</w:t>
      </w:r>
      <w:proofErr w:type="gramStart"/>
      <w:r w:rsidRPr="00F513AD">
        <w:rPr>
          <w:rFonts w:ascii="Times New Roman" w:hAnsi="Times New Roman" w:cs="Times New Roman"/>
          <w:sz w:val="24"/>
          <w:szCs w:val="24"/>
        </w:rPr>
        <w:t>.</w:t>
      </w:r>
      <w:proofErr w:type="gramEnd"/>
      <w:r w:rsidRPr="00F513AD">
        <w:rPr>
          <w:rFonts w:ascii="Times New Roman" w:hAnsi="Times New Roman" w:cs="Times New Roman"/>
          <w:sz w:val="24"/>
          <w:szCs w:val="24"/>
        </w:rPr>
        <w:t xml:space="preserve"> </w:t>
      </w:r>
      <w:proofErr w:type="gramStart"/>
      <w:r w:rsidRPr="00F513AD">
        <w:rPr>
          <w:rFonts w:ascii="Times New Roman" w:hAnsi="Times New Roman" w:cs="Times New Roman"/>
          <w:sz w:val="24"/>
          <w:szCs w:val="24"/>
        </w:rPr>
        <w:t>и</w:t>
      </w:r>
      <w:proofErr w:type="gramEnd"/>
      <w:r w:rsidRPr="00F513AD">
        <w:rPr>
          <w:rFonts w:ascii="Times New Roman" w:hAnsi="Times New Roman" w:cs="Times New Roman"/>
          <w:sz w:val="24"/>
          <w:szCs w:val="24"/>
        </w:rPr>
        <w:t xml:space="preserve"> сл. Е. </w:t>
      </w:r>
      <w:proofErr w:type="spellStart"/>
      <w:r w:rsidRPr="00F513AD">
        <w:rPr>
          <w:rFonts w:ascii="Times New Roman" w:hAnsi="Times New Roman" w:cs="Times New Roman"/>
          <w:sz w:val="24"/>
          <w:szCs w:val="24"/>
        </w:rPr>
        <w:t>Макшанцевой</w:t>
      </w:r>
      <w:proofErr w:type="spellEnd"/>
      <w:r w:rsidRPr="00F513AD">
        <w:rPr>
          <w:rFonts w:ascii="Times New Roman" w:hAnsi="Times New Roman" w:cs="Times New Roman"/>
          <w:sz w:val="24"/>
          <w:szCs w:val="24"/>
        </w:rPr>
        <w:t xml:space="preserve">; «Козлятки», </w:t>
      </w:r>
      <w:proofErr w:type="spellStart"/>
      <w:r w:rsidRPr="00F513AD">
        <w:rPr>
          <w:rFonts w:ascii="Times New Roman" w:hAnsi="Times New Roman" w:cs="Times New Roman"/>
          <w:sz w:val="24"/>
          <w:szCs w:val="24"/>
        </w:rPr>
        <w:t>укр</w:t>
      </w:r>
      <w:proofErr w:type="spellEnd"/>
      <w:r w:rsidRPr="00F513AD">
        <w:rPr>
          <w:rFonts w:ascii="Times New Roman" w:hAnsi="Times New Roman" w:cs="Times New Roman"/>
          <w:sz w:val="24"/>
          <w:szCs w:val="24"/>
        </w:rPr>
        <w:t>. нар. мелодия, сл. Е. </w:t>
      </w:r>
      <w:proofErr w:type="spellStart"/>
      <w:r w:rsidRPr="00F513AD">
        <w:rPr>
          <w:rFonts w:ascii="Times New Roman" w:hAnsi="Times New Roman" w:cs="Times New Roman"/>
          <w:sz w:val="24"/>
          <w:szCs w:val="24"/>
        </w:rPr>
        <w:t>Макшанцевой</w:t>
      </w:r>
      <w:proofErr w:type="spellEnd"/>
      <w:r w:rsidRPr="00F513AD">
        <w:rPr>
          <w:rFonts w:ascii="Times New Roman" w:hAnsi="Times New Roman" w:cs="Times New Roman"/>
          <w:sz w:val="24"/>
          <w:szCs w:val="24"/>
        </w:rPr>
        <w:t xml:space="preserve">; «Бубен», рус. нар. мелодия, сл. Е. </w:t>
      </w:r>
      <w:proofErr w:type="spellStart"/>
      <w:r w:rsidRPr="00F513AD">
        <w:rPr>
          <w:rFonts w:ascii="Times New Roman" w:hAnsi="Times New Roman" w:cs="Times New Roman"/>
          <w:sz w:val="24"/>
          <w:szCs w:val="24"/>
        </w:rPr>
        <w:t>Макшанцевой</w:t>
      </w:r>
      <w:proofErr w:type="spellEnd"/>
      <w:r w:rsidRPr="00F513AD">
        <w:rPr>
          <w:rFonts w:ascii="Times New Roman" w:hAnsi="Times New Roman" w:cs="Times New Roman"/>
          <w:sz w:val="24"/>
          <w:szCs w:val="24"/>
        </w:rPr>
        <w:t>; «Воробушки», «Погремушка, попляши», «Колокольчик», «Погуляем», муз. И. Арсеева, сл. И. </w:t>
      </w:r>
      <w:proofErr w:type="spellStart"/>
      <w:r w:rsidRPr="00F513AD">
        <w:rPr>
          <w:rFonts w:ascii="Times New Roman" w:hAnsi="Times New Roman" w:cs="Times New Roman"/>
          <w:sz w:val="24"/>
          <w:szCs w:val="24"/>
        </w:rPr>
        <w:t>Черницкой</w:t>
      </w:r>
      <w:proofErr w:type="spellEnd"/>
      <w:r w:rsidRPr="00F513AD">
        <w:rPr>
          <w:rFonts w:ascii="Times New Roman" w:hAnsi="Times New Roman" w:cs="Times New Roman"/>
          <w:sz w:val="24"/>
          <w:szCs w:val="24"/>
        </w:rPr>
        <w:t>; «Вот как мы умеем», «Марш и бег», муз. Е. Тиличеевой, сл. Н. Френкель; «</w:t>
      </w:r>
      <w:proofErr w:type="spellStart"/>
      <w:r w:rsidRPr="00F513AD">
        <w:rPr>
          <w:rFonts w:ascii="Times New Roman" w:hAnsi="Times New Roman" w:cs="Times New Roman"/>
          <w:sz w:val="24"/>
          <w:szCs w:val="24"/>
        </w:rPr>
        <w:t>Гопачок</w:t>
      </w:r>
      <w:proofErr w:type="spellEnd"/>
      <w:r w:rsidRPr="00F513AD">
        <w:rPr>
          <w:rFonts w:ascii="Times New Roman" w:hAnsi="Times New Roman" w:cs="Times New Roman"/>
          <w:sz w:val="24"/>
          <w:szCs w:val="24"/>
        </w:rPr>
        <w:t xml:space="preserve">», </w:t>
      </w:r>
      <w:proofErr w:type="spellStart"/>
      <w:r w:rsidRPr="00F513AD">
        <w:rPr>
          <w:rFonts w:ascii="Times New Roman" w:hAnsi="Times New Roman" w:cs="Times New Roman"/>
          <w:sz w:val="24"/>
          <w:szCs w:val="24"/>
        </w:rPr>
        <w:t>укр</w:t>
      </w:r>
      <w:proofErr w:type="spellEnd"/>
      <w:r w:rsidRPr="00F513AD">
        <w:rPr>
          <w:rFonts w:ascii="Times New Roman" w:hAnsi="Times New Roman" w:cs="Times New Roman"/>
          <w:sz w:val="24"/>
          <w:szCs w:val="24"/>
        </w:rPr>
        <w:t>. нар</w:t>
      </w:r>
      <w:proofErr w:type="gramStart"/>
      <w:r w:rsidRPr="00F513AD">
        <w:rPr>
          <w:rFonts w:ascii="Times New Roman" w:hAnsi="Times New Roman" w:cs="Times New Roman"/>
          <w:sz w:val="24"/>
          <w:szCs w:val="24"/>
        </w:rPr>
        <w:t>.</w:t>
      </w:r>
      <w:proofErr w:type="gramEnd"/>
      <w:r w:rsidRPr="00F513AD">
        <w:rPr>
          <w:rFonts w:ascii="Times New Roman" w:hAnsi="Times New Roman" w:cs="Times New Roman"/>
          <w:sz w:val="24"/>
          <w:szCs w:val="24"/>
        </w:rPr>
        <w:t xml:space="preserve"> </w:t>
      </w:r>
      <w:proofErr w:type="gramStart"/>
      <w:r w:rsidRPr="00F513AD">
        <w:rPr>
          <w:rFonts w:ascii="Times New Roman" w:hAnsi="Times New Roman" w:cs="Times New Roman"/>
          <w:sz w:val="24"/>
          <w:szCs w:val="24"/>
        </w:rPr>
        <w:t>м</w:t>
      </w:r>
      <w:proofErr w:type="gramEnd"/>
      <w:r w:rsidRPr="00F513AD">
        <w:rPr>
          <w:rFonts w:ascii="Times New Roman" w:hAnsi="Times New Roman" w:cs="Times New Roman"/>
          <w:sz w:val="24"/>
          <w:szCs w:val="24"/>
        </w:rPr>
        <w:t xml:space="preserve">елодия, </w:t>
      </w:r>
      <w:proofErr w:type="spellStart"/>
      <w:r w:rsidRPr="00F513AD">
        <w:rPr>
          <w:rFonts w:ascii="Times New Roman" w:hAnsi="Times New Roman" w:cs="Times New Roman"/>
          <w:sz w:val="24"/>
          <w:szCs w:val="24"/>
        </w:rPr>
        <w:t>обраб</w:t>
      </w:r>
      <w:proofErr w:type="spellEnd"/>
      <w:r w:rsidRPr="00F513AD">
        <w:rPr>
          <w:rFonts w:ascii="Times New Roman" w:hAnsi="Times New Roman" w:cs="Times New Roman"/>
          <w:sz w:val="24"/>
          <w:szCs w:val="24"/>
        </w:rPr>
        <w:t xml:space="preserve">. М. </w:t>
      </w:r>
      <w:proofErr w:type="spellStart"/>
      <w:r w:rsidRPr="00F513AD">
        <w:rPr>
          <w:rFonts w:ascii="Times New Roman" w:hAnsi="Times New Roman" w:cs="Times New Roman"/>
          <w:sz w:val="24"/>
          <w:szCs w:val="24"/>
        </w:rPr>
        <w:t>Раухвергера</w:t>
      </w:r>
      <w:proofErr w:type="spellEnd"/>
      <w:r w:rsidRPr="00F513AD">
        <w:rPr>
          <w:rFonts w:ascii="Times New Roman" w:hAnsi="Times New Roman" w:cs="Times New Roman"/>
          <w:sz w:val="24"/>
          <w:szCs w:val="24"/>
        </w:rPr>
        <w:t xml:space="preserve">; «Догонялки», муз. Н. Александровой, сл. Т. </w:t>
      </w:r>
      <w:proofErr w:type="spellStart"/>
      <w:r w:rsidRPr="00F513AD">
        <w:rPr>
          <w:rFonts w:ascii="Times New Roman" w:hAnsi="Times New Roman" w:cs="Times New Roman"/>
          <w:sz w:val="24"/>
          <w:szCs w:val="24"/>
        </w:rPr>
        <w:t>Бабаджан</w:t>
      </w:r>
      <w:proofErr w:type="spellEnd"/>
      <w:r w:rsidRPr="00F513AD">
        <w:rPr>
          <w:rFonts w:ascii="Times New Roman" w:hAnsi="Times New Roman" w:cs="Times New Roman"/>
          <w:sz w:val="24"/>
          <w:szCs w:val="24"/>
        </w:rPr>
        <w:t>; «Из-под дуба», рус</w:t>
      </w:r>
      <w:proofErr w:type="gramStart"/>
      <w:r w:rsidRPr="00F513AD">
        <w:rPr>
          <w:rFonts w:ascii="Times New Roman" w:hAnsi="Times New Roman" w:cs="Times New Roman"/>
          <w:sz w:val="24"/>
          <w:szCs w:val="24"/>
        </w:rPr>
        <w:t>.</w:t>
      </w:r>
      <w:proofErr w:type="gramEnd"/>
      <w:r w:rsidRPr="00F513AD">
        <w:rPr>
          <w:rFonts w:ascii="Times New Roman" w:hAnsi="Times New Roman" w:cs="Times New Roman"/>
          <w:sz w:val="24"/>
          <w:szCs w:val="24"/>
        </w:rPr>
        <w:t xml:space="preserve"> </w:t>
      </w:r>
      <w:proofErr w:type="gramStart"/>
      <w:r w:rsidRPr="00F513AD">
        <w:rPr>
          <w:rFonts w:ascii="Times New Roman" w:hAnsi="Times New Roman" w:cs="Times New Roman"/>
          <w:sz w:val="24"/>
          <w:szCs w:val="24"/>
        </w:rPr>
        <w:t>н</w:t>
      </w:r>
      <w:proofErr w:type="gramEnd"/>
      <w:r w:rsidRPr="00F513AD">
        <w:rPr>
          <w:rFonts w:ascii="Times New Roman" w:hAnsi="Times New Roman" w:cs="Times New Roman"/>
          <w:sz w:val="24"/>
          <w:szCs w:val="24"/>
        </w:rPr>
        <w:t>ар. плясовая мелодия; «Кошечка» (к игре «Кошка и котята»), муз. В. Витлина, сл. Н. Найденовой; «</w:t>
      </w:r>
      <w:proofErr w:type="spellStart"/>
      <w:r w:rsidRPr="00F513AD">
        <w:rPr>
          <w:rFonts w:ascii="Times New Roman" w:hAnsi="Times New Roman" w:cs="Times New Roman"/>
          <w:sz w:val="24"/>
          <w:szCs w:val="24"/>
        </w:rPr>
        <w:t>Микита</w:t>
      </w:r>
      <w:proofErr w:type="spellEnd"/>
      <w:r w:rsidRPr="00F513AD">
        <w:rPr>
          <w:rFonts w:ascii="Times New Roman" w:hAnsi="Times New Roman" w:cs="Times New Roman"/>
          <w:sz w:val="24"/>
          <w:szCs w:val="24"/>
        </w:rPr>
        <w:t>», белорус</w:t>
      </w:r>
      <w:proofErr w:type="gramStart"/>
      <w:r w:rsidRPr="00F513AD">
        <w:rPr>
          <w:rFonts w:ascii="Times New Roman" w:hAnsi="Times New Roman" w:cs="Times New Roman"/>
          <w:sz w:val="24"/>
          <w:szCs w:val="24"/>
        </w:rPr>
        <w:t>.</w:t>
      </w:r>
      <w:proofErr w:type="gramEnd"/>
      <w:r w:rsidRPr="00F513AD">
        <w:rPr>
          <w:rFonts w:ascii="Times New Roman" w:hAnsi="Times New Roman" w:cs="Times New Roman"/>
          <w:sz w:val="24"/>
          <w:szCs w:val="24"/>
        </w:rPr>
        <w:t xml:space="preserve"> </w:t>
      </w:r>
      <w:proofErr w:type="gramStart"/>
      <w:r w:rsidRPr="00F513AD">
        <w:rPr>
          <w:rFonts w:ascii="Times New Roman" w:hAnsi="Times New Roman" w:cs="Times New Roman"/>
          <w:sz w:val="24"/>
          <w:szCs w:val="24"/>
        </w:rPr>
        <w:t>н</w:t>
      </w:r>
      <w:proofErr w:type="gramEnd"/>
      <w:r w:rsidRPr="00F513AD">
        <w:rPr>
          <w:rFonts w:ascii="Times New Roman" w:hAnsi="Times New Roman" w:cs="Times New Roman"/>
          <w:sz w:val="24"/>
          <w:szCs w:val="24"/>
        </w:rPr>
        <w:t xml:space="preserve">ар. мелодия, </w:t>
      </w:r>
      <w:proofErr w:type="spellStart"/>
      <w:r w:rsidRPr="00F513AD">
        <w:rPr>
          <w:rFonts w:ascii="Times New Roman" w:hAnsi="Times New Roman" w:cs="Times New Roman"/>
          <w:sz w:val="24"/>
          <w:szCs w:val="24"/>
        </w:rPr>
        <w:t>обраб</w:t>
      </w:r>
      <w:proofErr w:type="spellEnd"/>
      <w:r w:rsidRPr="00F513AD">
        <w:rPr>
          <w:rFonts w:ascii="Times New Roman" w:hAnsi="Times New Roman" w:cs="Times New Roman"/>
          <w:sz w:val="24"/>
          <w:szCs w:val="24"/>
        </w:rPr>
        <w:t>. С. Полонского; «Пляска с платочком», муз. Е. Тиличеевой, сл. И. </w:t>
      </w:r>
      <w:proofErr w:type="spellStart"/>
      <w:r w:rsidRPr="00F513AD">
        <w:rPr>
          <w:rFonts w:ascii="Times New Roman" w:hAnsi="Times New Roman" w:cs="Times New Roman"/>
          <w:sz w:val="24"/>
          <w:szCs w:val="24"/>
        </w:rPr>
        <w:t>Грантовской</w:t>
      </w:r>
      <w:proofErr w:type="spellEnd"/>
      <w:r w:rsidRPr="00F513AD">
        <w:rPr>
          <w:rFonts w:ascii="Times New Roman" w:hAnsi="Times New Roman" w:cs="Times New Roman"/>
          <w:sz w:val="24"/>
          <w:szCs w:val="24"/>
        </w:rPr>
        <w:t>; «Полянка», рус</w:t>
      </w:r>
      <w:proofErr w:type="gramStart"/>
      <w:r w:rsidRPr="00F513AD">
        <w:rPr>
          <w:rFonts w:ascii="Times New Roman" w:hAnsi="Times New Roman" w:cs="Times New Roman"/>
          <w:sz w:val="24"/>
          <w:szCs w:val="24"/>
        </w:rPr>
        <w:t>.</w:t>
      </w:r>
      <w:proofErr w:type="gramEnd"/>
      <w:r w:rsidRPr="00F513AD">
        <w:rPr>
          <w:rFonts w:ascii="Times New Roman" w:hAnsi="Times New Roman" w:cs="Times New Roman"/>
          <w:sz w:val="24"/>
          <w:szCs w:val="24"/>
        </w:rPr>
        <w:t xml:space="preserve"> </w:t>
      </w:r>
      <w:proofErr w:type="gramStart"/>
      <w:r w:rsidRPr="00F513AD">
        <w:rPr>
          <w:rFonts w:ascii="Times New Roman" w:hAnsi="Times New Roman" w:cs="Times New Roman"/>
          <w:sz w:val="24"/>
          <w:szCs w:val="24"/>
        </w:rPr>
        <w:t>н</w:t>
      </w:r>
      <w:proofErr w:type="gramEnd"/>
      <w:r w:rsidRPr="00F513AD">
        <w:rPr>
          <w:rFonts w:ascii="Times New Roman" w:hAnsi="Times New Roman" w:cs="Times New Roman"/>
          <w:sz w:val="24"/>
          <w:szCs w:val="24"/>
        </w:rPr>
        <w:t xml:space="preserve">ар. мелодия, </w:t>
      </w:r>
      <w:proofErr w:type="spellStart"/>
      <w:r w:rsidRPr="00F513AD">
        <w:rPr>
          <w:rFonts w:ascii="Times New Roman" w:hAnsi="Times New Roman" w:cs="Times New Roman"/>
          <w:sz w:val="24"/>
          <w:szCs w:val="24"/>
        </w:rPr>
        <w:t>обраб</w:t>
      </w:r>
      <w:proofErr w:type="spellEnd"/>
      <w:r w:rsidRPr="00F513AD">
        <w:rPr>
          <w:rFonts w:ascii="Times New Roman" w:hAnsi="Times New Roman" w:cs="Times New Roman"/>
          <w:sz w:val="24"/>
          <w:szCs w:val="24"/>
        </w:rPr>
        <w:t>. Г. Фрида; «Птички» (вступление), муз. Г. Фрида; «</w:t>
      </w:r>
      <w:proofErr w:type="spellStart"/>
      <w:r w:rsidRPr="00F513AD">
        <w:rPr>
          <w:rFonts w:ascii="Times New Roman" w:hAnsi="Times New Roman" w:cs="Times New Roman"/>
          <w:sz w:val="24"/>
          <w:szCs w:val="24"/>
        </w:rPr>
        <w:t>Стуколка</w:t>
      </w:r>
      <w:proofErr w:type="spellEnd"/>
      <w:r w:rsidRPr="00F513AD">
        <w:rPr>
          <w:rFonts w:ascii="Times New Roman" w:hAnsi="Times New Roman" w:cs="Times New Roman"/>
          <w:sz w:val="24"/>
          <w:szCs w:val="24"/>
        </w:rPr>
        <w:t xml:space="preserve">», </w:t>
      </w:r>
      <w:proofErr w:type="spellStart"/>
      <w:r w:rsidRPr="00F513AD">
        <w:rPr>
          <w:rFonts w:ascii="Times New Roman" w:hAnsi="Times New Roman" w:cs="Times New Roman"/>
          <w:sz w:val="24"/>
          <w:szCs w:val="24"/>
        </w:rPr>
        <w:t>укр</w:t>
      </w:r>
      <w:proofErr w:type="spellEnd"/>
      <w:r w:rsidRPr="00F513AD">
        <w:rPr>
          <w:rFonts w:ascii="Times New Roman" w:hAnsi="Times New Roman" w:cs="Times New Roman"/>
          <w:sz w:val="24"/>
          <w:szCs w:val="24"/>
        </w:rPr>
        <w:t>. нар</w:t>
      </w:r>
      <w:proofErr w:type="gramStart"/>
      <w:r w:rsidRPr="00F513AD">
        <w:rPr>
          <w:rFonts w:ascii="Times New Roman" w:hAnsi="Times New Roman" w:cs="Times New Roman"/>
          <w:sz w:val="24"/>
          <w:szCs w:val="24"/>
        </w:rPr>
        <w:t>.</w:t>
      </w:r>
      <w:proofErr w:type="gramEnd"/>
      <w:r w:rsidRPr="00F513AD">
        <w:rPr>
          <w:rFonts w:ascii="Times New Roman" w:hAnsi="Times New Roman" w:cs="Times New Roman"/>
          <w:sz w:val="24"/>
          <w:szCs w:val="24"/>
        </w:rPr>
        <w:t xml:space="preserve"> </w:t>
      </w:r>
      <w:proofErr w:type="gramStart"/>
      <w:r w:rsidRPr="00F513AD">
        <w:rPr>
          <w:rFonts w:ascii="Times New Roman" w:hAnsi="Times New Roman" w:cs="Times New Roman"/>
          <w:sz w:val="24"/>
          <w:szCs w:val="24"/>
        </w:rPr>
        <w:t>м</w:t>
      </w:r>
      <w:proofErr w:type="gramEnd"/>
      <w:r w:rsidRPr="00F513AD">
        <w:rPr>
          <w:rFonts w:ascii="Times New Roman" w:hAnsi="Times New Roman" w:cs="Times New Roman"/>
          <w:sz w:val="24"/>
          <w:szCs w:val="24"/>
        </w:rPr>
        <w:t>елодия; «Утро», муз. Г. Гриневича, сл. С. Прокофьевой; «Юрочка», белорус</w:t>
      </w:r>
      <w:proofErr w:type="gramStart"/>
      <w:r w:rsidRPr="00F513AD">
        <w:rPr>
          <w:rFonts w:ascii="Times New Roman" w:hAnsi="Times New Roman" w:cs="Times New Roman"/>
          <w:sz w:val="24"/>
          <w:szCs w:val="24"/>
        </w:rPr>
        <w:t>.</w:t>
      </w:r>
      <w:proofErr w:type="gramEnd"/>
      <w:r w:rsidRPr="00F513AD">
        <w:rPr>
          <w:rFonts w:ascii="Times New Roman" w:hAnsi="Times New Roman" w:cs="Times New Roman"/>
          <w:sz w:val="24"/>
          <w:szCs w:val="24"/>
        </w:rPr>
        <w:t xml:space="preserve"> </w:t>
      </w:r>
      <w:proofErr w:type="gramStart"/>
      <w:r w:rsidRPr="00F513AD">
        <w:rPr>
          <w:rFonts w:ascii="Times New Roman" w:hAnsi="Times New Roman" w:cs="Times New Roman"/>
          <w:sz w:val="24"/>
          <w:szCs w:val="24"/>
        </w:rPr>
        <w:t>н</w:t>
      </w:r>
      <w:proofErr w:type="gramEnd"/>
      <w:r w:rsidRPr="00F513AD">
        <w:rPr>
          <w:rFonts w:ascii="Times New Roman" w:hAnsi="Times New Roman" w:cs="Times New Roman"/>
          <w:sz w:val="24"/>
          <w:szCs w:val="24"/>
        </w:rPr>
        <w:t xml:space="preserve">ар. плясовая мелодия, </w:t>
      </w:r>
      <w:proofErr w:type="spellStart"/>
      <w:r w:rsidRPr="00F513AD">
        <w:rPr>
          <w:rFonts w:ascii="Times New Roman" w:hAnsi="Times New Roman" w:cs="Times New Roman"/>
          <w:sz w:val="24"/>
          <w:szCs w:val="24"/>
        </w:rPr>
        <w:t>обраб</w:t>
      </w:r>
      <w:proofErr w:type="spellEnd"/>
      <w:r w:rsidRPr="00F513AD">
        <w:rPr>
          <w:rFonts w:ascii="Times New Roman" w:hAnsi="Times New Roman" w:cs="Times New Roman"/>
          <w:sz w:val="24"/>
          <w:szCs w:val="24"/>
        </w:rPr>
        <w:t>. Ан. Александрова; «Пляска с куклами», «Пляска с платочками», нем. плясовые и нар</w:t>
      </w:r>
      <w:proofErr w:type="gramStart"/>
      <w:r w:rsidRPr="00F513AD">
        <w:rPr>
          <w:rFonts w:ascii="Times New Roman" w:hAnsi="Times New Roman" w:cs="Times New Roman"/>
          <w:sz w:val="24"/>
          <w:szCs w:val="24"/>
        </w:rPr>
        <w:t>.</w:t>
      </w:r>
      <w:proofErr w:type="gramEnd"/>
      <w:r w:rsidRPr="00F513AD">
        <w:rPr>
          <w:rFonts w:ascii="Times New Roman" w:hAnsi="Times New Roman" w:cs="Times New Roman"/>
          <w:sz w:val="24"/>
          <w:szCs w:val="24"/>
        </w:rPr>
        <w:t xml:space="preserve"> </w:t>
      </w:r>
      <w:proofErr w:type="gramStart"/>
      <w:r w:rsidRPr="00F513AD">
        <w:rPr>
          <w:rFonts w:ascii="Times New Roman" w:hAnsi="Times New Roman" w:cs="Times New Roman"/>
          <w:sz w:val="24"/>
          <w:szCs w:val="24"/>
        </w:rPr>
        <w:t>м</w:t>
      </w:r>
      <w:proofErr w:type="gramEnd"/>
      <w:r w:rsidRPr="00F513AD">
        <w:rPr>
          <w:rFonts w:ascii="Times New Roman" w:hAnsi="Times New Roman" w:cs="Times New Roman"/>
          <w:sz w:val="24"/>
          <w:szCs w:val="24"/>
        </w:rPr>
        <w:t>елодии, сл. А. Ануфриевой; «Ай-да», муз. В. </w:t>
      </w:r>
      <w:proofErr w:type="spellStart"/>
      <w:r w:rsidRPr="00F513AD">
        <w:rPr>
          <w:rFonts w:ascii="Times New Roman" w:hAnsi="Times New Roman" w:cs="Times New Roman"/>
          <w:sz w:val="24"/>
          <w:szCs w:val="24"/>
        </w:rPr>
        <w:t>Верховинца</w:t>
      </w:r>
      <w:proofErr w:type="spellEnd"/>
      <w:r w:rsidRPr="00F513AD">
        <w:rPr>
          <w:rFonts w:ascii="Times New Roman" w:hAnsi="Times New Roman" w:cs="Times New Roman"/>
          <w:sz w:val="24"/>
          <w:szCs w:val="24"/>
        </w:rPr>
        <w:t>; «Где ты, зайка?», рус</w:t>
      </w:r>
      <w:proofErr w:type="gramStart"/>
      <w:r w:rsidRPr="00F513AD">
        <w:rPr>
          <w:rFonts w:ascii="Times New Roman" w:hAnsi="Times New Roman" w:cs="Times New Roman"/>
          <w:sz w:val="24"/>
          <w:szCs w:val="24"/>
        </w:rPr>
        <w:t>.</w:t>
      </w:r>
      <w:proofErr w:type="gramEnd"/>
      <w:r w:rsidRPr="00F513AD">
        <w:rPr>
          <w:rFonts w:ascii="Times New Roman" w:hAnsi="Times New Roman" w:cs="Times New Roman"/>
          <w:sz w:val="24"/>
          <w:szCs w:val="24"/>
        </w:rPr>
        <w:t xml:space="preserve"> </w:t>
      </w:r>
      <w:proofErr w:type="gramStart"/>
      <w:r w:rsidRPr="00F513AD">
        <w:rPr>
          <w:rFonts w:ascii="Times New Roman" w:hAnsi="Times New Roman" w:cs="Times New Roman"/>
          <w:sz w:val="24"/>
          <w:szCs w:val="24"/>
        </w:rPr>
        <w:t>н</w:t>
      </w:r>
      <w:proofErr w:type="gramEnd"/>
      <w:r w:rsidRPr="00F513AD">
        <w:rPr>
          <w:rFonts w:ascii="Times New Roman" w:hAnsi="Times New Roman" w:cs="Times New Roman"/>
          <w:sz w:val="24"/>
          <w:szCs w:val="24"/>
        </w:rPr>
        <w:t xml:space="preserve">ар. мелодия, </w:t>
      </w:r>
      <w:proofErr w:type="spellStart"/>
      <w:r w:rsidRPr="00F513AD">
        <w:rPr>
          <w:rFonts w:ascii="Times New Roman" w:hAnsi="Times New Roman" w:cs="Times New Roman"/>
          <w:sz w:val="24"/>
          <w:szCs w:val="24"/>
        </w:rPr>
        <w:t>обраб</w:t>
      </w:r>
      <w:proofErr w:type="spellEnd"/>
      <w:r w:rsidRPr="00F513AD">
        <w:rPr>
          <w:rFonts w:ascii="Times New Roman" w:hAnsi="Times New Roman" w:cs="Times New Roman"/>
          <w:sz w:val="24"/>
          <w:szCs w:val="24"/>
        </w:rPr>
        <w:t xml:space="preserve">. Е. Тиличеевой. </w:t>
      </w:r>
    </w:p>
    <w:p w:rsidR="00F513AD" w:rsidRPr="00F513AD" w:rsidRDefault="00F513AD" w:rsidP="00F513AD">
      <w:pPr>
        <w:ind w:firstLine="709"/>
        <w:jc w:val="both"/>
        <w:rPr>
          <w:rFonts w:ascii="Times New Roman" w:hAnsi="Times New Roman" w:cs="Times New Roman"/>
          <w:sz w:val="24"/>
          <w:szCs w:val="24"/>
        </w:rPr>
      </w:pPr>
      <w:r w:rsidRPr="00F513AD">
        <w:rPr>
          <w:rFonts w:ascii="Times New Roman" w:hAnsi="Times New Roman" w:cs="Times New Roman"/>
          <w:bCs/>
          <w:i/>
          <w:iCs/>
          <w:sz w:val="24"/>
          <w:szCs w:val="24"/>
        </w:rPr>
        <w:t xml:space="preserve">Рассказы с музыкальными иллюстрациями: </w:t>
      </w:r>
      <w:r w:rsidRPr="00F513AD">
        <w:rPr>
          <w:rFonts w:ascii="Times New Roman" w:hAnsi="Times New Roman" w:cs="Times New Roman"/>
          <w:sz w:val="24"/>
          <w:szCs w:val="24"/>
        </w:rPr>
        <w:t xml:space="preserve">«Птички», муз. Г. Фрида; «Праздничная прогулка», муз. Ан. Александрова. </w:t>
      </w:r>
    </w:p>
    <w:p w:rsidR="00F513AD" w:rsidRPr="00F513AD" w:rsidRDefault="00F513AD" w:rsidP="00F513AD">
      <w:pPr>
        <w:ind w:firstLine="709"/>
        <w:jc w:val="both"/>
        <w:rPr>
          <w:rFonts w:ascii="Times New Roman" w:hAnsi="Times New Roman" w:cs="Times New Roman"/>
          <w:sz w:val="24"/>
          <w:szCs w:val="24"/>
        </w:rPr>
      </w:pPr>
      <w:r w:rsidRPr="00F513AD">
        <w:rPr>
          <w:rFonts w:ascii="Times New Roman" w:hAnsi="Times New Roman" w:cs="Times New Roman"/>
          <w:i/>
          <w:sz w:val="24"/>
          <w:szCs w:val="24"/>
        </w:rPr>
        <w:t>Игры с пением:</w:t>
      </w:r>
      <w:r w:rsidRPr="00F513AD">
        <w:rPr>
          <w:rFonts w:ascii="Times New Roman" w:hAnsi="Times New Roman" w:cs="Times New Roman"/>
          <w:sz w:val="24"/>
          <w:szCs w:val="24"/>
        </w:rPr>
        <w:t xml:space="preserve"> «Игра с мишкой», муз. Г. </w:t>
      </w:r>
      <w:proofErr w:type="spellStart"/>
      <w:r w:rsidRPr="00F513AD">
        <w:rPr>
          <w:rFonts w:ascii="Times New Roman" w:hAnsi="Times New Roman" w:cs="Times New Roman"/>
          <w:sz w:val="24"/>
          <w:szCs w:val="24"/>
        </w:rPr>
        <w:t>Финаровского</w:t>
      </w:r>
      <w:proofErr w:type="spellEnd"/>
      <w:r w:rsidRPr="00F513AD">
        <w:rPr>
          <w:rFonts w:ascii="Times New Roman" w:hAnsi="Times New Roman" w:cs="Times New Roman"/>
          <w:sz w:val="24"/>
          <w:szCs w:val="24"/>
        </w:rPr>
        <w:t>; «Кошка», муз. Ан. Александрова, сл. Н. Френкель; «Кто у нас хороший?», рус</w:t>
      </w:r>
      <w:proofErr w:type="gramStart"/>
      <w:r w:rsidRPr="00F513AD">
        <w:rPr>
          <w:rFonts w:ascii="Times New Roman" w:hAnsi="Times New Roman" w:cs="Times New Roman"/>
          <w:sz w:val="24"/>
          <w:szCs w:val="24"/>
        </w:rPr>
        <w:t>.</w:t>
      </w:r>
      <w:proofErr w:type="gramEnd"/>
      <w:r w:rsidRPr="00F513AD">
        <w:rPr>
          <w:rFonts w:ascii="Times New Roman" w:hAnsi="Times New Roman" w:cs="Times New Roman"/>
          <w:sz w:val="24"/>
          <w:szCs w:val="24"/>
        </w:rPr>
        <w:t xml:space="preserve"> </w:t>
      </w:r>
      <w:proofErr w:type="gramStart"/>
      <w:r w:rsidRPr="00F513AD">
        <w:rPr>
          <w:rFonts w:ascii="Times New Roman" w:hAnsi="Times New Roman" w:cs="Times New Roman"/>
          <w:sz w:val="24"/>
          <w:szCs w:val="24"/>
        </w:rPr>
        <w:t>н</w:t>
      </w:r>
      <w:proofErr w:type="gramEnd"/>
      <w:r w:rsidRPr="00F513AD">
        <w:rPr>
          <w:rFonts w:ascii="Times New Roman" w:hAnsi="Times New Roman" w:cs="Times New Roman"/>
          <w:sz w:val="24"/>
          <w:szCs w:val="24"/>
        </w:rPr>
        <w:t>ар. песня.</w:t>
      </w:r>
    </w:p>
    <w:p w:rsidR="00F513AD" w:rsidRPr="00F513AD" w:rsidRDefault="00F513AD" w:rsidP="00F513AD">
      <w:pPr>
        <w:ind w:firstLine="709"/>
        <w:jc w:val="both"/>
        <w:rPr>
          <w:rFonts w:ascii="Times New Roman" w:hAnsi="Times New Roman" w:cs="Times New Roman"/>
          <w:sz w:val="24"/>
          <w:szCs w:val="24"/>
        </w:rPr>
      </w:pPr>
      <w:r w:rsidRPr="00F513AD">
        <w:rPr>
          <w:rFonts w:ascii="Times New Roman" w:hAnsi="Times New Roman" w:cs="Times New Roman"/>
          <w:i/>
          <w:sz w:val="24"/>
          <w:szCs w:val="24"/>
        </w:rPr>
        <w:t>Музыкальные забавы:</w:t>
      </w:r>
      <w:r w:rsidRPr="00F513AD">
        <w:rPr>
          <w:rFonts w:ascii="Times New Roman" w:hAnsi="Times New Roman" w:cs="Times New Roman"/>
          <w:sz w:val="24"/>
          <w:szCs w:val="24"/>
        </w:rPr>
        <w:t xml:space="preserve"> «Из-за леса, из-за гор», Т. Казакова; «Лягушка», рус</w:t>
      </w:r>
      <w:proofErr w:type="gramStart"/>
      <w:r w:rsidRPr="00F513AD">
        <w:rPr>
          <w:rFonts w:ascii="Times New Roman" w:hAnsi="Times New Roman" w:cs="Times New Roman"/>
          <w:sz w:val="24"/>
          <w:szCs w:val="24"/>
        </w:rPr>
        <w:t>.</w:t>
      </w:r>
      <w:proofErr w:type="gramEnd"/>
      <w:r w:rsidRPr="00F513AD">
        <w:rPr>
          <w:rFonts w:ascii="Times New Roman" w:hAnsi="Times New Roman" w:cs="Times New Roman"/>
          <w:sz w:val="24"/>
          <w:szCs w:val="24"/>
        </w:rPr>
        <w:t xml:space="preserve"> </w:t>
      </w:r>
      <w:proofErr w:type="gramStart"/>
      <w:r w:rsidRPr="00F513AD">
        <w:rPr>
          <w:rFonts w:ascii="Times New Roman" w:hAnsi="Times New Roman" w:cs="Times New Roman"/>
          <w:sz w:val="24"/>
          <w:szCs w:val="24"/>
        </w:rPr>
        <w:t>н</w:t>
      </w:r>
      <w:proofErr w:type="gramEnd"/>
      <w:r w:rsidRPr="00F513AD">
        <w:rPr>
          <w:rFonts w:ascii="Times New Roman" w:hAnsi="Times New Roman" w:cs="Times New Roman"/>
          <w:sz w:val="24"/>
          <w:szCs w:val="24"/>
        </w:rPr>
        <w:t xml:space="preserve">ар. песня, </w:t>
      </w:r>
      <w:proofErr w:type="spellStart"/>
      <w:r w:rsidRPr="00F513AD">
        <w:rPr>
          <w:rFonts w:ascii="Times New Roman" w:hAnsi="Times New Roman" w:cs="Times New Roman"/>
          <w:sz w:val="24"/>
          <w:szCs w:val="24"/>
        </w:rPr>
        <w:t>обраб</w:t>
      </w:r>
      <w:proofErr w:type="spellEnd"/>
      <w:r w:rsidRPr="00F513AD">
        <w:rPr>
          <w:rFonts w:ascii="Times New Roman" w:hAnsi="Times New Roman" w:cs="Times New Roman"/>
          <w:sz w:val="24"/>
          <w:szCs w:val="24"/>
        </w:rPr>
        <w:t>. Ю. </w:t>
      </w:r>
      <w:proofErr w:type="spellStart"/>
      <w:r w:rsidRPr="00F513AD">
        <w:rPr>
          <w:rFonts w:ascii="Times New Roman" w:hAnsi="Times New Roman" w:cs="Times New Roman"/>
          <w:sz w:val="24"/>
          <w:szCs w:val="24"/>
        </w:rPr>
        <w:t>Слонова</w:t>
      </w:r>
      <w:proofErr w:type="spellEnd"/>
      <w:r w:rsidRPr="00F513AD">
        <w:rPr>
          <w:rFonts w:ascii="Times New Roman" w:hAnsi="Times New Roman" w:cs="Times New Roman"/>
          <w:sz w:val="24"/>
          <w:szCs w:val="24"/>
        </w:rPr>
        <w:t>; «Котик и козлик», муз. Ц. Кюи</w:t>
      </w:r>
    </w:p>
    <w:p w:rsidR="00F513AD" w:rsidRPr="00F513AD" w:rsidRDefault="00F513AD" w:rsidP="00F513AD">
      <w:pPr>
        <w:ind w:firstLine="709"/>
        <w:jc w:val="both"/>
        <w:rPr>
          <w:rFonts w:ascii="Times New Roman" w:hAnsi="Times New Roman" w:cs="Times New Roman"/>
          <w:sz w:val="24"/>
          <w:szCs w:val="24"/>
        </w:rPr>
      </w:pPr>
      <w:r w:rsidRPr="00F513AD">
        <w:rPr>
          <w:rFonts w:ascii="Times New Roman" w:hAnsi="Times New Roman" w:cs="Times New Roman"/>
          <w:bCs/>
          <w:i/>
          <w:iCs/>
          <w:sz w:val="24"/>
          <w:szCs w:val="24"/>
        </w:rPr>
        <w:t xml:space="preserve">Инсценирование песен: </w:t>
      </w:r>
      <w:r w:rsidRPr="00F513AD">
        <w:rPr>
          <w:rFonts w:ascii="Times New Roman" w:hAnsi="Times New Roman" w:cs="Times New Roman"/>
          <w:sz w:val="24"/>
          <w:szCs w:val="24"/>
        </w:rPr>
        <w:t xml:space="preserve">«Кошка и котенок», муз. М. </w:t>
      </w:r>
      <w:proofErr w:type="spellStart"/>
      <w:r w:rsidRPr="00F513AD">
        <w:rPr>
          <w:rFonts w:ascii="Times New Roman" w:hAnsi="Times New Roman" w:cs="Times New Roman"/>
          <w:sz w:val="24"/>
          <w:szCs w:val="24"/>
        </w:rPr>
        <w:t>Красева</w:t>
      </w:r>
      <w:proofErr w:type="spellEnd"/>
      <w:r w:rsidRPr="00F513AD">
        <w:rPr>
          <w:rFonts w:ascii="Times New Roman" w:hAnsi="Times New Roman" w:cs="Times New Roman"/>
          <w:sz w:val="24"/>
          <w:szCs w:val="24"/>
        </w:rPr>
        <w:t>, сл. О. </w:t>
      </w:r>
      <w:proofErr w:type="spellStart"/>
      <w:r w:rsidRPr="00F513AD">
        <w:rPr>
          <w:rFonts w:ascii="Times New Roman" w:hAnsi="Times New Roman" w:cs="Times New Roman"/>
          <w:sz w:val="24"/>
          <w:szCs w:val="24"/>
        </w:rPr>
        <w:t>Высотской</w:t>
      </w:r>
      <w:proofErr w:type="spellEnd"/>
      <w:r w:rsidRPr="00F513AD">
        <w:rPr>
          <w:rFonts w:ascii="Times New Roman" w:hAnsi="Times New Roman" w:cs="Times New Roman"/>
          <w:sz w:val="24"/>
          <w:szCs w:val="24"/>
        </w:rPr>
        <w:t xml:space="preserve">; «Неваляшки», муз. З. Левиной; «Посреди двора ледяная гора», муз. Е. Соковниной; «Веселый поезд», муз. Э. </w:t>
      </w:r>
      <w:proofErr w:type="spellStart"/>
      <w:r w:rsidRPr="00F513AD">
        <w:rPr>
          <w:rFonts w:ascii="Times New Roman" w:hAnsi="Times New Roman" w:cs="Times New Roman"/>
          <w:sz w:val="24"/>
          <w:szCs w:val="24"/>
        </w:rPr>
        <w:t>Компанейца</w:t>
      </w:r>
      <w:proofErr w:type="spellEnd"/>
    </w:p>
    <w:p w:rsidR="00F513AD" w:rsidRPr="00C67E32" w:rsidRDefault="00F513AD" w:rsidP="00F513AD">
      <w:pPr>
        <w:ind w:firstLine="709"/>
        <w:jc w:val="center"/>
        <w:rPr>
          <w:rFonts w:ascii="Times New Roman" w:hAnsi="Times New Roman" w:cs="Times New Roman"/>
          <w:b/>
          <w:sz w:val="24"/>
          <w:szCs w:val="24"/>
          <w:lang w:eastAsia="ru-RU"/>
        </w:rPr>
      </w:pPr>
      <w:r w:rsidRPr="00C67E32">
        <w:rPr>
          <w:rFonts w:ascii="Times New Roman" w:hAnsi="Times New Roman" w:cs="Times New Roman"/>
          <w:b/>
          <w:sz w:val="24"/>
          <w:szCs w:val="24"/>
          <w:lang w:eastAsia="ru-RU"/>
        </w:rPr>
        <w:t>Примерный перечень кинематографических и анимационных произведений</w:t>
      </w:r>
    </w:p>
    <w:p w:rsidR="00F513AD" w:rsidRPr="00F513AD" w:rsidRDefault="00F513AD" w:rsidP="00F513AD">
      <w:pPr>
        <w:ind w:firstLine="709"/>
        <w:jc w:val="both"/>
        <w:rPr>
          <w:rFonts w:ascii="Times New Roman" w:hAnsi="Times New Roman" w:cs="Times New Roman"/>
          <w:bCs/>
          <w:sz w:val="24"/>
          <w:szCs w:val="24"/>
          <w:lang w:eastAsia="ru-RU"/>
        </w:rPr>
      </w:pPr>
      <w:r w:rsidRPr="00F513AD">
        <w:rPr>
          <w:rFonts w:ascii="Times New Roman" w:hAnsi="Times New Roman" w:cs="Times New Roman"/>
          <w:bCs/>
          <w:sz w:val="24"/>
          <w:szCs w:val="24"/>
          <w:lang w:eastAsia="ru-RU"/>
        </w:rPr>
        <w:t xml:space="preserve">В перечень входят анимационные и кинематографические произведения отечественного и зарубежного производства для совместного просмотра, бесед и обсуждений со взрослым, использования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w:t>
      </w:r>
      <w:proofErr w:type="spellStart"/>
      <w:r w:rsidRPr="00F513AD">
        <w:rPr>
          <w:rFonts w:ascii="Times New Roman" w:hAnsi="Times New Roman" w:cs="Times New Roman"/>
          <w:bCs/>
          <w:sz w:val="24"/>
          <w:szCs w:val="24"/>
          <w:lang w:eastAsia="ru-RU"/>
        </w:rPr>
        <w:t>эмпатии</w:t>
      </w:r>
      <w:proofErr w:type="spellEnd"/>
      <w:r w:rsidRPr="00F513AD">
        <w:rPr>
          <w:rFonts w:ascii="Times New Roman" w:hAnsi="Times New Roman" w:cs="Times New Roman"/>
          <w:bCs/>
          <w:sz w:val="24"/>
          <w:szCs w:val="24"/>
          <w:lang w:eastAsia="ru-RU"/>
        </w:rPr>
        <w:t xml:space="preserve"> и ценностного отношения к окружающему миру. </w:t>
      </w:r>
    </w:p>
    <w:p w:rsidR="00F513AD" w:rsidRPr="00F513AD" w:rsidRDefault="00F513AD" w:rsidP="00F513AD">
      <w:pPr>
        <w:ind w:firstLine="709"/>
        <w:jc w:val="both"/>
        <w:rPr>
          <w:rFonts w:ascii="Times New Roman" w:hAnsi="Times New Roman" w:cs="Times New Roman"/>
          <w:bCs/>
          <w:sz w:val="24"/>
          <w:szCs w:val="24"/>
          <w:lang w:eastAsia="ru-RU"/>
        </w:rPr>
      </w:pPr>
      <w:r w:rsidRPr="00F513AD">
        <w:rPr>
          <w:rFonts w:ascii="Times New Roman" w:hAnsi="Times New Roman" w:cs="Times New Roman"/>
          <w:bCs/>
          <w:sz w:val="24"/>
          <w:szCs w:val="24"/>
          <w:lang w:eastAsia="ru-RU"/>
        </w:rPr>
        <w:t>Выбор цифрового контента, меда продукции (</w:t>
      </w:r>
      <w:r w:rsidRPr="00F513AD">
        <w:rPr>
          <w:rFonts w:ascii="Times New Roman" w:hAnsi="Times New Roman" w:cs="Times New Roman"/>
          <w:sz w:val="24"/>
          <w:szCs w:val="24"/>
          <w:lang w:eastAsia="ru-RU"/>
        </w:rPr>
        <w:t>кинематографические и анимационные продукты)</w:t>
      </w:r>
      <w:r w:rsidRPr="00F513AD">
        <w:rPr>
          <w:rFonts w:ascii="Times New Roman" w:hAnsi="Times New Roman" w:cs="Times New Roman"/>
          <w:bCs/>
          <w:sz w:val="24"/>
          <w:szCs w:val="24"/>
          <w:lang w:eastAsia="ru-RU"/>
        </w:rPr>
        <w:t xml:space="preserve"> должен осуществляться в соответствии с нормами, регулирующими доступ к информации, причиняющей вред здоровью и развитию детей в Российской Федерации </w:t>
      </w:r>
      <w:r w:rsidRPr="00F513AD">
        <w:rPr>
          <w:rFonts w:ascii="Times New Roman" w:hAnsi="Times New Roman" w:cs="Times New Roman"/>
          <w:bCs/>
          <w:sz w:val="24"/>
          <w:szCs w:val="24"/>
          <w:lang w:eastAsia="ru-RU"/>
        </w:rPr>
        <w:lastRenderedPageBreak/>
        <w:t>(Федеральный закон Российской Федерации от 29 декабря 2010 г. N 436-ФЗ «О защите детей от информации, причиняющей вред их здоровью и развитию»).</w:t>
      </w:r>
    </w:p>
    <w:p w:rsidR="00F513AD" w:rsidRPr="00F513AD" w:rsidRDefault="00F513AD" w:rsidP="00F513AD">
      <w:pPr>
        <w:ind w:firstLine="709"/>
        <w:jc w:val="both"/>
        <w:rPr>
          <w:rFonts w:ascii="Times New Roman" w:hAnsi="Times New Roman" w:cs="Times New Roman"/>
          <w:bCs/>
          <w:sz w:val="24"/>
          <w:szCs w:val="24"/>
          <w:lang w:eastAsia="ru-RU"/>
        </w:rPr>
      </w:pPr>
      <w:r w:rsidRPr="00F513AD">
        <w:rPr>
          <w:rFonts w:ascii="Times New Roman" w:hAnsi="Times New Roman" w:cs="Times New Roman"/>
          <w:bCs/>
          <w:sz w:val="24"/>
          <w:szCs w:val="24"/>
          <w:lang w:eastAsia="ru-RU"/>
        </w:rPr>
        <w:t xml:space="preserve">Полнометражные кинематографические и анимационные фильмы рекомендуются только для семейного просмотра, время просмотра ребенком цифрового и медиа контента должно регулироваться взрослыми соответствовать его возрастным возможностям. </w:t>
      </w:r>
    </w:p>
    <w:p w:rsidR="00F513AD" w:rsidRPr="00F513AD" w:rsidRDefault="00F513AD" w:rsidP="00F513AD">
      <w:pPr>
        <w:ind w:firstLine="709"/>
        <w:jc w:val="both"/>
        <w:rPr>
          <w:rFonts w:ascii="Times New Roman" w:hAnsi="Times New Roman" w:cs="Times New Roman"/>
          <w:bCs/>
          <w:sz w:val="24"/>
          <w:szCs w:val="24"/>
          <w:lang w:eastAsia="ru-RU"/>
        </w:rPr>
      </w:pPr>
      <w:r w:rsidRPr="00F513AD">
        <w:rPr>
          <w:rFonts w:ascii="Times New Roman" w:hAnsi="Times New Roman" w:cs="Times New Roman"/>
          <w:bCs/>
          <w:sz w:val="24"/>
          <w:szCs w:val="24"/>
          <w:lang w:eastAsia="ru-RU"/>
        </w:rPr>
        <w:t xml:space="preserve">Некоторые анимационные произведения (отмеченные звездочкой) требуют психолого-педагогического сопровождения, в частности внимания к эмоциональному состоянию зрителя в процессе просмотра. Не рекомендуются к самостоятельному просмотру детям дошкольного возраста без подготовительной работы и обсуждения переживаний ребенка со взрослым. </w:t>
      </w:r>
    </w:p>
    <w:p w:rsidR="00F513AD" w:rsidRPr="00F513AD" w:rsidRDefault="00F513AD" w:rsidP="00F513AD">
      <w:pPr>
        <w:rPr>
          <w:rFonts w:ascii="Times New Roman" w:hAnsi="Times New Roman" w:cs="Times New Roman"/>
          <w:b/>
          <w:bCs/>
          <w:i/>
          <w:sz w:val="24"/>
          <w:szCs w:val="24"/>
          <w:lang w:eastAsia="ru-RU"/>
        </w:rPr>
      </w:pPr>
    </w:p>
    <w:p w:rsidR="00F513AD" w:rsidRPr="00F513AD" w:rsidRDefault="00F513AD" w:rsidP="00F513AD">
      <w:pPr>
        <w:jc w:val="center"/>
        <w:rPr>
          <w:rFonts w:ascii="Times New Roman" w:hAnsi="Times New Roman" w:cs="Times New Roman"/>
          <w:b/>
          <w:bCs/>
          <w:i/>
          <w:sz w:val="24"/>
          <w:szCs w:val="24"/>
          <w:lang w:eastAsia="ru-RU"/>
        </w:rPr>
      </w:pPr>
      <w:r w:rsidRPr="00F513AD">
        <w:rPr>
          <w:rFonts w:ascii="Times New Roman" w:hAnsi="Times New Roman" w:cs="Times New Roman"/>
          <w:b/>
          <w:bCs/>
          <w:i/>
          <w:sz w:val="24"/>
          <w:szCs w:val="24"/>
          <w:lang w:eastAsia="ru-RU"/>
        </w:rPr>
        <w:t>Отечественные анимационные произведения</w:t>
      </w:r>
    </w:p>
    <w:p w:rsidR="00F513AD" w:rsidRPr="00F513AD" w:rsidRDefault="00F513AD" w:rsidP="00F513AD">
      <w:pPr>
        <w:rPr>
          <w:rFonts w:ascii="Times New Roman" w:hAnsi="Times New Roman" w:cs="Times New Roman"/>
          <w:bCs/>
          <w:i/>
          <w:sz w:val="24"/>
          <w:szCs w:val="24"/>
          <w:lang w:eastAsia="ru-RU"/>
        </w:rPr>
      </w:pPr>
      <w:r w:rsidRPr="00F513AD">
        <w:rPr>
          <w:rFonts w:ascii="Times New Roman" w:hAnsi="Times New Roman" w:cs="Times New Roman"/>
          <w:bCs/>
          <w:i/>
          <w:sz w:val="24"/>
          <w:szCs w:val="24"/>
          <w:lang w:eastAsia="ru-RU"/>
        </w:rPr>
        <w:t xml:space="preserve">Для детей раннего и младшего дошкольного возраста </w:t>
      </w:r>
    </w:p>
    <w:p w:rsidR="00F513AD" w:rsidRPr="00F513AD" w:rsidRDefault="00F513AD" w:rsidP="00F513AD">
      <w:pPr>
        <w:rPr>
          <w:rFonts w:ascii="Times New Roman" w:hAnsi="Times New Roman" w:cs="Times New Roman"/>
          <w:bCs/>
          <w:i/>
          <w:sz w:val="24"/>
          <w:szCs w:val="24"/>
          <w:lang w:eastAsia="ru-RU"/>
        </w:rPr>
      </w:pPr>
      <w:r w:rsidRPr="00F513AD">
        <w:rPr>
          <w:rFonts w:ascii="Times New Roman" w:hAnsi="Times New Roman" w:cs="Times New Roman"/>
          <w:sz w:val="24"/>
          <w:szCs w:val="24"/>
          <w:lang w:eastAsia="ru-RU"/>
        </w:rPr>
        <w:t xml:space="preserve">сериал «Тима и Тома», </w:t>
      </w:r>
      <w:r w:rsidRPr="00F513AD">
        <w:rPr>
          <w:rFonts w:ascii="Times New Roman" w:hAnsi="Times New Roman" w:cs="Times New Roman"/>
          <w:bCs/>
          <w:sz w:val="24"/>
          <w:szCs w:val="24"/>
          <w:lang w:eastAsia="ru-RU"/>
        </w:rPr>
        <w:t>студия «</w:t>
      </w:r>
      <w:proofErr w:type="spellStart"/>
      <w:r w:rsidRPr="00F513AD">
        <w:rPr>
          <w:rFonts w:ascii="Times New Roman" w:hAnsi="Times New Roman" w:cs="Times New Roman"/>
          <w:bCs/>
          <w:sz w:val="24"/>
          <w:szCs w:val="24"/>
          <w:lang w:eastAsia="ru-RU"/>
        </w:rPr>
        <w:t>Рики</w:t>
      </w:r>
      <w:proofErr w:type="spellEnd"/>
      <w:r w:rsidRPr="00F513AD">
        <w:rPr>
          <w:rFonts w:ascii="Times New Roman" w:hAnsi="Times New Roman" w:cs="Times New Roman"/>
          <w:bCs/>
          <w:sz w:val="24"/>
          <w:szCs w:val="24"/>
          <w:lang w:eastAsia="ru-RU"/>
        </w:rPr>
        <w:t xml:space="preserve">», </w:t>
      </w:r>
      <w:proofErr w:type="spellStart"/>
      <w:r w:rsidRPr="00F513AD">
        <w:rPr>
          <w:rFonts w:ascii="Times New Roman" w:hAnsi="Times New Roman" w:cs="Times New Roman"/>
          <w:bCs/>
          <w:sz w:val="24"/>
          <w:szCs w:val="24"/>
          <w:lang w:eastAsia="ru-RU"/>
        </w:rPr>
        <w:t>реж</w:t>
      </w:r>
      <w:proofErr w:type="spellEnd"/>
      <w:r w:rsidRPr="00F513AD">
        <w:rPr>
          <w:rFonts w:ascii="Times New Roman" w:hAnsi="Times New Roman" w:cs="Times New Roman"/>
          <w:bCs/>
          <w:sz w:val="24"/>
          <w:szCs w:val="24"/>
          <w:lang w:eastAsia="ru-RU"/>
        </w:rPr>
        <w:t xml:space="preserve">. </w:t>
      </w:r>
      <w:proofErr w:type="spellStart"/>
      <w:r w:rsidRPr="00F513AD">
        <w:rPr>
          <w:rFonts w:ascii="Times New Roman" w:hAnsi="Times New Roman" w:cs="Times New Roman"/>
          <w:bCs/>
          <w:sz w:val="24"/>
          <w:szCs w:val="24"/>
          <w:lang w:eastAsia="ru-RU"/>
        </w:rPr>
        <w:t>А.Борисова</w:t>
      </w:r>
      <w:proofErr w:type="spellEnd"/>
      <w:r w:rsidRPr="00F513AD">
        <w:rPr>
          <w:rFonts w:ascii="Times New Roman" w:hAnsi="Times New Roman" w:cs="Times New Roman"/>
          <w:bCs/>
          <w:sz w:val="24"/>
          <w:szCs w:val="24"/>
          <w:lang w:eastAsia="ru-RU"/>
        </w:rPr>
        <w:t>, </w:t>
      </w:r>
      <w:hyperlink r:id="rId12" w:tgtFrame="_self" w:history="1">
        <w:r w:rsidRPr="00F513AD">
          <w:rPr>
            <w:rStyle w:val="a5"/>
            <w:rFonts w:ascii="Times New Roman" w:hAnsi="Times New Roman" w:cs="Times New Roman"/>
            <w:bCs/>
            <w:color w:val="auto"/>
            <w:sz w:val="24"/>
            <w:szCs w:val="24"/>
            <w:lang w:eastAsia="ru-RU"/>
          </w:rPr>
          <w:t>А. Жидков</w:t>
        </w:r>
      </w:hyperlink>
      <w:r w:rsidRPr="00F513AD">
        <w:rPr>
          <w:rFonts w:ascii="Times New Roman" w:hAnsi="Times New Roman" w:cs="Times New Roman"/>
          <w:bCs/>
          <w:sz w:val="24"/>
          <w:szCs w:val="24"/>
          <w:lang w:eastAsia="ru-RU"/>
        </w:rPr>
        <w:t>, О. Мусин, </w:t>
      </w:r>
      <w:hyperlink r:id="rId13" w:tgtFrame="_self" w:history="1">
        <w:r w:rsidRPr="00F513AD">
          <w:rPr>
            <w:rStyle w:val="a5"/>
            <w:rFonts w:ascii="Times New Roman" w:hAnsi="Times New Roman" w:cs="Times New Roman"/>
            <w:bCs/>
            <w:color w:val="auto"/>
            <w:sz w:val="24"/>
            <w:szCs w:val="24"/>
            <w:lang w:eastAsia="ru-RU"/>
          </w:rPr>
          <w:t xml:space="preserve">А. </w:t>
        </w:r>
        <w:proofErr w:type="spellStart"/>
        <w:r w:rsidRPr="00F513AD">
          <w:rPr>
            <w:rStyle w:val="a5"/>
            <w:rFonts w:ascii="Times New Roman" w:hAnsi="Times New Roman" w:cs="Times New Roman"/>
            <w:bCs/>
            <w:color w:val="auto"/>
            <w:sz w:val="24"/>
            <w:szCs w:val="24"/>
            <w:lang w:eastAsia="ru-RU"/>
          </w:rPr>
          <w:t>Бахурин</w:t>
        </w:r>
        <w:proofErr w:type="spellEnd"/>
      </w:hyperlink>
      <w:r w:rsidRPr="00F513AD">
        <w:rPr>
          <w:rFonts w:ascii="Times New Roman" w:hAnsi="Times New Roman" w:cs="Times New Roman"/>
          <w:bCs/>
          <w:sz w:val="24"/>
          <w:szCs w:val="24"/>
          <w:lang w:eastAsia="ru-RU"/>
        </w:rPr>
        <w:t xml:space="preserve"> и др., 2015.</w:t>
      </w:r>
    </w:p>
    <w:p w:rsidR="00F513AD" w:rsidRPr="00F513AD" w:rsidRDefault="00F513AD" w:rsidP="00F513AD">
      <w:pPr>
        <w:rPr>
          <w:rFonts w:ascii="Times New Roman" w:hAnsi="Times New Roman" w:cs="Times New Roman"/>
          <w:bCs/>
          <w:sz w:val="24"/>
          <w:szCs w:val="24"/>
          <w:lang w:eastAsia="ru-RU"/>
        </w:rPr>
      </w:pPr>
      <w:r w:rsidRPr="00F513AD">
        <w:rPr>
          <w:rFonts w:ascii="Times New Roman" w:hAnsi="Times New Roman" w:cs="Times New Roman"/>
          <w:bCs/>
          <w:sz w:val="24"/>
          <w:szCs w:val="24"/>
          <w:lang w:eastAsia="ru-RU"/>
        </w:rPr>
        <w:t xml:space="preserve">Фильм «Паровозик из Ромашкова», студия </w:t>
      </w:r>
      <w:proofErr w:type="spellStart"/>
      <w:r w:rsidRPr="00F513AD">
        <w:rPr>
          <w:rFonts w:ascii="Times New Roman" w:hAnsi="Times New Roman" w:cs="Times New Roman"/>
          <w:bCs/>
          <w:sz w:val="24"/>
          <w:szCs w:val="24"/>
          <w:lang w:eastAsia="ru-RU"/>
        </w:rPr>
        <w:t>Союзмультфильм</w:t>
      </w:r>
      <w:proofErr w:type="spellEnd"/>
      <w:r w:rsidRPr="00F513AD">
        <w:rPr>
          <w:rFonts w:ascii="Times New Roman" w:hAnsi="Times New Roman" w:cs="Times New Roman"/>
          <w:bCs/>
          <w:sz w:val="24"/>
          <w:szCs w:val="24"/>
          <w:lang w:eastAsia="ru-RU"/>
        </w:rPr>
        <w:t xml:space="preserve">, </w:t>
      </w:r>
      <w:proofErr w:type="spellStart"/>
      <w:r w:rsidRPr="00F513AD">
        <w:rPr>
          <w:rFonts w:ascii="Times New Roman" w:hAnsi="Times New Roman" w:cs="Times New Roman"/>
          <w:bCs/>
          <w:sz w:val="24"/>
          <w:szCs w:val="24"/>
          <w:lang w:eastAsia="ru-RU"/>
        </w:rPr>
        <w:t>реж.В.Дегтярев</w:t>
      </w:r>
      <w:proofErr w:type="spellEnd"/>
      <w:r w:rsidRPr="00F513AD">
        <w:rPr>
          <w:rFonts w:ascii="Times New Roman" w:hAnsi="Times New Roman" w:cs="Times New Roman"/>
          <w:bCs/>
          <w:sz w:val="24"/>
          <w:szCs w:val="24"/>
          <w:lang w:eastAsia="ru-RU"/>
        </w:rPr>
        <w:t>, 1967.</w:t>
      </w:r>
    </w:p>
    <w:p w:rsidR="00F513AD" w:rsidRPr="00F513AD" w:rsidRDefault="00F513AD" w:rsidP="00F513AD">
      <w:pPr>
        <w:rPr>
          <w:rFonts w:ascii="Times New Roman" w:hAnsi="Times New Roman" w:cs="Times New Roman"/>
          <w:sz w:val="24"/>
          <w:szCs w:val="24"/>
          <w:lang w:eastAsia="ru-RU"/>
        </w:rPr>
      </w:pPr>
      <w:r w:rsidRPr="00F513AD">
        <w:rPr>
          <w:rFonts w:ascii="Times New Roman" w:hAnsi="Times New Roman" w:cs="Times New Roman"/>
          <w:sz w:val="24"/>
          <w:szCs w:val="24"/>
          <w:lang w:eastAsia="ru-RU"/>
        </w:rPr>
        <w:t xml:space="preserve">Фильм «Как львенок и черепаха пели песню», </w:t>
      </w:r>
      <w:r w:rsidRPr="00F513AD">
        <w:rPr>
          <w:rFonts w:ascii="Times New Roman" w:hAnsi="Times New Roman" w:cs="Times New Roman"/>
          <w:bCs/>
          <w:sz w:val="24"/>
          <w:szCs w:val="24"/>
          <w:lang w:eastAsia="ru-RU"/>
        </w:rPr>
        <w:t xml:space="preserve">студия </w:t>
      </w:r>
      <w:proofErr w:type="spellStart"/>
      <w:r w:rsidRPr="00F513AD">
        <w:rPr>
          <w:rFonts w:ascii="Times New Roman" w:hAnsi="Times New Roman" w:cs="Times New Roman"/>
          <w:bCs/>
          <w:sz w:val="24"/>
          <w:szCs w:val="24"/>
          <w:lang w:eastAsia="ru-RU"/>
        </w:rPr>
        <w:t>Союзмультфильм</w:t>
      </w:r>
      <w:proofErr w:type="spellEnd"/>
      <w:r w:rsidRPr="00F513AD">
        <w:rPr>
          <w:rFonts w:ascii="Times New Roman" w:hAnsi="Times New Roman" w:cs="Times New Roman"/>
          <w:bCs/>
          <w:sz w:val="24"/>
          <w:szCs w:val="24"/>
          <w:lang w:eastAsia="ru-RU"/>
        </w:rPr>
        <w:t>, режиссер</w:t>
      </w:r>
      <w:r w:rsidRPr="00F513AD">
        <w:rPr>
          <w:rFonts w:ascii="Times New Roman" w:hAnsi="Times New Roman" w:cs="Times New Roman"/>
          <w:sz w:val="24"/>
          <w:szCs w:val="24"/>
        </w:rPr>
        <w:t xml:space="preserve"> </w:t>
      </w:r>
      <w:hyperlink r:id="rId14" w:tgtFrame="_self" w:history="1">
        <w:r w:rsidRPr="00F513AD">
          <w:rPr>
            <w:rStyle w:val="a5"/>
            <w:rFonts w:ascii="Times New Roman" w:hAnsi="Times New Roman" w:cs="Times New Roman"/>
            <w:bCs/>
            <w:color w:val="auto"/>
            <w:sz w:val="24"/>
            <w:szCs w:val="24"/>
            <w:lang w:eastAsia="ru-RU"/>
          </w:rPr>
          <w:t>И.</w:t>
        </w:r>
        <w:r>
          <w:rPr>
            <w:rStyle w:val="a5"/>
            <w:rFonts w:ascii="Times New Roman" w:hAnsi="Times New Roman" w:cs="Times New Roman"/>
            <w:bCs/>
            <w:color w:val="auto"/>
            <w:sz w:val="24"/>
            <w:szCs w:val="24"/>
            <w:lang w:eastAsia="ru-RU"/>
          </w:rPr>
          <w:t xml:space="preserve"> </w:t>
        </w:r>
        <w:r w:rsidRPr="00F513AD">
          <w:rPr>
            <w:rStyle w:val="a5"/>
            <w:rFonts w:ascii="Times New Roman" w:hAnsi="Times New Roman" w:cs="Times New Roman"/>
            <w:bCs/>
            <w:color w:val="auto"/>
            <w:sz w:val="24"/>
            <w:szCs w:val="24"/>
            <w:lang w:eastAsia="ru-RU"/>
          </w:rPr>
          <w:t>Ковалевская</w:t>
        </w:r>
      </w:hyperlink>
      <w:r w:rsidRPr="00F513AD">
        <w:rPr>
          <w:rFonts w:ascii="Times New Roman" w:hAnsi="Times New Roman" w:cs="Times New Roman"/>
          <w:bCs/>
          <w:sz w:val="24"/>
          <w:szCs w:val="24"/>
          <w:lang w:eastAsia="ru-RU"/>
        </w:rPr>
        <w:t xml:space="preserve">, </w:t>
      </w:r>
      <w:r w:rsidRPr="00F513AD">
        <w:rPr>
          <w:rFonts w:ascii="Times New Roman" w:hAnsi="Times New Roman" w:cs="Times New Roman"/>
          <w:sz w:val="24"/>
          <w:szCs w:val="24"/>
          <w:lang w:eastAsia="ru-RU"/>
        </w:rPr>
        <w:t>1974.</w:t>
      </w:r>
    </w:p>
    <w:p w:rsidR="00F513AD" w:rsidRPr="00F513AD" w:rsidRDefault="00F513AD" w:rsidP="00F513AD">
      <w:pPr>
        <w:rPr>
          <w:rFonts w:ascii="Times New Roman" w:hAnsi="Times New Roman" w:cs="Times New Roman"/>
          <w:bCs/>
          <w:color w:val="FF0000"/>
          <w:sz w:val="24"/>
          <w:szCs w:val="24"/>
          <w:lang w:eastAsia="ru-RU"/>
        </w:rPr>
      </w:pPr>
      <w:r w:rsidRPr="00F513AD">
        <w:rPr>
          <w:rFonts w:ascii="Times New Roman" w:hAnsi="Times New Roman" w:cs="Times New Roman"/>
          <w:bCs/>
          <w:sz w:val="24"/>
          <w:szCs w:val="24"/>
          <w:lang w:eastAsia="ru-RU"/>
        </w:rPr>
        <w:t>Фильм «Мама для мамонтенка», студия «</w:t>
      </w:r>
      <w:proofErr w:type="spellStart"/>
      <w:r w:rsidRPr="00F513AD">
        <w:rPr>
          <w:rFonts w:ascii="Times New Roman" w:hAnsi="Times New Roman" w:cs="Times New Roman"/>
          <w:bCs/>
          <w:sz w:val="24"/>
          <w:szCs w:val="24"/>
          <w:lang w:eastAsia="ru-RU"/>
        </w:rPr>
        <w:t>Союзмультфильм</w:t>
      </w:r>
      <w:proofErr w:type="spellEnd"/>
      <w:r w:rsidRPr="00F513AD">
        <w:rPr>
          <w:rFonts w:ascii="Times New Roman" w:hAnsi="Times New Roman" w:cs="Times New Roman"/>
          <w:bCs/>
          <w:sz w:val="24"/>
          <w:szCs w:val="24"/>
          <w:lang w:eastAsia="ru-RU"/>
        </w:rPr>
        <w:t xml:space="preserve">», режиссер </w:t>
      </w:r>
      <w:hyperlink r:id="rId15" w:tgtFrame="_self" w:history="1">
        <w:r w:rsidRPr="00F513AD">
          <w:rPr>
            <w:rStyle w:val="a5"/>
            <w:rFonts w:ascii="Times New Roman" w:hAnsi="Times New Roman" w:cs="Times New Roman"/>
            <w:bCs/>
            <w:color w:val="auto"/>
            <w:sz w:val="24"/>
            <w:szCs w:val="24"/>
            <w:lang w:eastAsia="ru-RU"/>
          </w:rPr>
          <w:t>Олег Чуркин</w:t>
        </w:r>
      </w:hyperlink>
      <w:r w:rsidRPr="00F513AD">
        <w:rPr>
          <w:rFonts w:ascii="Times New Roman" w:hAnsi="Times New Roman" w:cs="Times New Roman"/>
          <w:bCs/>
          <w:sz w:val="24"/>
          <w:szCs w:val="24"/>
          <w:lang w:eastAsia="ru-RU"/>
        </w:rPr>
        <w:t>, 1981.</w:t>
      </w:r>
    </w:p>
    <w:p w:rsidR="00F513AD" w:rsidRPr="00F513AD" w:rsidRDefault="00F513AD" w:rsidP="00F513AD">
      <w:pPr>
        <w:rPr>
          <w:rFonts w:ascii="Times New Roman" w:hAnsi="Times New Roman" w:cs="Times New Roman"/>
          <w:bCs/>
          <w:sz w:val="24"/>
          <w:szCs w:val="24"/>
          <w:lang w:eastAsia="ru-RU"/>
        </w:rPr>
      </w:pPr>
      <w:r w:rsidRPr="00F513AD">
        <w:rPr>
          <w:rFonts w:ascii="Times New Roman" w:hAnsi="Times New Roman" w:cs="Times New Roman"/>
          <w:bCs/>
          <w:sz w:val="24"/>
          <w:szCs w:val="24"/>
          <w:lang w:eastAsia="ru-RU"/>
        </w:rPr>
        <w:t>Фильм «Катерок», студия «</w:t>
      </w:r>
      <w:proofErr w:type="spellStart"/>
      <w:r w:rsidRPr="00F513AD">
        <w:rPr>
          <w:rFonts w:ascii="Times New Roman" w:hAnsi="Times New Roman" w:cs="Times New Roman"/>
          <w:bCs/>
          <w:sz w:val="24"/>
          <w:szCs w:val="24"/>
          <w:lang w:eastAsia="ru-RU"/>
        </w:rPr>
        <w:t>Союзмультфильм</w:t>
      </w:r>
      <w:proofErr w:type="spellEnd"/>
      <w:r w:rsidRPr="00F513AD">
        <w:rPr>
          <w:rFonts w:ascii="Times New Roman" w:hAnsi="Times New Roman" w:cs="Times New Roman"/>
          <w:bCs/>
          <w:sz w:val="24"/>
          <w:szCs w:val="24"/>
          <w:lang w:eastAsia="ru-RU"/>
        </w:rPr>
        <w:t>», режиссёр</w:t>
      </w:r>
      <w:r w:rsidRPr="00F513AD">
        <w:rPr>
          <w:rFonts w:ascii="Times New Roman" w:hAnsi="Times New Roman" w:cs="Times New Roman"/>
          <w:bCs/>
          <w:sz w:val="24"/>
          <w:szCs w:val="24"/>
        </w:rPr>
        <w:t xml:space="preserve"> </w:t>
      </w:r>
      <w:proofErr w:type="spellStart"/>
      <w:r w:rsidRPr="00F513AD">
        <w:rPr>
          <w:rFonts w:ascii="Times New Roman" w:hAnsi="Times New Roman" w:cs="Times New Roman"/>
          <w:bCs/>
          <w:sz w:val="24"/>
          <w:szCs w:val="24"/>
        </w:rPr>
        <w:t>И.Ковалевская</w:t>
      </w:r>
      <w:proofErr w:type="spellEnd"/>
      <w:r w:rsidRPr="00F513AD">
        <w:rPr>
          <w:rFonts w:ascii="Times New Roman" w:hAnsi="Times New Roman" w:cs="Times New Roman"/>
          <w:bCs/>
          <w:sz w:val="24"/>
          <w:szCs w:val="24"/>
        </w:rPr>
        <w:t xml:space="preserve"> </w:t>
      </w:r>
      <w:r w:rsidRPr="00F513AD">
        <w:rPr>
          <w:rFonts w:ascii="Times New Roman" w:hAnsi="Times New Roman" w:cs="Times New Roman"/>
          <w:bCs/>
          <w:sz w:val="24"/>
          <w:szCs w:val="24"/>
          <w:lang w:eastAsia="ru-RU"/>
        </w:rPr>
        <w:t>,1970</w:t>
      </w:r>
      <w:r w:rsidRPr="00F513AD">
        <w:rPr>
          <w:rFonts w:ascii="Times New Roman" w:hAnsi="Times New Roman" w:cs="Times New Roman"/>
          <w:bCs/>
          <w:color w:val="FF0000"/>
          <w:sz w:val="24"/>
          <w:szCs w:val="24"/>
          <w:lang w:eastAsia="ru-RU"/>
        </w:rPr>
        <w:t>.</w:t>
      </w:r>
      <w:hyperlink r:id="rId16" w:tooltip="Ковалевская, Инесса Алексеевна" w:history="1">
        <w:r w:rsidRPr="00F513AD">
          <w:rPr>
            <w:rFonts w:ascii="Times New Roman" w:hAnsi="Times New Roman" w:cs="Times New Roman"/>
            <w:bCs/>
            <w:color w:val="FF0000"/>
            <w:sz w:val="24"/>
            <w:szCs w:val="24"/>
            <w:lang w:eastAsia="ru-RU"/>
          </w:rPr>
          <w:br/>
        </w:r>
      </w:hyperlink>
      <w:r w:rsidRPr="00F513AD">
        <w:rPr>
          <w:rFonts w:ascii="Times New Roman" w:hAnsi="Times New Roman" w:cs="Times New Roman"/>
          <w:bCs/>
          <w:sz w:val="24"/>
          <w:szCs w:val="24"/>
          <w:lang w:eastAsia="ru-RU"/>
        </w:rPr>
        <w:t>Фильм «Мешок яблок», студия «</w:t>
      </w:r>
      <w:proofErr w:type="spellStart"/>
      <w:r w:rsidRPr="00F513AD">
        <w:rPr>
          <w:rFonts w:ascii="Times New Roman" w:hAnsi="Times New Roman" w:cs="Times New Roman"/>
          <w:bCs/>
          <w:sz w:val="24"/>
          <w:szCs w:val="24"/>
          <w:lang w:eastAsia="ru-RU"/>
        </w:rPr>
        <w:t>Союзмультфильм</w:t>
      </w:r>
      <w:proofErr w:type="spellEnd"/>
      <w:r w:rsidRPr="00F513AD">
        <w:rPr>
          <w:rFonts w:ascii="Times New Roman" w:hAnsi="Times New Roman" w:cs="Times New Roman"/>
          <w:bCs/>
          <w:sz w:val="24"/>
          <w:szCs w:val="24"/>
          <w:lang w:eastAsia="ru-RU"/>
        </w:rPr>
        <w:t xml:space="preserve">», режиссёр </w:t>
      </w:r>
      <w:hyperlink r:id="rId17" w:tgtFrame="_self" w:history="1">
        <w:r w:rsidRPr="00F513AD">
          <w:rPr>
            <w:rStyle w:val="a5"/>
            <w:rFonts w:ascii="Times New Roman" w:hAnsi="Times New Roman" w:cs="Times New Roman"/>
            <w:bCs/>
            <w:color w:val="auto"/>
            <w:sz w:val="24"/>
            <w:szCs w:val="24"/>
            <w:lang w:eastAsia="ru-RU"/>
          </w:rPr>
          <w:t>В.</w:t>
        </w:r>
        <w:r w:rsidR="00E223CB">
          <w:rPr>
            <w:rStyle w:val="a5"/>
            <w:rFonts w:ascii="Times New Roman" w:hAnsi="Times New Roman" w:cs="Times New Roman"/>
            <w:bCs/>
            <w:color w:val="auto"/>
            <w:sz w:val="24"/>
            <w:szCs w:val="24"/>
            <w:lang w:eastAsia="ru-RU"/>
          </w:rPr>
          <w:t xml:space="preserve"> </w:t>
        </w:r>
        <w:r w:rsidRPr="00F513AD">
          <w:rPr>
            <w:rStyle w:val="a5"/>
            <w:rFonts w:ascii="Times New Roman" w:hAnsi="Times New Roman" w:cs="Times New Roman"/>
            <w:bCs/>
            <w:color w:val="auto"/>
            <w:sz w:val="24"/>
            <w:szCs w:val="24"/>
            <w:lang w:eastAsia="ru-RU"/>
          </w:rPr>
          <w:t>Бордзиловский</w:t>
        </w:r>
      </w:hyperlink>
      <w:r w:rsidRPr="00F513AD">
        <w:rPr>
          <w:rFonts w:ascii="Times New Roman" w:hAnsi="Times New Roman" w:cs="Times New Roman"/>
          <w:bCs/>
          <w:sz w:val="24"/>
          <w:szCs w:val="24"/>
          <w:lang w:eastAsia="ru-RU"/>
        </w:rPr>
        <w:t>, 1974.</w:t>
      </w:r>
    </w:p>
    <w:p w:rsidR="00F513AD" w:rsidRDefault="00F513AD" w:rsidP="00F513AD">
      <w:pPr>
        <w:rPr>
          <w:rFonts w:ascii="Times New Roman" w:hAnsi="Times New Roman" w:cs="Times New Roman"/>
          <w:bCs/>
          <w:sz w:val="24"/>
          <w:szCs w:val="24"/>
          <w:lang w:eastAsia="ru-RU"/>
        </w:rPr>
      </w:pPr>
      <w:r w:rsidRPr="00F513AD">
        <w:rPr>
          <w:rFonts w:ascii="Times New Roman" w:hAnsi="Times New Roman" w:cs="Times New Roman"/>
          <w:bCs/>
          <w:sz w:val="24"/>
          <w:szCs w:val="24"/>
          <w:lang w:eastAsia="ru-RU"/>
        </w:rPr>
        <w:t>Фильм «Крошка енот», ТО «Эк</w:t>
      </w:r>
      <w:r>
        <w:rPr>
          <w:rFonts w:ascii="Times New Roman" w:hAnsi="Times New Roman" w:cs="Times New Roman"/>
          <w:bCs/>
          <w:sz w:val="24"/>
          <w:szCs w:val="24"/>
          <w:lang w:eastAsia="ru-RU"/>
        </w:rPr>
        <w:t>ран», режиссер О. Чуркин, 1974.</w:t>
      </w:r>
    </w:p>
    <w:p w:rsidR="00406BAA" w:rsidRDefault="00406BAA" w:rsidP="00047738">
      <w:pPr>
        <w:spacing w:after="0" w:line="240" w:lineRule="auto"/>
        <w:ind w:firstLine="708"/>
        <w:jc w:val="both"/>
        <w:rPr>
          <w:rFonts w:ascii="Times New Roman" w:hAnsi="Times New Roman" w:cs="Times New Roman"/>
          <w:b/>
          <w:sz w:val="24"/>
          <w:szCs w:val="24"/>
        </w:rPr>
      </w:pPr>
      <w:r w:rsidRPr="00F513AD">
        <w:rPr>
          <w:rFonts w:ascii="Times New Roman" w:hAnsi="Times New Roman" w:cs="Times New Roman"/>
          <w:b/>
          <w:sz w:val="24"/>
          <w:szCs w:val="24"/>
        </w:rPr>
        <w:t>3.</w:t>
      </w:r>
      <w:r w:rsidR="000B47DA" w:rsidRPr="00F513AD">
        <w:rPr>
          <w:rFonts w:ascii="Times New Roman" w:hAnsi="Times New Roman" w:cs="Times New Roman"/>
          <w:b/>
          <w:sz w:val="24"/>
          <w:szCs w:val="24"/>
        </w:rPr>
        <w:t>4. Режим</w:t>
      </w:r>
      <w:r w:rsidRPr="00F513AD">
        <w:rPr>
          <w:rFonts w:ascii="Times New Roman" w:hAnsi="Times New Roman" w:cs="Times New Roman"/>
          <w:b/>
          <w:sz w:val="24"/>
          <w:szCs w:val="24"/>
        </w:rPr>
        <w:t xml:space="preserve"> дня</w:t>
      </w:r>
    </w:p>
    <w:p w:rsidR="002F687F" w:rsidRDefault="002F687F" w:rsidP="002F687F">
      <w:pPr>
        <w:spacing w:after="0" w:line="240" w:lineRule="auto"/>
        <w:ind w:firstLine="709"/>
        <w:jc w:val="both"/>
        <w:rPr>
          <w:rFonts w:ascii="Times New Roman" w:hAnsi="Times New Roman"/>
          <w:sz w:val="24"/>
          <w:szCs w:val="24"/>
        </w:rPr>
      </w:pPr>
      <w:r>
        <w:rPr>
          <w:rFonts w:ascii="Times New Roman" w:hAnsi="Times New Roman"/>
          <w:sz w:val="24"/>
          <w:szCs w:val="24"/>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2F687F" w:rsidRDefault="002F687F" w:rsidP="002F687F">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(свободное время), прием пищи, личная гигиена. Содержание и длительность каждого из компонентов, а также роль их в определенные возрастные периоды закономерно изменяются, приобретая новые характерные черты и особенности. </w:t>
      </w:r>
    </w:p>
    <w:p w:rsidR="002F687F" w:rsidRDefault="002F687F" w:rsidP="002F687F">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2F687F" w:rsidRDefault="002F687F" w:rsidP="002F687F">
      <w:pPr>
        <w:spacing w:after="0" w:line="240" w:lineRule="auto"/>
        <w:ind w:firstLine="709"/>
        <w:jc w:val="both"/>
        <w:rPr>
          <w:rFonts w:ascii="Times New Roman" w:hAnsi="Times New Roman"/>
          <w:sz w:val="24"/>
          <w:szCs w:val="24"/>
        </w:rPr>
      </w:pPr>
      <w:r>
        <w:rPr>
          <w:rFonts w:ascii="Times New Roman" w:hAnsi="Times New Roman"/>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к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2F687F" w:rsidRPr="00F513AD" w:rsidRDefault="002F687F" w:rsidP="00047738">
      <w:pPr>
        <w:spacing w:after="0" w:line="240" w:lineRule="auto"/>
        <w:ind w:firstLine="708"/>
        <w:jc w:val="both"/>
        <w:rPr>
          <w:rFonts w:ascii="Times New Roman" w:hAnsi="Times New Roman" w:cs="Times New Roman"/>
          <w:b/>
          <w:sz w:val="24"/>
          <w:szCs w:val="24"/>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7076"/>
        <w:gridCol w:w="1843"/>
      </w:tblGrid>
      <w:tr w:rsidR="00FE3B50" w:rsidRPr="002620A1" w:rsidTr="00FE3B50">
        <w:trPr>
          <w:trHeight w:val="566"/>
        </w:trPr>
        <w:tc>
          <w:tcPr>
            <w:tcW w:w="7088" w:type="dxa"/>
            <w:gridSpan w:val="2"/>
            <w:shd w:val="clear" w:color="auto" w:fill="D0CECE" w:themeFill="background2" w:themeFillShade="E6"/>
          </w:tcPr>
          <w:p w:rsidR="00FE3B50" w:rsidRPr="00FE3B50" w:rsidRDefault="00FE3B50" w:rsidP="007308A7">
            <w:pPr>
              <w:tabs>
                <w:tab w:val="center" w:pos="3631"/>
                <w:tab w:val="left" w:pos="5940"/>
              </w:tabs>
              <w:spacing w:line="276" w:lineRule="auto"/>
              <w:ind w:firstLine="1250"/>
              <w:rPr>
                <w:rFonts w:ascii="Times New Roman" w:hAnsi="Times New Roman" w:cs="Times New Roman"/>
              </w:rPr>
            </w:pPr>
            <w:r w:rsidRPr="00FE3B50">
              <w:rPr>
                <w:rFonts w:ascii="Times New Roman" w:hAnsi="Times New Roman" w:cs="Times New Roman"/>
                <w:b/>
              </w:rPr>
              <w:lastRenderedPageBreak/>
              <w:tab/>
              <w:t>Содержание</w:t>
            </w:r>
            <w:r w:rsidRPr="00FE3B50">
              <w:rPr>
                <w:rFonts w:ascii="Times New Roman" w:hAnsi="Times New Roman" w:cs="Times New Roman"/>
                <w:b/>
              </w:rPr>
              <w:tab/>
            </w:r>
          </w:p>
        </w:tc>
        <w:tc>
          <w:tcPr>
            <w:tcW w:w="1843" w:type="dxa"/>
            <w:shd w:val="clear" w:color="auto" w:fill="D0CECE" w:themeFill="background2" w:themeFillShade="E6"/>
          </w:tcPr>
          <w:p w:rsidR="00FE3B50" w:rsidRPr="00FE3B50" w:rsidRDefault="00FE3B50" w:rsidP="007308A7">
            <w:pPr>
              <w:spacing w:line="276" w:lineRule="auto"/>
              <w:jc w:val="center"/>
              <w:rPr>
                <w:rFonts w:ascii="Times New Roman" w:hAnsi="Times New Roman" w:cs="Times New Roman"/>
                <w:b/>
              </w:rPr>
            </w:pPr>
            <w:r w:rsidRPr="00FE3B50">
              <w:rPr>
                <w:rFonts w:ascii="Times New Roman" w:hAnsi="Times New Roman" w:cs="Times New Roman"/>
                <w:b/>
              </w:rPr>
              <w:t>Время</w:t>
            </w:r>
          </w:p>
        </w:tc>
      </w:tr>
      <w:tr w:rsidR="00FE3B50" w:rsidRPr="002620A1" w:rsidTr="00FE3B50">
        <w:trPr>
          <w:trHeight w:val="566"/>
        </w:trPr>
        <w:tc>
          <w:tcPr>
            <w:tcW w:w="7088" w:type="dxa"/>
            <w:gridSpan w:val="2"/>
            <w:shd w:val="clear" w:color="auto" w:fill="D0CECE" w:themeFill="background2" w:themeFillShade="E6"/>
          </w:tcPr>
          <w:p w:rsidR="00FE3B50" w:rsidRPr="00FE3B50" w:rsidRDefault="00FE3B50" w:rsidP="007308A7">
            <w:pPr>
              <w:tabs>
                <w:tab w:val="center" w:pos="3631"/>
                <w:tab w:val="left" w:pos="5940"/>
              </w:tabs>
              <w:spacing w:line="276" w:lineRule="auto"/>
              <w:jc w:val="center"/>
              <w:rPr>
                <w:rFonts w:ascii="Times New Roman" w:hAnsi="Times New Roman" w:cs="Times New Roman"/>
                <w:b/>
              </w:rPr>
            </w:pPr>
            <w:r w:rsidRPr="00FE3B50">
              <w:rPr>
                <w:rFonts w:ascii="Times New Roman" w:hAnsi="Times New Roman" w:cs="Times New Roman"/>
                <w:color w:val="000000"/>
                <w:sz w:val="24"/>
                <w:szCs w:val="24"/>
              </w:rPr>
              <w:t>Основной период года</w:t>
            </w:r>
          </w:p>
        </w:tc>
        <w:tc>
          <w:tcPr>
            <w:tcW w:w="1843" w:type="dxa"/>
            <w:shd w:val="clear" w:color="auto" w:fill="D0CECE" w:themeFill="background2" w:themeFillShade="E6"/>
          </w:tcPr>
          <w:p w:rsidR="00FE3B50" w:rsidRPr="00FE3B50" w:rsidRDefault="00FE3B50" w:rsidP="007308A7">
            <w:pPr>
              <w:spacing w:line="276" w:lineRule="auto"/>
              <w:jc w:val="center"/>
              <w:rPr>
                <w:rFonts w:ascii="Times New Roman" w:hAnsi="Times New Roman" w:cs="Times New Roman"/>
                <w:b/>
              </w:rPr>
            </w:pPr>
          </w:p>
        </w:tc>
      </w:tr>
      <w:tr w:rsidR="00FE3B50" w:rsidRPr="002620A1" w:rsidTr="00FE3B50">
        <w:trPr>
          <w:trHeight w:val="566"/>
        </w:trPr>
        <w:tc>
          <w:tcPr>
            <w:tcW w:w="7088" w:type="dxa"/>
            <w:gridSpan w:val="2"/>
          </w:tcPr>
          <w:p w:rsidR="00FE3B50" w:rsidRPr="00FE3B50" w:rsidRDefault="00FE3B50" w:rsidP="007308A7">
            <w:pPr>
              <w:spacing w:line="276" w:lineRule="auto"/>
              <w:jc w:val="both"/>
              <w:rPr>
                <w:rFonts w:ascii="Times New Roman" w:hAnsi="Times New Roman" w:cs="Times New Roman"/>
              </w:rPr>
            </w:pPr>
            <w:r w:rsidRPr="00FE3B50">
              <w:rPr>
                <w:rFonts w:ascii="Times New Roman" w:hAnsi="Times New Roman" w:cs="Times New Roman"/>
              </w:rPr>
              <w:t xml:space="preserve">Прием детей, осмотр, игры, </w:t>
            </w:r>
            <w:proofErr w:type="gramStart"/>
            <w:r w:rsidRPr="00FE3B50">
              <w:rPr>
                <w:rFonts w:ascii="Times New Roman" w:hAnsi="Times New Roman" w:cs="Times New Roman"/>
              </w:rPr>
              <w:t>утренняя</w:t>
            </w:r>
            <w:proofErr w:type="gramEnd"/>
          </w:p>
          <w:p w:rsidR="00FE3B50" w:rsidRPr="00FE3B50" w:rsidRDefault="00FE3B50" w:rsidP="007308A7">
            <w:pPr>
              <w:spacing w:line="276" w:lineRule="auto"/>
              <w:jc w:val="both"/>
              <w:rPr>
                <w:rFonts w:ascii="Times New Roman" w:hAnsi="Times New Roman" w:cs="Times New Roman"/>
              </w:rPr>
            </w:pPr>
            <w:r w:rsidRPr="00FE3B50">
              <w:rPr>
                <w:rFonts w:ascii="Times New Roman" w:hAnsi="Times New Roman" w:cs="Times New Roman"/>
              </w:rPr>
              <w:t xml:space="preserve">гимнастика  </w:t>
            </w:r>
          </w:p>
        </w:tc>
        <w:tc>
          <w:tcPr>
            <w:tcW w:w="1843" w:type="dxa"/>
          </w:tcPr>
          <w:p w:rsidR="00FE3B50" w:rsidRPr="00FE3B50" w:rsidRDefault="00FE3B50" w:rsidP="007308A7">
            <w:pPr>
              <w:spacing w:line="276" w:lineRule="auto"/>
              <w:jc w:val="center"/>
              <w:rPr>
                <w:rFonts w:ascii="Times New Roman" w:hAnsi="Times New Roman" w:cs="Times New Roman"/>
              </w:rPr>
            </w:pPr>
            <w:r w:rsidRPr="00FE3B50">
              <w:rPr>
                <w:rFonts w:ascii="Times New Roman" w:hAnsi="Times New Roman" w:cs="Times New Roman"/>
              </w:rPr>
              <w:t>7.00-8.30</w:t>
            </w:r>
          </w:p>
        </w:tc>
      </w:tr>
      <w:tr w:rsidR="00FE3B50" w:rsidRPr="002620A1" w:rsidTr="00FE3B50">
        <w:trPr>
          <w:trHeight w:hRule="exact" w:val="273"/>
        </w:trPr>
        <w:tc>
          <w:tcPr>
            <w:tcW w:w="7088" w:type="dxa"/>
            <w:gridSpan w:val="2"/>
          </w:tcPr>
          <w:p w:rsidR="00FE3B50" w:rsidRPr="00FE3B50" w:rsidRDefault="00FE3B50" w:rsidP="007308A7">
            <w:pPr>
              <w:spacing w:line="276" w:lineRule="auto"/>
              <w:jc w:val="both"/>
              <w:rPr>
                <w:rFonts w:ascii="Times New Roman" w:hAnsi="Times New Roman" w:cs="Times New Roman"/>
              </w:rPr>
            </w:pPr>
            <w:r w:rsidRPr="00FE3B50">
              <w:rPr>
                <w:rFonts w:ascii="Times New Roman" w:hAnsi="Times New Roman" w:cs="Times New Roman"/>
              </w:rPr>
              <w:t>Подготовка к завтраку, завтрак</w:t>
            </w:r>
          </w:p>
        </w:tc>
        <w:tc>
          <w:tcPr>
            <w:tcW w:w="1843" w:type="dxa"/>
          </w:tcPr>
          <w:p w:rsidR="00FE3B50" w:rsidRPr="00FE3B50" w:rsidRDefault="00FE3B50" w:rsidP="007308A7">
            <w:pPr>
              <w:spacing w:line="276" w:lineRule="auto"/>
              <w:jc w:val="center"/>
              <w:rPr>
                <w:rFonts w:ascii="Times New Roman" w:hAnsi="Times New Roman" w:cs="Times New Roman"/>
              </w:rPr>
            </w:pPr>
            <w:r w:rsidRPr="00FE3B50">
              <w:rPr>
                <w:rFonts w:ascii="Times New Roman" w:hAnsi="Times New Roman" w:cs="Times New Roman"/>
              </w:rPr>
              <w:t>8.30-9.00</w:t>
            </w:r>
          </w:p>
        </w:tc>
      </w:tr>
      <w:tr w:rsidR="00FE3B50" w:rsidRPr="002620A1" w:rsidTr="00FE3B50">
        <w:trPr>
          <w:trHeight w:hRule="exact" w:val="263"/>
        </w:trPr>
        <w:tc>
          <w:tcPr>
            <w:tcW w:w="7088" w:type="dxa"/>
            <w:gridSpan w:val="2"/>
          </w:tcPr>
          <w:p w:rsidR="00FE3B50" w:rsidRPr="00FE3B50" w:rsidRDefault="00FE3B50" w:rsidP="007308A7">
            <w:pPr>
              <w:spacing w:line="276" w:lineRule="auto"/>
              <w:jc w:val="both"/>
              <w:rPr>
                <w:rFonts w:ascii="Times New Roman" w:hAnsi="Times New Roman" w:cs="Times New Roman"/>
              </w:rPr>
            </w:pPr>
            <w:r w:rsidRPr="00FE3B50">
              <w:rPr>
                <w:rFonts w:ascii="Times New Roman" w:hAnsi="Times New Roman" w:cs="Times New Roman"/>
              </w:rPr>
              <w:t>Активное бодрствование детей (игры, предметная деятельность и  др.)</w:t>
            </w:r>
          </w:p>
        </w:tc>
        <w:tc>
          <w:tcPr>
            <w:tcW w:w="1843" w:type="dxa"/>
          </w:tcPr>
          <w:p w:rsidR="00FE3B50" w:rsidRPr="00FE3B50" w:rsidRDefault="00FE3B50" w:rsidP="007308A7">
            <w:pPr>
              <w:spacing w:line="276" w:lineRule="auto"/>
              <w:jc w:val="center"/>
              <w:rPr>
                <w:rFonts w:ascii="Times New Roman" w:hAnsi="Times New Roman" w:cs="Times New Roman"/>
              </w:rPr>
            </w:pPr>
            <w:r w:rsidRPr="00FE3B50">
              <w:rPr>
                <w:rFonts w:ascii="Times New Roman" w:hAnsi="Times New Roman" w:cs="Times New Roman"/>
              </w:rPr>
              <w:t>9.00-9.20</w:t>
            </w:r>
          </w:p>
        </w:tc>
      </w:tr>
      <w:tr w:rsidR="00FE3B50" w:rsidRPr="002620A1" w:rsidTr="00FE3B50">
        <w:trPr>
          <w:trHeight w:hRule="exact" w:val="550"/>
        </w:trPr>
        <w:tc>
          <w:tcPr>
            <w:tcW w:w="7088" w:type="dxa"/>
            <w:gridSpan w:val="2"/>
          </w:tcPr>
          <w:p w:rsidR="00FE3B50" w:rsidRPr="00FE3B50" w:rsidRDefault="00FE3B50" w:rsidP="007308A7">
            <w:pPr>
              <w:spacing w:line="276" w:lineRule="auto"/>
              <w:jc w:val="both"/>
              <w:rPr>
                <w:rFonts w:ascii="Times New Roman" w:hAnsi="Times New Roman" w:cs="Times New Roman"/>
              </w:rPr>
            </w:pPr>
            <w:r w:rsidRPr="00FE3B50">
              <w:rPr>
                <w:rFonts w:ascii="Times New Roman" w:hAnsi="Times New Roman" w:cs="Times New Roman"/>
              </w:rPr>
              <w:t>Занятия в игровой форме по подгруппам, активное бодрствование детей (игры, предметная деятельность и другое)</w:t>
            </w:r>
          </w:p>
        </w:tc>
        <w:tc>
          <w:tcPr>
            <w:tcW w:w="1843" w:type="dxa"/>
          </w:tcPr>
          <w:p w:rsidR="00FE3B50" w:rsidRPr="00FE3B50" w:rsidRDefault="00FE3B50" w:rsidP="007308A7">
            <w:pPr>
              <w:spacing w:line="276" w:lineRule="auto"/>
              <w:jc w:val="center"/>
              <w:rPr>
                <w:rFonts w:ascii="Times New Roman" w:hAnsi="Times New Roman" w:cs="Times New Roman"/>
              </w:rPr>
            </w:pPr>
            <w:r w:rsidRPr="00FE3B50">
              <w:rPr>
                <w:rFonts w:ascii="Times New Roman" w:hAnsi="Times New Roman" w:cs="Times New Roman"/>
              </w:rPr>
              <w:t>9.20-9.40</w:t>
            </w:r>
          </w:p>
          <w:p w:rsidR="00FE3B50" w:rsidRPr="00FE3B50" w:rsidRDefault="00FE3B50" w:rsidP="007308A7">
            <w:pPr>
              <w:spacing w:line="276" w:lineRule="auto"/>
              <w:jc w:val="center"/>
              <w:rPr>
                <w:rFonts w:ascii="Times New Roman" w:hAnsi="Times New Roman" w:cs="Times New Roman"/>
              </w:rPr>
            </w:pPr>
          </w:p>
        </w:tc>
      </w:tr>
      <w:tr w:rsidR="00FE3B50" w:rsidRPr="002620A1" w:rsidTr="00FE3B50">
        <w:trPr>
          <w:trHeight w:hRule="exact" w:val="289"/>
        </w:trPr>
        <w:tc>
          <w:tcPr>
            <w:tcW w:w="7088" w:type="dxa"/>
            <w:gridSpan w:val="2"/>
          </w:tcPr>
          <w:p w:rsidR="00FE3B50" w:rsidRPr="00FE3B50" w:rsidRDefault="00FE3B50" w:rsidP="007308A7">
            <w:pPr>
              <w:spacing w:line="276" w:lineRule="auto"/>
              <w:jc w:val="both"/>
              <w:rPr>
                <w:rFonts w:ascii="Times New Roman" w:hAnsi="Times New Roman" w:cs="Times New Roman"/>
              </w:rPr>
            </w:pPr>
            <w:r w:rsidRPr="00FE3B50">
              <w:rPr>
                <w:rFonts w:ascii="Times New Roman" w:hAnsi="Times New Roman" w:cs="Times New Roman"/>
              </w:rPr>
              <w:t>Второй завтрак</w:t>
            </w:r>
          </w:p>
        </w:tc>
        <w:tc>
          <w:tcPr>
            <w:tcW w:w="1843" w:type="dxa"/>
          </w:tcPr>
          <w:p w:rsidR="00FE3B50" w:rsidRPr="00FE3B50" w:rsidRDefault="00FE3B50" w:rsidP="007308A7">
            <w:pPr>
              <w:spacing w:line="276" w:lineRule="auto"/>
              <w:jc w:val="center"/>
              <w:rPr>
                <w:rFonts w:ascii="Times New Roman" w:hAnsi="Times New Roman" w:cs="Times New Roman"/>
              </w:rPr>
            </w:pPr>
            <w:r w:rsidRPr="00FE3B50">
              <w:rPr>
                <w:rFonts w:ascii="Times New Roman" w:hAnsi="Times New Roman" w:cs="Times New Roman"/>
              </w:rPr>
              <w:t>9.50-10.00</w:t>
            </w:r>
          </w:p>
        </w:tc>
      </w:tr>
      <w:tr w:rsidR="00FE3B50" w:rsidRPr="002620A1" w:rsidTr="00FE3B50">
        <w:trPr>
          <w:trHeight w:hRule="exact" w:val="411"/>
        </w:trPr>
        <w:tc>
          <w:tcPr>
            <w:tcW w:w="7088" w:type="dxa"/>
            <w:gridSpan w:val="2"/>
          </w:tcPr>
          <w:p w:rsidR="00FE3B50" w:rsidRPr="00FE3B50" w:rsidRDefault="00FE3B50" w:rsidP="007308A7">
            <w:pPr>
              <w:spacing w:line="276" w:lineRule="auto"/>
              <w:jc w:val="both"/>
              <w:rPr>
                <w:rFonts w:ascii="Times New Roman" w:hAnsi="Times New Roman" w:cs="Times New Roman"/>
              </w:rPr>
            </w:pPr>
            <w:r w:rsidRPr="00FE3B50">
              <w:rPr>
                <w:rFonts w:ascii="Times New Roman" w:hAnsi="Times New Roman" w:cs="Times New Roman"/>
              </w:rPr>
              <w:t>Подготовка к прогулке, прогулка</w:t>
            </w:r>
          </w:p>
        </w:tc>
        <w:tc>
          <w:tcPr>
            <w:tcW w:w="1843" w:type="dxa"/>
          </w:tcPr>
          <w:p w:rsidR="00FE3B50" w:rsidRPr="00FE3B50" w:rsidRDefault="00FE3B50" w:rsidP="007308A7">
            <w:pPr>
              <w:spacing w:line="276" w:lineRule="auto"/>
              <w:jc w:val="center"/>
              <w:rPr>
                <w:rFonts w:ascii="Times New Roman" w:hAnsi="Times New Roman" w:cs="Times New Roman"/>
              </w:rPr>
            </w:pPr>
            <w:r w:rsidRPr="00FE3B50">
              <w:rPr>
                <w:rFonts w:ascii="Times New Roman" w:hAnsi="Times New Roman" w:cs="Times New Roman"/>
              </w:rPr>
              <w:t>10.00-11.30</w:t>
            </w:r>
          </w:p>
        </w:tc>
      </w:tr>
      <w:tr w:rsidR="00FE3B50" w:rsidRPr="002620A1" w:rsidTr="00FE3B50">
        <w:trPr>
          <w:trHeight w:hRule="exact" w:val="328"/>
        </w:trPr>
        <w:tc>
          <w:tcPr>
            <w:tcW w:w="7088" w:type="dxa"/>
            <w:gridSpan w:val="2"/>
          </w:tcPr>
          <w:p w:rsidR="00FE3B50" w:rsidRPr="00FE3B50" w:rsidRDefault="00FE3B50" w:rsidP="007308A7">
            <w:pPr>
              <w:spacing w:line="276" w:lineRule="auto"/>
              <w:jc w:val="both"/>
              <w:rPr>
                <w:rFonts w:ascii="Times New Roman" w:hAnsi="Times New Roman" w:cs="Times New Roman"/>
              </w:rPr>
            </w:pPr>
            <w:r w:rsidRPr="00FE3B50">
              <w:rPr>
                <w:rFonts w:ascii="Times New Roman" w:hAnsi="Times New Roman" w:cs="Times New Roman"/>
              </w:rPr>
              <w:t>Подготовка к обеду, обед</w:t>
            </w:r>
          </w:p>
        </w:tc>
        <w:tc>
          <w:tcPr>
            <w:tcW w:w="1843" w:type="dxa"/>
          </w:tcPr>
          <w:p w:rsidR="00FE3B50" w:rsidRPr="00FE3B50" w:rsidRDefault="00FE3B50" w:rsidP="007308A7">
            <w:pPr>
              <w:spacing w:line="276" w:lineRule="auto"/>
              <w:jc w:val="center"/>
              <w:rPr>
                <w:rFonts w:ascii="Times New Roman" w:hAnsi="Times New Roman" w:cs="Times New Roman"/>
              </w:rPr>
            </w:pPr>
            <w:r w:rsidRPr="00FE3B50">
              <w:rPr>
                <w:rFonts w:ascii="Times New Roman" w:hAnsi="Times New Roman" w:cs="Times New Roman"/>
              </w:rPr>
              <w:t>11.30-12.30</w:t>
            </w:r>
          </w:p>
        </w:tc>
      </w:tr>
      <w:tr w:rsidR="00FE3B50" w:rsidRPr="002620A1" w:rsidTr="00FE3B50">
        <w:trPr>
          <w:trHeight w:hRule="exact" w:val="425"/>
        </w:trPr>
        <w:tc>
          <w:tcPr>
            <w:tcW w:w="7088" w:type="dxa"/>
            <w:gridSpan w:val="2"/>
          </w:tcPr>
          <w:p w:rsidR="00FE3B50" w:rsidRPr="00FE3B50" w:rsidRDefault="00FE3B50" w:rsidP="007308A7">
            <w:pPr>
              <w:spacing w:line="276" w:lineRule="auto"/>
              <w:jc w:val="both"/>
              <w:rPr>
                <w:rFonts w:ascii="Times New Roman" w:hAnsi="Times New Roman" w:cs="Times New Roman"/>
              </w:rPr>
            </w:pPr>
            <w:r w:rsidRPr="00FE3B50">
              <w:rPr>
                <w:rFonts w:ascii="Times New Roman" w:hAnsi="Times New Roman" w:cs="Times New Roman"/>
              </w:rPr>
              <w:t>Подготовка ко сну, сон, постепенный подъем</w:t>
            </w:r>
          </w:p>
        </w:tc>
        <w:tc>
          <w:tcPr>
            <w:tcW w:w="1843" w:type="dxa"/>
          </w:tcPr>
          <w:p w:rsidR="00FE3B50" w:rsidRPr="00FE3B50" w:rsidRDefault="00FE3B50" w:rsidP="007308A7">
            <w:pPr>
              <w:spacing w:line="276" w:lineRule="auto"/>
              <w:jc w:val="center"/>
              <w:rPr>
                <w:rFonts w:ascii="Times New Roman" w:hAnsi="Times New Roman" w:cs="Times New Roman"/>
              </w:rPr>
            </w:pPr>
            <w:r w:rsidRPr="00FE3B50">
              <w:rPr>
                <w:rFonts w:ascii="Times New Roman" w:hAnsi="Times New Roman" w:cs="Times New Roman"/>
              </w:rPr>
              <w:t>12.30-15.30</w:t>
            </w:r>
          </w:p>
        </w:tc>
      </w:tr>
      <w:tr w:rsidR="00FE3B50" w:rsidRPr="002620A1" w:rsidTr="00FE3B50">
        <w:trPr>
          <w:trHeight w:hRule="exact" w:val="283"/>
        </w:trPr>
        <w:tc>
          <w:tcPr>
            <w:tcW w:w="7088" w:type="dxa"/>
            <w:gridSpan w:val="2"/>
          </w:tcPr>
          <w:p w:rsidR="00FE3B50" w:rsidRPr="00FE3B50" w:rsidRDefault="00FE3B50" w:rsidP="007308A7">
            <w:pPr>
              <w:spacing w:line="276" w:lineRule="auto"/>
              <w:jc w:val="both"/>
              <w:rPr>
                <w:rFonts w:ascii="Times New Roman" w:hAnsi="Times New Roman" w:cs="Times New Roman"/>
              </w:rPr>
            </w:pPr>
            <w:r w:rsidRPr="00FE3B50">
              <w:rPr>
                <w:rFonts w:ascii="Times New Roman" w:hAnsi="Times New Roman" w:cs="Times New Roman"/>
              </w:rPr>
              <w:t>Полдник</w:t>
            </w:r>
          </w:p>
        </w:tc>
        <w:tc>
          <w:tcPr>
            <w:tcW w:w="1843" w:type="dxa"/>
          </w:tcPr>
          <w:p w:rsidR="00FE3B50" w:rsidRPr="00FE3B50" w:rsidRDefault="00FE3B50" w:rsidP="007308A7">
            <w:pPr>
              <w:spacing w:line="276" w:lineRule="auto"/>
              <w:jc w:val="center"/>
              <w:rPr>
                <w:rFonts w:ascii="Times New Roman" w:hAnsi="Times New Roman" w:cs="Times New Roman"/>
              </w:rPr>
            </w:pPr>
            <w:r w:rsidRPr="00FE3B50">
              <w:rPr>
                <w:rFonts w:ascii="Times New Roman" w:hAnsi="Times New Roman" w:cs="Times New Roman"/>
              </w:rPr>
              <w:t>15.30-16.00</w:t>
            </w:r>
          </w:p>
        </w:tc>
      </w:tr>
      <w:tr w:rsidR="00FE3B50" w:rsidRPr="002620A1" w:rsidTr="00FE3B50">
        <w:trPr>
          <w:trHeight w:hRule="exact" w:val="557"/>
        </w:trPr>
        <w:tc>
          <w:tcPr>
            <w:tcW w:w="7088" w:type="dxa"/>
            <w:gridSpan w:val="2"/>
          </w:tcPr>
          <w:p w:rsidR="00FE3B50" w:rsidRPr="00FE3B50" w:rsidRDefault="00FE3B50" w:rsidP="007308A7">
            <w:pPr>
              <w:spacing w:line="276" w:lineRule="auto"/>
              <w:jc w:val="both"/>
              <w:rPr>
                <w:rFonts w:ascii="Times New Roman" w:hAnsi="Times New Roman" w:cs="Times New Roman"/>
              </w:rPr>
            </w:pPr>
            <w:r w:rsidRPr="00FE3B50">
              <w:rPr>
                <w:rFonts w:ascii="Times New Roman" w:hAnsi="Times New Roman" w:cs="Times New Roman"/>
              </w:rPr>
              <w:t>Активное бодрствование детей (игры, предметная деятельность и другое)</w:t>
            </w:r>
          </w:p>
        </w:tc>
        <w:tc>
          <w:tcPr>
            <w:tcW w:w="1843" w:type="dxa"/>
          </w:tcPr>
          <w:p w:rsidR="00FE3B50" w:rsidRPr="00FE3B50" w:rsidRDefault="00FE3B50" w:rsidP="007308A7">
            <w:pPr>
              <w:spacing w:line="276" w:lineRule="auto"/>
              <w:jc w:val="center"/>
              <w:rPr>
                <w:rFonts w:ascii="Times New Roman" w:hAnsi="Times New Roman" w:cs="Times New Roman"/>
              </w:rPr>
            </w:pPr>
            <w:r w:rsidRPr="00FE3B50">
              <w:rPr>
                <w:rFonts w:ascii="Times New Roman" w:hAnsi="Times New Roman" w:cs="Times New Roman"/>
              </w:rPr>
              <w:t>16.00-17.00</w:t>
            </w:r>
          </w:p>
        </w:tc>
      </w:tr>
      <w:tr w:rsidR="00FE3B50" w:rsidRPr="002620A1" w:rsidTr="00FE3B50">
        <w:trPr>
          <w:trHeight w:hRule="exact" w:val="326"/>
        </w:trPr>
        <w:tc>
          <w:tcPr>
            <w:tcW w:w="7088" w:type="dxa"/>
            <w:gridSpan w:val="2"/>
          </w:tcPr>
          <w:p w:rsidR="00FE3B50" w:rsidRPr="00FE3B50" w:rsidRDefault="00FE3B50" w:rsidP="007308A7">
            <w:pPr>
              <w:spacing w:line="276" w:lineRule="auto"/>
              <w:jc w:val="both"/>
              <w:rPr>
                <w:rFonts w:ascii="Times New Roman" w:hAnsi="Times New Roman" w:cs="Times New Roman"/>
              </w:rPr>
            </w:pPr>
            <w:r w:rsidRPr="00FE3B50">
              <w:rPr>
                <w:rFonts w:ascii="Times New Roman" w:hAnsi="Times New Roman" w:cs="Times New Roman"/>
              </w:rPr>
              <w:t>Занятия в игровой форме по подгруппам</w:t>
            </w:r>
          </w:p>
        </w:tc>
        <w:tc>
          <w:tcPr>
            <w:tcW w:w="1843" w:type="dxa"/>
          </w:tcPr>
          <w:p w:rsidR="00FE3B50" w:rsidRPr="00FE3B50" w:rsidRDefault="00FE3B50" w:rsidP="007308A7">
            <w:pPr>
              <w:spacing w:line="276" w:lineRule="auto"/>
              <w:jc w:val="center"/>
              <w:rPr>
                <w:rFonts w:ascii="Times New Roman" w:hAnsi="Times New Roman" w:cs="Times New Roman"/>
              </w:rPr>
            </w:pPr>
            <w:r w:rsidRPr="00FE3B50">
              <w:rPr>
                <w:rFonts w:ascii="Times New Roman" w:hAnsi="Times New Roman" w:cs="Times New Roman"/>
              </w:rPr>
              <w:t>16.00-16.10</w:t>
            </w:r>
          </w:p>
          <w:p w:rsidR="00FE3B50" w:rsidRPr="00FE3B50" w:rsidRDefault="00FE3B50" w:rsidP="007308A7">
            <w:pPr>
              <w:spacing w:line="276" w:lineRule="auto"/>
              <w:jc w:val="center"/>
              <w:rPr>
                <w:rFonts w:ascii="Times New Roman" w:hAnsi="Times New Roman" w:cs="Times New Roman"/>
              </w:rPr>
            </w:pPr>
          </w:p>
        </w:tc>
      </w:tr>
      <w:tr w:rsidR="00FE3B50" w:rsidRPr="002620A1" w:rsidTr="00FE3B50">
        <w:trPr>
          <w:trHeight w:hRule="exact" w:val="367"/>
        </w:trPr>
        <w:tc>
          <w:tcPr>
            <w:tcW w:w="7088" w:type="dxa"/>
            <w:gridSpan w:val="2"/>
          </w:tcPr>
          <w:p w:rsidR="00FE3B50" w:rsidRPr="00FE3B50" w:rsidRDefault="00FE3B50" w:rsidP="007308A7">
            <w:pPr>
              <w:spacing w:line="276" w:lineRule="auto"/>
              <w:jc w:val="both"/>
              <w:rPr>
                <w:rFonts w:ascii="Times New Roman" w:hAnsi="Times New Roman" w:cs="Times New Roman"/>
              </w:rPr>
            </w:pPr>
            <w:r w:rsidRPr="00FE3B50">
              <w:rPr>
                <w:rFonts w:ascii="Times New Roman" w:hAnsi="Times New Roman" w:cs="Times New Roman"/>
              </w:rPr>
              <w:t>Подготовка к прогулке, прогулка, возвращение с прогулки</w:t>
            </w:r>
          </w:p>
        </w:tc>
        <w:tc>
          <w:tcPr>
            <w:tcW w:w="1843" w:type="dxa"/>
          </w:tcPr>
          <w:p w:rsidR="00FE3B50" w:rsidRPr="00FE3B50" w:rsidRDefault="00FE3B50" w:rsidP="007308A7">
            <w:pPr>
              <w:spacing w:line="276" w:lineRule="auto"/>
              <w:jc w:val="center"/>
              <w:rPr>
                <w:rFonts w:ascii="Times New Roman" w:hAnsi="Times New Roman" w:cs="Times New Roman"/>
              </w:rPr>
            </w:pPr>
            <w:r w:rsidRPr="00FE3B50">
              <w:rPr>
                <w:rFonts w:ascii="Times New Roman" w:hAnsi="Times New Roman" w:cs="Times New Roman"/>
              </w:rPr>
              <w:t>17.00-18.30</w:t>
            </w:r>
          </w:p>
        </w:tc>
      </w:tr>
      <w:tr w:rsidR="00FE3B50" w:rsidRPr="002620A1" w:rsidTr="00FE3B50">
        <w:trPr>
          <w:trHeight w:hRule="exact" w:val="283"/>
        </w:trPr>
        <w:tc>
          <w:tcPr>
            <w:tcW w:w="7088" w:type="dxa"/>
            <w:gridSpan w:val="2"/>
          </w:tcPr>
          <w:p w:rsidR="00FE3B50" w:rsidRPr="00FE3B50" w:rsidRDefault="00FE3B50" w:rsidP="007308A7">
            <w:pPr>
              <w:spacing w:line="276" w:lineRule="auto"/>
              <w:jc w:val="both"/>
              <w:rPr>
                <w:rFonts w:ascii="Times New Roman" w:hAnsi="Times New Roman" w:cs="Times New Roman"/>
              </w:rPr>
            </w:pPr>
            <w:r w:rsidRPr="00FE3B50">
              <w:rPr>
                <w:rFonts w:ascii="Times New Roman" w:hAnsi="Times New Roman" w:cs="Times New Roman"/>
              </w:rPr>
              <w:t>Подготовка к ужину, ужин</w:t>
            </w:r>
          </w:p>
        </w:tc>
        <w:tc>
          <w:tcPr>
            <w:tcW w:w="1843" w:type="dxa"/>
          </w:tcPr>
          <w:p w:rsidR="00FE3B50" w:rsidRPr="00FE3B50" w:rsidRDefault="00FE3B50" w:rsidP="007308A7">
            <w:pPr>
              <w:spacing w:line="276" w:lineRule="auto"/>
              <w:jc w:val="center"/>
              <w:rPr>
                <w:rFonts w:ascii="Times New Roman" w:hAnsi="Times New Roman" w:cs="Times New Roman"/>
              </w:rPr>
            </w:pPr>
            <w:r w:rsidRPr="00FE3B50">
              <w:rPr>
                <w:rFonts w:ascii="Times New Roman" w:hAnsi="Times New Roman" w:cs="Times New Roman"/>
              </w:rPr>
              <w:t>18.30</w:t>
            </w:r>
          </w:p>
        </w:tc>
      </w:tr>
      <w:tr w:rsidR="00FE3B50" w:rsidRPr="002620A1" w:rsidTr="00FE3B50">
        <w:trPr>
          <w:trHeight w:hRule="exact" w:val="273"/>
        </w:trPr>
        <w:tc>
          <w:tcPr>
            <w:tcW w:w="7088" w:type="dxa"/>
            <w:gridSpan w:val="2"/>
          </w:tcPr>
          <w:p w:rsidR="00FE3B50" w:rsidRPr="00FE3B50" w:rsidRDefault="00FE3B50" w:rsidP="007308A7">
            <w:pPr>
              <w:spacing w:line="276" w:lineRule="auto"/>
              <w:jc w:val="both"/>
              <w:rPr>
                <w:rFonts w:ascii="Times New Roman" w:hAnsi="Times New Roman" w:cs="Times New Roman"/>
              </w:rPr>
            </w:pPr>
            <w:r w:rsidRPr="00FE3B50">
              <w:rPr>
                <w:rFonts w:ascii="Times New Roman" w:hAnsi="Times New Roman" w:cs="Times New Roman"/>
              </w:rPr>
              <w:t>Уход детей домой</w:t>
            </w:r>
          </w:p>
        </w:tc>
        <w:tc>
          <w:tcPr>
            <w:tcW w:w="1843" w:type="dxa"/>
          </w:tcPr>
          <w:p w:rsidR="00FE3B50" w:rsidRPr="00FE3B50" w:rsidRDefault="00FE3B50" w:rsidP="007308A7">
            <w:pPr>
              <w:spacing w:line="276" w:lineRule="auto"/>
              <w:jc w:val="center"/>
              <w:rPr>
                <w:rFonts w:ascii="Times New Roman" w:hAnsi="Times New Roman" w:cs="Times New Roman"/>
              </w:rPr>
            </w:pPr>
            <w:r w:rsidRPr="00FE3B50">
              <w:rPr>
                <w:rFonts w:ascii="Times New Roman" w:hAnsi="Times New Roman" w:cs="Times New Roman"/>
              </w:rPr>
              <w:t>до 19.00</w:t>
            </w:r>
          </w:p>
        </w:tc>
      </w:tr>
      <w:tr w:rsidR="00FE3B50" w:rsidRPr="002620A1" w:rsidTr="00FE3B50">
        <w:trPr>
          <w:trHeight w:hRule="exact" w:val="437"/>
        </w:trPr>
        <w:tc>
          <w:tcPr>
            <w:tcW w:w="7088" w:type="dxa"/>
            <w:gridSpan w:val="2"/>
          </w:tcPr>
          <w:p w:rsidR="00FE3B50" w:rsidRPr="00FE3B50" w:rsidRDefault="00FE3B50" w:rsidP="007308A7">
            <w:pPr>
              <w:spacing w:line="276" w:lineRule="auto"/>
              <w:jc w:val="both"/>
              <w:rPr>
                <w:rFonts w:ascii="Times New Roman" w:hAnsi="Times New Roman" w:cs="Times New Roman"/>
              </w:rPr>
            </w:pPr>
            <w:r w:rsidRPr="00FE3B50">
              <w:rPr>
                <w:rFonts w:ascii="Times New Roman" w:hAnsi="Times New Roman" w:cs="Times New Roman"/>
              </w:rPr>
              <w:t>Прогулка с родителями (законными представителями)</w:t>
            </w:r>
          </w:p>
        </w:tc>
        <w:tc>
          <w:tcPr>
            <w:tcW w:w="1843" w:type="dxa"/>
          </w:tcPr>
          <w:p w:rsidR="00FE3B50" w:rsidRPr="00FE3B50" w:rsidRDefault="00FE3B50" w:rsidP="007308A7">
            <w:pPr>
              <w:spacing w:line="276" w:lineRule="auto"/>
              <w:jc w:val="center"/>
              <w:rPr>
                <w:rFonts w:ascii="Times New Roman" w:hAnsi="Times New Roman" w:cs="Times New Roman"/>
              </w:rPr>
            </w:pPr>
          </w:p>
        </w:tc>
      </w:tr>
      <w:tr w:rsidR="00FE3B50" w:rsidRPr="00FE4FD0" w:rsidTr="00FE3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115" w:type="dxa"/>
          </w:tblCellMar>
        </w:tblPrEx>
        <w:trPr>
          <w:gridBefore w:val="1"/>
          <w:wBefore w:w="12" w:type="dxa"/>
          <w:trHeight w:val="455"/>
        </w:trPr>
        <w:tc>
          <w:tcPr>
            <w:tcW w:w="8919" w:type="dxa"/>
            <w:gridSpan w:val="2"/>
            <w:tcBorders>
              <w:top w:val="single" w:sz="36" w:space="0" w:color="D9D9D9"/>
              <w:left w:val="single" w:sz="4" w:space="0" w:color="000000"/>
              <w:bottom w:val="single" w:sz="4" w:space="0" w:color="000000"/>
              <w:right w:val="single" w:sz="4" w:space="0" w:color="000000"/>
            </w:tcBorders>
            <w:shd w:val="clear" w:color="auto" w:fill="D9D9D9"/>
            <w:hideMark/>
          </w:tcPr>
          <w:p w:rsidR="00FE3B50" w:rsidRPr="00FE3B50" w:rsidRDefault="00FE3B50" w:rsidP="007308A7">
            <w:pPr>
              <w:spacing w:line="276" w:lineRule="auto"/>
              <w:jc w:val="center"/>
              <w:rPr>
                <w:rFonts w:ascii="Times New Roman" w:hAnsi="Times New Roman" w:cs="Times New Roman"/>
                <w:color w:val="000000"/>
                <w:sz w:val="24"/>
                <w:szCs w:val="24"/>
              </w:rPr>
            </w:pPr>
            <w:r w:rsidRPr="00FE3B50">
              <w:rPr>
                <w:rFonts w:ascii="Times New Roman" w:hAnsi="Times New Roman" w:cs="Times New Roman"/>
                <w:color w:val="000000"/>
                <w:sz w:val="24"/>
                <w:szCs w:val="24"/>
              </w:rPr>
              <w:t xml:space="preserve">Теплый период года </w:t>
            </w:r>
          </w:p>
        </w:tc>
      </w:tr>
      <w:tr w:rsidR="00FE3B50" w:rsidRPr="00FE4FD0" w:rsidTr="00FE3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115" w:type="dxa"/>
          </w:tblCellMar>
        </w:tblPrEx>
        <w:trPr>
          <w:gridBefore w:val="1"/>
          <w:wBefore w:w="12" w:type="dxa"/>
          <w:trHeight w:val="738"/>
        </w:trPr>
        <w:tc>
          <w:tcPr>
            <w:tcW w:w="7076" w:type="dxa"/>
            <w:tcBorders>
              <w:top w:val="single" w:sz="4" w:space="0" w:color="000000"/>
              <w:left w:val="single" w:sz="4" w:space="0" w:color="000000"/>
              <w:bottom w:val="single" w:sz="4" w:space="0" w:color="000000"/>
              <w:right w:val="single" w:sz="4" w:space="0" w:color="000000"/>
            </w:tcBorders>
            <w:vAlign w:val="center"/>
            <w:hideMark/>
          </w:tcPr>
          <w:p w:rsidR="00FE3B50" w:rsidRPr="00FE3B50" w:rsidRDefault="00FE3B50" w:rsidP="007308A7">
            <w:pPr>
              <w:spacing w:line="276" w:lineRule="auto"/>
              <w:rPr>
                <w:rFonts w:ascii="Times New Roman" w:hAnsi="Times New Roman" w:cs="Times New Roman"/>
                <w:color w:val="000000"/>
                <w:sz w:val="24"/>
                <w:szCs w:val="24"/>
              </w:rPr>
            </w:pPr>
            <w:r w:rsidRPr="00FE3B50">
              <w:rPr>
                <w:rFonts w:ascii="Times New Roman" w:hAnsi="Times New Roman" w:cs="Times New Roman"/>
                <w:color w:val="000000"/>
                <w:sz w:val="24"/>
                <w:szCs w:val="24"/>
              </w:rPr>
              <w:t xml:space="preserve">Прием детей, осмотр, самостоятельная деятельность, утренняя гимнастика </w:t>
            </w:r>
          </w:p>
        </w:tc>
        <w:tc>
          <w:tcPr>
            <w:tcW w:w="1843" w:type="dxa"/>
            <w:tcBorders>
              <w:top w:val="single" w:sz="4" w:space="0" w:color="000000"/>
              <w:left w:val="single" w:sz="4" w:space="0" w:color="000000"/>
              <w:bottom w:val="single" w:sz="4" w:space="0" w:color="000000"/>
              <w:right w:val="single" w:sz="4" w:space="0" w:color="000000"/>
            </w:tcBorders>
            <w:hideMark/>
          </w:tcPr>
          <w:p w:rsidR="00FE3B50" w:rsidRPr="00FE3B50" w:rsidRDefault="00FE3B50" w:rsidP="007308A7">
            <w:pPr>
              <w:spacing w:line="276" w:lineRule="auto"/>
              <w:jc w:val="center"/>
              <w:rPr>
                <w:rFonts w:ascii="Times New Roman" w:hAnsi="Times New Roman" w:cs="Times New Roman"/>
                <w:color w:val="000000"/>
                <w:sz w:val="24"/>
                <w:szCs w:val="24"/>
              </w:rPr>
            </w:pPr>
            <w:r w:rsidRPr="00FE3B50">
              <w:rPr>
                <w:rFonts w:ascii="Times New Roman" w:hAnsi="Times New Roman" w:cs="Times New Roman"/>
                <w:color w:val="000000"/>
                <w:sz w:val="24"/>
                <w:szCs w:val="24"/>
              </w:rPr>
              <w:t xml:space="preserve">7.00-8.30 </w:t>
            </w:r>
          </w:p>
        </w:tc>
      </w:tr>
      <w:tr w:rsidR="00FE3B50" w:rsidRPr="00FE4FD0" w:rsidTr="00FE3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115" w:type="dxa"/>
          </w:tblCellMar>
        </w:tblPrEx>
        <w:trPr>
          <w:gridBefore w:val="1"/>
          <w:wBefore w:w="12" w:type="dxa"/>
          <w:trHeight w:val="410"/>
        </w:trPr>
        <w:tc>
          <w:tcPr>
            <w:tcW w:w="7076" w:type="dxa"/>
            <w:tcBorders>
              <w:top w:val="single" w:sz="4" w:space="0" w:color="000000"/>
              <w:left w:val="single" w:sz="4" w:space="0" w:color="000000"/>
              <w:bottom w:val="single" w:sz="4" w:space="0" w:color="000000"/>
              <w:right w:val="single" w:sz="4" w:space="0" w:color="000000"/>
            </w:tcBorders>
            <w:vAlign w:val="center"/>
            <w:hideMark/>
          </w:tcPr>
          <w:p w:rsidR="00FE3B50" w:rsidRPr="00FE3B50" w:rsidRDefault="00FE3B50" w:rsidP="007308A7">
            <w:pPr>
              <w:spacing w:line="276" w:lineRule="auto"/>
              <w:rPr>
                <w:rFonts w:ascii="Times New Roman" w:hAnsi="Times New Roman" w:cs="Times New Roman"/>
                <w:color w:val="000000"/>
                <w:sz w:val="24"/>
                <w:szCs w:val="24"/>
              </w:rPr>
            </w:pPr>
            <w:r w:rsidRPr="00FE3B50">
              <w:rPr>
                <w:rFonts w:ascii="Times New Roman" w:hAnsi="Times New Roman" w:cs="Times New Roman"/>
                <w:color w:val="000000"/>
                <w:sz w:val="24"/>
                <w:szCs w:val="24"/>
              </w:rPr>
              <w:t xml:space="preserve">Подготовка к завтраку, завтрак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E3B50" w:rsidRPr="00FE3B50" w:rsidRDefault="00FE3B50" w:rsidP="007308A7">
            <w:pPr>
              <w:spacing w:line="276" w:lineRule="auto"/>
              <w:jc w:val="center"/>
              <w:rPr>
                <w:rFonts w:ascii="Times New Roman" w:hAnsi="Times New Roman" w:cs="Times New Roman"/>
                <w:color w:val="000000"/>
                <w:sz w:val="24"/>
                <w:szCs w:val="24"/>
              </w:rPr>
            </w:pPr>
            <w:r w:rsidRPr="00FE3B50">
              <w:rPr>
                <w:rFonts w:ascii="Times New Roman" w:hAnsi="Times New Roman" w:cs="Times New Roman"/>
                <w:color w:val="000000"/>
                <w:sz w:val="24"/>
                <w:szCs w:val="24"/>
              </w:rPr>
              <w:t xml:space="preserve">8.30-9.00 </w:t>
            </w:r>
          </w:p>
        </w:tc>
      </w:tr>
      <w:tr w:rsidR="00FE3B50" w:rsidRPr="00FE4FD0" w:rsidTr="00FE3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115" w:type="dxa"/>
          </w:tblCellMar>
        </w:tblPrEx>
        <w:trPr>
          <w:gridBefore w:val="1"/>
          <w:wBefore w:w="12" w:type="dxa"/>
          <w:trHeight w:val="416"/>
        </w:trPr>
        <w:tc>
          <w:tcPr>
            <w:tcW w:w="7076" w:type="dxa"/>
            <w:tcBorders>
              <w:top w:val="single" w:sz="4" w:space="0" w:color="000000"/>
              <w:left w:val="single" w:sz="4" w:space="0" w:color="000000"/>
              <w:bottom w:val="single" w:sz="4" w:space="0" w:color="000000"/>
              <w:right w:val="single" w:sz="4" w:space="0" w:color="000000"/>
            </w:tcBorders>
            <w:vAlign w:val="center"/>
            <w:hideMark/>
          </w:tcPr>
          <w:p w:rsidR="00FE3B50" w:rsidRPr="00FE3B50" w:rsidRDefault="00FE3B50" w:rsidP="007308A7">
            <w:pPr>
              <w:spacing w:line="276" w:lineRule="auto"/>
              <w:rPr>
                <w:rFonts w:ascii="Times New Roman" w:hAnsi="Times New Roman" w:cs="Times New Roman"/>
                <w:color w:val="000000"/>
                <w:sz w:val="24"/>
                <w:szCs w:val="24"/>
              </w:rPr>
            </w:pPr>
            <w:r w:rsidRPr="00FE3B50">
              <w:rPr>
                <w:rFonts w:ascii="Times New Roman" w:hAnsi="Times New Roman" w:cs="Times New Roman"/>
                <w:color w:val="000000"/>
                <w:sz w:val="24"/>
                <w:szCs w:val="24"/>
              </w:rPr>
              <w:t xml:space="preserve">Игры, подготовка к прогулке, выход на прогулку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E3B50" w:rsidRPr="00FE3B50" w:rsidRDefault="00FE3B50" w:rsidP="007308A7">
            <w:pPr>
              <w:spacing w:line="276" w:lineRule="auto"/>
              <w:jc w:val="center"/>
              <w:rPr>
                <w:rFonts w:ascii="Times New Roman" w:hAnsi="Times New Roman" w:cs="Times New Roman"/>
                <w:color w:val="000000"/>
                <w:sz w:val="24"/>
                <w:szCs w:val="24"/>
              </w:rPr>
            </w:pPr>
            <w:r w:rsidRPr="00FE3B50">
              <w:rPr>
                <w:rFonts w:ascii="Times New Roman" w:hAnsi="Times New Roman" w:cs="Times New Roman"/>
                <w:color w:val="000000"/>
                <w:sz w:val="24"/>
                <w:szCs w:val="24"/>
              </w:rPr>
              <w:t xml:space="preserve">9.00-9.30 </w:t>
            </w:r>
          </w:p>
        </w:tc>
      </w:tr>
      <w:tr w:rsidR="00FE3B50" w:rsidRPr="00FE4FD0" w:rsidTr="00FE3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115" w:type="dxa"/>
          </w:tblCellMar>
        </w:tblPrEx>
        <w:trPr>
          <w:gridBefore w:val="1"/>
          <w:wBefore w:w="12" w:type="dxa"/>
          <w:trHeight w:val="725"/>
        </w:trPr>
        <w:tc>
          <w:tcPr>
            <w:tcW w:w="7076" w:type="dxa"/>
            <w:tcBorders>
              <w:top w:val="single" w:sz="4" w:space="0" w:color="000000"/>
              <w:left w:val="single" w:sz="4" w:space="0" w:color="000000"/>
              <w:bottom w:val="single" w:sz="4" w:space="0" w:color="000000"/>
              <w:right w:val="single" w:sz="4" w:space="0" w:color="000000"/>
            </w:tcBorders>
            <w:hideMark/>
          </w:tcPr>
          <w:p w:rsidR="00FE3B50" w:rsidRPr="00FE3B50" w:rsidRDefault="00FE3B50" w:rsidP="007308A7">
            <w:pPr>
              <w:spacing w:line="276" w:lineRule="auto"/>
              <w:rPr>
                <w:rFonts w:ascii="Times New Roman" w:hAnsi="Times New Roman" w:cs="Times New Roman"/>
                <w:color w:val="000000"/>
                <w:sz w:val="24"/>
                <w:szCs w:val="24"/>
              </w:rPr>
            </w:pPr>
            <w:r w:rsidRPr="00FE3B50">
              <w:rPr>
                <w:rFonts w:ascii="Times New Roman" w:hAnsi="Times New Roman" w:cs="Times New Roman"/>
                <w:color w:val="000000"/>
                <w:sz w:val="24"/>
                <w:szCs w:val="24"/>
              </w:rPr>
              <w:t xml:space="preserve">Прогулка, игры, самостоятельная деятельность детей, занятия в игровой форме по подгруппам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E3B50" w:rsidRPr="00FE3B50" w:rsidRDefault="00FE3B50" w:rsidP="00FE3B50">
            <w:pPr>
              <w:spacing w:after="5" w:line="232" w:lineRule="auto"/>
              <w:ind w:left="229"/>
              <w:jc w:val="center"/>
              <w:rPr>
                <w:rFonts w:ascii="Times New Roman" w:hAnsi="Times New Roman" w:cs="Times New Roman"/>
                <w:color w:val="000000"/>
                <w:sz w:val="24"/>
                <w:szCs w:val="24"/>
              </w:rPr>
            </w:pPr>
            <w:r>
              <w:rPr>
                <w:rFonts w:ascii="Times New Roman" w:hAnsi="Times New Roman" w:cs="Times New Roman"/>
                <w:color w:val="000000"/>
                <w:sz w:val="24"/>
                <w:szCs w:val="24"/>
              </w:rPr>
              <w:t>9.30–</w:t>
            </w:r>
            <w:r w:rsidRPr="00FE3B50">
              <w:rPr>
                <w:rFonts w:ascii="Times New Roman" w:hAnsi="Times New Roman" w:cs="Times New Roman"/>
                <w:color w:val="000000"/>
                <w:sz w:val="24"/>
                <w:szCs w:val="24"/>
              </w:rPr>
              <w:t xml:space="preserve">9.50  </w:t>
            </w:r>
          </w:p>
        </w:tc>
      </w:tr>
      <w:tr w:rsidR="00FE3B50" w:rsidRPr="00FE4FD0" w:rsidTr="00FE3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115" w:type="dxa"/>
          </w:tblCellMar>
        </w:tblPrEx>
        <w:trPr>
          <w:gridBefore w:val="1"/>
          <w:wBefore w:w="12" w:type="dxa"/>
          <w:trHeight w:val="387"/>
        </w:trPr>
        <w:tc>
          <w:tcPr>
            <w:tcW w:w="7076" w:type="dxa"/>
            <w:tcBorders>
              <w:top w:val="single" w:sz="4" w:space="0" w:color="000000"/>
              <w:left w:val="single" w:sz="4" w:space="0" w:color="000000"/>
              <w:bottom w:val="single" w:sz="4" w:space="0" w:color="000000"/>
              <w:right w:val="single" w:sz="4" w:space="0" w:color="000000"/>
            </w:tcBorders>
            <w:vAlign w:val="center"/>
            <w:hideMark/>
          </w:tcPr>
          <w:p w:rsidR="00FE3B50" w:rsidRPr="00FE3B50" w:rsidRDefault="00FE3B50" w:rsidP="007308A7">
            <w:pPr>
              <w:spacing w:line="276" w:lineRule="auto"/>
              <w:rPr>
                <w:rFonts w:ascii="Times New Roman" w:hAnsi="Times New Roman" w:cs="Times New Roman"/>
                <w:color w:val="000000"/>
                <w:sz w:val="24"/>
                <w:szCs w:val="24"/>
              </w:rPr>
            </w:pPr>
            <w:r w:rsidRPr="00FE3B50">
              <w:rPr>
                <w:rFonts w:ascii="Times New Roman" w:hAnsi="Times New Roman" w:cs="Times New Roman"/>
                <w:color w:val="000000"/>
                <w:sz w:val="24"/>
                <w:szCs w:val="24"/>
              </w:rPr>
              <w:t xml:space="preserve">Второй завтрак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E3B50" w:rsidRPr="00FE3B50" w:rsidRDefault="00FE3B50" w:rsidP="007308A7">
            <w:pPr>
              <w:spacing w:line="276" w:lineRule="auto"/>
              <w:jc w:val="center"/>
              <w:rPr>
                <w:rFonts w:ascii="Times New Roman" w:hAnsi="Times New Roman" w:cs="Times New Roman"/>
                <w:color w:val="000000"/>
                <w:sz w:val="24"/>
                <w:szCs w:val="24"/>
              </w:rPr>
            </w:pPr>
            <w:r w:rsidRPr="00FE3B50">
              <w:rPr>
                <w:rFonts w:ascii="Times New Roman" w:hAnsi="Times New Roman" w:cs="Times New Roman"/>
                <w:color w:val="000000"/>
                <w:sz w:val="24"/>
                <w:szCs w:val="24"/>
              </w:rPr>
              <w:t>9.50–10.00</w:t>
            </w:r>
          </w:p>
        </w:tc>
      </w:tr>
      <w:tr w:rsidR="00FE3B50" w:rsidRPr="00FE4FD0" w:rsidTr="00FE3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115" w:type="dxa"/>
          </w:tblCellMar>
        </w:tblPrEx>
        <w:trPr>
          <w:gridBefore w:val="1"/>
          <w:wBefore w:w="12" w:type="dxa"/>
          <w:trHeight w:val="533"/>
        </w:trPr>
        <w:tc>
          <w:tcPr>
            <w:tcW w:w="7076" w:type="dxa"/>
            <w:tcBorders>
              <w:top w:val="single" w:sz="4" w:space="0" w:color="000000"/>
              <w:left w:val="single" w:sz="4" w:space="0" w:color="000000"/>
              <w:bottom w:val="single" w:sz="4" w:space="0" w:color="000000"/>
              <w:right w:val="single" w:sz="4" w:space="0" w:color="000000"/>
            </w:tcBorders>
            <w:vAlign w:val="center"/>
            <w:hideMark/>
          </w:tcPr>
          <w:p w:rsidR="00FE3B50" w:rsidRPr="00FE3B50" w:rsidRDefault="00FE3B50" w:rsidP="007308A7">
            <w:pPr>
              <w:spacing w:line="276" w:lineRule="auto"/>
              <w:rPr>
                <w:rFonts w:ascii="Times New Roman" w:hAnsi="Times New Roman" w:cs="Times New Roman"/>
                <w:color w:val="000000"/>
                <w:sz w:val="24"/>
                <w:szCs w:val="24"/>
              </w:rPr>
            </w:pPr>
            <w:r w:rsidRPr="00FE3B50">
              <w:rPr>
                <w:rFonts w:ascii="Times New Roman" w:hAnsi="Times New Roman" w:cs="Times New Roman"/>
                <w:color w:val="000000"/>
                <w:sz w:val="24"/>
                <w:szCs w:val="24"/>
              </w:rPr>
              <w:t xml:space="preserve">Возвращение с прогулки, самостоятельная деятельность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E3B50" w:rsidRPr="00FE3B50" w:rsidRDefault="00FE3B50" w:rsidP="007308A7">
            <w:pPr>
              <w:spacing w:line="276" w:lineRule="auto"/>
              <w:jc w:val="center"/>
              <w:rPr>
                <w:rFonts w:ascii="Times New Roman" w:hAnsi="Times New Roman" w:cs="Times New Roman"/>
                <w:color w:val="000000"/>
                <w:sz w:val="24"/>
                <w:szCs w:val="24"/>
              </w:rPr>
            </w:pPr>
            <w:r w:rsidRPr="00FE3B50">
              <w:rPr>
                <w:rFonts w:ascii="Times New Roman" w:hAnsi="Times New Roman" w:cs="Times New Roman"/>
                <w:color w:val="000000"/>
                <w:sz w:val="24"/>
                <w:szCs w:val="24"/>
              </w:rPr>
              <w:t xml:space="preserve">11.30.-12.00 </w:t>
            </w:r>
          </w:p>
        </w:tc>
      </w:tr>
      <w:tr w:rsidR="00FE3B50" w:rsidRPr="00FE4FD0" w:rsidTr="00FE3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115" w:type="dxa"/>
          </w:tblCellMar>
        </w:tblPrEx>
        <w:trPr>
          <w:gridBefore w:val="1"/>
          <w:wBefore w:w="12" w:type="dxa"/>
          <w:trHeight w:val="303"/>
        </w:trPr>
        <w:tc>
          <w:tcPr>
            <w:tcW w:w="7076" w:type="dxa"/>
            <w:tcBorders>
              <w:top w:val="single" w:sz="4" w:space="0" w:color="000000"/>
              <w:left w:val="single" w:sz="4" w:space="0" w:color="000000"/>
              <w:bottom w:val="single" w:sz="4" w:space="0" w:color="000000"/>
              <w:right w:val="single" w:sz="4" w:space="0" w:color="000000"/>
            </w:tcBorders>
            <w:vAlign w:val="center"/>
            <w:hideMark/>
          </w:tcPr>
          <w:p w:rsidR="00FE3B50" w:rsidRPr="00FE3B50" w:rsidRDefault="00FE3B50" w:rsidP="007308A7">
            <w:pPr>
              <w:spacing w:line="276" w:lineRule="auto"/>
              <w:rPr>
                <w:rFonts w:ascii="Times New Roman" w:hAnsi="Times New Roman" w:cs="Times New Roman"/>
                <w:color w:val="000000"/>
                <w:sz w:val="24"/>
                <w:szCs w:val="24"/>
              </w:rPr>
            </w:pPr>
            <w:r w:rsidRPr="00FE3B50">
              <w:rPr>
                <w:rFonts w:ascii="Times New Roman" w:hAnsi="Times New Roman" w:cs="Times New Roman"/>
                <w:color w:val="000000"/>
                <w:sz w:val="24"/>
                <w:szCs w:val="24"/>
              </w:rPr>
              <w:t xml:space="preserve">Подготовка к обеду, обед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E3B50" w:rsidRPr="00FE3B50" w:rsidRDefault="00FE3B50" w:rsidP="007308A7">
            <w:pPr>
              <w:spacing w:line="276" w:lineRule="auto"/>
              <w:jc w:val="center"/>
              <w:rPr>
                <w:rFonts w:ascii="Times New Roman" w:hAnsi="Times New Roman" w:cs="Times New Roman"/>
                <w:color w:val="000000"/>
                <w:sz w:val="24"/>
                <w:szCs w:val="24"/>
              </w:rPr>
            </w:pPr>
            <w:r w:rsidRPr="00FE3B50">
              <w:rPr>
                <w:rFonts w:ascii="Times New Roman" w:hAnsi="Times New Roman" w:cs="Times New Roman"/>
                <w:color w:val="000000"/>
                <w:sz w:val="24"/>
                <w:szCs w:val="24"/>
              </w:rPr>
              <w:t xml:space="preserve">12.00-12.30 </w:t>
            </w:r>
          </w:p>
        </w:tc>
      </w:tr>
      <w:tr w:rsidR="00FE3B50" w:rsidRPr="00FE4FD0" w:rsidTr="00FE3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115" w:type="dxa"/>
          </w:tblCellMar>
        </w:tblPrEx>
        <w:trPr>
          <w:gridBefore w:val="1"/>
          <w:wBefore w:w="12" w:type="dxa"/>
          <w:trHeight w:val="737"/>
        </w:trPr>
        <w:tc>
          <w:tcPr>
            <w:tcW w:w="7076" w:type="dxa"/>
            <w:tcBorders>
              <w:top w:val="single" w:sz="4" w:space="0" w:color="000000"/>
              <w:left w:val="single" w:sz="4" w:space="0" w:color="000000"/>
              <w:bottom w:val="single" w:sz="4" w:space="0" w:color="000000"/>
              <w:right w:val="single" w:sz="4" w:space="0" w:color="000000"/>
            </w:tcBorders>
            <w:vAlign w:val="center"/>
            <w:hideMark/>
          </w:tcPr>
          <w:p w:rsidR="00FE3B50" w:rsidRPr="00FE3B50" w:rsidRDefault="00FE3B50" w:rsidP="007308A7">
            <w:pPr>
              <w:spacing w:line="276" w:lineRule="auto"/>
              <w:rPr>
                <w:rFonts w:ascii="Times New Roman" w:hAnsi="Times New Roman" w:cs="Times New Roman"/>
                <w:color w:val="000000"/>
                <w:sz w:val="24"/>
                <w:szCs w:val="24"/>
              </w:rPr>
            </w:pPr>
            <w:r w:rsidRPr="00FE3B50">
              <w:rPr>
                <w:rFonts w:ascii="Times New Roman" w:hAnsi="Times New Roman" w:cs="Times New Roman"/>
                <w:color w:val="000000"/>
                <w:sz w:val="24"/>
                <w:szCs w:val="24"/>
              </w:rPr>
              <w:t xml:space="preserve">Подготовка ко сну, дневной сон, постепенный подъем, оздоровительные и гигиенические процедуры </w:t>
            </w:r>
          </w:p>
        </w:tc>
        <w:tc>
          <w:tcPr>
            <w:tcW w:w="1843" w:type="dxa"/>
            <w:tcBorders>
              <w:top w:val="single" w:sz="4" w:space="0" w:color="000000"/>
              <w:left w:val="single" w:sz="4" w:space="0" w:color="000000"/>
              <w:bottom w:val="single" w:sz="4" w:space="0" w:color="000000"/>
              <w:right w:val="single" w:sz="4" w:space="0" w:color="000000"/>
            </w:tcBorders>
            <w:hideMark/>
          </w:tcPr>
          <w:p w:rsidR="00FE3B50" w:rsidRPr="00FE3B50" w:rsidRDefault="00FE3B50" w:rsidP="007308A7">
            <w:pPr>
              <w:spacing w:line="276" w:lineRule="auto"/>
              <w:jc w:val="center"/>
              <w:rPr>
                <w:rFonts w:ascii="Times New Roman" w:hAnsi="Times New Roman" w:cs="Times New Roman"/>
                <w:color w:val="000000"/>
                <w:sz w:val="24"/>
                <w:szCs w:val="24"/>
              </w:rPr>
            </w:pPr>
            <w:r w:rsidRPr="00FE3B50">
              <w:rPr>
                <w:rFonts w:ascii="Times New Roman" w:hAnsi="Times New Roman" w:cs="Times New Roman"/>
                <w:color w:val="000000"/>
                <w:sz w:val="24"/>
                <w:szCs w:val="24"/>
              </w:rPr>
              <w:t xml:space="preserve">12.30-15.30 </w:t>
            </w:r>
          </w:p>
        </w:tc>
      </w:tr>
      <w:tr w:rsidR="00FE3B50" w:rsidRPr="00FE4FD0" w:rsidTr="00FE3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115" w:type="dxa"/>
          </w:tblCellMar>
        </w:tblPrEx>
        <w:trPr>
          <w:gridBefore w:val="1"/>
          <w:wBefore w:w="12" w:type="dxa"/>
          <w:trHeight w:val="309"/>
        </w:trPr>
        <w:tc>
          <w:tcPr>
            <w:tcW w:w="7076" w:type="dxa"/>
            <w:tcBorders>
              <w:top w:val="single" w:sz="4" w:space="0" w:color="000000"/>
              <w:left w:val="single" w:sz="4" w:space="0" w:color="000000"/>
              <w:bottom w:val="single" w:sz="4" w:space="0" w:color="000000"/>
              <w:right w:val="single" w:sz="4" w:space="0" w:color="000000"/>
            </w:tcBorders>
            <w:vAlign w:val="center"/>
            <w:hideMark/>
          </w:tcPr>
          <w:p w:rsidR="00FE3B50" w:rsidRPr="00FE3B50" w:rsidRDefault="00FE3B50" w:rsidP="007308A7">
            <w:pPr>
              <w:spacing w:line="276" w:lineRule="auto"/>
              <w:rPr>
                <w:rFonts w:ascii="Times New Roman" w:hAnsi="Times New Roman" w:cs="Times New Roman"/>
                <w:color w:val="000000"/>
                <w:sz w:val="24"/>
                <w:szCs w:val="24"/>
              </w:rPr>
            </w:pPr>
            <w:r w:rsidRPr="00FE3B50">
              <w:rPr>
                <w:rFonts w:ascii="Times New Roman" w:hAnsi="Times New Roman" w:cs="Times New Roman"/>
                <w:color w:val="000000"/>
                <w:sz w:val="24"/>
                <w:szCs w:val="24"/>
              </w:rPr>
              <w:t xml:space="preserve">Полдник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E3B50" w:rsidRPr="00FE3B50" w:rsidRDefault="00FE3B50" w:rsidP="007308A7">
            <w:pPr>
              <w:spacing w:line="276" w:lineRule="auto"/>
              <w:jc w:val="center"/>
              <w:rPr>
                <w:rFonts w:ascii="Times New Roman" w:hAnsi="Times New Roman" w:cs="Times New Roman"/>
                <w:color w:val="000000"/>
                <w:sz w:val="24"/>
                <w:szCs w:val="24"/>
              </w:rPr>
            </w:pPr>
            <w:r w:rsidRPr="00FE3B50">
              <w:rPr>
                <w:rFonts w:ascii="Times New Roman" w:hAnsi="Times New Roman" w:cs="Times New Roman"/>
                <w:color w:val="000000"/>
                <w:sz w:val="24"/>
                <w:szCs w:val="24"/>
              </w:rPr>
              <w:t xml:space="preserve">15.30-16.00 </w:t>
            </w:r>
          </w:p>
        </w:tc>
      </w:tr>
      <w:tr w:rsidR="00FE3B50" w:rsidRPr="00FE4FD0" w:rsidTr="00FE3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115" w:type="dxa"/>
          </w:tblCellMar>
        </w:tblPrEx>
        <w:trPr>
          <w:gridBefore w:val="1"/>
          <w:wBefore w:w="12" w:type="dxa"/>
          <w:trHeight w:val="756"/>
        </w:trPr>
        <w:tc>
          <w:tcPr>
            <w:tcW w:w="7076" w:type="dxa"/>
            <w:tcBorders>
              <w:top w:val="single" w:sz="4" w:space="0" w:color="000000"/>
              <w:left w:val="single" w:sz="4" w:space="0" w:color="000000"/>
              <w:bottom w:val="single" w:sz="4" w:space="0" w:color="000000"/>
              <w:right w:val="single" w:sz="4" w:space="0" w:color="000000"/>
            </w:tcBorders>
            <w:vAlign w:val="center"/>
            <w:hideMark/>
          </w:tcPr>
          <w:p w:rsidR="00FE3B50" w:rsidRPr="00FE3B50" w:rsidRDefault="00FE3B50" w:rsidP="007308A7">
            <w:pPr>
              <w:spacing w:line="276" w:lineRule="auto"/>
              <w:rPr>
                <w:rFonts w:ascii="Times New Roman" w:hAnsi="Times New Roman" w:cs="Times New Roman"/>
                <w:color w:val="000000"/>
                <w:sz w:val="24"/>
                <w:szCs w:val="24"/>
              </w:rPr>
            </w:pPr>
            <w:r w:rsidRPr="00FE3B50">
              <w:rPr>
                <w:rFonts w:ascii="Times New Roman" w:hAnsi="Times New Roman" w:cs="Times New Roman"/>
                <w:color w:val="000000"/>
                <w:sz w:val="24"/>
                <w:szCs w:val="24"/>
              </w:rPr>
              <w:t xml:space="preserve">Подготовка к прогулке, прогулка, самостоятельная деятельность детей, занятия в игровой форме по подгруппам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E3B50" w:rsidRPr="00FE3B50" w:rsidRDefault="00FE3B50" w:rsidP="007308A7">
            <w:pPr>
              <w:spacing w:after="4"/>
              <w:jc w:val="center"/>
              <w:rPr>
                <w:rFonts w:ascii="Times New Roman" w:hAnsi="Times New Roman" w:cs="Times New Roman"/>
                <w:color w:val="000000"/>
                <w:sz w:val="24"/>
                <w:szCs w:val="24"/>
              </w:rPr>
            </w:pPr>
            <w:r w:rsidRPr="00FE3B50">
              <w:rPr>
                <w:rFonts w:ascii="Times New Roman" w:hAnsi="Times New Roman" w:cs="Times New Roman"/>
                <w:color w:val="000000"/>
                <w:sz w:val="24"/>
                <w:szCs w:val="24"/>
              </w:rPr>
              <w:t xml:space="preserve">16.00–18.00 </w:t>
            </w:r>
          </w:p>
          <w:p w:rsidR="00FE3B50" w:rsidRPr="00FE3B50" w:rsidRDefault="00FE3B50" w:rsidP="007308A7">
            <w:pPr>
              <w:jc w:val="center"/>
              <w:rPr>
                <w:rFonts w:ascii="Times New Roman" w:hAnsi="Times New Roman" w:cs="Times New Roman"/>
                <w:color w:val="000000"/>
                <w:sz w:val="24"/>
                <w:szCs w:val="24"/>
              </w:rPr>
            </w:pPr>
            <w:r w:rsidRPr="00FE3B50">
              <w:rPr>
                <w:rFonts w:ascii="Times New Roman" w:hAnsi="Times New Roman" w:cs="Times New Roman"/>
                <w:color w:val="000000"/>
                <w:sz w:val="24"/>
                <w:szCs w:val="24"/>
              </w:rPr>
              <w:t xml:space="preserve">16.20–16.30 </w:t>
            </w:r>
          </w:p>
          <w:p w:rsidR="00FE3B50" w:rsidRPr="00FE3B50" w:rsidRDefault="00FE3B50" w:rsidP="007308A7">
            <w:pPr>
              <w:spacing w:line="276" w:lineRule="auto"/>
              <w:jc w:val="center"/>
              <w:rPr>
                <w:rFonts w:ascii="Times New Roman" w:hAnsi="Times New Roman" w:cs="Times New Roman"/>
                <w:color w:val="000000"/>
                <w:sz w:val="24"/>
                <w:szCs w:val="24"/>
              </w:rPr>
            </w:pPr>
            <w:r w:rsidRPr="00FE3B50">
              <w:rPr>
                <w:rFonts w:ascii="Times New Roman" w:hAnsi="Times New Roman" w:cs="Times New Roman"/>
                <w:color w:val="000000"/>
                <w:sz w:val="24"/>
                <w:szCs w:val="24"/>
              </w:rPr>
              <w:t xml:space="preserve">16.30-16.40 </w:t>
            </w:r>
          </w:p>
        </w:tc>
      </w:tr>
      <w:tr w:rsidR="00FE3B50" w:rsidRPr="00FE4FD0" w:rsidTr="00FE3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115" w:type="dxa"/>
          </w:tblCellMar>
        </w:tblPrEx>
        <w:trPr>
          <w:gridBefore w:val="1"/>
          <w:wBefore w:w="12" w:type="dxa"/>
          <w:trHeight w:val="533"/>
        </w:trPr>
        <w:tc>
          <w:tcPr>
            <w:tcW w:w="7076" w:type="dxa"/>
            <w:tcBorders>
              <w:top w:val="single" w:sz="4" w:space="0" w:color="000000"/>
              <w:left w:val="single" w:sz="4" w:space="0" w:color="000000"/>
              <w:bottom w:val="single" w:sz="4" w:space="0" w:color="000000"/>
              <w:right w:val="single" w:sz="4" w:space="0" w:color="000000"/>
            </w:tcBorders>
            <w:vAlign w:val="center"/>
            <w:hideMark/>
          </w:tcPr>
          <w:p w:rsidR="00FE3B50" w:rsidRPr="00FE3B50" w:rsidRDefault="00FE3B50" w:rsidP="007308A7">
            <w:pPr>
              <w:spacing w:line="276" w:lineRule="auto"/>
              <w:rPr>
                <w:rFonts w:ascii="Times New Roman" w:hAnsi="Times New Roman" w:cs="Times New Roman"/>
                <w:color w:val="000000"/>
                <w:sz w:val="24"/>
                <w:szCs w:val="24"/>
              </w:rPr>
            </w:pPr>
            <w:r w:rsidRPr="00FE3B50">
              <w:rPr>
                <w:rFonts w:ascii="Times New Roman" w:hAnsi="Times New Roman" w:cs="Times New Roman"/>
                <w:color w:val="000000"/>
                <w:sz w:val="24"/>
                <w:szCs w:val="24"/>
              </w:rPr>
              <w:lastRenderedPageBreak/>
              <w:t xml:space="preserve">Возвращение с прогулки, игры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E3B50" w:rsidRPr="00FE3B50" w:rsidRDefault="00FE3B50" w:rsidP="007308A7">
            <w:pPr>
              <w:spacing w:line="276" w:lineRule="auto"/>
              <w:jc w:val="center"/>
              <w:rPr>
                <w:rFonts w:ascii="Times New Roman" w:hAnsi="Times New Roman" w:cs="Times New Roman"/>
                <w:color w:val="000000"/>
                <w:sz w:val="24"/>
                <w:szCs w:val="24"/>
              </w:rPr>
            </w:pPr>
            <w:r w:rsidRPr="00FE3B50">
              <w:rPr>
                <w:rFonts w:ascii="Times New Roman" w:hAnsi="Times New Roman" w:cs="Times New Roman"/>
                <w:color w:val="000000"/>
                <w:sz w:val="24"/>
                <w:szCs w:val="24"/>
              </w:rPr>
              <w:t xml:space="preserve">18.00-19.00 </w:t>
            </w:r>
          </w:p>
        </w:tc>
      </w:tr>
      <w:tr w:rsidR="00FE3B50" w:rsidRPr="00FE4FD0" w:rsidTr="00FE3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115" w:type="dxa"/>
          </w:tblCellMar>
        </w:tblPrEx>
        <w:trPr>
          <w:gridBefore w:val="1"/>
          <w:wBefore w:w="12" w:type="dxa"/>
          <w:trHeight w:val="403"/>
        </w:trPr>
        <w:tc>
          <w:tcPr>
            <w:tcW w:w="7076" w:type="dxa"/>
            <w:tcBorders>
              <w:top w:val="single" w:sz="4" w:space="0" w:color="000000"/>
              <w:left w:val="single" w:sz="4" w:space="0" w:color="000000"/>
              <w:bottom w:val="single" w:sz="4" w:space="0" w:color="000000"/>
              <w:right w:val="single" w:sz="4" w:space="0" w:color="000000"/>
            </w:tcBorders>
            <w:vAlign w:val="center"/>
            <w:hideMark/>
          </w:tcPr>
          <w:p w:rsidR="00FE3B50" w:rsidRPr="00FE3B50" w:rsidRDefault="00FE3B50" w:rsidP="007308A7">
            <w:pPr>
              <w:spacing w:line="276" w:lineRule="auto"/>
              <w:rPr>
                <w:rFonts w:ascii="Times New Roman" w:hAnsi="Times New Roman" w:cs="Times New Roman"/>
                <w:color w:val="000000"/>
                <w:sz w:val="24"/>
                <w:szCs w:val="24"/>
              </w:rPr>
            </w:pPr>
            <w:r w:rsidRPr="00FE3B50">
              <w:rPr>
                <w:rFonts w:ascii="Times New Roman" w:hAnsi="Times New Roman" w:cs="Times New Roman"/>
                <w:color w:val="000000"/>
                <w:sz w:val="24"/>
                <w:szCs w:val="24"/>
              </w:rPr>
              <w:t xml:space="preserve">Уход детей домой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E3B50" w:rsidRPr="00FE3B50" w:rsidRDefault="00FE3B50" w:rsidP="007308A7">
            <w:pPr>
              <w:spacing w:line="276" w:lineRule="auto"/>
              <w:jc w:val="center"/>
              <w:rPr>
                <w:rFonts w:ascii="Times New Roman" w:hAnsi="Times New Roman" w:cs="Times New Roman"/>
                <w:color w:val="000000"/>
                <w:sz w:val="24"/>
                <w:szCs w:val="24"/>
              </w:rPr>
            </w:pPr>
            <w:r w:rsidRPr="00FE3B50">
              <w:rPr>
                <w:rFonts w:ascii="Times New Roman" w:hAnsi="Times New Roman" w:cs="Times New Roman"/>
                <w:color w:val="000000"/>
                <w:sz w:val="24"/>
                <w:szCs w:val="24"/>
              </w:rPr>
              <w:t>До</w:t>
            </w:r>
            <w:r>
              <w:rPr>
                <w:rFonts w:ascii="Times New Roman" w:hAnsi="Times New Roman" w:cs="Times New Roman"/>
                <w:color w:val="000000"/>
                <w:sz w:val="24"/>
                <w:szCs w:val="24"/>
              </w:rPr>
              <w:t xml:space="preserve"> 19</w:t>
            </w:r>
            <w:r w:rsidRPr="00FE3B50">
              <w:rPr>
                <w:rFonts w:ascii="Times New Roman" w:hAnsi="Times New Roman" w:cs="Times New Roman"/>
                <w:color w:val="000000"/>
                <w:sz w:val="24"/>
                <w:szCs w:val="24"/>
              </w:rPr>
              <w:t xml:space="preserve">.00 </w:t>
            </w:r>
          </w:p>
        </w:tc>
      </w:tr>
    </w:tbl>
    <w:p w:rsidR="00FE00A4" w:rsidRPr="00FE00A4" w:rsidRDefault="00FE00A4" w:rsidP="004E1B2C">
      <w:pPr>
        <w:spacing w:after="0" w:line="240" w:lineRule="auto"/>
        <w:rPr>
          <w:rFonts w:ascii="Times New Roman" w:hAnsi="Times New Roman" w:cs="Times New Roman"/>
          <w:sz w:val="24"/>
          <w:szCs w:val="24"/>
        </w:rPr>
      </w:pPr>
    </w:p>
    <w:p w:rsidR="00FE3B50" w:rsidRDefault="00FE3B50" w:rsidP="00FE3B50">
      <w:pPr>
        <w:spacing w:line="240" w:lineRule="auto"/>
        <w:rPr>
          <w:rFonts w:ascii="Times New Roman" w:hAnsi="Times New Roman" w:cs="Times New Roman"/>
          <w:b/>
          <w:sz w:val="24"/>
          <w:szCs w:val="24"/>
        </w:rPr>
      </w:pPr>
    </w:p>
    <w:p w:rsidR="000B47DA" w:rsidRDefault="000B47DA" w:rsidP="002F687F">
      <w:pPr>
        <w:spacing w:line="240" w:lineRule="auto"/>
        <w:ind w:firstLine="708"/>
        <w:rPr>
          <w:rFonts w:ascii="Times New Roman" w:hAnsi="Times New Roman" w:cs="Times New Roman"/>
          <w:b/>
          <w:sz w:val="24"/>
          <w:szCs w:val="24"/>
        </w:rPr>
      </w:pPr>
      <w:r>
        <w:rPr>
          <w:rFonts w:ascii="Times New Roman" w:hAnsi="Times New Roman" w:cs="Times New Roman"/>
          <w:b/>
          <w:sz w:val="24"/>
          <w:szCs w:val="24"/>
        </w:rPr>
        <w:t>3.5.Особенности традиционных праздник</w:t>
      </w:r>
      <w:r w:rsidR="002F687F">
        <w:rPr>
          <w:rFonts w:ascii="Times New Roman" w:hAnsi="Times New Roman" w:cs="Times New Roman"/>
          <w:b/>
          <w:sz w:val="24"/>
          <w:szCs w:val="24"/>
        </w:rPr>
        <w:t>ов, событий, мероприятий</w:t>
      </w:r>
    </w:p>
    <w:p w:rsidR="000B47DA" w:rsidRPr="000B47DA" w:rsidRDefault="000B47DA" w:rsidP="000B47DA">
      <w:pPr>
        <w:spacing w:after="0" w:line="240" w:lineRule="auto"/>
        <w:ind w:firstLine="708"/>
        <w:jc w:val="both"/>
        <w:rPr>
          <w:rFonts w:ascii="Times New Roman" w:hAnsi="Times New Roman" w:cs="Times New Roman"/>
          <w:sz w:val="24"/>
          <w:szCs w:val="24"/>
        </w:rPr>
      </w:pPr>
      <w:r w:rsidRPr="000B47DA">
        <w:rPr>
          <w:rFonts w:ascii="Times New Roman" w:hAnsi="Times New Roman" w:cs="Times New Roman"/>
          <w:sz w:val="24"/>
          <w:szCs w:val="24"/>
        </w:rPr>
        <w:t xml:space="preserve">В соответствии с требованиями ФГОС ДО, в программу включен раздел «Культурно-досуговая деятельность», посвященный особенностям традиционных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обозначены задачи педагога по организации досуга детей для каждой возрастной группы. </w:t>
      </w:r>
    </w:p>
    <w:p w:rsidR="000743C1" w:rsidRPr="000743C1" w:rsidRDefault="000B47DA" w:rsidP="000B47DA">
      <w:pPr>
        <w:spacing w:after="0" w:line="240" w:lineRule="auto"/>
        <w:ind w:firstLine="708"/>
        <w:jc w:val="both"/>
        <w:rPr>
          <w:rFonts w:ascii="Times New Roman" w:hAnsi="Times New Roman" w:cs="Times New Roman"/>
          <w:b/>
          <w:sz w:val="24"/>
          <w:szCs w:val="24"/>
        </w:rPr>
      </w:pPr>
      <w:r w:rsidRPr="000743C1">
        <w:rPr>
          <w:rFonts w:ascii="Times New Roman" w:hAnsi="Times New Roman" w:cs="Times New Roman"/>
          <w:b/>
          <w:sz w:val="24"/>
          <w:szCs w:val="24"/>
        </w:rPr>
        <w:t>вторая группа раннего возраста (от 2 до 3 лет)</w:t>
      </w:r>
    </w:p>
    <w:p w:rsidR="000B47DA" w:rsidRPr="000B47DA" w:rsidRDefault="000B47DA" w:rsidP="000B47DA">
      <w:pPr>
        <w:spacing w:after="0" w:line="240" w:lineRule="auto"/>
        <w:ind w:firstLine="708"/>
        <w:jc w:val="both"/>
        <w:rPr>
          <w:rFonts w:ascii="Times New Roman" w:hAnsi="Times New Roman" w:cs="Times New Roman"/>
          <w:sz w:val="24"/>
          <w:szCs w:val="24"/>
        </w:rPr>
      </w:pPr>
      <w:r w:rsidRPr="000B47DA">
        <w:rPr>
          <w:rFonts w:ascii="Times New Roman" w:hAnsi="Times New Roman" w:cs="Times New Roman"/>
          <w:sz w:val="24"/>
          <w:szCs w:val="24"/>
        </w:rPr>
        <w:t xml:space="preserve"> Содействовать созданию эмоционально-положительного климата в группе и детском саду, обеспечивать детям чувство комфорта и защищенности. Привлекать детей к посильному участию в играх, забавах, развлечениях и праздниках. Развивать умение следить за действиями заводных игрушек, сказочных героев, адекватно реагировать на них. Способствовать</w:t>
      </w:r>
      <w:r w:rsidRPr="000B47DA">
        <w:rPr>
          <w:rFonts w:ascii="Times New Roman" w:hAnsi="Times New Roman" w:cs="Times New Roman"/>
          <w:b/>
          <w:sz w:val="24"/>
          <w:szCs w:val="24"/>
        </w:rPr>
        <w:t xml:space="preserve"> </w:t>
      </w:r>
      <w:r w:rsidRPr="000B47DA">
        <w:rPr>
          <w:rFonts w:ascii="Times New Roman" w:hAnsi="Times New Roman" w:cs="Times New Roman"/>
          <w:sz w:val="24"/>
          <w:szCs w:val="24"/>
        </w:rPr>
        <w:t>формированию навыка перевоплощения в образы сказочных героев. Отмечать праздники в соответствии с возрастными возможностями и интересами детей.</w:t>
      </w:r>
    </w:p>
    <w:p w:rsidR="002F687F" w:rsidRDefault="000B47DA" w:rsidP="000B47DA">
      <w:pPr>
        <w:spacing w:after="0" w:line="240" w:lineRule="auto"/>
        <w:ind w:firstLine="708"/>
        <w:jc w:val="both"/>
        <w:rPr>
          <w:rFonts w:ascii="Times New Roman" w:hAnsi="Times New Roman" w:cs="Times New Roman"/>
          <w:sz w:val="24"/>
          <w:szCs w:val="24"/>
        </w:rPr>
      </w:pPr>
      <w:r w:rsidRPr="002F687F">
        <w:rPr>
          <w:rFonts w:ascii="Times New Roman" w:hAnsi="Times New Roman" w:cs="Times New Roman"/>
          <w:b/>
          <w:sz w:val="24"/>
          <w:szCs w:val="24"/>
        </w:rPr>
        <w:t>Праздники.</w:t>
      </w:r>
      <w:r w:rsidRPr="000B47DA">
        <w:rPr>
          <w:rFonts w:ascii="Times New Roman" w:hAnsi="Times New Roman" w:cs="Times New Roman"/>
          <w:sz w:val="24"/>
          <w:szCs w:val="24"/>
        </w:rPr>
        <w:t> </w:t>
      </w:r>
    </w:p>
    <w:p w:rsidR="000B47DA" w:rsidRPr="000B47DA" w:rsidRDefault="000B47DA" w:rsidP="000B47DA">
      <w:pPr>
        <w:spacing w:after="0" w:line="240" w:lineRule="auto"/>
        <w:ind w:firstLine="708"/>
        <w:jc w:val="both"/>
        <w:rPr>
          <w:rFonts w:ascii="Times New Roman" w:hAnsi="Times New Roman" w:cs="Times New Roman"/>
          <w:sz w:val="24"/>
          <w:szCs w:val="24"/>
        </w:rPr>
      </w:pPr>
      <w:r w:rsidRPr="000B47DA">
        <w:rPr>
          <w:rFonts w:ascii="Times New Roman" w:hAnsi="Times New Roman" w:cs="Times New Roman"/>
          <w:sz w:val="24"/>
          <w:szCs w:val="24"/>
        </w:rPr>
        <w:t xml:space="preserve">Приобщать детей к праздничной культуре русского народа. Развивать желание принимать участие в праздниках. Формировать чувство сопричастности к событиям, которые происходят в детском саду, стране. Воспитывать любовь к Родине. Организовывать утренники, посвященные Новому году, 8 Марта, Дню защитника Отечества, праздникам народного календаря. </w:t>
      </w:r>
    </w:p>
    <w:p w:rsidR="002F687F" w:rsidRDefault="000B47DA" w:rsidP="000B47DA">
      <w:pPr>
        <w:spacing w:after="0" w:line="240" w:lineRule="auto"/>
        <w:ind w:firstLine="708"/>
        <w:jc w:val="both"/>
        <w:rPr>
          <w:rFonts w:ascii="Times New Roman" w:hAnsi="Times New Roman" w:cs="Times New Roman"/>
          <w:sz w:val="24"/>
          <w:szCs w:val="24"/>
        </w:rPr>
      </w:pPr>
      <w:r w:rsidRPr="002F687F">
        <w:rPr>
          <w:rFonts w:ascii="Times New Roman" w:hAnsi="Times New Roman" w:cs="Times New Roman"/>
          <w:b/>
          <w:sz w:val="24"/>
          <w:szCs w:val="24"/>
        </w:rPr>
        <w:t>Самостоятельная деятельность</w:t>
      </w:r>
      <w:r w:rsidRPr="000B47DA">
        <w:rPr>
          <w:rFonts w:ascii="Times New Roman" w:hAnsi="Times New Roman" w:cs="Times New Roman"/>
          <w:sz w:val="24"/>
          <w:szCs w:val="24"/>
        </w:rPr>
        <w:t>. </w:t>
      </w:r>
    </w:p>
    <w:p w:rsidR="000B47DA" w:rsidRPr="000B47DA" w:rsidRDefault="000B47DA" w:rsidP="000B47DA">
      <w:pPr>
        <w:spacing w:after="0" w:line="240" w:lineRule="auto"/>
        <w:ind w:firstLine="708"/>
        <w:jc w:val="both"/>
        <w:rPr>
          <w:rFonts w:ascii="Times New Roman" w:hAnsi="Times New Roman" w:cs="Times New Roman"/>
          <w:sz w:val="24"/>
          <w:szCs w:val="24"/>
        </w:rPr>
      </w:pPr>
      <w:r w:rsidRPr="000B47DA">
        <w:rPr>
          <w:rFonts w:ascii="Times New Roman" w:hAnsi="Times New Roman" w:cs="Times New Roman"/>
          <w:sz w:val="24"/>
          <w:szCs w:val="24"/>
        </w:rPr>
        <w:t>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 Побуждать детей к самостоятельной организации выбранного вида деятельности. Развивать желание посещать студии эстетического воспитания и развития (в детском саду или в центрах творчества).</w:t>
      </w:r>
    </w:p>
    <w:p w:rsidR="000B47DA" w:rsidRPr="000B47DA" w:rsidRDefault="000B47DA" w:rsidP="000B47DA">
      <w:pPr>
        <w:spacing w:after="0" w:line="240" w:lineRule="auto"/>
        <w:ind w:firstLine="708"/>
        <w:jc w:val="both"/>
        <w:rPr>
          <w:rFonts w:ascii="Times New Roman" w:hAnsi="Times New Roman" w:cs="Times New Roman"/>
          <w:sz w:val="24"/>
          <w:szCs w:val="24"/>
        </w:rPr>
      </w:pPr>
      <w:r w:rsidRPr="000B47DA">
        <w:rPr>
          <w:rFonts w:ascii="Times New Roman" w:hAnsi="Times New Roman" w:cs="Times New Roman"/>
          <w:sz w:val="24"/>
          <w:szCs w:val="24"/>
        </w:rPr>
        <w:t xml:space="preserve">На ОП ДО один раз в месяц в группах проходит физкультурный досуг и один раз в месяц развлечение (по средам). </w:t>
      </w:r>
    </w:p>
    <w:p w:rsidR="00303E3B" w:rsidRDefault="00303E3B" w:rsidP="004E1B2C">
      <w:pPr>
        <w:spacing w:after="0" w:line="240" w:lineRule="auto"/>
        <w:rPr>
          <w:rFonts w:ascii="Times New Roman" w:hAnsi="Times New Roman" w:cs="Times New Roman"/>
          <w:b/>
          <w:sz w:val="24"/>
          <w:szCs w:val="24"/>
        </w:rPr>
      </w:pPr>
    </w:p>
    <w:p w:rsidR="000B47DA" w:rsidRPr="000B47DA" w:rsidRDefault="000B47DA" w:rsidP="00CE61E6">
      <w:pPr>
        <w:spacing w:after="0" w:line="240" w:lineRule="auto"/>
        <w:ind w:firstLine="708"/>
        <w:rPr>
          <w:rFonts w:ascii="Times New Roman" w:hAnsi="Times New Roman" w:cs="Times New Roman"/>
          <w:b/>
          <w:sz w:val="24"/>
          <w:szCs w:val="24"/>
        </w:rPr>
      </w:pPr>
      <w:r w:rsidRPr="000B47DA">
        <w:rPr>
          <w:rFonts w:ascii="Times New Roman" w:hAnsi="Times New Roman" w:cs="Times New Roman"/>
          <w:b/>
          <w:sz w:val="24"/>
          <w:szCs w:val="24"/>
        </w:rPr>
        <w:t>Культурно-досуговые мероприятия</w:t>
      </w:r>
    </w:p>
    <w:p w:rsidR="008F5FF3" w:rsidRPr="008F5FF3" w:rsidRDefault="008F5FF3" w:rsidP="008F5FF3">
      <w:pPr>
        <w:spacing w:after="0" w:line="240" w:lineRule="auto"/>
        <w:ind w:left="720"/>
        <w:jc w:val="center"/>
        <w:rPr>
          <w:rFonts w:ascii="Times New Roman" w:eastAsia="Calibri" w:hAnsi="Times New Roman" w:cs="Times New Roman"/>
          <w:b/>
          <w:i/>
          <w:sz w:val="24"/>
          <w:szCs w:val="24"/>
        </w:rPr>
      </w:pPr>
    </w:p>
    <w:tbl>
      <w:tblPr>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2"/>
        <w:gridCol w:w="4669"/>
        <w:gridCol w:w="1766"/>
        <w:gridCol w:w="2443"/>
      </w:tblGrid>
      <w:tr w:rsidR="008F5FF3" w:rsidRPr="008F5FF3" w:rsidTr="00FE3B50">
        <w:tc>
          <w:tcPr>
            <w:tcW w:w="381" w:type="pct"/>
            <w:tcBorders>
              <w:top w:val="single" w:sz="4" w:space="0" w:color="000000"/>
              <w:left w:val="single" w:sz="4" w:space="0" w:color="000000"/>
              <w:bottom w:val="single" w:sz="4" w:space="0" w:color="auto"/>
              <w:right w:val="single" w:sz="4" w:space="0" w:color="000000"/>
            </w:tcBorders>
            <w:hideMark/>
          </w:tcPr>
          <w:p w:rsidR="008F5FF3" w:rsidRPr="008F5FF3" w:rsidRDefault="008F5FF3" w:rsidP="008F5FF3">
            <w:pPr>
              <w:spacing w:after="0" w:line="240" w:lineRule="auto"/>
              <w:jc w:val="center"/>
              <w:rPr>
                <w:rFonts w:ascii="Times New Roman" w:eastAsia="Calibri" w:hAnsi="Times New Roman" w:cs="Times New Roman"/>
                <w:b/>
                <w:sz w:val="24"/>
                <w:szCs w:val="24"/>
              </w:rPr>
            </w:pPr>
            <w:r w:rsidRPr="008F5FF3">
              <w:rPr>
                <w:rFonts w:ascii="Times New Roman" w:eastAsia="Calibri" w:hAnsi="Times New Roman" w:cs="Times New Roman"/>
                <w:b/>
                <w:sz w:val="24"/>
                <w:szCs w:val="24"/>
              </w:rPr>
              <w:t>№</w:t>
            </w:r>
          </w:p>
          <w:p w:rsidR="008F5FF3" w:rsidRPr="008F5FF3" w:rsidRDefault="008F5FF3" w:rsidP="008F5FF3">
            <w:pPr>
              <w:spacing w:after="0" w:line="240" w:lineRule="auto"/>
              <w:rPr>
                <w:rFonts w:ascii="Times New Roman" w:eastAsia="Calibri" w:hAnsi="Times New Roman" w:cs="Times New Roman"/>
                <w:sz w:val="24"/>
                <w:szCs w:val="24"/>
              </w:rPr>
            </w:pPr>
            <w:proofErr w:type="gramStart"/>
            <w:r w:rsidRPr="008F5FF3">
              <w:rPr>
                <w:rFonts w:ascii="Times New Roman" w:eastAsia="Calibri" w:hAnsi="Times New Roman" w:cs="Times New Roman"/>
                <w:b/>
                <w:sz w:val="24"/>
                <w:szCs w:val="24"/>
              </w:rPr>
              <w:t>п</w:t>
            </w:r>
            <w:proofErr w:type="gramEnd"/>
            <w:r w:rsidRPr="008F5FF3">
              <w:rPr>
                <w:rFonts w:ascii="Times New Roman" w:eastAsia="Calibri" w:hAnsi="Times New Roman" w:cs="Times New Roman"/>
                <w:b/>
                <w:sz w:val="24"/>
                <w:szCs w:val="24"/>
              </w:rPr>
              <w:t>/п</w:t>
            </w:r>
          </w:p>
        </w:tc>
        <w:tc>
          <w:tcPr>
            <w:tcW w:w="2429" w:type="pct"/>
            <w:tcBorders>
              <w:top w:val="single" w:sz="4" w:space="0" w:color="000000"/>
              <w:left w:val="single" w:sz="4" w:space="0" w:color="000000"/>
              <w:bottom w:val="single" w:sz="4" w:space="0" w:color="000000"/>
              <w:right w:val="single" w:sz="4" w:space="0" w:color="000000"/>
            </w:tcBorders>
            <w:hideMark/>
          </w:tcPr>
          <w:p w:rsidR="008F5FF3" w:rsidRPr="008F5FF3" w:rsidRDefault="008F5FF3" w:rsidP="008F5FF3">
            <w:pPr>
              <w:spacing w:after="0" w:line="240" w:lineRule="auto"/>
              <w:jc w:val="center"/>
              <w:rPr>
                <w:rFonts w:ascii="Times New Roman" w:eastAsia="Calibri" w:hAnsi="Times New Roman" w:cs="Times New Roman"/>
                <w:sz w:val="24"/>
                <w:szCs w:val="24"/>
              </w:rPr>
            </w:pPr>
            <w:r w:rsidRPr="008F5FF3">
              <w:rPr>
                <w:rFonts w:ascii="Times New Roman" w:eastAsia="Calibri" w:hAnsi="Times New Roman" w:cs="Times New Roman"/>
                <w:b/>
                <w:sz w:val="24"/>
                <w:szCs w:val="24"/>
              </w:rPr>
              <w:t>Наименование мероприятия</w:t>
            </w:r>
          </w:p>
        </w:tc>
        <w:tc>
          <w:tcPr>
            <w:tcW w:w="919" w:type="pct"/>
            <w:tcBorders>
              <w:top w:val="single" w:sz="4" w:space="0" w:color="000000"/>
              <w:left w:val="single" w:sz="4" w:space="0" w:color="000000"/>
              <w:bottom w:val="single" w:sz="4" w:space="0" w:color="000000"/>
              <w:right w:val="single" w:sz="4" w:space="0" w:color="000000"/>
            </w:tcBorders>
            <w:hideMark/>
          </w:tcPr>
          <w:p w:rsidR="008F5FF3" w:rsidRPr="008F5FF3" w:rsidRDefault="008F5FF3" w:rsidP="008F5FF3">
            <w:pPr>
              <w:spacing w:after="0" w:line="240" w:lineRule="auto"/>
              <w:jc w:val="center"/>
              <w:rPr>
                <w:rFonts w:ascii="Times New Roman" w:eastAsia="Calibri" w:hAnsi="Times New Roman" w:cs="Times New Roman"/>
                <w:sz w:val="24"/>
                <w:szCs w:val="24"/>
              </w:rPr>
            </w:pPr>
            <w:r w:rsidRPr="008F5FF3">
              <w:rPr>
                <w:rFonts w:ascii="Times New Roman" w:eastAsia="Calibri" w:hAnsi="Times New Roman" w:cs="Times New Roman"/>
                <w:b/>
                <w:sz w:val="24"/>
                <w:szCs w:val="24"/>
              </w:rPr>
              <w:t>Сроки реализации</w:t>
            </w:r>
          </w:p>
        </w:tc>
        <w:tc>
          <w:tcPr>
            <w:tcW w:w="1271" w:type="pct"/>
            <w:tcBorders>
              <w:top w:val="single" w:sz="4" w:space="0" w:color="000000"/>
              <w:left w:val="single" w:sz="4" w:space="0" w:color="000000"/>
              <w:bottom w:val="single" w:sz="4" w:space="0" w:color="000000"/>
              <w:right w:val="single" w:sz="4" w:space="0" w:color="000000"/>
            </w:tcBorders>
            <w:hideMark/>
          </w:tcPr>
          <w:p w:rsidR="008F5FF3" w:rsidRPr="008F5FF3" w:rsidRDefault="008F5FF3" w:rsidP="008F5FF3">
            <w:pPr>
              <w:spacing w:after="0" w:line="240" w:lineRule="auto"/>
              <w:jc w:val="center"/>
              <w:rPr>
                <w:rFonts w:ascii="Times New Roman" w:eastAsia="Calibri" w:hAnsi="Times New Roman" w:cs="Times New Roman"/>
                <w:sz w:val="24"/>
                <w:szCs w:val="24"/>
              </w:rPr>
            </w:pPr>
            <w:r w:rsidRPr="008F5FF3">
              <w:rPr>
                <w:rFonts w:ascii="Times New Roman" w:eastAsia="Calibri" w:hAnsi="Times New Roman" w:cs="Times New Roman"/>
                <w:b/>
                <w:sz w:val="24"/>
                <w:szCs w:val="24"/>
              </w:rPr>
              <w:t>Исполнители</w:t>
            </w:r>
          </w:p>
        </w:tc>
      </w:tr>
      <w:tr w:rsidR="00FE3B50" w:rsidRPr="008F5FF3" w:rsidTr="00FE3B50">
        <w:tc>
          <w:tcPr>
            <w:tcW w:w="5000" w:type="pct"/>
            <w:gridSpan w:val="4"/>
            <w:tcBorders>
              <w:top w:val="single" w:sz="4" w:space="0" w:color="000000"/>
              <w:left w:val="single" w:sz="4" w:space="0" w:color="000000"/>
              <w:bottom w:val="single" w:sz="4" w:space="0" w:color="auto"/>
              <w:right w:val="single" w:sz="4" w:space="0" w:color="000000"/>
            </w:tcBorders>
          </w:tcPr>
          <w:p w:rsidR="00FE3B50" w:rsidRPr="008F5FF3" w:rsidRDefault="00FE3B50" w:rsidP="008F5FF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Музыкальные развлечения, праздники и досуги в группе</w:t>
            </w:r>
          </w:p>
        </w:tc>
      </w:tr>
      <w:tr w:rsidR="008F5FF3" w:rsidRPr="008F5FF3" w:rsidTr="00FE3B50">
        <w:tc>
          <w:tcPr>
            <w:tcW w:w="381" w:type="pct"/>
            <w:tcBorders>
              <w:top w:val="single" w:sz="4" w:space="0" w:color="auto"/>
              <w:left w:val="single" w:sz="4" w:space="0" w:color="000000"/>
              <w:bottom w:val="single" w:sz="4" w:space="0" w:color="auto"/>
              <w:right w:val="single" w:sz="4" w:space="0" w:color="000000"/>
            </w:tcBorders>
          </w:tcPr>
          <w:p w:rsidR="008F5FF3" w:rsidRPr="008F5FF3" w:rsidRDefault="008F5FF3" w:rsidP="008F5FF3">
            <w:pPr>
              <w:numPr>
                <w:ilvl w:val="0"/>
                <w:numId w:val="10"/>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tcPr>
          <w:p w:rsidR="008F5FF3" w:rsidRPr="008F5FF3" w:rsidRDefault="008F5FF3" w:rsidP="008F5FF3">
            <w:pPr>
              <w:tabs>
                <w:tab w:val="left" w:pos="3885"/>
              </w:tabs>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Тематическое развлечение «Солнышко-вёдрышко»</w:t>
            </w:r>
          </w:p>
        </w:tc>
        <w:tc>
          <w:tcPr>
            <w:tcW w:w="919" w:type="pct"/>
            <w:tcBorders>
              <w:top w:val="single" w:sz="4" w:space="0" w:color="000000"/>
              <w:left w:val="single" w:sz="4" w:space="0" w:color="000000"/>
              <w:bottom w:val="single" w:sz="4" w:space="0" w:color="000000"/>
              <w:right w:val="single" w:sz="4" w:space="0" w:color="000000"/>
            </w:tcBorders>
          </w:tcPr>
          <w:p w:rsidR="008F5FF3" w:rsidRPr="008F5FF3" w:rsidRDefault="00E7382D" w:rsidP="00DB5800">
            <w:pPr>
              <w:tabs>
                <w:tab w:val="left" w:pos="388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w:t>
            </w:r>
            <w:r w:rsidR="008F5FF3" w:rsidRPr="008F5FF3">
              <w:rPr>
                <w:rFonts w:ascii="Times New Roman" w:eastAsia="Calibri" w:hAnsi="Times New Roman" w:cs="Times New Roman"/>
                <w:sz w:val="24"/>
                <w:szCs w:val="24"/>
              </w:rPr>
              <w:t>ентябрь</w:t>
            </w:r>
          </w:p>
        </w:tc>
        <w:tc>
          <w:tcPr>
            <w:tcW w:w="1271" w:type="pct"/>
            <w:tcBorders>
              <w:top w:val="single" w:sz="4" w:space="0" w:color="000000"/>
              <w:left w:val="single" w:sz="4" w:space="0" w:color="000000"/>
              <w:bottom w:val="single" w:sz="4" w:space="0" w:color="000000"/>
              <w:right w:val="single" w:sz="4" w:space="0" w:color="000000"/>
            </w:tcBorders>
          </w:tcPr>
          <w:p w:rsidR="00DB5800" w:rsidRDefault="00DB5800" w:rsidP="00DB5800">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воспитатели</w:t>
            </w:r>
            <w:r>
              <w:rPr>
                <w:rFonts w:ascii="Times New Roman" w:eastAsia="Calibri" w:hAnsi="Times New Roman" w:cs="Times New Roman"/>
                <w:sz w:val="24"/>
                <w:szCs w:val="24"/>
              </w:rPr>
              <w:t>,</w:t>
            </w:r>
            <w:r w:rsidRPr="008F5FF3">
              <w:rPr>
                <w:rFonts w:ascii="Times New Roman" w:eastAsia="Calibri" w:hAnsi="Times New Roman" w:cs="Times New Roman"/>
                <w:sz w:val="24"/>
                <w:szCs w:val="24"/>
              </w:rPr>
              <w:t xml:space="preserve"> </w:t>
            </w:r>
          </w:p>
          <w:p w:rsidR="008F5FF3" w:rsidRPr="008F5FF3" w:rsidRDefault="00DB5800" w:rsidP="00DB5800">
            <w:pPr>
              <w:tabs>
                <w:tab w:val="left" w:pos="388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муз</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р</w:t>
            </w:r>
            <w:proofErr w:type="gramEnd"/>
            <w:r w:rsidRPr="008F5FF3">
              <w:rPr>
                <w:rFonts w:ascii="Times New Roman" w:eastAsia="Calibri" w:hAnsi="Times New Roman" w:cs="Times New Roman"/>
                <w:sz w:val="24"/>
                <w:szCs w:val="24"/>
              </w:rPr>
              <w:t>уководитель</w:t>
            </w:r>
          </w:p>
        </w:tc>
      </w:tr>
      <w:tr w:rsidR="008F5FF3" w:rsidRPr="008F5FF3" w:rsidTr="00FE3B50">
        <w:tc>
          <w:tcPr>
            <w:tcW w:w="381" w:type="pct"/>
            <w:tcBorders>
              <w:top w:val="single" w:sz="4" w:space="0" w:color="auto"/>
              <w:left w:val="single" w:sz="4" w:space="0" w:color="000000"/>
              <w:bottom w:val="single" w:sz="4" w:space="0" w:color="auto"/>
              <w:right w:val="single" w:sz="4" w:space="0" w:color="000000"/>
            </w:tcBorders>
          </w:tcPr>
          <w:p w:rsidR="008F5FF3" w:rsidRPr="008F5FF3" w:rsidRDefault="008F5FF3" w:rsidP="008F5FF3">
            <w:pPr>
              <w:numPr>
                <w:ilvl w:val="0"/>
                <w:numId w:val="10"/>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Театрализованное представление «Козлик Бубенчик и его друзья»</w:t>
            </w:r>
          </w:p>
        </w:tc>
        <w:tc>
          <w:tcPr>
            <w:tcW w:w="919" w:type="pct"/>
            <w:tcBorders>
              <w:top w:val="single" w:sz="4" w:space="0" w:color="000000"/>
              <w:left w:val="single" w:sz="4" w:space="0" w:color="000000"/>
              <w:bottom w:val="single" w:sz="4" w:space="0" w:color="000000"/>
              <w:right w:val="single" w:sz="4" w:space="0" w:color="000000"/>
            </w:tcBorders>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w:t>
            </w:r>
            <w:r w:rsidR="008F5FF3" w:rsidRPr="008F5FF3">
              <w:rPr>
                <w:rFonts w:ascii="Times New Roman" w:eastAsia="Calibri" w:hAnsi="Times New Roman" w:cs="Times New Roman"/>
                <w:sz w:val="24"/>
                <w:szCs w:val="24"/>
              </w:rPr>
              <w:t>ктябрь</w:t>
            </w:r>
          </w:p>
        </w:tc>
        <w:tc>
          <w:tcPr>
            <w:tcW w:w="1271" w:type="pct"/>
            <w:tcBorders>
              <w:top w:val="single" w:sz="4" w:space="0" w:color="000000"/>
              <w:left w:val="single" w:sz="4" w:space="0" w:color="000000"/>
              <w:bottom w:val="single" w:sz="4" w:space="0" w:color="000000"/>
              <w:right w:val="single" w:sz="4" w:space="0" w:color="000000"/>
            </w:tcBorders>
          </w:tcPr>
          <w:p w:rsidR="00DB5800" w:rsidRDefault="00DB5800" w:rsidP="00DB5800">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воспитатели</w:t>
            </w:r>
            <w:r>
              <w:rPr>
                <w:rFonts w:ascii="Times New Roman" w:eastAsia="Calibri" w:hAnsi="Times New Roman" w:cs="Times New Roman"/>
                <w:sz w:val="24"/>
                <w:szCs w:val="24"/>
              </w:rPr>
              <w:t>,</w:t>
            </w:r>
            <w:r w:rsidRPr="008F5FF3">
              <w:rPr>
                <w:rFonts w:ascii="Times New Roman" w:eastAsia="Calibri" w:hAnsi="Times New Roman" w:cs="Times New Roman"/>
                <w:sz w:val="24"/>
                <w:szCs w:val="24"/>
              </w:rPr>
              <w:t xml:space="preserve"> </w:t>
            </w:r>
          </w:p>
          <w:p w:rsidR="008F5FF3" w:rsidRPr="008F5FF3" w:rsidRDefault="00DB5800" w:rsidP="00DB58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муз</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р</w:t>
            </w:r>
            <w:proofErr w:type="gramEnd"/>
            <w:r w:rsidRPr="008F5FF3">
              <w:rPr>
                <w:rFonts w:ascii="Times New Roman" w:eastAsia="Calibri" w:hAnsi="Times New Roman" w:cs="Times New Roman"/>
                <w:sz w:val="24"/>
                <w:szCs w:val="24"/>
              </w:rPr>
              <w:t>уководитель</w:t>
            </w:r>
          </w:p>
        </w:tc>
      </w:tr>
      <w:tr w:rsidR="008F5FF3" w:rsidRPr="008F5FF3" w:rsidTr="00FE3B50">
        <w:tc>
          <w:tcPr>
            <w:tcW w:w="381" w:type="pct"/>
            <w:tcBorders>
              <w:top w:val="single" w:sz="4" w:space="0" w:color="auto"/>
              <w:left w:val="single" w:sz="4" w:space="0" w:color="000000"/>
              <w:bottom w:val="single" w:sz="4" w:space="0" w:color="auto"/>
              <w:right w:val="single" w:sz="4" w:space="0" w:color="000000"/>
            </w:tcBorders>
          </w:tcPr>
          <w:p w:rsidR="008F5FF3" w:rsidRPr="008F5FF3" w:rsidRDefault="008F5FF3" w:rsidP="008F5FF3">
            <w:pPr>
              <w:numPr>
                <w:ilvl w:val="0"/>
                <w:numId w:val="10"/>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tcPr>
          <w:p w:rsidR="008F5FF3" w:rsidRPr="008F5FF3" w:rsidRDefault="008F5FF3" w:rsidP="008F5FF3">
            <w:pPr>
              <w:tabs>
                <w:tab w:val="left" w:pos="3885"/>
              </w:tabs>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Праздники «Осень»</w:t>
            </w:r>
          </w:p>
        </w:tc>
        <w:tc>
          <w:tcPr>
            <w:tcW w:w="919" w:type="pct"/>
            <w:tcBorders>
              <w:top w:val="single" w:sz="4" w:space="0" w:color="000000"/>
              <w:left w:val="single" w:sz="4" w:space="0" w:color="000000"/>
              <w:bottom w:val="single" w:sz="4" w:space="0" w:color="000000"/>
              <w:right w:val="single" w:sz="4" w:space="0" w:color="000000"/>
            </w:tcBorders>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w:t>
            </w:r>
            <w:r w:rsidR="008F5FF3" w:rsidRPr="008F5FF3">
              <w:rPr>
                <w:rFonts w:ascii="Times New Roman" w:eastAsia="Calibri" w:hAnsi="Times New Roman" w:cs="Times New Roman"/>
                <w:sz w:val="24"/>
                <w:szCs w:val="24"/>
              </w:rPr>
              <w:t>оследняя неделя октября</w:t>
            </w:r>
          </w:p>
        </w:tc>
        <w:tc>
          <w:tcPr>
            <w:tcW w:w="1271" w:type="pct"/>
            <w:tcBorders>
              <w:top w:val="single" w:sz="4" w:space="0" w:color="000000"/>
              <w:left w:val="single" w:sz="4" w:space="0" w:color="000000"/>
              <w:bottom w:val="single" w:sz="4" w:space="0" w:color="000000"/>
              <w:right w:val="single" w:sz="4" w:space="0" w:color="000000"/>
            </w:tcBorders>
          </w:tcPr>
          <w:p w:rsidR="00DB5800" w:rsidRDefault="00DB5800" w:rsidP="00DB5800">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воспитатели</w:t>
            </w:r>
            <w:r>
              <w:rPr>
                <w:rFonts w:ascii="Times New Roman" w:eastAsia="Calibri" w:hAnsi="Times New Roman" w:cs="Times New Roman"/>
                <w:sz w:val="24"/>
                <w:szCs w:val="24"/>
              </w:rPr>
              <w:t>,</w:t>
            </w:r>
            <w:r w:rsidRPr="008F5FF3">
              <w:rPr>
                <w:rFonts w:ascii="Times New Roman" w:eastAsia="Calibri" w:hAnsi="Times New Roman" w:cs="Times New Roman"/>
                <w:sz w:val="24"/>
                <w:szCs w:val="24"/>
              </w:rPr>
              <w:t xml:space="preserve"> </w:t>
            </w:r>
          </w:p>
          <w:p w:rsidR="008F5FF3" w:rsidRPr="008F5FF3" w:rsidRDefault="00DB5800" w:rsidP="00DB5800">
            <w:pPr>
              <w:tabs>
                <w:tab w:val="left" w:pos="388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муз</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р</w:t>
            </w:r>
            <w:proofErr w:type="gramEnd"/>
            <w:r w:rsidRPr="008F5FF3">
              <w:rPr>
                <w:rFonts w:ascii="Times New Roman" w:eastAsia="Calibri" w:hAnsi="Times New Roman" w:cs="Times New Roman"/>
                <w:sz w:val="24"/>
                <w:szCs w:val="24"/>
              </w:rPr>
              <w:t>уководитель</w:t>
            </w:r>
          </w:p>
        </w:tc>
      </w:tr>
      <w:tr w:rsidR="008F5FF3" w:rsidRPr="008F5FF3" w:rsidTr="00FE3B50">
        <w:tc>
          <w:tcPr>
            <w:tcW w:w="381" w:type="pct"/>
            <w:tcBorders>
              <w:top w:val="single" w:sz="4" w:space="0" w:color="auto"/>
              <w:left w:val="single" w:sz="4" w:space="0" w:color="000000"/>
              <w:bottom w:val="single" w:sz="4" w:space="0" w:color="auto"/>
              <w:right w:val="single" w:sz="4" w:space="0" w:color="000000"/>
            </w:tcBorders>
          </w:tcPr>
          <w:p w:rsidR="008F5FF3" w:rsidRPr="008F5FF3" w:rsidRDefault="008F5FF3" w:rsidP="008F5FF3">
            <w:pPr>
              <w:numPr>
                <w:ilvl w:val="0"/>
                <w:numId w:val="10"/>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Рассказы с музыкальными иллюстрациями «Птички»</w:t>
            </w:r>
          </w:p>
        </w:tc>
        <w:tc>
          <w:tcPr>
            <w:tcW w:w="919" w:type="pct"/>
            <w:tcBorders>
              <w:top w:val="single" w:sz="4" w:space="0" w:color="000000"/>
              <w:left w:val="single" w:sz="4" w:space="0" w:color="000000"/>
              <w:bottom w:val="single" w:sz="4" w:space="0" w:color="000000"/>
              <w:right w:val="single" w:sz="4" w:space="0" w:color="000000"/>
            </w:tcBorders>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w:t>
            </w:r>
            <w:r w:rsidR="008F5FF3" w:rsidRPr="008F5FF3">
              <w:rPr>
                <w:rFonts w:ascii="Times New Roman" w:eastAsia="Calibri" w:hAnsi="Times New Roman" w:cs="Times New Roman"/>
                <w:sz w:val="24"/>
                <w:szCs w:val="24"/>
              </w:rPr>
              <w:t>оябрь</w:t>
            </w:r>
          </w:p>
        </w:tc>
        <w:tc>
          <w:tcPr>
            <w:tcW w:w="1271" w:type="pct"/>
            <w:tcBorders>
              <w:top w:val="single" w:sz="4" w:space="0" w:color="000000"/>
              <w:left w:val="single" w:sz="4" w:space="0" w:color="000000"/>
              <w:bottom w:val="single" w:sz="4" w:space="0" w:color="000000"/>
              <w:right w:val="single" w:sz="4" w:space="0" w:color="000000"/>
            </w:tcBorders>
          </w:tcPr>
          <w:p w:rsidR="00DB5800" w:rsidRDefault="00DB5800" w:rsidP="00DB5800">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воспитатели</w:t>
            </w:r>
            <w:r>
              <w:rPr>
                <w:rFonts w:ascii="Times New Roman" w:eastAsia="Calibri" w:hAnsi="Times New Roman" w:cs="Times New Roman"/>
                <w:sz w:val="24"/>
                <w:szCs w:val="24"/>
              </w:rPr>
              <w:t>,</w:t>
            </w:r>
            <w:r w:rsidRPr="008F5FF3">
              <w:rPr>
                <w:rFonts w:ascii="Times New Roman" w:eastAsia="Calibri" w:hAnsi="Times New Roman" w:cs="Times New Roman"/>
                <w:sz w:val="24"/>
                <w:szCs w:val="24"/>
              </w:rPr>
              <w:t xml:space="preserve"> </w:t>
            </w:r>
          </w:p>
          <w:p w:rsidR="008F5FF3" w:rsidRPr="008F5FF3" w:rsidRDefault="00DB5800" w:rsidP="00DB58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муз</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р</w:t>
            </w:r>
            <w:proofErr w:type="gramEnd"/>
            <w:r w:rsidRPr="008F5FF3">
              <w:rPr>
                <w:rFonts w:ascii="Times New Roman" w:eastAsia="Calibri" w:hAnsi="Times New Roman" w:cs="Times New Roman"/>
                <w:sz w:val="24"/>
                <w:szCs w:val="24"/>
              </w:rPr>
              <w:t>уководитель</w:t>
            </w:r>
          </w:p>
        </w:tc>
      </w:tr>
      <w:tr w:rsidR="008F5FF3" w:rsidRPr="008F5FF3" w:rsidTr="00FE3B50">
        <w:tc>
          <w:tcPr>
            <w:tcW w:w="381" w:type="pct"/>
            <w:tcBorders>
              <w:top w:val="single" w:sz="4" w:space="0" w:color="auto"/>
              <w:left w:val="single" w:sz="4" w:space="0" w:color="000000"/>
              <w:bottom w:val="single" w:sz="4" w:space="0" w:color="auto"/>
              <w:right w:val="single" w:sz="4" w:space="0" w:color="000000"/>
            </w:tcBorders>
          </w:tcPr>
          <w:p w:rsidR="008F5FF3" w:rsidRPr="008F5FF3" w:rsidRDefault="008F5FF3" w:rsidP="008F5FF3">
            <w:pPr>
              <w:numPr>
                <w:ilvl w:val="0"/>
                <w:numId w:val="10"/>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tcPr>
          <w:p w:rsidR="008F5FF3" w:rsidRPr="008F5FF3" w:rsidRDefault="008F5FF3" w:rsidP="008F5FF3">
            <w:pPr>
              <w:tabs>
                <w:tab w:val="left" w:pos="3885"/>
              </w:tabs>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 xml:space="preserve">Игры с пением </w:t>
            </w:r>
          </w:p>
          <w:p w:rsidR="008F5FF3" w:rsidRPr="008F5FF3" w:rsidRDefault="008F5FF3" w:rsidP="008F5FF3">
            <w:pPr>
              <w:tabs>
                <w:tab w:val="left" w:pos="3885"/>
              </w:tabs>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«Игра с мишкой»</w:t>
            </w:r>
          </w:p>
        </w:tc>
        <w:tc>
          <w:tcPr>
            <w:tcW w:w="919" w:type="pct"/>
            <w:tcBorders>
              <w:top w:val="single" w:sz="4" w:space="0" w:color="000000"/>
              <w:left w:val="single" w:sz="4" w:space="0" w:color="000000"/>
              <w:bottom w:val="single" w:sz="4" w:space="0" w:color="000000"/>
              <w:right w:val="single" w:sz="4" w:space="0" w:color="000000"/>
            </w:tcBorders>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w:t>
            </w:r>
            <w:r w:rsidR="008F5FF3" w:rsidRPr="008F5FF3">
              <w:rPr>
                <w:rFonts w:ascii="Times New Roman" w:eastAsia="Calibri" w:hAnsi="Times New Roman" w:cs="Times New Roman"/>
                <w:sz w:val="24"/>
                <w:szCs w:val="24"/>
              </w:rPr>
              <w:t>екабрь</w:t>
            </w:r>
          </w:p>
        </w:tc>
        <w:tc>
          <w:tcPr>
            <w:tcW w:w="1271" w:type="pct"/>
            <w:tcBorders>
              <w:top w:val="single" w:sz="4" w:space="0" w:color="000000"/>
              <w:left w:val="single" w:sz="4" w:space="0" w:color="000000"/>
              <w:bottom w:val="single" w:sz="4" w:space="0" w:color="000000"/>
              <w:right w:val="single" w:sz="4" w:space="0" w:color="000000"/>
            </w:tcBorders>
          </w:tcPr>
          <w:p w:rsidR="00DB5800" w:rsidRDefault="00DB5800" w:rsidP="00DB5800">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воспитатели</w:t>
            </w:r>
            <w:r>
              <w:rPr>
                <w:rFonts w:ascii="Times New Roman" w:eastAsia="Calibri" w:hAnsi="Times New Roman" w:cs="Times New Roman"/>
                <w:sz w:val="24"/>
                <w:szCs w:val="24"/>
              </w:rPr>
              <w:t>,</w:t>
            </w:r>
            <w:r w:rsidRPr="008F5FF3">
              <w:rPr>
                <w:rFonts w:ascii="Times New Roman" w:eastAsia="Calibri" w:hAnsi="Times New Roman" w:cs="Times New Roman"/>
                <w:sz w:val="24"/>
                <w:szCs w:val="24"/>
              </w:rPr>
              <w:t xml:space="preserve"> </w:t>
            </w:r>
          </w:p>
          <w:p w:rsidR="008F5FF3" w:rsidRPr="008F5FF3" w:rsidRDefault="00DB5800" w:rsidP="00DB5800">
            <w:pPr>
              <w:tabs>
                <w:tab w:val="left" w:pos="388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муз</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р</w:t>
            </w:r>
            <w:proofErr w:type="gramEnd"/>
            <w:r w:rsidRPr="008F5FF3">
              <w:rPr>
                <w:rFonts w:ascii="Times New Roman" w:eastAsia="Calibri" w:hAnsi="Times New Roman" w:cs="Times New Roman"/>
                <w:sz w:val="24"/>
                <w:szCs w:val="24"/>
              </w:rPr>
              <w:t>уководитель</w:t>
            </w:r>
          </w:p>
        </w:tc>
      </w:tr>
      <w:tr w:rsidR="008F5FF3" w:rsidRPr="008F5FF3" w:rsidTr="00FE3B50">
        <w:tc>
          <w:tcPr>
            <w:tcW w:w="381" w:type="pct"/>
            <w:tcBorders>
              <w:top w:val="single" w:sz="4" w:space="0" w:color="auto"/>
              <w:left w:val="single" w:sz="4" w:space="0" w:color="000000"/>
              <w:bottom w:val="single" w:sz="4" w:space="0" w:color="auto"/>
              <w:right w:val="single" w:sz="4" w:space="0" w:color="000000"/>
            </w:tcBorders>
          </w:tcPr>
          <w:p w:rsidR="008F5FF3" w:rsidRPr="008F5FF3" w:rsidRDefault="008F5FF3" w:rsidP="008F5FF3">
            <w:pPr>
              <w:numPr>
                <w:ilvl w:val="0"/>
                <w:numId w:val="10"/>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tcPr>
          <w:p w:rsidR="008F5FF3" w:rsidRPr="008F5FF3" w:rsidRDefault="008F5FF3" w:rsidP="008F5FF3">
            <w:pPr>
              <w:tabs>
                <w:tab w:val="left" w:pos="3885"/>
              </w:tabs>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 xml:space="preserve">Новогодние праздники </w:t>
            </w:r>
          </w:p>
        </w:tc>
        <w:tc>
          <w:tcPr>
            <w:tcW w:w="919" w:type="pct"/>
            <w:tcBorders>
              <w:top w:val="single" w:sz="4" w:space="0" w:color="000000"/>
              <w:left w:val="single" w:sz="4" w:space="0" w:color="000000"/>
              <w:bottom w:val="single" w:sz="4" w:space="0" w:color="000000"/>
              <w:right w:val="single" w:sz="4" w:space="0" w:color="000000"/>
            </w:tcBorders>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w:t>
            </w:r>
            <w:r w:rsidR="008F5FF3" w:rsidRPr="008F5FF3">
              <w:rPr>
                <w:rFonts w:ascii="Times New Roman" w:eastAsia="Calibri" w:hAnsi="Times New Roman" w:cs="Times New Roman"/>
                <w:sz w:val="24"/>
                <w:szCs w:val="24"/>
              </w:rPr>
              <w:t>оследняя неделя декабря</w:t>
            </w:r>
          </w:p>
        </w:tc>
        <w:tc>
          <w:tcPr>
            <w:tcW w:w="1271" w:type="pct"/>
            <w:tcBorders>
              <w:top w:val="single" w:sz="4" w:space="0" w:color="000000"/>
              <w:left w:val="single" w:sz="4" w:space="0" w:color="000000"/>
              <w:bottom w:val="single" w:sz="4" w:space="0" w:color="000000"/>
              <w:right w:val="single" w:sz="4" w:space="0" w:color="000000"/>
            </w:tcBorders>
          </w:tcPr>
          <w:p w:rsidR="00E7382D" w:rsidRDefault="00E7382D" w:rsidP="00E7382D">
            <w:pPr>
              <w:tabs>
                <w:tab w:val="left" w:pos="3885"/>
              </w:tabs>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 xml:space="preserve">воспитатели, </w:t>
            </w:r>
          </w:p>
          <w:p w:rsidR="008F5FF3" w:rsidRPr="008F5FF3" w:rsidRDefault="00E7382D" w:rsidP="00E7382D">
            <w:pPr>
              <w:tabs>
                <w:tab w:val="left" w:pos="388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муз</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р</w:t>
            </w:r>
            <w:proofErr w:type="gramEnd"/>
            <w:r w:rsidRPr="008F5FF3">
              <w:rPr>
                <w:rFonts w:ascii="Times New Roman" w:eastAsia="Calibri" w:hAnsi="Times New Roman" w:cs="Times New Roman"/>
                <w:sz w:val="24"/>
                <w:szCs w:val="24"/>
              </w:rPr>
              <w:t>уководитель</w:t>
            </w:r>
          </w:p>
        </w:tc>
      </w:tr>
      <w:tr w:rsidR="008F5FF3" w:rsidRPr="008F5FF3" w:rsidTr="00FE3B50">
        <w:tc>
          <w:tcPr>
            <w:tcW w:w="381" w:type="pct"/>
            <w:tcBorders>
              <w:top w:val="single" w:sz="4" w:space="0" w:color="auto"/>
              <w:left w:val="single" w:sz="4" w:space="0" w:color="000000"/>
              <w:bottom w:val="single" w:sz="4" w:space="0" w:color="auto"/>
              <w:right w:val="single" w:sz="4" w:space="0" w:color="000000"/>
            </w:tcBorders>
          </w:tcPr>
          <w:p w:rsidR="008F5FF3" w:rsidRPr="008F5FF3" w:rsidRDefault="008F5FF3" w:rsidP="008F5FF3">
            <w:pPr>
              <w:numPr>
                <w:ilvl w:val="0"/>
                <w:numId w:val="10"/>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Инсценирование песни «Кошка и котенок»</w:t>
            </w:r>
          </w:p>
        </w:tc>
        <w:tc>
          <w:tcPr>
            <w:tcW w:w="919" w:type="pct"/>
            <w:tcBorders>
              <w:top w:val="single" w:sz="4" w:space="0" w:color="000000"/>
              <w:left w:val="single" w:sz="4" w:space="0" w:color="000000"/>
              <w:bottom w:val="single" w:sz="4" w:space="0" w:color="000000"/>
              <w:right w:val="single" w:sz="4" w:space="0" w:color="000000"/>
            </w:tcBorders>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я</w:t>
            </w:r>
            <w:r w:rsidR="008F5FF3" w:rsidRPr="008F5FF3">
              <w:rPr>
                <w:rFonts w:ascii="Times New Roman" w:eastAsia="Calibri" w:hAnsi="Times New Roman" w:cs="Times New Roman"/>
                <w:sz w:val="24"/>
                <w:szCs w:val="24"/>
              </w:rPr>
              <w:t>нварь</w:t>
            </w:r>
          </w:p>
        </w:tc>
        <w:tc>
          <w:tcPr>
            <w:tcW w:w="1271" w:type="pct"/>
            <w:tcBorders>
              <w:top w:val="single" w:sz="4" w:space="0" w:color="000000"/>
              <w:left w:val="single" w:sz="4" w:space="0" w:color="000000"/>
              <w:bottom w:val="single" w:sz="4" w:space="0" w:color="000000"/>
              <w:right w:val="single" w:sz="4" w:space="0" w:color="000000"/>
            </w:tcBorders>
          </w:tcPr>
          <w:p w:rsidR="00DB5800" w:rsidRDefault="00DB5800" w:rsidP="00DB5800">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воспитатели</w:t>
            </w:r>
            <w:r>
              <w:rPr>
                <w:rFonts w:ascii="Times New Roman" w:eastAsia="Calibri" w:hAnsi="Times New Roman" w:cs="Times New Roman"/>
                <w:sz w:val="24"/>
                <w:szCs w:val="24"/>
              </w:rPr>
              <w:t>,</w:t>
            </w:r>
            <w:r w:rsidRPr="008F5FF3">
              <w:rPr>
                <w:rFonts w:ascii="Times New Roman" w:eastAsia="Calibri" w:hAnsi="Times New Roman" w:cs="Times New Roman"/>
                <w:sz w:val="24"/>
                <w:szCs w:val="24"/>
              </w:rPr>
              <w:t xml:space="preserve"> </w:t>
            </w:r>
          </w:p>
          <w:p w:rsidR="008F5FF3" w:rsidRPr="008F5FF3" w:rsidRDefault="00DB5800" w:rsidP="00DB58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муз</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р</w:t>
            </w:r>
            <w:proofErr w:type="gramEnd"/>
            <w:r w:rsidRPr="008F5FF3">
              <w:rPr>
                <w:rFonts w:ascii="Times New Roman" w:eastAsia="Calibri" w:hAnsi="Times New Roman" w:cs="Times New Roman"/>
                <w:sz w:val="24"/>
                <w:szCs w:val="24"/>
              </w:rPr>
              <w:t>уководитель</w:t>
            </w:r>
          </w:p>
        </w:tc>
      </w:tr>
      <w:tr w:rsidR="008F5FF3" w:rsidRPr="008F5FF3" w:rsidTr="00FE3B50">
        <w:tc>
          <w:tcPr>
            <w:tcW w:w="381" w:type="pct"/>
            <w:tcBorders>
              <w:top w:val="single" w:sz="4" w:space="0" w:color="auto"/>
              <w:left w:val="single" w:sz="4" w:space="0" w:color="000000"/>
              <w:bottom w:val="single" w:sz="4" w:space="0" w:color="auto"/>
              <w:right w:val="single" w:sz="4" w:space="0" w:color="000000"/>
            </w:tcBorders>
          </w:tcPr>
          <w:p w:rsidR="008F5FF3" w:rsidRPr="008F5FF3" w:rsidRDefault="008F5FF3" w:rsidP="008F5FF3">
            <w:pPr>
              <w:numPr>
                <w:ilvl w:val="0"/>
                <w:numId w:val="10"/>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tcPr>
          <w:p w:rsidR="008F5FF3" w:rsidRPr="008F5FF3" w:rsidRDefault="008F5FF3" w:rsidP="008F5FF3">
            <w:pPr>
              <w:tabs>
                <w:tab w:val="left" w:pos="3885"/>
              </w:tabs>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 xml:space="preserve">Тематическое развлечение «Зимняя сказка» </w:t>
            </w:r>
          </w:p>
        </w:tc>
        <w:tc>
          <w:tcPr>
            <w:tcW w:w="919" w:type="pct"/>
            <w:tcBorders>
              <w:top w:val="single" w:sz="4" w:space="0" w:color="000000"/>
              <w:left w:val="single" w:sz="4" w:space="0" w:color="000000"/>
              <w:bottom w:val="single" w:sz="4" w:space="0" w:color="000000"/>
              <w:right w:val="single" w:sz="4" w:space="0" w:color="000000"/>
            </w:tcBorders>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w:t>
            </w:r>
            <w:r w:rsidR="008F5FF3" w:rsidRPr="008F5FF3">
              <w:rPr>
                <w:rFonts w:ascii="Times New Roman" w:eastAsia="Calibri" w:hAnsi="Times New Roman" w:cs="Times New Roman"/>
                <w:sz w:val="24"/>
                <w:szCs w:val="24"/>
              </w:rPr>
              <w:t>евраль</w:t>
            </w:r>
          </w:p>
        </w:tc>
        <w:tc>
          <w:tcPr>
            <w:tcW w:w="1271" w:type="pct"/>
            <w:tcBorders>
              <w:top w:val="single" w:sz="4" w:space="0" w:color="000000"/>
              <w:left w:val="single" w:sz="4" w:space="0" w:color="000000"/>
              <w:bottom w:val="single" w:sz="4" w:space="0" w:color="000000"/>
              <w:right w:val="single" w:sz="4" w:space="0" w:color="000000"/>
            </w:tcBorders>
          </w:tcPr>
          <w:p w:rsidR="00DB5800" w:rsidRDefault="00DB5800" w:rsidP="00DB5800">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воспитатели</w:t>
            </w:r>
            <w:r>
              <w:rPr>
                <w:rFonts w:ascii="Times New Roman" w:eastAsia="Calibri" w:hAnsi="Times New Roman" w:cs="Times New Roman"/>
                <w:sz w:val="24"/>
                <w:szCs w:val="24"/>
              </w:rPr>
              <w:t>,</w:t>
            </w:r>
            <w:r w:rsidRPr="008F5FF3">
              <w:rPr>
                <w:rFonts w:ascii="Times New Roman" w:eastAsia="Calibri" w:hAnsi="Times New Roman" w:cs="Times New Roman"/>
                <w:sz w:val="24"/>
                <w:szCs w:val="24"/>
              </w:rPr>
              <w:t xml:space="preserve"> </w:t>
            </w:r>
          </w:p>
          <w:p w:rsidR="008F5FF3" w:rsidRPr="008F5FF3" w:rsidRDefault="00DB5800" w:rsidP="00DB58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муз</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р</w:t>
            </w:r>
            <w:proofErr w:type="gramEnd"/>
            <w:r w:rsidRPr="008F5FF3">
              <w:rPr>
                <w:rFonts w:ascii="Times New Roman" w:eastAsia="Calibri" w:hAnsi="Times New Roman" w:cs="Times New Roman"/>
                <w:sz w:val="24"/>
                <w:szCs w:val="24"/>
              </w:rPr>
              <w:t>уководитель</w:t>
            </w:r>
          </w:p>
        </w:tc>
      </w:tr>
      <w:tr w:rsidR="008F5FF3" w:rsidRPr="008F5FF3" w:rsidTr="00FE3B50">
        <w:tc>
          <w:tcPr>
            <w:tcW w:w="381" w:type="pct"/>
            <w:tcBorders>
              <w:top w:val="single" w:sz="4" w:space="0" w:color="auto"/>
              <w:left w:val="single" w:sz="4" w:space="0" w:color="000000"/>
              <w:bottom w:val="single" w:sz="4" w:space="0" w:color="auto"/>
              <w:right w:val="single" w:sz="4" w:space="0" w:color="000000"/>
            </w:tcBorders>
          </w:tcPr>
          <w:p w:rsidR="008F5FF3" w:rsidRPr="008F5FF3" w:rsidRDefault="008F5FF3" w:rsidP="008F5FF3">
            <w:pPr>
              <w:numPr>
                <w:ilvl w:val="0"/>
                <w:numId w:val="10"/>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«Я мамочку люблю»</w:t>
            </w:r>
          </w:p>
          <w:p w:rsidR="008F5FF3" w:rsidRPr="008F5FF3" w:rsidRDefault="008F5FF3" w:rsidP="008F5FF3">
            <w:pPr>
              <w:spacing w:after="0" w:line="240" w:lineRule="auto"/>
              <w:rPr>
                <w:rFonts w:ascii="Times New Roman" w:eastAsia="Calibri" w:hAnsi="Times New Roman" w:cs="Times New Roman"/>
                <w:sz w:val="24"/>
                <w:szCs w:val="24"/>
              </w:rPr>
            </w:pPr>
          </w:p>
        </w:tc>
        <w:tc>
          <w:tcPr>
            <w:tcW w:w="919" w:type="pct"/>
            <w:tcBorders>
              <w:top w:val="single" w:sz="4" w:space="0" w:color="000000"/>
              <w:left w:val="single" w:sz="4" w:space="0" w:color="000000"/>
              <w:bottom w:val="single" w:sz="4" w:space="0" w:color="000000"/>
              <w:right w:val="single" w:sz="4" w:space="0" w:color="000000"/>
            </w:tcBorders>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w:t>
            </w:r>
            <w:r w:rsidR="008F5FF3" w:rsidRPr="008F5FF3">
              <w:rPr>
                <w:rFonts w:ascii="Times New Roman" w:eastAsia="Calibri" w:hAnsi="Times New Roman" w:cs="Times New Roman"/>
                <w:sz w:val="24"/>
                <w:szCs w:val="24"/>
              </w:rPr>
              <w:t>ервая неделя марта</w:t>
            </w:r>
          </w:p>
        </w:tc>
        <w:tc>
          <w:tcPr>
            <w:tcW w:w="1271" w:type="pct"/>
            <w:tcBorders>
              <w:top w:val="single" w:sz="4" w:space="0" w:color="000000"/>
              <w:left w:val="single" w:sz="4" w:space="0" w:color="000000"/>
              <w:bottom w:val="single" w:sz="4" w:space="0" w:color="000000"/>
              <w:right w:val="single" w:sz="4" w:space="0" w:color="000000"/>
            </w:tcBorders>
          </w:tcPr>
          <w:p w:rsidR="00DB5800" w:rsidRDefault="00DB5800" w:rsidP="00DB5800">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Дети и воспитатели</w:t>
            </w:r>
            <w:r>
              <w:rPr>
                <w:rFonts w:ascii="Times New Roman" w:eastAsia="Calibri" w:hAnsi="Times New Roman" w:cs="Times New Roman"/>
                <w:sz w:val="24"/>
                <w:szCs w:val="24"/>
              </w:rPr>
              <w:t>,</w:t>
            </w:r>
            <w:r w:rsidRPr="008F5FF3">
              <w:rPr>
                <w:rFonts w:ascii="Times New Roman" w:eastAsia="Calibri" w:hAnsi="Times New Roman" w:cs="Times New Roman"/>
                <w:sz w:val="24"/>
                <w:szCs w:val="24"/>
              </w:rPr>
              <w:t xml:space="preserve"> </w:t>
            </w:r>
          </w:p>
          <w:p w:rsidR="008F5FF3" w:rsidRPr="008F5FF3" w:rsidRDefault="00DB5800" w:rsidP="00DB58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муз</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р</w:t>
            </w:r>
            <w:proofErr w:type="gramEnd"/>
            <w:r w:rsidRPr="008F5FF3">
              <w:rPr>
                <w:rFonts w:ascii="Times New Roman" w:eastAsia="Calibri" w:hAnsi="Times New Roman" w:cs="Times New Roman"/>
                <w:sz w:val="24"/>
                <w:szCs w:val="24"/>
              </w:rPr>
              <w:t>уководитель</w:t>
            </w:r>
          </w:p>
        </w:tc>
      </w:tr>
      <w:tr w:rsidR="008F5FF3" w:rsidRPr="008F5FF3" w:rsidTr="00FE3B50">
        <w:tc>
          <w:tcPr>
            <w:tcW w:w="381" w:type="pct"/>
            <w:tcBorders>
              <w:top w:val="single" w:sz="4" w:space="0" w:color="auto"/>
              <w:left w:val="single" w:sz="4" w:space="0" w:color="000000"/>
              <w:bottom w:val="single" w:sz="4" w:space="0" w:color="auto"/>
              <w:right w:val="single" w:sz="4" w:space="0" w:color="000000"/>
            </w:tcBorders>
          </w:tcPr>
          <w:p w:rsidR="008F5FF3" w:rsidRPr="008F5FF3" w:rsidRDefault="008F5FF3" w:rsidP="008F5FF3">
            <w:pPr>
              <w:numPr>
                <w:ilvl w:val="0"/>
                <w:numId w:val="10"/>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Театрализованное представление «Веселые зайчата»</w:t>
            </w:r>
          </w:p>
        </w:tc>
        <w:tc>
          <w:tcPr>
            <w:tcW w:w="919" w:type="pct"/>
            <w:tcBorders>
              <w:top w:val="single" w:sz="4" w:space="0" w:color="000000"/>
              <w:left w:val="single" w:sz="4" w:space="0" w:color="000000"/>
              <w:bottom w:val="single" w:sz="4" w:space="0" w:color="000000"/>
              <w:right w:val="single" w:sz="4" w:space="0" w:color="000000"/>
            </w:tcBorders>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w:t>
            </w:r>
            <w:r w:rsidR="008F5FF3" w:rsidRPr="008F5FF3">
              <w:rPr>
                <w:rFonts w:ascii="Times New Roman" w:eastAsia="Calibri" w:hAnsi="Times New Roman" w:cs="Times New Roman"/>
                <w:sz w:val="24"/>
                <w:szCs w:val="24"/>
              </w:rPr>
              <w:t>арт</w:t>
            </w:r>
          </w:p>
        </w:tc>
        <w:tc>
          <w:tcPr>
            <w:tcW w:w="1271" w:type="pct"/>
            <w:tcBorders>
              <w:top w:val="single" w:sz="4" w:space="0" w:color="000000"/>
              <w:left w:val="single" w:sz="4" w:space="0" w:color="000000"/>
              <w:bottom w:val="single" w:sz="4" w:space="0" w:color="000000"/>
              <w:right w:val="single" w:sz="4" w:space="0" w:color="000000"/>
            </w:tcBorders>
          </w:tcPr>
          <w:p w:rsidR="00DB5800" w:rsidRDefault="008F5FF3" w:rsidP="00DB5800">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воспитатели</w:t>
            </w:r>
            <w:r w:rsidR="00DB5800">
              <w:rPr>
                <w:rFonts w:ascii="Times New Roman" w:eastAsia="Calibri" w:hAnsi="Times New Roman" w:cs="Times New Roman"/>
                <w:sz w:val="24"/>
                <w:szCs w:val="24"/>
              </w:rPr>
              <w:t>,</w:t>
            </w:r>
            <w:r w:rsidRPr="008F5FF3">
              <w:rPr>
                <w:rFonts w:ascii="Times New Roman" w:eastAsia="Calibri" w:hAnsi="Times New Roman" w:cs="Times New Roman"/>
                <w:sz w:val="24"/>
                <w:szCs w:val="24"/>
              </w:rPr>
              <w:t xml:space="preserve"> </w:t>
            </w:r>
          </w:p>
          <w:p w:rsidR="008F5FF3" w:rsidRPr="008F5FF3" w:rsidRDefault="00DB5800" w:rsidP="00DB58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муз</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р</w:t>
            </w:r>
            <w:proofErr w:type="gramEnd"/>
            <w:r w:rsidR="008F5FF3" w:rsidRPr="008F5FF3">
              <w:rPr>
                <w:rFonts w:ascii="Times New Roman" w:eastAsia="Calibri" w:hAnsi="Times New Roman" w:cs="Times New Roman"/>
                <w:sz w:val="24"/>
                <w:szCs w:val="24"/>
              </w:rPr>
              <w:t>уководитель</w:t>
            </w:r>
          </w:p>
        </w:tc>
      </w:tr>
      <w:tr w:rsidR="008F5FF3" w:rsidRPr="008F5FF3" w:rsidTr="00FE3B50">
        <w:tc>
          <w:tcPr>
            <w:tcW w:w="381" w:type="pct"/>
            <w:tcBorders>
              <w:top w:val="single" w:sz="4" w:space="0" w:color="auto"/>
              <w:left w:val="single" w:sz="4" w:space="0" w:color="000000"/>
              <w:bottom w:val="single" w:sz="4" w:space="0" w:color="auto"/>
              <w:right w:val="single" w:sz="4" w:space="0" w:color="000000"/>
            </w:tcBorders>
          </w:tcPr>
          <w:p w:rsidR="008F5FF3" w:rsidRPr="008F5FF3" w:rsidRDefault="008F5FF3" w:rsidP="008F5FF3">
            <w:pPr>
              <w:numPr>
                <w:ilvl w:val="0"/>
                <w:numId w:val="10"/>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Игры с пением «Кто у нас хороший»</w:t>
            </w:r>
          </w:p>
        </w:tc>
        <w:tc>
          <w:tcPr>
            <w:tcW w:w="919" w:type="pct"/>
            <w:tcBorders>
              <w:top w:val="single" w:sz="4" w:space="0" w:color="000000"/>
              <w:left w:val="single" w:sz="4" w:space="0" w:color="000000"/>
              <w:bottom w:val="single" w:sz="4" w:space="0" w:color="000000"/>
              <w:right w:val="single" w:sz="4" w:space="0" w:color="000000"/>
            </w:tcBorders>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w:t>
            </w:r>
            <w:r w:rsidR="008F5FF3" w:rsidRPr="008F5FF3">
              <w:rPr>
                <w:rFonts w:ascii="Times New Roman" w:eastAsia="Calibri" w:hAnsi="Times New Roman" w:cs="Times New Roman"/>
                <w:sz w:val="24"/>
                <w:szCs w:val="24"/>
              </w:rPr>
              <w:t>прель</w:t>
            </w:r>
          </w:p>
        </w:tc>
        <w:tc>
          <w:tcPr>
            <w:tcW w:w="1271" w:type="pct"/>
            <w:tcBorders>
              <w:top w:val="single" w:sz="4" w:space="0" w:color="000000"/>
              <w:left w:val="single" w:sz="4" w:space="0" w:color="000000"/>
              <w:bottom w:val="single" w:sz="4" w:space="0" w:color="000000"/>
              <w:right w:val="single" w:sz="4" w:space="0" w:color="000000"/>
            </w:tcBorders>
          </w:tcPr>
          <w:p w:rsidR="00E7382D" w:rsidRDefault="00E7382D" w:rsidP="00E7382D">
            <w:pPr>
              <w:tabs>
                <w:tab w:val="left" w:pos="3885"/>
              </w:tabs>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 xml:space="preserve">воспитатели, </w:t>
            </w:r>
          </w:p>
          <w:p w:rsidR="008F5FF3" w:rsidRPr="008F5FF3" w:rsidRDefault="00E7382D" w:rsidP="00E7382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муз</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р</w:t>
            </w:r>
            <w:proofErr w:type="gramEnd"/>
            <w:r w:rsidRPr="008F5FF3">
              <w:rPr>
                <w:rFonts w:ascii="Times New Roman" w:eastAsia="Calibri" w:hAnsi="Times New Roman" w:cs="Times New Roman"/>
                <w:sz w:val="24"/>
                <w:szCs w:val="24"/>
              </w:rPr>
              <w:t>уководитель</w:t>
            </w:r>
          </w:p>
        </w:tc>
      </w:tr>
      <w:tr w:rsidR="008F5FF3" w:rsidRPr="008F5FF3" w:rsidTr="00FE3B50">
        <w:tc>
          <w:tcPr>
            <w:tcW w:w="381" w:type="pct"/>
            <w:tcBorders>
              <w:top w:val="single" w:sz="4" w:space="0" w:color="auto"/>
              <w:left w:val="single" w:sz="4" w:space="0" w:color="000000"/>
              <w:bottom w:val="single" w:sz="4" w:space="0" w:color="auto"/>
              <w:right w:val="single" w:sz="4" w:space="0" w:color="000000"/>
            </w:tcBorders>
          </w:tcPr>
          <w:p w:rsidR="008F5FF3" w:rsidRPr="008F5FF3" w:rsidRDefault="008F5FF3" w:rsidP="008F5FF3">
            <w:pPr>
              <w:numPr>
                <w:ilvl w:val="0"/>
                <w:numId w:val="10"/>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tcPr>
          <w:p w:rsidR="008F5FF3" w:rsidRPr="008F5FF3" w:rsidRDefault="008F5FF3" w:rsidP="008F5FF3">
            <w:pPr>
              <w:tabs>
                <w:tab w:val="left" w:pos="3885"/>
              </w:tabs>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 xml:space="preserve">Праздник весны </w:t>
            </w:r>
          </w:p>
        </w:tc>
        <w:tc>
          <w:tcPr>
            <w:tcW w:w="919" w:type="pct"/>
            <w:tcBorders>
              <w:top w:val="single" w:sz="4" w:space="0" w:color="000000"/>
              <w:left w:val="single" w:sz="4" w:space="0" w:color="000000"/>
              <w:bottom w:val="single" w:sz="4" w:space="0" w:color="000000"/>
              <w:right w:val="single" w:sz="4" w:space="0" w:color="000000"/>
            </w:tcBorders>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w:t>
            </w:r>
            <w:r w:rsidR="008F5FF3" w:rsidRPr="008F5FF3">
              <w:rPr>
                <w:rFonts w:ascii="Times New Roman" w:eastAsia="Calibri" w:hAnsi="Times New Roman" w:cs="Times New Roman"/>
                <w:sz w:val="24"/>
                <w:szCs w:val="24"/>
              </w:rPr>
              <w:t>оследняя неделя апреля</w:t>
            </w:r>
          </w:p>
        </w:tc>
        <w:tc>
          <w:tcPr>
            <w:tcW w:w="1271" w:type="pct"/>
            <w:tcBorders>
              <w:top w:val="single" w:sz="4" w:space="0" w:color="000000"/>
              <w:left w:val="single" w:sz="4" w:space="0" w:color="000000"/>
              <w:bottom w:val="single" w:sz="4" w:space="0" w:color="000000"/>
              <w:right w:val="single" w:sz="4" w:space="0" w:color="000000"/>
            </w:tcBorders>
          </w:tcPr>
          <w:p w:rsidR="00DB5800" w:rsidRDefault="008F5FF3" w:rsidP="00DB5800">
            <w:pPr>
              <w:tabs>
                <w:tab w:val="left" w:pos="3885"/>
              </w:tabs>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воспитатели</w:t>
            </w:r>
            <w:r w:rsidR="00DB5800">
              <w:rPr>
                <w:rFonts w:ascii="Times New Roman" w:eastAsia="Calibri" w:hAnsi="Times New Roman" w:cs="Times New Roman"/>
                <w:sz w:val="24"/>
                <w:szCs w:val="24"/>
              </w:rPr>
              <w:t xml:space="preserve">, </w:t>
            </w:r>
          </w:p>
          <w:p w:rsidR="008F5FF3" w:rsidRPr="008F5FF3" w:rsidRDefault="00DB5800" w:rsidP="00DB5800">
            <w:pPr>
              <w:tabs>
                <w:tab w:val="left" w:pos="388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муз</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уководитель</w:t>
            </w:r>
            <w:r w:rsidR="008F5FF3" w:rsidRPr="008F5FF3">
              <w:rPr>
                <w:rFonts w:ascii="Times New Roman" w:eastAsia="Calibri" w:hAnsi="Times New Roman" w:cs="Times New Roman"/>
                <w:sz w:val="24"/>
                <w:szCs w:val="24"/>
              </w:rPr>
              <w:t>.</w:t>
            </w:r>
          </w:p>
        </w:tc>
      </w:tr>
      <w:tr w:rsidR="008F5FF3" w:rsidRPr="008F5FF3" w:rsidTr="00FE3B50">
        <w:tc>
          <w:tcPr>
            <w:tcW w:w="381" w:type="pct"/>
            <w:tcBorders>
              <w:top w:val="single" w:sz="4" w:space="0" w:color="auto"/>
              <w:left w:val="single" w:sz="4" w:space="0" w:color="000000"/>
              <w:bottom w:val="single" w:sz="4" w:space="0" w:color="auto"/>
              <w:right w:val="single" w:sz="4" w:space="0" w:color="000000"/>
            </w:tcBorders>
          </w:tcPr>
          <w:p w:rsidR="008F5FF3" w:rsidRPr="008F5FF3" w:rsidRDefault="008F5FF3" w:rsidP="008F5FF3">
            <w:pPr>
              <w:numPr>
                <w:ilvl w:val="0"/>
                <w:numId w:val="10"/>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tcPr>
          <w:p w:rsidR="008F5FF3" w:rsidRPr="008F5FF3" w:rsidRDefault="008F5FF3" w:rsidP="008F5FF3">
            <w:pPr>
              <w:tabs>
                <w:tab w:val="left" w:pos="3885"/>
              </w:tabs>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Инсценирование песни «Веселый поезд»</w:t>
            </w:r>
          </w:p>
        </w:tc>
        <w:tc>
          <w:tcPr>
            <w:tcW w:w="919" w:type="pct"/>
            <w:tcBorders>
              <w:top w:val="single" w:sz="4" w:space="0" w:color="000000"/>
              <w:left w:val="single" w:sz="4" w:space="0" w:color="000000"/>
              <w:bottom w:val="single" w:sz="4" w:space="0" w:color="000000"/>
              <w:right w:val="single" w:sz="4" w:space="0" w:color="000000"/>
            </w:tcBorders>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w:t>
            </w:r>
            <w:r w:rsidR="008F5FF3" w:rsidRPr="008F5FF3">
              <w:rPr>
                <w:rFonts w:ascii="Times New Roman" w:eastAsia="Calibri" w:hAnsi="Times New Roman" w:cs="Times New Roman"/>
                <w:sz w:val="24"/>
                <w:szCs w:val="24"/>
              </w:rPr>
              <w:t>ай</w:t>
            </w:r>
          </w:p>
        </w:tc>
        <w:tc>
          <w:tcPr>
            <w:tcW w:w="1271" w:type="pct"/>
            <w:tcBorders>
              <w:top w:val="single" w:sz="4" w:space="0" w:color="000000"/>
              <w:left w:val="single" w:sz="4" w:space="0" w:color="000000"/>
              <w:bottom w:val="single" w:sz="4" w:space="0" w:color="000000"/>
              <w:right w:val="single" w:sz="4" w:space="0" w:color="000000"/>
            </w:tcBorders>
          </w:tcPr>
          <w:p w:rsidR="00DB5800" w:rsidRDefault="008F5FF3" w:rsidP="00DB5800">
            <w:pPr>
              <w:tabs>
                <w:tab w:val="left" w:pos="3885"/>
              </w:tabs>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 xml:space="preserve">воспитатели, </w:t>
            </w:r>
          </w:p>
          <w:p w:rsidR="008F5FF3" w:rsidRPr="008F5FF3" w:rsidRDefault="00DB5800" w:rsidP="00DB5800">
            <w:pPr>
              <w:tabs>
                <w:tab w:val="left" w:pos="388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муз</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р</w:t>
            </w:r>
            <w:proofErr w:type="gramEnd"/>
            <w:r w:rsidR="008F5FF3" w:rsidRPr="008F5FF3">
              <w:rPr>
                <w:rFonts w:ascii="Times New Roman" w:eastAsia="Calibri" w:hAnsi="Times New Roman" w:cs="Times New Roman"/>
                <w:sz w:val="24"/>
                <w:szCs w:val="24"/>
              </w:rPr>
              <w:t>уководитель</w:t>
            </w:r>
          </w:p>
        </w:tc>
      </w:tr>
      <w:tr w:rsidR="008F5FF3" w:rsidRPr="008F5FF3" w:rsidTr="00FE3B50">
        <w:tc>
          <w:tcPr>
            <w:tcW w:w="381" w:type="pct"/>
            <w:tcBorders>
              <w:top w:val="single" w:sz="4" w:space="0" w:color="auto"/>
              <w:left w:val="single" w:sz="4" w:space="0" w:color="000000"/>
              <w:bottom w:val="single" w:sz="4" w:space="0" w:color="auto"/>
              <w:right w:val="single" w:sz="4" w:space="0" w:color="000000"/>
            </w:tcBorders>
            <w:shd w:val="clear" w:color="auto" w:fill="auto"/>
          </w:tcPr>
          <w:p w:rsidR="008F5FF3" w:rsidRPr="008F5FF3" w:rsidRDefault="008F5FF3" w:rsidP="008F5FF3">
            <w:pPr>
              <w:spacing w:after="0" w:line="240" w:lineRule="auto"/>
              <w:ind w:left="142"/>
              <w:rPr>
                <w:rFonts w:ascii="Times New Roman" w:eastAsia="Calibri" w:hAnsi="Times New Roman" w:cs="Times New Roman"/>
                <w:sz w:val="24"/>
                <w:szCs w:val="24"/>
              </w:rPr>
            </w:pPr>
          </w:p>
        </w:tc>
        <w:tc>
          <w:tcPr>
            <w:tcW w:w="3348" w:type="pct"/>
            <w:gridSpan w:val="2"/>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FE3B50">
            <w:pPr>
              <w:spacing w:after="0" w:line="240" w:lineRule="auto"/>
              <w:jc w:val="center"/>
              <w:rPr>
                <w:rFonts w:ascii="Times New Roman" w:eastAsia="Calibri" w:hAnsi="Times New Roman" w:cs="Times New Roman"/>
                <w:b/>
                <w:sz w:val="24"/>
                <w:szCs w:val="24"/>
              </w:rPr>
            </w:pPr>
            <w:r w:rsidRPr="008F5FF3">
              <w:rPr>
                <w:rFonts w:ascii="Times New Roman" w:eastAsia="Calibri" w:hAnsi="Times New Roman" w:cs="Times New Roman"/>
                <w:b/>
                <w:sz w:val="24"/>
                <w:szCs w:val="24"/>
              </w:rPr>
              <w:t xml:space="preserve">Физкультурные досуги </w:t>
            </w:r>
            <w:r w:rsidR="00FE3B50">
              <w:rPr>
                <w:rFonts w:ascii="Times New Roman" w:eastAsia="Calibri" w:hAnsi="Times New Roman" w:cs="Times New Roman"/>
                <w:b/>
                <w:sz w:val="24"/>
                <w:szCs w:val="24"/>
              </w:rPr>
              <w:t>в группе</w:t>
            </w:r>
          </w:p>
        </w:tc>
        <w:tc>
          <w:tcPr>
            <w:tcW w:w="1271" w:type="pct"/>
            <w:tcBorders>
              <w:top w:val="single" w:sz="4" w:space="0" w:color="000000"/>
              <w:left w:val="single" w:sz="4" w:space="0" w:color="000000"/>
              <w:bottom w:val="single" w:sz="4" w:space="0" w:color="000000"/>
              <w:right w:val="single" w:sz="4" w:space="0" w:color="000000"/>
            </w:tcBorders>
            <w:shd w:val="clear" w:color="auto" w:fill="auto"/>
          </w:tcPr>
          <w:p w:rsidR="00DB5800" w:rsidRDefault="00DB5800" w:rsidP="008F5FF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r w:rsidR="008F5FF3" w:rsidRPr="008F5FF3">
              <w:rPr>
                <w:rFonts w:ascii="Times New Roman" w:eastAsia="Calibri" w:hAnsi="Times New Roman" w:cs="Times New Roman"/>
                <w:sz w:val="24"/>
                <w:szCs w:val="24"/>
              </w:rPr>
              <w:t xml:space="preserve"> </w:t>
            </w:r>
          </w:p>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1 раз в месяц в группе</w:t>
            </w:r>
          </w:p>
        </w:tc>
      </w:tr>
      <w:tr w:rsidR="008F5FF3" w:rsidRPr="008F5FF3" w:rsidTr="00FE3B50">
        <w:tc>
          <w:tcPr>
            <w:tcW w:w="381" w:type="pct"/>
            <w:tcBorders>
              <w:top w:val="single" w:sz="4" w:space="0" w:color="auto"/>
              <w:left w:val="single" w:sz="4" w:space="0" w:color="000000"/>
              <w:bottom w:val="single" w:sz="4" w:space="0" w:color="auto"/>
              <w:right w:val="single" w:sz="4" w:space="0" w:color="000000"/>
            </w:tcBorders>
            <w:shd w:val="clear" w:color="auto" w:fill="auto"/>
          </w:tcPr>
          <w:p w:rsidR="008F5FF3" w:rsidRPr="008F5FF3" w:rsidRDefault="008F5FF3" w:rsidP="008F5FF3">
            <w:pPr>
              <w:numPr>
                <w:ilvl w:val="0"/>
                <w:numId w:val="11"/>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«У медведя во бору»</w:t>
            </w:r>
          </w:p>
        </w:tc>
        <w:tc>
          <w:tcPr>
            <w:tcW w:w="919"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w:t>
            </w:r>
            <w:r w:rsidR="008F5FF3" w:rsidRPr="008F5FF3">
              <w:rPr>
                <w:rFonts w:ascii="Times New Roman" w:eastAsia="Calibri" w:hAnsi="Times New Roman" w:cs="Times New Roman"/>
                <w:sz w:val="24"/>
                <w:szCs w:val="24"/>
              </w:rPr>
              <w:t>ентябрь</w:t>
            </w:r>
          </w:p>
        </w:tc>
        <w:tc>
          <w:tcPr>
            <w:tcW w:w="1271"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DB5800" w:rsidP="00DB58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8F5FF3" w:rsidRPr="008F5FF3" w:rsidTr="00FE3B50">
        <w:tc>
          <w:tcPr>
            <w:tcW w:w="381" w:type="pct"/>
            <w:tcBorders>
              <w:top w:val="single" w:sz="4" w:space="0" w:color="auto"/>
              <w:left w:val="single" w:sz="4" w:space="0" w:color="000000"/>
              <w:bottom w:val="single" w:sz="4" w:space="0" w:color="auto"/>
              <w:right w:val="single" w:sz="4" w:space="0" w:color="000000"/>
            </w:tcBorders>
            <w:shd w:val="clear" w:color="auto" w:fill="auto"/>
          </w:tcPr>
          <w:p w:rsidR="008F5FF3" w:rsidRPr="008F5FF3" w:rsidRDefault="008F5FF3" w:rsidP="008F5FF3">
            <w:pPr>
              <w:numPr>
                <w:ilvl w:val="0"/>
                <w:numId w:val="11"/>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«Сбор урожая»</w:t>
            </w:r>
          </w:p>
        </w:tc>
        <w:tc>
          <w:tcPr>
            <w:tcW w:w="919"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w:t>
            </w:r>
            <w:r w:rsidR="008F5FF3" w:rsidRPr="008F5FF3">
              <w:rPr>
                <w:rFonts w:ascii="Times New Roman" w:eastAsia="Calibri" w:hAnsi="Times New Roman" w:cs="Times New Roman"/>
                <w:sz w:val="24"/>
                <w:szCs w:val="24"/>
              </w:rPr>
              <w:t>ктябрь</w:t>
            </w:r>
          </w:p>
        </w:tc>
        <w:tc>
          <w:tcPr>
            <w:tcW w:w="1271"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DB5800" w:rsidP="00DB58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8F5FF3" w:rsidRPr="008F5FF3" w:rsidTr="00FE3B50">
        <w:tc>
          <w:tcPr>
            <w:tcW w:w="381" w:type="pct"/>
            <w:tcBorders>
              <w:top w:val="single" w:sz="4" w:space="0" w:color="auto"/>
              <w:left w:val="single" w:sz="4" w:space="0" w:color="000000"/>
              <w:bottom w:val="single" w:sz="4" w:space="0" w:color="auto"/>
              <w:right w:val="single" w:sz="4" w:space="0" w:color="000000"/>
            </w:tcBorders>
            <w:shd w:val="clear" w:color="auto" w:fill="auto"/>
          </w:tcPr>
          <w:p w:rsidR="008F5FF3" w:rsidRPr="008F5FF3" w:rsidRDefault="008F5FF3" w:rsidP="008F5FF3">
            <w:pPr>
              <w:numPr>
                <w:ilvl w:val="0"/>
                <w:numId w:val="11"/>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Волшебное путешествие</w:t>
            </w:r>
          </w:p>
        </w:tc>
        <w:tc>
          <w:tcPr>
            <w:tcW w:w="919"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w:t>
            </w:r>
            <w:r w:rsidR="008F5FF3" w:rsidRPr="008F5FF3">
              <w:rPr>
                <w:rFonts w:ascii="Times New Roman" w:eastAsia="Calibri" w:hAnsi="Times New Roman" w:cs="Times New Roman"/>
                <w:sz w:val="24"/>
                <w:szCs w:val="24"/>
              </w:rPr>
              <w:t>оябрь</w:t>
            </w:r>
          </w:p>
        </w:tc>
        <w:tc>
          <w:tcPr>
            <w:tcW w:w="1271"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DB5800" w:rsidP="00DB58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8F5FF3" w:rsidRPr="008F5FF3" w:rsidTr="00FE3B50">
        <w:tc>
          <w:tcPr>
            <w:tcW w:w="381" w:type="pct"/>
            <w:tcBorders>
              <w:top w:val="single" w:sz="4" w:space="0" w:color="auto"/>
              <w:left w:val="single" w:sz="4" w:space="0" w:color="000000"/>
              <w:bottom w:val="single" w:sz="4" w:space="0" w:color="auto"/>
              <w:right w:val="single" w:sz="4" w:space="0" w:color="000000"/>
            </w:tcBorders>
            <w:shd w:val="clear" w:color="auto" w:fill="auto"/>
          </w:tcPr>
          <w:p w:rsidR="008F5FF3" w:rsidRPr="008F5FF3" w:rsidRDefault="008F5FF3" w:rsidP="008F5FF3">
            <w:pPr>
              <w:numPr>
                <w:ilvl w:val="0"/>
                <w:numId w:val="11"/>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В гостях у метелицы</w:t>
            </w:r>
          </w:p>
        </w:tc>
        <w:tc>
          <w:tcPr>
            <w:tcW w:w="919"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w:t>
            </w:r>
            <w:r w:rsidR="008F5FF3" w:rsidRPr="008F5FF3">
              <w:rPr>
                <w:rFonts w:ascii="Times New Roman" w:eastAsia="Calibri" w:hAnsi="Times New Roman" w:cs="Times New Roman"/>
                <w:sz w:val="24"/>
                <w:szCs w:val="24"/>
              </w:rPr>
              <w:t>екабрь</w:t>
            </w:r>
          </w:p>
        </w:tc>
        <w:tc>
          <w:tcPr>
            <w:tcW w:w="1271"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DB5800" w:rsidP="00DB58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r w:rsidR="008F5FF3" w:rsidRPr="008F5FF3">
              <w:rPr>
                <w:rFonts w:ascii="Times New Roman" w:eastAsia="Calibri" w:hAnsi="Times New Roman" w:cs="Times New Roman"/>
                <w:sz w:val="24"/>
                <w:szCs w:val="24"/>
              </w:rPr>
              <w:t xml:space="preserve"> </w:t>
            </w:r>
          </w:p>
        </w:tc>
      </w:tr>
      <w:tr w:rsidR="008F5FF3" w:rsidRPr="008F5FF3" w:rsidTr="00FE3B50">
        <w:tc>
          <w:tcPr>
            <w:tcW w:w="381" w:type="pct"/>
            <w:tcBorders>
              <w:top w:val="single" w:sz="4" w:space="0" w:color="auto"/>
              <w:left w:val="single" w:sz="4" w:space="0" w:color="000000"/>
              <w:bottom w:val="single" w:sz="4" w:space="0" w:color="auto"/>
              <w:right w:val="single" w:sz="4" w:space="0" w:color="000000"/>
            </w:tcBorders>
            <w:shd w:val="clear" w:color="auto" w:fill="auto"/>
          </w:tcPr>
          <w:p w:rsidR="008F5FF3" w:rsidRPr="008F5FF3" w:rsidRDefault="008F5FF3" w:rsidP="008F5FF3">
            <w:pPr>
              <w:numPr>
                <w:ilvl w:val="0"/>
                <w:numId w:val="11"/>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Игры со снежинкой</w:t>
            </w:r>
          </w:p>
        </w:tc>
        <w:tc>
          <w:tcPr>
            <w:tcW w:w="919"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я</w:t>
            </w:r>
            <w:r w:rsidR="008F5FF3" w:rsidRPr="008F5FF3">
              <w:rPr>
                <w:rFonts w:ascii="Times New Roman" w:eastAsia="Calibri" w:hAnsi="Times New Roman" w:cs="Times New Roman"/>
                <w:sz w:val="24"/>
                <w:szCs w:val="24"/>
              </w:rPr>
              <w:t>нварь</w:t>
            </w:r>
          </w:p>
        </w:tc>
        <w:tc>
          <w:tcPr>
            <w:tcW w:w="1271"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DB5800" w:rsidP="00DB58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8F5FF3" w:rsidRPr="008F5FF3" w:rsidTr="00FE3B50">
        <w:tc>
          <w:tcPr>
            <w:tcW w:w="381" w:type="pct"/>
            <w:tcBorders>
              <w:top w:val="single" w:sz="4" w:space="0" w:color="auto"/>
              <w:left w:val="single" w:sz="4" w:space="0" w:color="000000"/>
              <w:bottom w:val="single" w:sz="4" w:space="0" w:color="auto"/>
              <w:right w:val="single" w:sz="4" w:space="0" w:color="000000"/>
            </w:tcBorders>
            <w:shd w:val="clear" w:color="auto" w:fill="auto"/>
          </w:tcPr>
          <w:p w:rsidR="008F5FF3" w:rsidRPr="008F5FF3" w:rsidRDefault="008F5FF3" w:rsidP="008F5FF3">
            <w:pPr>
              <w:numPr>
                <w:ilvl w:val="0"/>
                <w:numId w:val="11"/>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Петушок, золотой гребешок!</w:t>
            </w:r>
          </w:p>
        </w:tc>
        <w:tc>
          <w:tcPr>
            <w:tcW w:w="919"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w:t>
            </w:r>
            <w:r w:rsidR="008F5FF3" w:rsidRPr="008F5FF3">
              <w:rPr>
                <w:rFonts w:ascii="Times New Roman" w:eastAsia="Calibri" w:hAnsi="Times New Roman" w:cs="Times New Roman"/>
                <w:sz w:val="24"/>
                <w:szCs w:val="24"/>
              </w:rPr>
              <w:t>евраль</w:t>
            </w:r>
          </w:p>
        </w:tc>
        <w:tc>
          <w:tcPr>
            <w:tcW w:w="1271"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DB5800" w:rsidP="00DB58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r w:rsidR="008F5FF3" w:rsidRPr="008F5FF3">
              <w:rPr>
                <w:rFonts w:ascii="Times New Roman" w:eastAsia="Calibri" w:hAnsi="Times New Roman" w:cs="Times New Roman"/>
                <w:sz w:val="24"/>
                <w:szCs w:val="24"/>
              </w:rPr>
              <w:t xml:space="preserve"> </w:t>
            </w:r>
          </w:p>
        </w:tc>
      </w:tr>
      <w:tr w:rsidR="008F5FF3" w:rsidRPr="008F5FF3" w:rsidTr="00FE3B50">
        <w:tc>
          <w:tcPr>
            <w:tcW w:w="381" w:type="pct"/>
            <w:tcBorders>
              <w:top w:val="single" w:sz="4" w:space="0" w:color="auto"/>
              <w:left w:val="single" w:sz="4" w:space="0" w:color="000000"/>
              <w:bottom w:val="single" w:sz="4" w:space="0" w:color="auto"/>
              <w:right w:val="single" w:sz="4" w:space="0" w:color="000000"/>
            </w:tcBorders>
            <w:shd w:val="clear" w:color="auto" w:fill="auto"/>
          </w:tcPr>
          <w:p w:rsidR="008F5FF3" w:rsidRPr="008F5FF3" w:rsidRDefault="008F5FF3" w:rsidP="008F5FF3">
            <w:pPr>
              <w:numPr>
                <w:ilvl w:val="0"/>
                <w:numId w:val="11"/>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Колобок</w:t>
            </w:r>
          </w:p>
        </w:tc>
        <w:tc>
          <w:tcPr>
            <w:tcW w:w="919"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DB5800">
            <w:pPr>
              <w:spacing w:after="0" w:line="240" w:lineRule="auto"/>
              <w:jc w:val="center"/>
              <w:rPr>
                <w:rFonts w:ascii="Times New Roman" w:eastAsia="Calibri" w:hAnsi="Times New Roman" w:cs="Times New Roman"/>
                <w:sz w:val="24"/>
                <w:szCs w:val="24"/>
              </w:rPr>
            </w:pPr>
            <w:r w:rsidRPr="008F5FF3">
              <w:rPr>
                <w:rFonts w:ascii="Times New Roman" w:eastAsia="Calibri" w:hAnsi="Times New Roman" w:cs="Times New Roman"/>
                <w:sz w:val="24"/>
                <w:szCs w:val="24"/>
              </w:rPr>
              <w:t>март</w:t>
            </w:r>
          </w:p>
        </w:tc>
        <w:tc>
          <w:tcPr>
            <w:tcW w:w="1271"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DB5800" w:rsidP="00DB58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8F5FF3" w:rsidRPr="008F5FF3" w:rsidTr="00FE3B50">
        <w:tc>
          <w:tcPr>
            <w:tcW w:w="381" w:type="pct"/>
            <w:tcBorders>
              <w:top w:val="single" w:sz="4" w:space="0" w:color="auto"/>
              <w:left w:val="single" w:sz="4" w:space="0" w:color="000000"/>
              <w:bottom w:val="single" w:sz="4" w:space="0" w:color="auto"/>
              <w:right w:val="single" w:sz="4" w:space="0" w:color="000000"/>
            </w:tcBorders>
            <w:shd w:val="clear" w:color="auto" w:fill="auto"/>
          </w:tcPr>
          <w:p w:rsidR="008F5FF3" w:rsidRPr="008F5FF3" w:rsidRDefault="008F5FF3" w:rsidP="008F5FF3">
            <w:pPr>
              <w:numPr>
                <w:ilvl w:val="0"/>
                <w:numId w:val="11"/>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 xml:space="preserve">Путешествие с </w:t>
            </w:r>
            <w:proofErr w:type="spellStart"/>
            <w:r w:rsidRPr="008F5FF3">
              <w:rPr>
                <w:rFonts w:ascii="Times New Roman" w:eastAsia="Calibri" w:hAnsi="Times New Roman" w:cs="Times New Roman"/>
                <w:sz w:val="24"/>
                <w:szCs w:val="24"/>
              </w:rPr>
              <w:t>Лунтиком</w:t>
            </w:r>
            <w:proofErr w:type="spellEnd"/>
          </w:p>
        </w:tc>
        <w:tc>
          <w:tcPr>
            <w:tcW w:w="919"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DB5800">
            <w:pPr>
              <w:spacing w:after="0" w:line="240" w:lineRule="auto"/>
              <w:jc w:val="center"/>
              <w:rPr>
                <w:rFonts w:ascii="Times New Roman" w:eastAsia="Calibri" w:hAnsi="Times New Roman" w:cs="Times New Roman"/>
                <w:sz w:val="24"/>
                <w:szCs w:val="24"/>
              </w:rPr>
            </w:pPr>
            <w:r w:rsidRPr="008F5FF3">
              <w:rPr>
                <w:rFonts w:ascii="Times New Roman" w:eastAsia="Calibri" w:hAnsi="Times New Roman" w:cs="Times New Roman"/>
                <w:sz w:val="24"/>
                <w:szCs w:val="24"/>
              </w:rPr>
              <w:t>апрель</w:t>
            </w:r>
          </w:p>
        </w:tc>
        <w:tc>
          <w:tcPr>
            <w:tcW w:w="1271"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DB5800" w:rsidP="00DB58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8F5FF3" w:rsidRPr="008F5FF3" w:rsidTr="00FE3B50">
        <w:tc>
          <w:tcPr>
            <w:tcW w:w="381" w:type="pct"/>
            <w:tcBorders>
              <w:top w:val="single" w:sz="4" w:space="0" w:color="auto"/>
              <w:left w:val="single" w:sz="4" w:space="0" w:color="000000"/>
              <w:bottom w:val="single" w:sz="4" w:space="0" w:color="auto"/>
              <w:right w:val="single" w:sz="4" w:space="0" w:color="000000"/>
            </w:tcBorders>
            <w:shd w:val="clear" w:color="auto" w:fill="auto"/>
          </w:tcPr>
          <w:p w:rsidR="008F5FF3" w:rsidRPr="008F5FF3" w:rsidRDefault="008F5FF3" w:rsidP="008F5FF3">
            <w:pPr>
              <w:numPr>
                <w:ilvl w:val="0"/>
                <w:numId w:val="11"/>
              </w:numPr>
              <w:spacing w:after="200" w:line="276" w:lineRule="auto"/>
              <w:contextualSpacing/>
              <w:rPr>
                <w:rFonts w:ascii="Times New Roman" w:eastAsia="Calibri" w:hAnsi="Times New Roman" w:cs="Times New Roman"/>
                <w:sz w:val="24"/>
                <w:szCs w:val="24"/>
              </w:rPr>
            </w:pPr>
          </w:p>
        </w:tc>
        <w:tc>
          <w:tcPr>
            <w:tcW w:w="2429"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Поиграем с солнышком</w:t>
            </w:r>
          </w:p>
        </w:tc>
        <w:tc>
          <w:tcPr>
            <w:tcW w:w="919"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DB5800">
            <w:pPr>
              <w:spacing w:after="0" w:line="240" w:lineRule="auto"/>
              <w:jc w:val="center"/>
              <w:rPr>
                <w:rFonts w:ascii="Times New Roman" w:eastAsia="Calibri" w:hAnsi="Times New Roman" w:cs="Times New Roman"/>
                <w:sz w:val="24"/>
                <w:szCs w:val="24"/>
              </w:rPr>
            </w:pPr>
            <w:r w:rsidRPr="008F5FF3">
              <w:rPr>
                <w:rFonts w:ascii="Times New Roman" w:eastAsia="Calibri" w:hAnsi="Times New Roman" w:cs="Times New Roman"/>
                <w:sz w:val="24"/>
                <w:szCs w:val="24"/>
              </w:rPr>
              <w:t>май</w:t>
            </w:r>
          </w:p>
        </w:tc>
        <w:tc>
          <w:tcPr>
            <w:tcW w:w="1271"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DB5800" w:rsidP="00DB58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bl>
    <w:p w:rsidR="008F5FF3" w:rsidRPr="008F5FF3" w:rsidRDefault="008F5FF3" w:rsidP="004E1B2C">
      <w:pPr>
        <w:widowControl w:val="0"/>
        <w:tabs>
          <w:tab w:val="left" w:pos="1566"/>
        </w:tabs>
        <w:spacing w:after="0" w:line="240" w:lineRule="auto"/>
        <w:jc w:val="both"/>
        <w:rPr>
          <w:rFonts w:ascii="Times New Roman" w:eastAsia="Times New Roman" w:hAnsi="Times New Roman" w:cs="Times New Roman"/>
          <w:b/>
          <w:sz w:val="24"/>
          <w:szCs w:val="24"/>
          <w:shd w:val="clear" w:color="auto" w:fill="FFFFFF"/>
          <w:lang w:eastAsia="ru-RU"/>
        </w:rPr>
      </w:pPr>
    </w:p>
    <w:tbl>
      <w:tblPr>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1"/>
        <w:gridCol w:w="4670"/>
        <w:gridCol w:w="1764"/>
        <w:gridCol w:w="2445"/>
      </w:tblGrid>
      <w:tr w:rsidR="008F5FF3" w:rsidRPr="008F5FF3" w:rsidTr="00DB5800">
        <w:trPr>
          <w:trHeight w:val="255"/>
        </w:trPr>
        <w:tc>
          <w:tcPr>
            <w:tcW w:w="5000" w:type="pct"/>
            <w:gridSpan w:val="4"/>
            <w:tcBorders>
              <w:top w:val="single" w:sz="4" w:space="0" w:color="auto"/>
              <w:left w:val="single" w:sz="4" w:space="0" w:color="000000"/>
              <w:bottom w:val="single" w:sz="4" w:space="0" w:color="auto"/>
              <w:right w:val="single" w:sz="4" w:space="0" w:color="000000"/>
            </w:tcBorders>
            <w:shd w:val="clear" w:color="auto" w:fill="auto"/>
          </w:tcPr>
          <w:p w:rsidR="008F5FF3" w:rsidRPr="008F5FF3" w:rsidRDefault="00493EC4" w:rsidP="008F5FF3">
            <w:pPr>
              <w:spacing w:after="20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Развлечения и досуги в группе</w:t>
            </w:r>
          </w:p>
        </w:tc>
      </w:tr>
      <w:tr w:rsidR="008F5FF3" w:rsidRPr="008F5FF3" w:rsidTr="00DB5800">
        <w:tc>
          <w:tcPr>
            <w:tcW w:w="380" w:type="pct"/>
            <w:tcBorders>
              <w:top w:val="single" w:sz="4" w:space="0" w:color="auto"/>
              <w:left w:val="single" w:sz="4" w:space="0" w:color="000000"/>
              <w:bottom w:val="single" w:sz="4" w:space="0" w:color="auto"/>
              <w:right w:val="single" w:sz="4" w:space="0" w:color="000000"/>
            </w:tcBorders>
            <w:shd w:val="clear" w:color="auto" w:fill="auto"/>
          </w:tcPr>
          <w:p w:rsidR="008F5FF3" w:rsidRPr="008F5FF3" w:rsidRDefault="008F5FF3" w:rsidP="008F5FF3">
            <w:pPr>
              <w:numPr>
                <w:ilvl w:val="0"/>
                <w:numId w:val="9"/>
              </w:numPr>
              <w:spacing w:after="200" w:line="276" w:lineRule="auto"/>
              <w:contextualSpacing/>
              <w:rPr>
                <w:rFonts w:ascii="Times New Roman" w:eastAsia="Calibri" w:hAnsi="Times New Roman" w:cs="Times New Roman"/>
                <w:sz w:val="24"/>
                <w:szCs w:val="24"/>
              </w:rPr>
            </w:pPr>
          </w:p>
        </w:tc>
        <w:tc>
          <w:tcPr>
            <w:tcW w:w="2430"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В гостях у кошки Мурки</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w:t>
            </w:r>
            <w:r w:rsidR="008F5FF3" w:rsidRPr="008F5FF3">
              <w:rPr>
                <w:rFonts w:ascii="Times New Roman" w:eastAsia="Calibri" w:hAnsi="Times New Roman" w:cs="Times New Roman"/>
                <w:sz w:val="24"/>
                <w:szCs w:val="24"/>
              </w:rPr>
              <w:t>ентябрь</w:t>
            </w:r>
          </w:p>
        </w:tc>
        <w:tc>
          <w:tcPr>
            <w:tcW w:w="1273"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DB5800" w:rsidP="00493EC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8F5FF3" w:rsidRPr="008F5FF3" w:rsidTr="00DB5800">
        <w:tc>
          <w:tcPr>
            <w:tcW w:w="380" w:type="pct"/>
            <w:tcBorders>
              <w:top w:val="single" w:sz="4" w:space="0" w:color="auto"/>
              <w:left w:val="single" w:sz="4" w:space="0" w:color="000000"/>
              <w:bottom w:val="single" w:sz="4" w:space="0" w:color="auto"/>
              <w:right w:val="single" w:sz="4" w:space="0" w:color="000000"/>
            </w:tcBorders>
            <w:shd w:val="clear" w:color="auto" w:fill="auto"/>
          </w:tcPr>
          <w:p w:rsidR="008F5FF3" w:rsidRPr="008F5FF3" w:rsidRDefault="008F5FF3" w:rsidP="008F5FF3">
            <w:pPr>
              <w:numPr>
                <w:ilvl w:val="0"/>
                <w:numId w:val="9"/>
              </w:numPr>
              <w:spacing w:after="200" w:line="276" w:lineRule="auto"/>
              <w:contextualSpacing/>
              <w:rPr>
                <w:rFonts w:ascii="Times New Roman" w:eastAsia="Calibri" w:hAnsi="Times New Roman" w:cs="Times New Roman"/>
                <w:sz w:val="24"/>
                <w:szCs w:val="24"/>
              </w:rPr>
            </w:pPr>
          </w:p>
        </w:tc>
        <w:tc>
          <w:tcPr>
            <w:tcW w:w="2430"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Прогулка по лесу</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w:t>
            </w:r>
            <w:r w:rsidR="008F5FF3" w:rsidRPr="008F5FF3">
              <w:rPr>
                <w:rFonts w:ascii="Times New Roman" w:eastAsia="Calibri" w:hAnsi="Times New Roman" w:cs="Times New Roman"/>
                <w:sz w:val="24"/>
                <w:szCs w:val="24"/>
              </w:rPr>
              <w:t>ктябрь</w:t>
            </w:r>
          </w:p>
        </w:tc>
        <w:tc>
          <w:tcPr>
            <w:tcW w:w="1273"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493EC4">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 xml:space="preserve">Воспитатели </w:t>
            </w:r>
          </w:p>
        </w:tc>
      </w:tr>
      <w:tr w:rsidR="008F5FF3" w:rsidRPr="008F5FF3" w:rsidTr="00DB5800">
        <w:tc>
          <w:tcPr>
            <w:tcW w:w="380" w:type="pct"/>
            <w:tcBorders>
              <w:top w:val="single" w:sz="4" w:space="0" w:color="auto"/>
              <w:left w:val="single" w:sz="4" w:space="0" w:color="000000"/>
              <w:bottom w:val="single" w:sz="4" w:space="0" w:color="auto"/>
              <w:right w:val="single" w:sz="4" w:space="0" w:color="000000"/>
            </w:tcBorders>
            <w:shd w:val="clear" w:color="auto" w:fill="auto"/>
          </w:tcPr>
          <w:p w:rsidR="008F5FF3" w:rsidRPr="008F5FF3" w:rsidRDefault="008F5FF3" w:rsidP="008F5FF3">
            <w:pPr>
              <w:numPr>
                <w:ilvl w:val="0"/>
                <w:numId w:val="9"/>
              </w:numPr>
              <w:spacing w:after="200" w:line="276" w:lineRule="auto"/>
              <w:contextualSpacing/>
              <w:rPr>
                <w:rFonts w:ascii="Times New Roman" w:eastAsia="Calibri" w:hAnsi="Times New Roman" w:cs="Times New Roman"/>
                <w:sz w:val="24"/>
                <w:szCs w:val="24"/>
              </w:rPr>
            </w:pPr>
          </w:p>
        </w:tc>
        <w:tc>
          <w:tcPr>
            <w:tcW w:w="2430"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Любимые игрушки</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E7382D"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w:t>
            </w:r>
            <w:r w:rsidR="008F5FF3" w:rsidRPr="008F5FF3">
              <w:rPr>
                <w:rFonts w:ascii="Times New Roman" w:eastAsia="Calibri" w:hAnsi="Times New Roman" w:cs="Times New Roman"/>
                <w:sz w:val="24"/>
                <w:szCs w:val="24"/>
              </w:rPr>
              <w:t>оябрь</w:t>
            </w:r>
          </w:p>
        </w:tc>
        <w:tc>
          <w:tcPr>
            <w:tcW w:w="1273"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DB5800" w:rsidP="00493EC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DB5800" w:rsidRPr="008F5FF3" w:rsidTr="00DB5800">
        <w:tc>
          <w:tcPr>
            <w:tcW w:w="380" w:type="pct"/>
            <w:tcBorders>
              <w:top w:val="single" w:sz="4" w:space="0" w:color="auto"/>
              <w:left w:val="single" w:sz="4" w:space="0" w:color="000000"/>
              <w:bottom w:val="single" w:sz="4" w:space="0" w:color="auto"/>
              <w:right w:val="single" w:sz="4" w:space="0" w:color="000000"/>
            </w:tcBorders>
            <w:shd w:val="clear" w:color="auto" w:fill="auto"/>
          </w:tcPr>
          <w:p w:rsidR="00DB5800" w:rsidRPr="008F5FF3" w:rsidRDefault="00DB5800" w:rsidP="00DB5800">
            <w:pPr>
              <w:numPr>
                <w:ilvl w:val="0"/>
                <w:numId w:val="9"/>
              </w:numPr>
              <w:spacing w:after="200" w:line="276" w:lineRule="auto"/>
              <w:contextualSpacing/>
              <w:rPr>
                <w:rFonts w:ascii="Times New Roman" w:eastAsia="Calibri" w:hAnsi="Times New Roman" w:cs="Times New Roman"/>
                <w:sz w:val="24"/>
                <w:szCs w:val="24"/>
              </w:rPr>
            </w:pPr>
          </w:p>
        </w:tc>
        <w:tc>
          <w:tcPr>
            <w:tcW w:w="2430" w:type="pct"/>
            <w:tcBorders>
              <w:top w:val="single" w:sz="4" w:space="0" w:color="000000"/>
              <w:left w:val="single" w:sz="4" w:space="0" w:color="000000"/>
              <w:bottom w:val="single" w:sz="4" w:space="0" w:color="000000"/>
              <w:right w:val="single" w:sz="4" w:space="0" w:color="000000"/>
            </w:tcBorders>
            <w:shd w:val="clear" w:color="auto" w:fill="auto"/>
          </w:tcPr>
          <w:p w:rsidR="00DB5800" w:rsidRPr="008F5FF3" w:rsidRDefault="00DB5800" w:rsidP="00DB5800">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Озорные пальчики</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DB5800" w:rsidRPr="008F5FF3" w:rsidRDefault="00DB5800"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w:t>
            </w:r>
            <w:r w:rsidRPr="008F5FF3">
              <w:rPr>
                <w:rFonts w:ascii="Times New Roman" w:eastAsia="Calibri" w:hAnsi="Times New Roman" w:cs="Times New Roman"/>
                <w:sz w:val="24"/>
                <w:szCs w:val="24"/>
              </w:rPr>
              <w:t>екабрь</w:t>
            </w:r>
          </w:p>
        </w:tc>
        <w:tc>
          <w:tcPr>
            <w:tcW w:w="1273" w:type="pct"/>
            <w:tcBorders>
              <w:top w:val="single" w:sz="4" w:space="0" w:color="000000"/>
              <w:left w:val="single" w:sz="4" w:space="0" w:color="000000"/>
              <w:bottom w:val="single" w:sz="4" w:space="0" w:color="000000"/>
              <w:right w:val="single" w:sz="4" w:space="0" w:color="000000"/>
            </w:tcBorders>
            <w:shd w:val="clear" w:color="auto" w:fill="auto"/>
          </w:tcPr>
          <w:p w:rsidR="00DB5800" w:rsidRDefault="00DB5800" w:rsidP="00DB5800">
            <w:r w:rsidRPr="0054714B">
              <w:rPr>
                <w:rFonts w:ascii="Times New Roman" w:eastAsia="Calibri" w:hAnsi="Times New Roman" w:cs="Times New Roman"/>
                <w:sz w:val="24"/>
                <w:szCs w:val="24"/>
              </w:rPr>
              <w:t>воспитатели</w:t>
            </w:r>
          </w:p>
        </w:tc>
      </w:tr>
      <w:tr w:rsidR="00DB5800" w:rsidRPr="008F5FF3" w:rsidTr="00DB5800">
        <w:tc>
          <w:tcPr>
            <w:tcW w:w="380" w:type="pct"/>
            <w:tcBorders>
              <w:top w:val="single" w:sz="4" w:space="0" w:color="auto"/>
              <w:left w:val="single" w:sz="4" w:space="0" w:color="000000"/>
              <w:bottom w:val="single" w:sz="4" w:space="0" w:color="auto"/>
              <w:right w:val="single" w:sz="4" w:space="0" w:color="000000"/>
            </w:tcBorders>
            <w:shd w:val="clear" w:color="auto" w:fill="auto"/>
          </w:tcPr>
          <w:p w:rsidR="00DB5800" w:rsidRPr="008F5FF3" w:rsidRDefault="00DB5800" w:rsidP="00DB5800">
            <w:pPr>
              <w:numPr>
                <w:ilvl w:val="0"/>
                <w:numId w:val="9"/>
              </w:numPr>
              <w:spacing w:after="200" w:line="276" w:lineRule="auto"/>
              <w:contextualSpacing/>
              <w:rPr>
                <w:rFonts w:ascii="Times New Roman" w:eastAsia="Calibri" w:hAnsi="Times New Roman" w:cs="Times New Roman"/>
                <w:sz w:val="24"/>
                <w:szCs w:val="24"/>
              </w:rPr>
            </w:pPr>
          </w:p>
        </w:tc>
        <w:tc>
          <w:tcPr>
            <w:tcW w:w="2430" w:type="pct"/>
            <w:tcBorders>
              <w:top w:val="single" w:sz="4" w:space="0" w:color="000000"/>
              <w:left w:val="single" w:sz="4" w:space="0" w:color="000000"/>
              <w:bottom w:val="single" w:sz="4" w:space="0" w:color="000000"/>
              <w:right w:val="single" w:sz="4" w:space="0" w:color="000000"/>
            </w:tcBorders>
            <w:shd w:val="clear" w:color="auto" w:fill="auto"/>
          </w:tcPr>
          <w:p w:rsidR="00DB5800" w:rsidRPr="008F5FF3" w:rsidRDefault="00DB5800" w:rsidP="00DB5800">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В гости к Айболиту</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DB5800" w:rsidRPr="008F5FF3" w:rsidRDefault="00DB5800"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я</w:t>
            </w:r>
            <w:r w:rsidRPr="008F5FF3">
              <w:rPr>
                <w:rFonts w:ascii="Times New Roman" w:eastAsia="Calibri" w:hAnsi="Times New Roman" w:cs="Times New Roman"/>
                <w:sz w:val="24"/>
                <w:szCs w:val="24"/>
              </w:rPr>
              <w:t>нварь</w:t>
            </w:r>
          </w:p>
        </w:tc>
        <w:tc>
          <w:tcPr>
            <w:tcW w:w="1273" w:type="pct"/>
            <w:tcBorders>
              <w:top w:val="single" w:sz="4" w:space="0" w:color="000000"/>
              <w:left w:val="single" w:sz="4" w:space="0" w:color="000000"/>
              <w:bottom w:val="single" w:sz="4" w:space="0" w:color="000000"/>
              <w:right w:val="single" w:sz="4" w:space="0" w:color="000000"/>
            </w:tcBorders>
            <w:shd w:val="clear" w:color="auto" w:fill="auto"/>
          </w:tcPr>
          <w:p w:rsidR="00DB5800" w:rsidRDefault="00DB5800" w:rsidP="00DB5800">
            <w:r w:rsidRPr="0054714B">
              <w:rPr>
                <w:rFonts w:ascii="Times New Roman" w:eastAsia="Calibri" w:hAnsi="Times New Roman" w:cs="Times New Roman"/>
                <w:sz w:val="24"/>
                <w:szCs w:val="24"/>
              </w:rPr>
              <w:t>воспитатели</w:t>
            </w:r>
          </w:p>
        </w:tc>
      </w:tr>
      <w:tr w:rsidR="00DB5800" w:rsidRPr="008F5FF3" w:rsidTr="00DB5800">
        <w:tc>
          <w:tcPr>
            <w:tcW w:w="380" w:type="pct"/>
            <w:tcBorders>
              <w:top w:val="single" w:sz="4" w:space="0" w:color="auto"/>
              <w:left w:val="single" w:sz="4" w:space="0" w:color="000000"/>
              <w:bottom w:val="single" w:sz="4" w:space="0" w:color="auto"/>
              <w:right w:val="single" w:sz="4" w:space="0" w:color="000000"/>
            </w:tcBorders>
            <w:shd w:val="clear" w:color="auto" w:fill="auto"/>
          </w:tcPr>
          <w:p w:rsidR="00DB5800" w:rsidRPr="008F5FF3" w:rsidRDefault="00DB5800" w:rsidP="00DB5800">
            <w:pPr>
              <w:numPr>
                <w:ilvl w:val="0"/>
                <w:numId w:val="9"/>
              </w:numPr>
              <w:spacing w:after="200" w:line="276" w:lineRule="auto"/>
              <w:contextualSpacing/>
              <w:rPr>
                <w:rFonts w:ascii="Times New Roman" w:eastAsia="Calibri" w:hAnsi="Times New Roman" w:cs="Times New Roman"/>
                <w:sz w:val="24"/>
                <w:szCs w:val="24"/>
              </w:rPr>
            </w:pPr>
          </w:p>
        </w:tc>
        <w:tc>
          <w:tcPr>
            <w:tcW w:w="2430" w:type="pct"/>
            <w:tcBorders>
              <w:top w:val="single" w:sz="4" w:space="0" w:color="000000"/>
              <w:left w:val="single" w:sz="4" w:space="0" w:color="000000"/>
              <w:bottom w:val="single" w:sz="4" w:space="0" w:color="000000"/>
              <w:right w:val="single" w:sz="4" w:space="0" w:color="000000"/>
            </w:tcBorders>
            <w:shd w:val="clear" w:color="auto" w:fill="auto"/>
          </w:tcPr>
          <w:p w:rsidR="00DB5800" w:rsidRPr="008F5FF3" w:rsidRDefault="00DB5800" w:rsidP="00DB5800">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Кошка и котята</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DB5800" w:rsidRPr="008F5FF3" w:rsidRDefault="00DB5800"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w:t>
            </w:r>
            <w:r w:rsidRPr="008F5FF3">
              <w:rPr>
                <w:rFonts w:ascii="Times New Roman" w:eastAsia="Calibri" w:hAnsi="Times New Roman" w:cs="Times New Roman"/>
                <w:sz w:val="24"/>
                <w:szCs w:val="24"/>
              </w:rPr>
              <w:t>евраль</w:t>
            </w:r>
          </w:p>
        </w:tc>
        <w:tc>
          <w:tcPr>
            <w:tcW w:w="1273" w:type="pct"/>
            <w:tcBorders>
              <w:top w:val="single" w:sz="4" w:space="0" w:color="000000"/>
              <w:left w:val="single" w:sz="4" w:space="0" w:color="000000"/>
              <w:bottom w:val="single" w:sz="4" w:space="0" w:color="000000"/>
              <w:right w:val="single" w:sz="4" w:space="0" w:color="000000"/>
            </w:tcBorders>
            <w:shd w:val="clear" w:color="auto" w:fill="auto"/>
          </w:tcPr>
          <w:p w:rsidR="00DB5800" w:rsidRDefault="00DB5800" w:rsidP="00DB5800">
            <w:r w:rsidRPr="0054714B">
              <w:rPr>
                <w:rFonts w:ascii="Times New Roman" w:eastAsia="Calibri" w:hAnsi="Times New Roman" w:cs="Times New Roman"/>
                <w:sz w:val="24"/>
                <w:szCs w:val="24"/>
              </w:rPr>
              <w:t>воспитатели</w:t>
            </w:r>
          </w:p>
        </w:tc>
      </w:tr>
      <w:tr w:rsidR="008F5FF3" w:rsidRPr="008F5FF3" w:rsidTr="00DB5800">
        <w:tc>
          <w:tcPr>
            <w:tcW w:w="380" w:type="pct"/>
            <w:tcBorders>
              <w:top w:val="single" w:sz="4" w:space="0" w:color="auto"/>
              <w:left w:val="single" w:sz="4" w:space="0" w:color="000000"/>
              <w:bottom w:val="single" w:sz="4" w:space="0" w:color="auto"/>
              <w:right w:val="single" w:sz="4" w:space="0" w:color="000000"/>
            </w:tcBorders>
            <w:shd w:val="clear" w:color="auto" w:fill="auto"/>
          </w:tcPr>
          <w:p w:rsidR="008F5FF3" w:rsidRPr="008F5FF3" w:rsidRDefault="008F5FF3" w:rsidP="008F5FF3">
            <w:pPr>
              <w:numPr>
                <w:ilvl w:val="0"/>
                <w:numId w:val="9"/>
              </w:numPr>
              <w:spacing w:after="200" w:line="276" w:lineRule="auto"/>
              <w:contextualSpacing/>
              <w:rPr>
                <w:rFonts w:ascii="Times New Roman" w:eastAsia="Calibri" w:hAnsi="Times New Roman" w:cs="Times New Roman"/>
                <w:sz w:val="24"/>
                <w:szCs w:val="24"/>
              </w:rPr>
            </w:pPr>
          </w:p>
        </w:tc>
        <w:tc>
          <w:tcPr>
            <w:tcW w:w="2430"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Весёлые ладошки</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DB5800"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w:t>
            </w:r>
            <w:r w:rsidR="008F5FF3" w:rsidRPr="008F5FF3">
              <w:rPr>
                <w:rFonts w:ascii="Times New Roman" w:eastAsia="Calibri" w:hAnsi="Times New Roman" w:cs="Times New Roman"/>
                <w:sz w:val="24"/>
                <w:szCs w:val="24"/>
              </w:rPr>
              <w:t>арт</w:t>
            </w:r>
          </w:p>
        </w:tc>
        <w:tc>
          <w:tcPr>
            <w:tcW w:w="1273"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DB5800" w:rsidP="00493EC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r>
      <w:tr w:rsidR="008F5FF3" w:rsidRPr="008F5FF3" w:rsidTr="00DB5800">
        <w:tc>
          <w:tcPr>
            <w:tcW w:w="380" w:type="pct"/>
            <w:tcBorders>
              <w:top w:val="single" w:sz="4" w:space="0" w:color="auto"/>
              <w:left w:val="single" w:sz="4" w:space="0" w:color="000000"/>
              <w:bottom w:val="single" w:sz="4" w:space="0" w:color="auto"/>
              <w:right w:val="single" w:sz="4" w:space="0" w:color="000000"/>
            </w:tcBorders>
            <w:shd w:val="clear" w:color="auto" w:fill="auto"/>
          </w:tcPr>
          <w:p w:rsidR="008F5FF3" w:rsidRPr="008F5FF3" w:rsidRDefault="008F5FF3" w:rsidP="008F5FF3">
            <w:pPr>
              <w:numPr>
                <w:ilvl w:val="0"/>
                <w:numId w:val="9"/>
              </w:numPr>
              <w:spacing w:after="200" w:line="276" w:lineRule="auto"/>
              <w:contextualSpacing/>
              <w:rPr>
                <w:rFonts w:ascii="Times New Roman" w:eastAsia="Calibri" w:hAnsi="Times New Roman" w:cs="Times New Roman"/>
                <w:sz w:val="24"/>
                <w:szCs w:val="24"/>
              </w:rPr>
            </w:pPr>
          </w:p>
        </w:tc>
        <w:tc>
          <w:tcPr>
            <w:tcW w:w="2430"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Игрушки в избушки</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DB5800"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w:t>
            </w:r>
            <w:r w:rsidR="008F5FF3" w:rsidRPr="008F5FF3">
              <w:rPr>
                <w:rFonts w:ascii="Times New Roman" w:eastAsia="Calibri" w:hAnsi="Times New Roman" w:cs="Times New Roman"/>
                <w:sz w:val="24"/>
                <w:szCs w:val="24"/>
              </w:rPr>
              <w:t>прель</w:t>
            </w:r>
          </w:p>
        </w:tc>
        <w:tc>
          <w:tcPr>
            <w:tcW w:w="1273"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DB5800" w:rsidP="00493EC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r w:rsidR="008F5FF3" w:rsidRPr="008F5FF3">
              <w:rPr>
                <w:rFonts w:ascii="Times New Roman" w:eastAsia="Calibri" w:hAnsi="Times New Roman" w:cs="Times New Roman"/>
                <w:sz w:val="24"/>
                <w:szCs w:val="24"/>
              </w:rPr>
              <w:t xml:space="preserve"> </w:t>
            </w:r>
          </w:p>
        </w:tc>
      </w:tr>
      <w:tr w:rsidR="008F5FF3" w:rsidRPr="008F5FF3" w:rsidTr="00DB5800">
        <w:tc>
          <w:tcPr>
            <w:tcW w:w="380" w:type="pct"/>
            <w:tcBorders>
              <w:top w:val="single" w:sz="4" w:space="0" w:color="auto"/>
              <w:left w:val="single" w:sz="4" w:space="0" w:color="000000"/>
              <w:bottom w:val="single" w:sz="4" w:space="0" w:color="auto"/>
              <w:right w:val="single" w:sz="4" w:space="0" w:color="000000"/>
            </w:tcBorders>
            <w:shd w:val="clear" w:color="auto" w:fill="auto"/>
          </w:tcPr>
          <w:p w:rsidR="008F5FF3" w:rsidRPr="008F5FF3" w:rsidRDefault="008F5FF3" w:rsidP="008F5FF3">
            <w:pPr>
              <w:numPr>
                <w:ilvl w:val="0"/>
                <w:numId w:val="9"/>
              </w:numPr>
              <w:spacing w:after="200" w:line="276" w:lineRule="auto"/>
              <w:contextualSpacing/>
              <w:rPr>
                <w:rFonts w:ascii="Times New Roman" w:eastAsia="Calibri" w:hAnsi="Times New Roman" w:cs="Times New Roman"/>
                <w:sz w:val="24"/>
                <w:szCs w:val="24"/>
              </w:rPr>
            </w:pPr>
          </w:p>
        </w:tc>
        <w:tc>
          <w:tcPr>
            <w:tcW w:w="2430"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8F5FF3" w:rsidP="008F5FF3">
            <w:pPr>
              <w:spacing w:after="0" w:line="240" w:lineRule="auto"/>
              <w:rPr>
                <w:rFonts w:ascii="Times New Roman" w:eastAsia="Calibri" w:hAnsi="Times New Roman" w:cs="Times New Roman"/>
                <w:sz w:val="24"/>
                <w:szCs w:val="24"/>
              </w:rPr>
            </w:pPr>
            <w:r w:rsidRPr="008F5FF3">
              <w:rPr>
                <w:rFonts w:ascii="Times New Roman" w:eastAsia="Calibri" w:hAnsi="Times New Roman" w:cs="Times New Roman"/>
                <w:sz w:val="24"/>
                <w:szCs w:val="24"/>
              </w:rPr>
              <w:t>Чистота залог здоровье</w:t>
            </w:r>
          </w:p>
        </w:tc>
        <w:tc>
          <w:tcPr>
            <w:tcW w:w="918"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DB5800" w:rsidP="00DB58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w:t>
            </w:r>
            <w:r w:rsidR="008F5FF3" w:rsidRPr="008F5FF3">
              <w:rPr>
                <w:rFonts w:ascii="Times New Roman" w:eastAsia="Calibri" w:hAnsi="Times New Roman" w:cs="Times New Roman"/>
                <w:sz w:val="24"/>
                <w:szCs w:val="24"/>
              </w:rPr>
              <w:t>ай</w:t>
            </w:r>
          </w:p>
        </w:tc>
        <w:tc>
          <w:tcPr>
            <w:tcW w:w="1273" w:type="pct"/>
            <w:tcBorders>
              <w:top w:val="single" w:sz="4" w:space="0" w:color="000000"/>
              <w:left w:val="single" w:sz="4" w:space="0" w:color="000000"/>
              <w:bottom w:val="single" w:sz="4" w:space="0" w:color="000000"/>
              <w:right w:val="single" w:sz="4" w:space="0" w:color="000000"/>
            </w:tcBorders>
            <w:shd w:val="clear" w:color="auto" w:fill="auto"/>
          </w:tcPr>
          <w:p w:rsidR="008F5FF3" w:rsidRPr="008F5FF3" w:rsidRDefault="00DB5800" w:rsidP="00493EC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r w:rsidR="008F5FF3" w:rsidRPr="008F5FF3">
              <w:rPr>
                <w:rFonts w:ascii="Times New Roman" w:eastAsia="Calibri" w:hAnsi="Times New Roman" w:cs="Times New Roman"/>
                <w:sz w:val="24"/>
                <w:szCs w:val="24"/>
              </w:rPr>
              <w:t xml:space="preserve"> </w:t>
            </w:r>
          </w:p>
        </w:tc>
      </w:tr>
    </w:tbl>
    <w:p w:rsidR="00C82366" w:rsidRDefault="00C82366" w:rsidP="00C82366">
      <w:pPr>
        <w:spacing w:after="0" w:line="240" w:lineRule="auto"/>
        <w:rPr>
          <w:rFonts w:ascii="Times New Roman" w:hAnsi="Times New Roman" w:cs="Times New Roman"/>
          <w:b/>
          <w:sz w:val="24"/>
          <w:szCs w:val="24"/>
        </w:rPr>
      </w:pPr>
    </w:p>
    <w:p w:rsidR="00181E3F" w:rsidRDefault="00181E3F" w:rsidP="00BC5E67">
      <w:pPr>
        <w:spacing w:after="0" w:line="240" w:lineRule="auto"/>
        <w:ind w:firstLine="708"/>
        <w:jc w:val="center"/>
        <w:rPr>
          <w:rFonts w:ascii="Times New Roman" w:hAnsi="Times New Roman" w:cs="Times New Roman"/>
          <w:b/>
          <w:sz w:val="24"/>
          <w:szCs w:val="24"/>
        </w:rPr>
      </w:pPr>
    </w:p>
    <w:p w:rsidR="00493EC4" w:rsidRDefault="00493EC4" w:rsidP="00E7382D">
      <w:pPr>
        <w:spacing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 xml:space="preserve">3.5. Особенности организации </w:t>
      </w:r>
      <w:r w:rsidR="00E7382D">
        <w:rPr>
          <w:rFonts w:ascii="Times New Roman" w:hAnsi="Times New Roman" w:cs="Times New Roman"/>
          <w:b/>
          <w:sz w:val="24"/>
          <w:szCs w:val="24"/>
        </w:rPr>
        <w:t xml:space="preserve">развивающей </w:t>
      </w:r>
      <w:r>
        <w:rPr>
          <w:rFonts w:ascii="Times New Roman" w:hAnsi="Times New Roman" w:cs="Times New Roman"/>
          <w:b/>
          <w:sz w:val="24"/>
          <w:szCs w:val="24"/>
        </w:rPr>
        <w:t>предметно-пространственной среды</w:t>
      </w:r>
    </w:p>
    <w:p w:rsidR="00970B6C" w:rsidRPr="00970B6C" w:rsidRDefault="00970B6C" w:rsidP="00970B6C">
      <w:pPr>
        <w:adjustRightInd w:val="0"/>
        <w:spacing w:before="240" w:line="276" w:lineRule="auto"/>
        <w:ind w:firstLine="708"/>
        <w:jc w:val="both"/>
        <w:rPr>
          <w:rFonts w:ascii="Times New Roman" w:hAnsi="Times New Roman" w:cs="Times New Roman"/>
          <w:sz w:val="24"/>
          <w:szCs w:val="24"/>
        </w:rPr>
      </w:pPr>
      <w:r w:rsidRPr="00970B6C">
        <w:rPr>
          <w:rFonts w:ascii="Times New Roman" w:hAnsi="Times New Roman" w:cs="Times New Roman"/>
          <w:sz w:val="24"/>
          <w:szCs w:val="24"/>
        </w:rPr>
        <w:lastRenderedPageBreak/>
        <w:t>В соответствии с ФГОС ДО развивающая предметно-пространственная среда обеспечивает максимальную реализацию образовательного потенциала пространства организации, группы и прилегающей территории для развития детей дошкольного возраста в соответствии с особенностями возрастного этапа, охраны и укрепления их здоровья, учёта особенностей и коррекции недостатков их развития. Развивающая предметно-пространственная среда</w:t>
      </w:r>
      <w:r>
        <w:rPr>
          <w:rFonts w:ascii="Times New Roman" w:hAnsi="Times New Roman" w:cs="Times New Roman"/>
          <w:sz w:val="24"/>
          <w:szCs w:val="24"/>
        </w:rPr>
        <w:t xml:space="preserve"> 1 младшей группы «Радуга»</w:t>
      </w:r>
      <w:r w:rsidRPr="00970B6C">
        <w:rPr>
          <w:rFonts w:ascii="Times New Roman" w:hAnsi="Times New Roman" w:cs="Times New Roman"/>
          <w:sz w:val="24"/>
          <w:szCs w:val="24"/>
        </w:rPr>
        <w:t xml:space="preserve"> обеспечивает реализацию Программы, с учётом возрастных особенностей детей, а также национально-культурных и </w:t>
      </w:r>
      <w:proofErr w:type="spellStart"/>
      <w:r w:rsidRPr="00970B6C">
        <w:rPr>
          <w:rFonts w:ascii="Times New Roman" w:hAnsi="Times New Roman" w:cs="Times New Roman"/>
          <w:sz w:val="24"/>
          <w:szCs w:val="24"/>
        </w:rPr>
        <w:t>климато</w:t>
      </w:r>
      <w:proofErr w:type="spellEnd"/>
      <w:r w:rsidRPr="00970B6C">
        <w:rPr>
          <w:rFonts w:ascii="Times New Roman" w:hAnsi="Times New Roman" w:cs="Times New Roman"/>
          <w:sz w:val="24"/>
          <w:szCs w:val="24"/>
        </w:rPr>
        <w:t xml:space="preserve"> - географических условий, в которых осуществляетс</w:t>
      </w:r>
      <w:r>
        <w:rPr>
          <w:rFonts w:ascii="Times New Roman" w:hAnsi="Times New Roman" w:cs="Times New Roman"/>
          <w:sz w:val="24"/>
          <w:szCs w:val="24"/>
        </w:rPr>
        <w:t>я образовательная деятельность.</w:t>
      </w:r>
    </w:p>
    <w:p w:rsidR="00493EC4" w:rsidRPr="00713B6F" w:rsidRDefault="00493EC4" w:rsidP="00493EC4">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w:t>
      </w:r>
    </w:p>
    <w:p w:rsidR="00493EC4" w:rsidRPr="00713B6F" w:rsidRDefault="00493EC4" w:rsidP="00493EC4">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Предметная пространственная среда имеет цель содействовать обогащению развития ребенка как неповторимой индивидуальности в условиях технологически выстроенного образовательного процесса. В качестве основных функций предметной развивающей среды выступают следующие: </w:t>
      </w:r>
    </w:p>
    <w:p w:rsidR="00493EC4" w:rsidRPr="00713B6F" w:rsidRDefault="00493EC4" w:rsidP="00493EC4">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 развивающая функция. Обеспечивается посредством насыщения среды разнообразными объектами познания, предметами культуры (в том числе игровой), стимулирующими разные виды активности воспитанников: социальную, коммуникативную, познавательную, двигательную, речевую, игровую, трудовую, художественно-эстетическую и т.д.; </w:t>
      </w:r>
    </w:p>
    <w:p w:rsidR="00493EC4" w:rsidRPr="00713B6F" w:rsidRDefault="00493EC4" w:rsidP="00493EC4">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 обучающая функция. Обеспечивается включением в ее содержание элементов (пособий, игрушек, иллюстраций, предметов быта и т.д.), действуя с которыми ребенок имеет возможность применять усвоенный опыт в новых ситуациях, уточнять и систематизировать свои представления, упражняться в применении усвоенных ранее универсальных способов деятельности; </w:t>
      </w:r>
    </w:p>
    <w:p w:rsidR="00493EC4" w:rsidRPr="00713B6F" w:rsidRDefault="00493EC4" w:rsidP="00493EC4">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 социализирующая функция. Обеспечивается таким наполнением и организацией среды, в которой ребенок мог бы выступать как субъект деятельности (ее инициатор, организатор, конструктор среды, творец), а также организацией систематического, ежедневного содержательного общения воспитателя и детей по поводу элементов среды (специальных познавательных выставок, произведений художественного искусства и т.д.). Среда предусматривает активизацию воспитанников к взаимодействию друг с другом в разных видах самодеятельности, содержательному общению, сотрудничеству; </w:t>
      </w:r>
    </w:p>
    <w:p w:rsidR="00493EC4" w:rsidRPr="00713B6F" w:rsidRDefault="00493EC4" w:rsidP="00493EC4">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 </w:t>
      </w:r>
      <w:proofErr w:type="spellStart"/>
      <w:r w:rsidRPr="00713B6F">
        <w:rPr>
          <w:rFonts w:ascii="Times New Roman" w:hAnsi="Times New Roman" w:cs="Times New Roman"/>
          <w:sz w:val="24"/>
          <w:szCs w:val="24"/>
        </w:rPr>
        <w:t>здоровьесберегающая</w:t>
      </w:r>
      <w:proofErr w:type="spellEnd"/>
      <w:r w:rsidRPr="00713B6F">
        <w:rPr>
          <w:rFonts w:ascii="Times New Roman" w:hAnsi="Times New Roman" w:cs="Times New Roman"/>
          <w:sz w:val="24"/>
          <w:szCs w:val="24"/>
        </w:rPr>
        <w:t xml:space="preserve"> функция. Обеспечивается созданием значительного по объему пространства группы (за счет минимизации количества предметов), постоянной сменой деятельности детей, динамикой и темпами протекания образовательного процесса. </w:t>
      </w:r>
    </w:p>
    <w:p w:rsidR="00493EC4" w:rsidRPr="00713B6F" w:rsidRDefault="00493EC4" w:rsidP="00493EC4">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 </w:t>
      </w:r>
    </w:p>
    <w:p w:rsidR="00493EC4" w:rsidRPr="00713B6F" w:rsidRDefault="00493EC4" w:rsidP="00493EC4">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Принципы создания и использования предметно-пространственной развивающей среды:</w:t>
      </w:r>
    </w:p>
    <w:p w:rsidR="00493EC4" w:rsidRPr="00713B6F" w:rsidRDefault="00493EC4" w:rsidP="00493EC4">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lastRenderedPageBreak/>
        <w:t xml:space="preserve"> — соответствие возрастным возможностям и требованиям образовательной программы; </w:t>
      </w:r>
    </w:p>
    <w:p w:rsidR="00493EC4" w:rsidRPr="00713B6F" w:rsidRDefault="00493EC4" w:rsidP="00493EC4">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 индивидуальная ориентированность; </w:t>
      </w:r>
    </w:p>
    <w:p w:rsidR="00493EC4" w:rsidRPr="00713B6F" w:rsidRDefault="00493EC4" w:rsidP="00493EC4">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 эстетичность и гармоничность; </w:t>
      </w:r>
    </w:p>
    <w:p w:rsidR="00493EC4" w:rsidRPr="00713B6F" w:rsidRDefault="00493EC4" w:rsidP="00493EC4">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 развивающая, активизирующая и </w:t>
      </w:r>
      <w:proofErr w:type="spellStart"/>
      <w:r w:rsidRPr="00713B6F">
        <w:rPr>
          <w:rFonts w:ascii="Times New Roman" w:hAnsi="Times New Roman" w:cs="Times New Roman"/>
          <w:sz w:val="24"/>
          <w:szCs w:val="24"/>
        </w:rPr>
        <w:t>деятельностная</w:t>
      </w:r>
      <w:proofErr w:type="spellEnd"/>
      <w:r w:rsidRPr="00713B6F">
        <w:rPr>
          <w:rFonts w:ascii="Times New Roman" w:hAnsi="Times New Roman" w:cs="Times New Roman"/>
          <w:sz w:val="24"/>
          <w:szCs w:val="24"/>
        </w:rPr>
        <w:t xml:space="preserve"> направленность; — динамичность и вариативность; </w:t>
      </w:r>
    </w:p>
    <w:p w:rsidR="00493EC4" w:rsidRPr="00713B6F" w:rsidRDefault="00493EC4" w:rsidP="00493EC4">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 учет ближайшей и актуальной зон развития ребенка; </w:t>
      </w:r>
    </w:p>
    <w:p w:rsidR="00493EC4" w:rsidRPr="00713B6F" w:rsidRDefault="00493EC4" w:rsidP="00493EC4">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сменяемость и содержательная наполняемость;</w:t>
      </w:r>
    </w:p>
    <w:p w:rsidR="00493EC4" w:rsidRPr="00713B6F" w:rsidRDefault="00493EC4" w:rsidP="00493EC4">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xml:space="preserve"> — </w:t>
      </w:r>
      <w:proofErr w:type="spellStart"/>
      <w:r w:rsidRPr="00713B6F">
        <w:rPr>
          <w:rFonts w:ascii="Times New Roman" w:hAnsi="Times New Roman" w:cs="Times New Roman"/>
          <w:sz w:val="24"/>
          <w:szCs w:val="24"/>
        </w:rPr>
        <w:t>трансформируемость</w:t>
      </w:r>
      <w:proofErr w:type="spellEnd"/>
      <w:r w:rsidRPr="00713B6F">
        <w:rPr>
          <w:rFonts w:ascii="Times New Roman" w:hAnsi="Times New Roman" w:cs="Times New Roman"/>
          <w:sz w:val="24"/>
          <w:szCs w:val="24"/>
        </w:rPr>
        <w:t xml:space="preserve"> и </w:t>
      </w:r>
      <w:proofErr w:type="spellStart"/>
      <w:r w:rsidRPr="00713B6F">
        <w:rPr>
          <w:rFonts w:ascii="Times New Roman" w:hAnsi="Times New Roman" w:cs="Times New Roman"/>
          <w:sz w:val="24"/>
          <w:szCs w:val="24"/>
        </w:rPr>
        <w:t>полифункциональность</w:t>
      </w:r>
      <w:proofErr w:type="spellEnd"/>
      <w:r w:rsidRPr="00713B6F">
        <w:rPr>
          <w:rFonts w:ascii="Times New Roman" w:hAnsi="Times New Roman" w:cs="Times New Roman"/>
          <w:sz w:val="24"/>
          <w:szCs w:val="24"/>
        </w:rPr>
        <w:t xml:space="preserve">; </w:t>
      </w:r>
    </w:p>
    <w:p w:rsidR="00493EC4" w:rsidRPr="00713B6F" w:rsidRDefault="00493EC4" w:rsidP="00493EC4">
      <w:pPr>
        <w:spacing w:after="0" w:line="276" w:lineRule="auto"/>
        <w:ind w:firstLine="708"/>
        <w:rPr>
          <w:rFonts w:ascii="Times New Roman" w:hAnsi="Times New Roman" w:cs="Times New Roman"/>
          <w:sz w:val="24"/>
          <w:szCs w:val="24"/>
        </w:rPr>
      </w:pPr>
      <w:r w:rsidRPr="00713B6F">
        <w:rPr>
          <w:rFonts w:ascii="Times New Roman" w:hAnsi="Times New Roman" w:cs="Times New Roman"/>
          <w:sz w:val="24"/>
          <w:szCs w:val="24"/>
        </w:rPr>
        <w:t>— доступность средового материала для самостоятельного и творческого использования и безопасность.</w:t>
      </w:r>
    </w:p>
    <w:p w:rsidR="00121540" w:rsidRPr="00121540" w:rsidRDefault="00121540" w:rsidP="00121540">
      <w:pPr>
        <w:adjustRightInd w:val="0"/>
        <w:spacing w:line="276" w:lineRule="auto"/>
        <w:ind w:firstLine="708"/>
        <w:jc w:val="both"/>
        <w:rPr>
          <w:rFonts w:ascii="Times New Roman" w:hAnsi="Times New Roman" w:cs="Times New Roman"/>
          <w:sz w:val="24"/>
          <w:szCs w:val="24"/>
        </w:rPr>
      </w:pPr>
      <w:r w:rsidRPr="00121540">
        <w:rPr>
          <w:rFonts w:ascii="Times New Roman" w:hAnsi="Times New Roman" w:cs="Times New Roman"/>
          <w:sz w:val="24"/>
          <w:szCs w:val="24"/>
        </w:rPr>
        <w:t xml:space="preserve">Реализация Программы предполагает организацию пространства групп в виде хорошо разграниченных зон – центров активности, оснащённых достаточным количеством развивающих материалов. В соответствии с Федеральной образовательной программой, взятой за основу ООП </w:t>
      </w:r>
      <w:r>
        <w:rPr>
          <w:rFonts w:ascii="Times New Roman" w:hAnsi="Times New Roman" w:cs="Times New Roman"/>
          <w:sz w:val="24"/>
          <w:szCs w:val="24"/>
        </w:rPr>
        <w:t>ДОУ, в рамках реализации рабочей п</w:t>
      </w:r>
      <w:r w:rsidRPr="00121540">
        <w:rPr>
          <w:rFonts w:ascii="Times New Roman" w:hAnsi="Times New Roman" w:cs="Times New Roman"/>
          <w:sz w:val="24"/>
          <w:szCs w:val="24"/>
        </w:rPr>
        <w:t xml:space="preserve">рограммы, в помещении группы имеются в наличии следующие центры активности: </w:t>
      </w:r>
    </w:p>
    <w:p w:rsidR="00121540" w:rsidRPr="00121540" w:rsidRDefault="00121540" w:rsidP="00121540">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центр строительства;</w:t>
      </w:r>
    </w:p>
    <w:p w:rsidR="00121540" w:rsidRPr="00121540" w:rsidRDefault="00121540" w:rsidP="00121540">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xml:space="preserve"> - центр для сюжетно-ролевых игр; </w:t>
      </w:r>
    </w:p>
    <w:p w:rsidR="00121540" w:rsidRPr="00121540" w:rsidRDefault="00121540" w:rsidP="00121540">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xml:space="preserve">- уголок для театрализованных игр; </w:t>
      </w:r>
    </w:p>
    <w:p w:rsidR="00121540" w:rsidRDefault="00121540" w:rsidP="00121540">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центр музыки;</w:t>
      </w:r>
    </w:p>
    <w:p w:rsidR="00121540" w:rsidRPr="00121540" w:rsidRDefault="00121540" w:rsidP="00121540">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xml:space="preserve"> - центр изобразительного искусства.</w:t>
      </w:r>
    </w:p>
    <w:p w:rsidR="00121540" w:rsidRPr="00121540" w:rsidRDefault="00121540" w:rsidP="00121540">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xml:space="preserve"> - центр мелкой моторики; </w:t>
      </w:r>
    </w:p>
    <w:p w:rsidR="00121540" w:rsidRPr="00121540" w:rsidRDefault="00121540" w:rsidP="00121540">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центр конструирования из деталей (</w:t>
      </w:r>
      <w:r>
        <w:rPr>
          <w:rFonts w:ascii="Times New Roman" w:hAnsi="Times New Roman" w:cs="Times New Roman"/>
          <w:sz w:val="24"/>
          <w:szCs w:val="24"/>
        </w:rPr>
        <w:t>крупного</w:t>
      </w:r>
      <w:r w:rsidRPr="00121540">
        <w:rPr>
          <w:rFonts w:ascii="Times New Roman" w:hAnsi="Times New Roman" w:cs="Times New Roman"/>
          <w:sz w:val="24"/>
          <w:szCs w:val="24"/>
        </w:rPr>
        <w:t xml:space="preserve"> размера);</w:t>
      </w:r>
    </w:p>
    <w:p w:rsidR="00121540" w:rsidRPr="00121540" w:rsidRDefault="00121540" w:rsidP="00121540">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xml:space="preserve"> - </w:t>
      </w:r>
      <w:r>
        <w:rPr>
          <w:rFonts w:ascii="Times New Roman" w:hAnsi="Times New Roman" w:cs="Times New Roman"/>
          <w:sz w:val="24"/>
          <w:szCs w:val="24"/>
        </w:rPr>
        <w:t xml:space="preserve">центр </w:t>
      </w:r>
      <w:proofErr w:type="spellStart"/>
      <w:r>
        <w:rPr>
          <w:rFonts w:ascii="Times New Roman" w:hAnsi="Times New Roman" w:cs="Times New Roman"/>
          <w:sz w:val="24"/>
          <w:szCs w:val="24"/>
        </w:rPr>
        <w:t>сенсорики</w:t>
      </w:r>
      <w:proofErr w:type="spellEnd"/>
      <w:r w:rsidRPr="00121540">
        <w:rPr>
          <w:rFonts w:ascii="Times New Roman" w:hAnsi="Times New Roman" w:cs="Times New Roman"/>
          <w:sz w:val="24"/>
          <w:szCs w:val="24"/>
        </w:rPr>
        <w:t>;</w:t>
      </w:r>
    </w:p>
    <w:p w:rsidR="00121540" w:rsidRPr="00121540" w:rsidRDefault="00121540" w:rsidP="00121540">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xml:space="preserve"> - центр математики;</w:t>
      </w:r>
    </w:p>
    <w:p w:rsidR="00121540" w:rsidRDefault="00121540" w:rsidP="00121540">
      <w:pPr>
        <w:adjustRightInd w:v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центр</w:t>
      </w:r>
      <w:r w:rsidR="00A21725">
        <w:rPr>
          <w:rFonts w:ascii="Times New Roman" w:hAnsi="Times New Roman" w:cs="Times New Roman"/>
          <w:sz w:val="24"/>
          <w:szCs w:val="24"/>
        </w:rPr>
        <w:t xml:space="preserve"> «</w:t>
      </w:r>
      <w:proofErr w:type="spellStart"/>
      <w:r w:rsidR="00A21725">
        <w:rPr>
          <w:rFonts w:ascii="Times New Roman" w:hAnsi="Times New Roman" w:cs="Times New Roman"/>
          <w:sz w:val="24"/>
          <w:szCs w:val="24"/>
        </w:rPr>
        <w:t>Речевичок</w:t>
      </w:r>
      <w:proofErr w:type="spellEnd"/>
      <w:r w:rsidR="00A21725">
        <w:rPr>
          <w:rFonts w:ascii="Times New Roman" w:hAnsi="Times New Roman" w:cs="Times New Roman"/>
          <w:sz w:val="24"/>
          <w:szCs w:val="24"/>
        </w:rPr>
        <w:t>»</w:t>
      </w:r>
      <w:r>
        <w:rPr>
          <w:rFonts w:ascii="Times New Roman" w:hAnsi="Times New Roman" w:cs="Times New Roman"/>
          <w:sz w:val="24"/>
          <w:szCs w:val="24"/>
        </w:rPr>
        <w:t>;</w:t>
      </w:r>
    </w:p>
    <w:p w:rsidR="00121540" w:rsidRPr="00121540" w:rsidRDefault="00121540" w:rsidP="00121540">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xml:space="preserve">- уголок уединения; </w:t>
      </w:r>
    </w:p>
    <w:p w:rsidR="00121540" w:rsidRPr="00121540" w:rsidRDefault="00121540" w:rsidP="00121540">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xml:space="preserve">- центр экспериментирования; </w:t>
      </w:r>
    </w:p>
    <w:p w:rsidR="00121540" w:rsidRPr="00121540" w:rsidRDefault="00121540" w:rsidP="00121540">
      <w:pPr>
        <w:adjustRightInd w:val="0"/>
        <w:spacing w:line="276" w:lineRule="auto"/>
        <w:ind w:firstLine="567"/>
        <w:jc w:val="both"/>
        <w:rPr>
          <w:rFonts w:ascii="Times New Roman" w:hAnsi="Times New Roman" w:cs="Times New Roman"/>
          <w:sz w:val="24"/>
          <w:szCs w:val="24"/>
        </w:rPr>
      </w:pPr>
      <w:r w:rsidRPr="00121540">
        <w:rPr>
          <w:rFonts w:ascii="Times New Roman" w:hAnsi="Times New Roman" w:cs="Times New Roman"/>
          <w:sz w:val="24"/>
          <w:szCs w:val="24"/>
        </w:rPr>
        <w:t>- площадка для активного отдыха (спортивный уголок);</w:t>
      </w:r>
    </w:p>
    <w:p w:rsidR="00121540" w:rsidRPr="00121540" w:rsidRDefault="00121540" w:rsidP="00121540">
      <w:pPr>
        <w:adjustRightInd w:val="0"/>
        <w:spacing w:line="276" w:lineRule="auto"/>
        <w:ind w:firstLine="567"/>
        <w:jc w:val="both"/>
        <w:rPr>
          <w:rFonts w:ascii="Times New Roman" w:hAnsi="Times New Roman" w:cs="Times New Roman"/>
          <w:color w:val="000000"/>
          <w:sz w:val="24"/>
          <w:szCs w:val="24"/>
        </w:rPr>
      </w:pPr>
      <w:r w:rsidRPr="00121540">
        <w:rPr>
          <w:rFonts w:ascii="Times New Roman" w:hAnsi="Times New Roman" w:cs="Times New Roman"/>
          <w:sz w:val="24"/>
          <w:szCs w:val="24"/>
        </w:rPr>
        <w:t xml:space="preserve"> - место для группового сбора.</w:t>
      </w:r>
    </w:p>
    <w:p w:rsidR="00121540" w:rsidRPr="00121540" w:rsidRDefault="00121540" w:rsidP="00121540">
      <w:pPr>
        <w:adjustRightInd w:val="0"/>
        <w:spacing w:line="276" w:lineRule="auto"/>
        <w:ind w:firstLine="708"/>
        <w:jc w:val="both"/>
        <w:rPr>
          <w:rFonts w:ascii="Times New Roman" w:hAnsi="Times New Roman" w:cs="Times New Roman"/>
          <w:color w:val="000000"/>
          <w:sz w:val="24"/>
          <w:szCs w:val="24"/>
        </w:rPr>
      </w:pPr>
      <w:r w:rsidRPr="00121540">
        <w:rPr>
          <w:rFonts w:ascii="Times New Roman" w:hAnsi="Times New Roman" w:cs="Times New Roman"/>
          <w:color w:val="000000"/>
          <w:sz w:val="24"/>
          <w:szCs w:val="24"/>
        </w:rPr>
        <w:t xml:space="preserve">Развивающая предметно-пространственная среда отражает специфику </w:t>
      </w:r>
      <w:r w:rsidR="00A31EE4">
        <w:rPr>
          <w:rFonts w:ascii="Times New Roman" w:hAnsi="Times New Roman" w:cs="Times New Roman"/>
          <w:color w:val="000000"/>
          <w:sz w:val="24"/>
          <w:szCs w:val="24"/>
        </w:rPr>
        <w:t>группы</w:t>
      </w:r>
      <w:r w:rsidRPr="00121540">
        <w:rPr>
          <w:rFonts w:ascii="Times New Roman" w:hAnsi="Times New Roman" w:cs="Times New Roman"/>
          <w:color w:val="000000"/>
          <w:sz w:val="24"/>
          <w:szCs w:val="24"/>
        </w:rPr>
        <w:t xml:space="preserve"> и включает: </w:t>
      </w:r>
    </w:p>
    <w:p w:rsidR="00121540" w:rsidRPr="00121540" w:rsidRDefault="00121540" w:rsidP="00121540">
      <w:pPr>
        <w:adjustRightInd w:val="0"/>
        <w:spacing w:after="83" w:line="276" w:lineRule="auto"/>
        <w:jc w:val="both"/>
        <w:rPr>
          <w:rFonts w:ascii="Times New Roman" w:hAnsi="Times New Roman" w:cs="Times New Roman"/>
          <w:color w:val="000000"/>
          <w:sz w:val="24"/>
          <w:szCs w:val="24"/>
        </w:rPr>
      </w:pPr>
      <w:r w:rsidRPr="00121540">
        <w:rPr>
          <w:rFonts w:ascii="Times New Roman" w:hAnsi="Times New Roman" w:cs="Times New Roman"/>
          <w:color w:val="000000"/>
          <w:sz w:val="24"/>
          <w:szCs w:val="24"/>
        </w:rPr>
        <w:t xml:space="preserve"> оформление помещений; </w:t>
      </w:r>
    </w:p>
    <w:p w:rsidR="00121540" w:rsidRPr="00121540" w:rsidRDefault="00121540" w:rsidP="00121540">
      <w:pPr>
        <w:adjustRightInd w:val="0"/>
        <w:spacing w:after="83" w:line="276" w:lineRule="auto"/>
        <w:jc w:val="both"/>
        <w:rPr>
          <w:rFonts w:ascii="Times New Roman" w:hAnsi="Times New Roman" w:cs="Times New Roman"/>
          <w:color w:val="000000"/>
          <w:sz w:val="24"/>
          <w:szCs w:val="24"/>
        </w:rPr>
      </w:pPr>
      <w:r w:rsidRPr="00121540">
        <w:rPr>
          <w:rFonts w:ascii="Times New Roman" w:hAnsi="Times New Roman" w:cs="Times New Roman"/>
          <w:color w:val="000000"/>
          <w:sz w:val="24"/>
          <w:szCs w:val="24"/>
        </w:rPr>
        <w:t xml:space="preserve"> оборудование; </w:t>
      </w:r>
    </w:p>
    <w:p w:rsidR="00121540" w:rsidRPr="00121540" w:rsidRDefault="00121540" w:rsidP="00121540">
      <w:pPr>
        <w:adjustRightInd w:val="0"/>
        <w:spacing w:after="83" w:line="276" w:lineRule="auto"/>
        <w:jc w:val="both"/>
        <w:rPr>
          <w:rFonts w:ascii="Times New Roman" w:hAnsi="Times New Roman" w:cs="Times New Roman"/>
          <w:color w:val="000000"/>
          <w:sz w:val="24"/>
          <w:szCs w:val="24"/>
        </w:rPr>
      </w:pPr>
      <w:r w:rsidRPr="00121540">
        <w:rPr>
          <w:rFonts w:ascii="Times New Roman" w:hAnsi="Times New Roman" w:cs="Times New Roman"/>
          <w:color w:val="000000"/>
          <w:sz w:val="24"/>
          <w:szCs w:val="24"/>
        </w:rPr>
        <w:t xml:space="preserve"> игрушки; </w:t>
      </w:r>
    </w:p>
    <w:p w:rsidR="00121540" w:rsidRPr="00121540" w:rsidRDefault="00A21725" w:rsidP="00A21725">
      <w:pPr>
        <w:adjustRightInd w:val="0"/>
        <w:spacing w:line="276" w:lineRule="auto"/>
        <w:ind w:firstLine="708"/>
        <w:jc w:val="both"/>
        <w:rPr>
          <w:rFonts w:ascii="Times New Roman" w:hAnsi="Times New Roman" w:cs="Times New Roman"/>
          <w:color w:val="000000"/>
          <w:sz w:val="24"/>
          <w:szCs w:val="24"/>
        </w:rPr>
      </w:pPr>
      <w:r w:rsidRPr="00121540">
        <w:rPr>
          <w:rFonts w:ascii="Times New Roman" w:hAnsi="Times New Roman" w:cs="Times New Roman"/>
          <w:color w:val="000000"/>
          <w:sz w:val="24"/>
          <w:szCs w:val="24"/>
        </w:rPr>
        <w:lastRenderedPageBreak/>
        <w:t>Развивающая предметно-пространственная среда</w:t>
      </w:r>
      <w:r w:rsidR="00121540" w:rsidRPr="00121540">
        <w:rPr>
          <w:rFonts w:ascii="Times New Roman" w:hAnsi="Times New Roman" w:cs="Times New Roman"/>
          <w:color w:val="000000"/>
          <w:sz w:val="24"/>
          <w:szCs w:val="24"/>
        </w:rPr>
        <w:t xml:space="preserve"> обеспечивает ребенку возможность общения, игры и совместной деятельности. Отражает ценность семьи, людей разных поколений, радость общения с семьей. </w:t>
      </w:r>
    </w:p>
    <w:p w:rsidR="00121540" w:rsidRPr="00121540" w:rsidRDefault="00121540" w:rsidP="00121540">
      <w:pPr>
        <w:adjustRightInd w:val="0"/>
        <w:spacing w:line="276" w:lineRule="auto"/>
        <w:ind w:firstLine="708"/>
        <w:jc w:val="both"/>
        <w:rPr>
          <w:rFonts w:ascii="Times New Roman" w:hAnsi="Times New Roman" w:cs="Times New Roman"/>
          <w:color w:val="000000"/>
          <w:sz w:val="24"/>
          <w:szCs w:val="24"/>
        </w:rPr>
      </w:pPr>
      <w:r w:rsidRPr="00121540">
        <w:rPr>
          <w:rFonts w:ascii="Times New Roman" w:hAnsi="Times New Roman" w:cs="Times New Roman"/>
          <w:color w:val="000000"/>
          <w:sz w:val="24"/>
          <w:szCs w:val="24"/>
        </w:rPr>
        <w:t xml:space="preserve">Развивающая предметно-пространственная 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121540" w:rsidRPr="00121540" w:rsidRDefault="00121540" w:rsidP="00121540">
      <w:pPr>
        <w:adjustRightInd w:val="0"/>
        <w:spacing w:line="276" w:lineRule="auto"/>
        <w:ind w:firstLine="708"/>
        <w:jc w:val="both"/>
        <w:rPr>
          <w:rFonts w:ascii="Times New Roman" w:hAnsi="Times New Roman" w:cs="Times New Roman"/>
          <w:sz w:val="24"/>
          <w:szCs w:val="24"/>
        </w:rPr>
      </w:pPr>
      <w:r w:rsidRPr="00121540">
        <w:rPr>
          <w:rFonts w:ascii="Times New Roman" w:hAnsi="Times New Roman" w:cs="Times New Roman"/>
          <w:color w:val="000000"/>
          <w:sz w:val="24"/>
          <w:szCs w:val="24"/>
        </w:rPr>
        <w:t>Развивающая предметно-пространственная среда</w:t>
      </w:r>
      <w:r w:rsidRPr="00121540">
        <w:rPr>
          <w:rFonts w:ascii="Times New Roman" w:hAnsi="Times New Roman" w:cs="Times New Roman"/>
          <w:sz w:val="24"/>
          <w:szCs w:val="24"/>
        </w:rPr>
        <w:t xml:space="preserve"> обеспечивает ребенку возможности для укрепления здоровья, раскрывает смысл здорового образа жизни, физической культуры и спорта. </w:t>
      </w:r>
    </w:p>
    <w:p w:rsidR="00121540" w:rsidRPr="00121540" w:rsidRDefault="00121540" w:rsidP="00121540">
      <w:pPr>
        <w:adjustRightInd w:val="0"/>
        <w:spacing w:line="276" w:lineRule="auto"/>
        <w:ind w:firstLine="708"/>
        <w:jc w:val="both"/>
        <w:rPr>
          <w:rFonts w:ascii="Times New Roman" w:hAnsi="Times New Roman" w:cs="Times New Roman"/>
          <w:sz w:val="24"/>
          <w:szCs w:val="24"/>
        </w:rPr>
      </w:pPr>
      <w:r w:rsidRPr="00121540">
        <w:rPr>
          <w:rFonts w:ascii="Times New Roman" w:hAnsi="Times New Roman" w:cs="Times New Roman"/>
          <w:sz w:val="24"/>
          <w:szCs w:val="24"/>
        </w:rPr>
        <w:t xml:space="preserve">Игрушки, материалы и оборудование соответствуют возрастным задачам воспитания детей дошкольного возраста. </w:t>
      </w:r>
    </w:p>
    <w:p w:rsidR="00493EC4" w:rsidRPr="00713B6F" w:rsidRDefault="00493EC4" w:rsidP="00493EC4">
      <w:pPr>
        <w:spacing w:after="0" w:line="276" w:lineRule="auto"/>
        <w:ind w:firstLine="708"/>
        <w:rPr>
          <w:rFonts w:ascii="Times New Roman" w:hAnsi="Times New Roman" w:cs="Times New Roman"/>
          <w:sz w:val="24"/>
          <w:szCs w:val="24"/>
        </w:rPr>
      </w:pPr>
    </w:p>
    <w:sectPr w:rsidR="00493EC4" w:rsidRPr="00713B6F" w:rsidSect="006358E3">
      <w:footerReference w:type="default" r:id="rId18"/>
      <w:pgSz w:w="11906" w:h="16838"/>
      <w:pgMar w:top="1134" w:right="851"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F36" w:rsidRDefault="008D1F36" w:rsidP="00885143">
      <w:pPr>
        <w:spacing w:after="0" w:line="240" w:lineRule="auto"/>
      </w:pPr>
      <w:r>
        <w:separator/>
      </w:r>
    </w:p>
  </w:endnote>
  <w:endnote w:type="continuationSeparator" w:id="0">
    <w:p w:rsidR="008D1F36" w:rsidRDefault="008D1F36" w:rsidP="00885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TimesNewRomanPSMT">
    <w:altName w:val="Times New Roman"/>
    <w:charset w:val="00"/>
    <w:family w:val="roman"/>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840161"/>
      <w:docPartObj>
        <w:docPartGallery w:val="Page Numbers (Bottom of Page)"/>
        <w:docPartUnique/>
      </w:docPartObj>
    </w:sdtPr>
    <w:sdtEndPr/>
    <w:sdtContent>
      <w:p w:rsidR="00EA7409" w:rsidRDefault="00EA7409">
        <w:pPr>
          <w:pStyle w:val="aa"/>
          <w:jc w:val="right"/>
        </w:pPr>
        <w:r>
          <w:fldChar w:fldCharType="begin"/>
        </w:r>
        <w:r>
          <w:instrText>PAGE   \* MERGEFORMAT</w:instrText>
        </w:r>
        <w:r>
          <w:fldChar w:fldCharType="separate"/>
        </w:r>
        <w:r w:rsidR="00DD7500">
          <w:rPr>
            <w:noProof/>
          </w:rPr>
          <w:t>78</w:t>
        </w:r>
        <w:r>
          <w:fldChar w:fldCharType="end"/>
        </w:r>
      </w:p>
    </w:sdtContent>
  </w:sdt>
  <w:p w:rsidR="00EA7409" w:rsidRDefault="00EA740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F36" w:rsidRDefault="008D1F36" w:rsidP="00885143">
      <w:pPr>
        <w:spacing w:after="0" w:line="240" w:lineRule="auto"/>
      </w:pPr>
      <w:r>
        <w:separator/>
      </w:r>
    </w:p>
  </w:footnote>
  <w:footnote w:type="continuationSeparator" w:id="0">
    <w:p w:rsidR="008D1F36" w:rsidRDefault="008D1F36" w:rsidP="008851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
    <w:nsid w:val="0000000B"/>
    <w:multiLevelType w:val="singleLevel"/>
    <w:tmpl w:val="0000000B"/>
    <w:name w:val="WW8Num11"/>
    <w:lvl w:ilvl="0">
      <w:start w:val="1"/>
      <w:numFmt w:val="decimal"/>
      <w:lvlText w:val="%1."/>
      <w:lvlJc w:val="left"/>
      <w:pPr>
        <w:tabs>
          <w:tab w:val="num" w:pos="0"/>
        </w:tabs>
        <w:ind w:left="720" w:hanging="360"/>
      </w:pPr>
    </w:lvl>
  </w:abstractNum>
  <w:abstractNum w:abstractNumId="2">
    <w:nsid w:val="0000000C"/>
    <w:multiLevelType w:val="singleLevel"/>
    <w:tmpl w:val="0000000C"/>
    <w:name w:val="WW8Num12"/>
    <w:lvl w:ilvl="0">
      <w:start w:val="1"/>
      <w:numFmt w:val="decimal"/>
      <w:lvlText w:val="%1."/>
      <w:lvlJc w:val="left"/>
      <w:pPr>
        <w:tabs>
          <w:tab w:val="num" w:pos="0"/>
        </w:tabs>
        <w:ind w:left="720" w:hanging="360"/>
      </w:pPr>
      <w:rPr>
        <w:rFonts w:cs="Times New Roman"/>
      </w:rPr>
    </w:lvl>
  </w:abstractNum>
  <w:abstractNum w:abstractNumId="3">
    <w:nsid w:val="0000000E"/>
    <w:multiLevelType w:val="singleLevel"/>
    <w:tmpl w:val="0000000E"/>
    <w:name w:val="WW8Num14"/>
    <w:lvl w:ilvl="0">
      <w:start w:val="1"/>
      <w:numFmt w:val="decimal"/>
      <w:lvlText w:val="%1."/>
      <w:lvlJc w:val="left"/>
      <w:pPr>
        <w:tabs>
          <w:tab w:val="num" w:pos="0"/>
        </w:tabs>
        <w:ind w:left="720" w:hanging="360"/>
      </w:pPr>
    </w:lvl>
  </w:abstractNum>
  <w:abstractNum w:abstractNumId="4">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6FC1F01"/>
    <w:multiLevelType w:val="multilevel"/>
    <w:tmpl w:val="3E080440"/>
    <w:lvl w:ilvl="0">
      <w:start w:val="1"/>
      <w:numFmt w:val="decimal"/>
      <w:lvlText w:val="%1."/>
      <w:lvlJc w:val="left"/>
      <w:pPr>
        <w:ind w:left="720" w:hanging="720"/>
      </w:pPr>
      <w:rPr>
        <w:rFonts w:hint="default"/>
        <w:b w:val="0"/>
        <w:i w:val="0"/>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8">
    <w:nsid w:val="08153FD6"/>
    <w:multiLevelType w:val="multilevel"/>
    <w:tmpl w:val="819A53BE"/>
    <w:lvl w:ilvl="0">
      <w:start w:val="1"/>
      <w:numFmt w:val="decimal"/>
      <w:lvlText w:val="%1."/>
      <w:lvlJc w:val="left"/>
      <w:pPr>
        <w:ind w:left="644"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9">
    <w:nsid w:val="17607A4A"/>
    <w:multiLevelType w:val="hybridMultilevel"/>
    <w:tmpl w:val="77348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9E111D8"/>
    <w:multiLevelType w:val="hybridMultilevel"/>
    <w:tmpl w:val="E06C3E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2D15910"/>
    <w:multiLevelType w:val="hybridMultilevel"/>
    <w:tmpl w:val="2446E792"/>
    <w:lvl w:ilvl="0" w:tplc="8B06DC9E">
      <w:start w:val="1"/>
      <w:numFmt w:val="decimal"/>
      <w:lvlText w:val="%1."/>
      <w:lvlJc w:val="left"/>
      <w:pPr>
        <w:ind w:left="9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542C6F32">
      <w:start w:val="1"/>
      <w:numFmt w:val="lowerLetter"/>
      <w:lvlText w:val="%2"/>
      <w:lvlJc w:val="left"/>
      <w:pPr>
        <w:ind w:left="117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527CD74A">
      <w:start w:val="1"/>
      <w:numFmt w:val="lowerRoman"/>
      <w:lvlText w:val="%3"/>
      <w:lvlJc w:val="left"/>
      <w:pPr>
        <w:ind w:left="189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AA7E53E0">
      <w:start w:val="1"/>
      <w:numFmt w:val="decimal"/>
      <w:lvlText w:val="%4"/>
      <w:lvlJc w:val="left"/>
      <w:pPr>
        <w:ind w:left="261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2F52BA1C">
      <w:start w:val="1"/>
      <w:numFmt w:val="lowerLetter"/>
      <w:lvlText w:val="%5"/>
      <w:lvlJc w:val="left"/>
      <w:pPr>
        <w:ind w:left="333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4E3CAE88">
      <w:start w:val="1"/>
      <w:numFmt w:val="lowerRoman"/>
      <w:lvlText w:val="%6"/>
      <w:lvlJc w:val="left"/>
      <w:pPr>
        <w:ind w:left="405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384C3FD8">
      <w:start w:val="1"/>
      <w:numFmt w:val="decimal"/>
      <w:lvlText w:val="%7"/>
      <w:lvlJc w:val="left"/>
      <w:pPr>
        <w:ind w:left="477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B8CAB0CE">
      <w:start w:val="1"/>
      <w:numFmt w:val="lowerLetter"/>
      <w:lvlText w:val="%8"/>
      <w:lvlJc w:val="left"/>
      <w:pPr>
        <w:ind w:left="549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671ACADC">
      <w:start w:val="1"/>
      <w:numFmt w:val="lowerRoman"/>
      <w:lvlText w:val="%9"/>
      <w:lvlJc w:val="left"/>
      <w:pPr>
        <w:ind w:left="621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12">
    <w:nsid w:val="256B25D9"/>
    <w:multiLevelType w:val="hybridMultilevel"/>
    <w:tmpl w:val="6BC8742E"/>
    <w:lvl w:ilvl="0" w:tplc="6392504C">
      <w:numFmt w:val="bullet"/>
      <w:lvlText w:val="-"/>
      <w:lvlJc w:val="left"/>
      <w:pPr>
        <w:ind w:left="252" w:hanging="296"/>
      </w:pPr>
      <w:rPr>
        <w:rFonts w:hint="default"/>
        <w:w w:val="99"/>
        <w:lang w:val="ru-RU" w:eastAsia="en-US" w:bidi="ar-SA"/>
      </w:rPr>
    </w:lvl>
    <w:lvl w:ilvl="1" w:tplc="C200F9FA">
      <w:numFmt w:val="bullet"/>
      <w:lvlText w:val=""/>
      <w:lvlJc w:val="left"/>
      <w:pPr>
        <w:ind w:left="973" w:hanging="348"/>
      </w:pPr>
      <w:rPr>
        <w:rFonts w:ascii="Symbol" w:eastAsia="Symbol" w:hAnsi="Symbol" w:cs="Symbol" w:hint="default"/>
        <w:w w:val="100"/>
        <w:sz w:val="24"/>
        <w:szCs w:val="24"/>
        <w:lang w:val="ru-RU" w:eastAsia="en-US" w:bidi="ar-SA"/>
      </w:rPr>
    </w:lvl>
    <w:lvl w:ilvl="2" w:tplc="9B3E2F48">
      <w:numFmt w:val="bullet"/>
      <w:lvlText w:val="•"/>
      <w:lvlJc w:val="left"/>
      <w:pPr>
        <w:ind w:left="2061" w:hanging="348"/>
      </w:pPr>
      <w:rPr>
        <w:rFonts w:hint="default"/>
        <w:lang w:val="ru-RU" w:eastAsia="en-US" w:bidi="ar-SA"/>
      </w:rPr>
    </w:lvl>
    <w:lvl w:ilvl="3" w:tplc="5E7064D8">
      <w:numFmt w:val="bullet"/>
      <w:lvlText w:val="•"/>
      <w:lvlJc w:val="left"/>
      <w:pPr>
        <w:ind w:left="3142" w:hanging="348"/>
      </w:pPr>
      <w:rPr>
        <w:rFonts w:hint="default"/>
        <w:lang w:val="ru-RU" w:eastAsia="en-US" w:bidi="ar-SA"/>
      </w:rPr>
    </w:lvl>
    <w:lvl w:ilvl="4" w:tplc="124C6F8C">
      <w:numFmt w:val="bullet"/>
      <w:lvlText w:val="•"/>
      <w:lvlJc w:val="left"/>
      <w:pPr>
        <w:ind w:left="4223" w:hanging="348"/>
      </w:pPr>
      <w:rPr>
        <w:rFonts w:hint="default"/>
        <w:lang w:val="ru-RU" w:eastAsia="en-US" w:bidi="ar-SA"/>
      </w:rPr>
    </w:lvl>
    <w:lvl w:ilvl="5" w:tplc="BCCA4210">
      <w:numFmt w:val="bullet"/>
      <w:lvlText w:val="•"/>
      <w:lvlJc w:val="left"/>
      <w:pPr>
        <w:ind w:left="5304" w:hanging="348"/>
      </w:pPr>
      <w:rPr>
        <w:rFonts w:hint="default"/>
        <w:lang w:val="ru-RU" w:eastAsia="en-US" w:bidi="ar-SA"/>
      </w:rPr>
    </w:lvl>
    <w:lvl w:ilvl="6" w:tplc="E990C4EA">
      <w:numFmt w:val="bullet"/>
      <w:lvlText w:val="•"/>
      <w:lvlJc w:val="left"/>
      <w:pPr>
        <w:ind w:left="6386" w:hanging="348"/>
      </w:pPr>
      <w:rPr>
        <w:rFonts w:hint="default"/>
        <w:lang w:val="ru-RU" w:eastAsia="en-US" w:bidi="ar-SA"/>
      </w:rPr>
    </w:lvl>
    <w:lvl w:ilvl="7" w:tplc="E15624A6">
      <w:numFmt w:val="bullet"/>
      <w:lvlText w:val="•"/>
      <w:lvlJc w:val="left"/>
      <w:pPr>
        <w:ind w:left="7467" w:hanging="348"/>
      </w:pPr>
      <w:rPr>
        <w:rFonts w:hint="default"/>
        <w:lang w:val="ru-RU" w:eastAsia="en-US" w:bidi="ar-SA"/>
      </w:rPr>
    </w:lvl>
    <w:lvl w:ilvl="8" w:tplc="604E098E">
      <w:numFmt w:val="bullet"/>
      <w:lvlText w:val="•"/>
      <w:lvlJc w:val="left"/>
      <w:pPr>
        <w:ind w:left="8548" w:hanging="348"/>
      </w:pPr>
      <w:rPr>
        <w:rFonts w:hint="default"/>
        <w:lang w:val="ru-RU" w:eastAsia="en-US" w:bidi="ar-SA"/>
      </w:rPr>
    </w:lvl>
  </w:abstractNum>
  <w:abstractNum w:abstractNumId="13">
    <w:nsid w:val="27A23878"/>
    <w:multiLevelType w:val="hybridMultilevel"/>
    <w:tmpl w:val="2E78FB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7C20815"/>
    <w:multiLevelType w:val="hybridMultilevel"/>
    <w:tmpl w:val="908CC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D137B47"/>
    <w:multiLevelType w:val="hybridMultilevel"/>
    <w:tmpl w:val="D9067A2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426B4BA0"/>
    <w:multiLevelType w:val="multilevel"/>
    <w:tmpl w:val="E138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D179D8"/>
    <w:multiLevelType w:val="hybridMultilevel"/>
    <w:tmpl w:val="2F148740"/>
    <w:lvl w:ilvl="0" w:tplc="138E8AA2">
      <w:start w:val="1"/>
      <w:numFmt w:val="decimal"/>
      <w:lvlText w:val="%1)"/>
      <w:lvlJc w:val="left"/>
      <w:pPr>
        <w:ind w:left="252" w:hanging="365"/>
      </w:pPr>
      <w:rPr>
        <w:rFonts w:ascii="Times New Roman" w:eastAsia="Times New Roman" w:hAnsi="Times New Roman" w:cs="Times New Roman" w:hint="default"/>
        <w:w w:val="99"/>
        <w:sz w:val="24"/>
        <w:szCs w:val="24"/>
        <w:lang w:val="ru-RU" w:eastAsia="en-US" w:bidi="ar-SA"/>
      </w:rPr>
    </w:lvl>
    <w:lvl w:ilvl="1" w:tplc="153A9EA4">
      <w:numFmt w:val="bullet"/>
      <w:lvlText w:val="•"/>
      <w:lvlJc w:val="left"/>
      <w:pPr>
        <w:ind w:left="1305" w:hanging="365"/>
      </w:pPr>
      <w:rPr>
        <w:rFonts w:hint="default"/>
        <w:lang w:val="ru-RU" w:eastAsia="en-US" w:bidi="ar-SA"/>
      </w:rPr>
    </w:lvl>
    <w:lvl w:ilvl="2" w:tplc="9A4032A6">
      <w:numFmt w:val="bullet"/>
      <w:lvlText w:val="•"/>
      <w:lvlJc w:val="left"/>
      <w:pPr>
        <w:ind w:left="2350" w:hanging="365"/>
      </w:pPr>
      <w:rPr>
        <w:rFonts w:hint="default"/>
        <w:lang w:val="ru-RU" w:eastAsia="en-US" w:bidi="ar-SA"/>
      </w:rPr>
    </w:lvl>
    <w:lvl w:ilvl="3" w:tplc="6DD2AF22">
      <w:numFmt w:val="bullet"/>
      <w:lvlText w:val="•"/>
      <w:lvlJc w:val="left"/>
      <w:pPr>
        <w:ind w:left="3395" w:hanging="365"/>
      </w:pPr>
      <w:rPr>
        <w:rFonts w:hint="default"/>
        <w:lang w:val="ru-RU" w:eastAsia="en-US" w:bidi="ar-SA"/>
      </w:rPr>
    </w:lvl>
    <w:lvl w:ilvl="4" w:tplc="16A4FB6C">
      <w:numFmt w:val="bullet"/>
      <w:lvlText w:val="•"/>
      <w:lvlJc w:val="left"/>
      <w:pPr>
        <w:ind w:left="4440" w:hanging="365"/>
      </w:pPr>
      <w:rPr>
        <w:rFonts w:hint="default"/>
        <w:lang w:val="ru-RU" w:eastAsia="en-US" w:bidi="ar-SA"/>
      </w:rPr>
    </w:lvl>
    <w:lvl w:ilvl="5" w:tplc="F40C2852">
      <w:numFmt w:val="bullet"/>
      <w:lvlText w:val="•"/>
      <w:lvlJc w:val="left"/>
      <w:pPr>
        <w:ind w:left="5485" w:hanging="365"/>
      </w:pPr>
      <w:rPr>
        <w:rFonts w:hint="default"/>
        <w:lang w:val="ru-RU" w:eastAsia="en-US" w:bidi="ar-SA"/>
      </w:rPr>
    </w:lvl>
    <w:lvl w:ilvl="6" w:tplc="39A4CB60">
      <w:numFmt w:val="bullet"/>
      <w:lvlText w:val="•"/>
      <w:lvlJc w:val="left"/>
      <w:pPr>
        <w:ind w:left="6530" w:hanging="365"/>
      </w:pPr>
      <w:rPr>
        <w:rFonts w:hint="default"/>
        <w:lang w:val="ru-RU" w:eastAsia="en-US" w:bidi="ar-SA"/>
      </w:rPr>
    </w:lvl>
    <w:lvl w:ilvl="7" w:tplc="B7D04EA8">
      <w:numFmt w:val="bullet"/>
      <w:lvlText w:val="•"/>
      <w:lvlJc w:val="left"/>
      <w:pPr>
        <w:ind w:left="7575" w:hanging="365"/>
      </w:pPr>
      <w:rPr>
        <w:rFonts w:hint="default"/>
        <w:lang w:val="ru-RU" w:eastAsia="en-US" w:bidi="ar-SA"/>
      </w:rPr>
    </w:lvl>
    <w:lvl w:ilvl="8" w:tplc="E08E58B0">
      <w:numFmt w:val="bullet"/>
      <w:lvlText w:val="•"/>
      <w:lvlJc w:val="left"/>
      <w:pPr>
        <w:ind w:left="8620" w:hanging="365"/>
      </w:pPr>
      <w:rPr>
        <w:rFonts w:hint="default"/>
        <w:lang w:val="ru-RU" w:eastAsia="en-US" w:bidi="ar-SA"/>
      </w:rPr>
    </w:lvl>
  </w:abstractNum>
  <w:abstractNum w:abstractNumId="18">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92E0896"/>
    <w:multiLevelType w:val="hybridMultilevel"/>
    <w:tmpl w:val="69AE9366"/>
    <w:lvl w:ilvl="0" w:tplc="5E0C7D6A">
      <w:start w:val="1"/>
      <w:numFmt w:val="decimal"/>
      <w:lvlText w:val="%1)"/>
      <w:lvlJc w:val="left"/>
      <w:pPr>
        <w:ind w:left="252" w:hanging="365"/>
      </w:pPr>
      <w:rPr>
        <w:rFonts w:ascii="Times New Roman" w:eastAsia="Times New Roman" w:hAnsi="Times New Roman" w:cs="Times New Roman" w:hint="default"/>
        <w:w w:val="99"/>
        <w:sz w:val="24"/>
        <w:szCs w:val="24"/>
        <w:lang w:val="ru-RU" w:eastAsia="en-US" w:bidi="ar-SA"/>
      </w:rPr>
    </w:lvl>
    <w:lvl w:ilvl="1" w:tplc="B88A27F2">
      <w:numFmt w:val="bullet"/>
      <w:lvlText w:val="•"/>
      <w:lvlJc w:val="left"/>
      <w:pPr>
        <w:ind w:left="1305" w:hanging="365"/>
      </w:pPr>
      <w:rPr>
        <w:rFonts w:hint="default"/>
        <w:lang w:val="ru-RU" w:eastAsia="en-US" w:bidi="ar-SA"/>
      </w:rPr>
    </w:lvl>
    <w:lvl w:ilvl="2" w:tplc="E59636F8">
      <w:numFmt w:val="bullet"/>
      <w:lvlText w:val="•"/>
      <w:lvlJc w:val="left"/>
      <w:pPr>
        <w:ind w:left="2350" w:hanging="365"/>
      </w:pPr>
      <w:rPr>
        <w:rFonts w:hint="default"/>
        <w:lang w:val="ru-RU" w:eastAsia="en-US" w:bidi="ar-SA"/>
      </w:rPr>
    </w:lvl>
    <w:lvl w:ilvl="3" w:tplc="0EC4D688">
      <w:numFmt w:val="bullet"/>
      <w:lvlText w:val="•"/>
      <w:lvlJc w:val="left"/>
      <w:pPr>
        <w:ind w:left="3395" w:hanging="365"/>
      </w:pPr>
      <w:rPr>
        <w:rFonts w:hint="default"/>
        <w:lang w:val="ru-RU" w:eastAsia="en-US" w:bidi="ar-SA"/>
      </w:rPr>
    </w:lvl>
    <w:lvl w:ilvl="4" w:tplc="B99076B2">
      <w:numFmt w:val="bullet"/>
      <w:lvlText w:val="•"/>
      <w:lvlJc w:val="left"/>
      <w:pPr>
        <w:ind w:left="4440" w:hanging="365"/>
      </w:pPr>
      <w:rPr>
        <w:rFonts w:hint="default"/>
        <w:lang w:val="ru-RU" w:eastAsia="en-US" w:bidi="ar-SA"/>
      </w:rPr>
    </w:lvl>
    <w:lvl w:ilvl="5" w:tplc="28EE90B0">
      <w:numFmt w:val="bullet"/>
      <w:lvlText w:val="•"/>
      <w:lvlJc w:val="left"/>
      <w:pPr>
        <w:ind w:left="5485" w:hanging="365"/>
      </w:pPr>
      <w:rPr>
        <w:rFonts w:hint="default"/>
        <w:lang w:val="ru-RU" w:eastAsia="en-US" w:bidi="ar-SA"/>
      </w:rPr>
    </w:lvl>
    <w:lvl w:ilvl="6" w:tplc="50A4269C">
      <w:numFmt w:val="bullet"/>
      <w:lvlText w:val="•"/>
      <w:lvlJc w:val="left"/>
      <w:pPr>
        <w:ind w:left="6530" w:hanging="365"/>
      </w:pPr>
      <w:rPr>
        <w:rFonts w:hint="default"/>
        <w:lang w:val="ru-RU" w:eastAsia="en-US" w:bidi="ar-SA"/>
      </w:rPr>
    </w:lvl>
    <w:lvl w:ilvl="7" w:tplc="A23A3C42">
      <w:numFmt w:val="bullet"/>
      <w:lvlText w:val="•"/>
      <w:lvlJc w:val="left"/>
      <w:pPr>
        <w:ind w:left="7575" w:hanging="365"/>
      </w:pPr>
      <w:rPr>
        <w:rFonts w:hint="default"/>
        <w:lang w:val="ru-RU" w:eastAsia="en-US" w:bidi="ar-SA"/>
      </w:rPr>
    </w:lvl>
    <w:lvl w:ilvl="8" w:tplc="35D8100C">
      <w:numFmt w:val="bullet"/>
      <w:lvlText w:val="•"/>
      <w:lvlJc w:val="left"/>
      <w:pPr>
        <w:ind w:left="8620" w:hanging="365"/>
      </w:pPr>
      <w:rPr>
        <w:rFonts w:hint="default"/>
        <w:lang w:val="ru-RU" w:eastAsia="en-US" w:bidi="ar-SA"/>
      </w:rPr>
    </w:lvl>
  </w:abstractNum>
  <w:abstractNum w:abstractNumId="20">
    <w:nsid w:val="60F72554"/>
    <w:multiLevelType w:val="hybridMultilevel"/>
    <w:tmpl w:val="7C4AA5B8"/>
    <w:lvl w:ilvl="0" w:tplc="F24E2648">
      <w:start w:val="1"/>
      <w:numFmt w:val="bullet"/>
      <w:lvlText w:val="-"/>
      <w:lvlJc w:val="left"/>
      <w:pPr>
        <w:ind w:left="9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F2CE895C">
      <w:start w:val="1"/>
      <w:numFmt w:val="bullet"/>
      <w:lvlText w:val="o"/>
      <w:lvlJc w:val="left"/>
      <w:pPr>
        <w:ind w:left="117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1486DBBC">
      <w:start w:val="1"/>
      <w:numFmt w:val="bullet"/>
      <w:lvlText w:val="▪"/>
      <w:lvlJc w:val="left"/>
      <w:pPr>
        <w:ind w:left="189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4CAA7C42">
      <w:start w:val="1"/>
      <w:numFmt w:val="bullet"/>
      <w:lvlText w:val="•"/>
      <w:lvlJc w:val="left"/>
      <w:pPr>
        <w:ind w:left="261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5B8EBC28">
      <w:start w:val="1"/>
      <w:numFmt w:val="bullet"/>
      <w:lvlText w:val="o"/>
      <w:lvlJc w:val="left"/>
      <w:pPr>
        <w:ind w:left="333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F252D5E2">
      <w:start w:val="1"/>
      <w:numFmt w:val="bullet"/>
      <w:lvlText w:val="▪"/>
      <w:lvlJc w:val="left"/>
      <w:pPr>
        <w:ind w:left="405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F1D404E2">
      <w:start w:val="1"/>
      <w:numFmt w:val="bullet"/>
      <w:lvlText w:val="•"/>
      <w:lvlJc w:val="left"/>
      <w:pPr>
        <w:ind w:left="477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ACF6D3D2">
      <w:start w:val="1"/>
      <w:numFmt w:val="bullet"/>
      <w:lvlText w:val="o"/>
      <w:lvlJc w:val="left"/>
      <w:pPr>
        <w:ind w:left="549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A36C1642">
      <w:start w:val="1"/>
      <w:numFmt w:val="bullet"/>
      <w:lvlText w:val="▪"/>
      <w:lvlJc w:val="left"/>
      <w:pPr>
        <w:ind w:left="621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21">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77A02CB"/>
    <w:multiLevelType w:val="hybridMultilevel"/>
    <w:tmpl w:val="20F83E1E"/>
    <w:lvl w:ilvl="0" w:tplc="663A571A">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7A56851"/>
    <w:multiLevelType w:val="hybridMultilevel"/>
    <w:tmpl w:val="937209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9E6773F"/>
    <w:multiLevelType w:val="hybridMultilevel"/>
    <w:tmpl w:val="D9067A2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710D3DCF"/>
    <w:multiLevelType w:val="hybridMultilevel"/>
    <w:tmpl w:val="C0E476A8"/>
    <w:lvl w:ilvl="0" w:tplc="9F0ADAD4">
      <w:start w:val="3"/>
      <w:numFmt w:val="decimal"/>
      <w:lvlText w:val="%1."/>
      <w:lvlJc w:val="left"/>
      <w:pPr>
        <w:ind w:left="9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8898A534">
      <w:start w:val="1"/>
      <w:numFmt w:val="lowerLetter"/>
      <w:lvlText w:val="%2"/>
      <w:lvlJc w:val="left"/>
      <w:pPr>
        <w:ind w:left="117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64D2542A">
      <w:start w:val="1"/>
      <w:numFmt w:val="lowerRoman"/>
      <w:lvlText w:val="%3"/>
      <w:lvlJc w:val="left"/>
      <w:pPr>
        <w:ind w:left="189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62E2E8F6">
      <w:start w:val="1"/>
      <w:numFmt w:val="decimal"/>
      <w:lvlText w:val="%4"/>
      <w:lvlJc w:val="left"/>
      <w:pPr>
        <w:ind w:left="261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BD5C0494">
      <w:start w:val="1"/>
      <w:numFmt w:val="lowerLetter"/>
      <w:lvlText w:val="%5"/>
      <w:lvlJc w:val="left"/>
      <w:pPr>
        <w:ind w:left="333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FA1835A6">
      <w:start w:val="1"/>
      <w:numFmt w:val="lowerRoman"/>
      <w:lvlText w:val="%6"/>
      <w:lvlJc w:val="left"/>
      <w:pPr>
        <w:ind w:left="405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951CF120">
      <w:start w:val="1"/>
      <w:numFmt w:val="decimal"/>
      <w:lvlText w:val="%7"/>
      <w:lvlJc w:val="left"/>
      <w:pPr>
        <w:ind w:left="477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1DD85FBE">
      <w:start w:val="1"/>
      <w:numFmt w:val="lowerLetter"/>
      <w:lvlText w:val="%8"/>
      <w:lvlJc w:val="left"/>
      <w:pPr>
        <w:ind w:left="549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74960954">
      <w:start w:val="1"/>
      <w:numFmt w:val="lowerRoman"/>
      <w:lvlText w:val="%9"/>
      <w:lvlJc w:val="left"/>
      <w:pPr>
        <w:ind w:left="621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26">
    <w:nsid w:val="7BE668EB"/>
    <w:multiLevelType w:val="hybridMultilevel"/>
    <w:tmpl w:val="1FEE2FF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8"/>
  </w:num>
  <w:num w:numId="2">
    <w:abstractNumId w:val="16"/>
  </w:num>
  <w:num w:numId="3">
    <w:abstractNumId w:val="22"/>
  </w:num>
  <w:num w:numId="4">
    <w:abstractNumId w:val="2"/>
  </w:num>
  <w:num w:numId="5">
    <w:abstractNumId w:val="7"/>
  </w:num>
  <w:num w:numId="6">
    <w:abstractNumId w:val="0"/>
  </w:num>
  <w:num w:numId="7">
    <w:abstractNumId w:val="1"/>
  </w:num>
  <w:num w:numId="8">
    <w:abstractNumId w:val="3"/>
  </w:num>
  <w:num w:numId="9">
    <w:abstractNumId w:val="15"/>
  </w:num>
  <w:num w:numId="10">
    <w:abstractNumId w:val="26"/>
  </w:num>
  <w:num w:numId="11">
    <w:abstractNumId w:val="24"/>
  </w:num>
  <w:num w:numId="12">
    <w:abstractNumId w:val="20"/>
  </w:num>
  <w:num w:numId="13">
    <w:abstractNumId w:val="1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7"/>
  </w:num>
  <w:num w:numId="18">
    <w:abstractNumId w:val="4"/>
  </w:num>
  <w:num w:numId="19">
    <w:abstractNumId w:val="18"/>
  </w:num>
  <w:num w:numId="20">
    <w:abstractNumId w:val="6"/>
  </w:num>
  <w:num w:numId="21">
    <w:abstractNumId w:val="21"/>
  </w:num>
  <w:num w:numId="22">
    <w:abstractNumId w:val="5"/>
  </w:num>
  <w:num w:numId="23">
    <w:abstractNumId w:val="10"/>
  </w:num>
  <w:num w:numId="24">
    <w:abstractNumId w:val="9"/>
  </w:num>
  <w:num w:numId="25">
    <w:abstractNumId w:val="14"/>
  </w:num>
  <w:num w:numId="26">
    <w:abstractNumId w:val="13"/>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B8E"/>
    <w:rsid w:val="000177E9"/>
    <w:rsid w:val="00047738"/>
    <w:rsid w:val="000740FA"/>
    <w:rsid w:val="000743C1"/>
    <w:rsid w:val="00082B28"/>
    <w:rsid w:val="000B47DA"/>
    <w:rsid w:val="000D057C"/>
    <w:rsid w:val="000E22A6"/>
    <w:rsid w:val="000E2E13"/>
    <w:rsid w:val="000E4684"/>
    <w:rsid w:val="000F6F35"/>
    <w:rsid w:val="00103CA6"/>
    <w:rsid w:val="00121540"/>
    <w:rsid w:val="00134647"/>
    <w:rsid w:val="00136F40"/>
    <w:rsid w:val="00154A06"/>
    <w:rsid w:val="00154D3C"/>
    <w:rsid w:val="00177968"/>
    <w:rsid w:val="00181E3F"/>
    <w:rsid w:val="001A15E3"/>
    <w:rsid w:val="001B3F43"/>
    <w:rsid w:val="001C0804"/>
    <w:rsid w:val="001C3AA3"/>
    <w:rsid w:val="001E2C6E"/>
    <w:rsid w:val="00203897"/>
    <w:rsid w:val="00204226"/>
    <w:rsid w:val="00214D7D"/>
    <w:rsid w:val="002155FB"/>
    <w:rsid w:val="002164FA"/>
    <w:rsid w:val="002535B4"/>
    <w:rsid w:val="00254011"/>
    <w:rsid w:val="00264E51"/>
    <w:rsid w:val="0028740D"/>
    <w:rsid w:val="0029397D"/>
    <w:rsid w:val="002B213E"/>
    <w:rsid w:val="002B2555"/>
    <w:rsid w:val="002C4AE8"/>
    <w:rsid w:val="002C6A53"/>
    <w:rsid w:val="002D3ED8"/>
    <w:rsid w:val="002E0360"/>
    <w:rsid w:val="002F687F"/>
    <w:rsid w:val="002F71C0"/>
    <w:rsid w:val="00300A8D"/>
    <w:rsid w:val="003024C4"/>
    <w:rsid w:val="00303E3B"/>
    <w:rsid w:val="00310567"/>
    <w:rsid w:val="00314D54"/>
    <w:rsid w:val="00320719"/>
    <w:rsid w:val="00350FCB"/>
    <w:rsid w:val="0035360C"/>
    <w:rsid w:val="00354ADD"/>
    <w:rsid w:val="0036131C"/>
    <w:rsid w:val="003811C7"/>
    <w:rsid w:val="003819E1"/>
    <w:rsid w:val="003861CE"/>
    <w:rsid w:val="003A5CAC"/>
    <w:rsid w:val="003A707C"/>
    <w:rsid w:val="003B4D50"/>
    <w:rsid w:val="003B65B0"/>
    <w:rsid w:val="003C1FD6"/>
    <w:rsid w:val="003C506C"/>
    <w:rsid w:val="003D4A16"/>
    <w:rsid w:val="003E2272"/>
    <w:rsid w:val="003F2087"/>
    <w:rsid w:val="00406BAA"/>
    <w:rsid w:val="00415F44"/>
    <w:rsid w:val="00434BCF"/>
    <w:rsid w:val="00446C9D"/>
    <w:rsid w:val="004704AB"/>
    <w:rsid w:val="00474D31"/>
    <w:rsid w:val="00475376"/>
    <w:rsid w:val="004755B7"/>
    <w:rsid w:val="0048273F"/>
    <w:rsid w:val="00483B2C"/>
    <w:rsid w:val="0048585A"/>
    <w:rsid w:val="004923D4"/>
    <w:rsid w:val="00493EC4"/>
    <w:rsid w:val="0049610D"/>
    <w:rsid w:val="004B5B09"/>
    <w:rsid w:val="004C013A"/>
    <w:rsid w:val="004C1260"/>
    <w:rsid w:val="004C1448"/>
    <w:rsid w:val="004C633A"/>
    <w:rsid w:val="004C7051"/>
    <w:rsid w:val="004E1B2C"/>
    <w:rsid w:val="004F120C"/>
    <w:rsid w:val="004F22D3"/>
    <w:rsid w:val="004F332B"/>
    <w:rsid w:val="00520580"/>
    <w:rsid w:val="005436FB"/>
    <w:rsid w:val="00544075"/>
    <w:rsid w:val="0055048F"/>
    <w:rsid w:val="00550ADC"/>
    <w:rsid w:val="00566C81"/>
    <w:rsid w:val="00594739"/>
    <w:rsid w:val="005A0D98"/>
    <w:rsid w:val="005A6A25"/>
    <w:rsid w:val="005B117F"/>
    <w:rsid w:val="005C2F17"/>
    <w:rsid w:val="005C5430"/>
    <w:rsid w:val="005D7637"/>
    <w:rsid w:val="005E6FA7"/>
    <w:rsid w:val="005E7AF4"/>
    <w:rsid w:val="00603FD0"/>
    <w:rsid w:val="00612407"/>
    <w:rsid w:val="006129AE"/>
    <w:rsid w:val="00627A26"/>
    <w:rsid w:val="00634A30"/>
    <w:rsid w:val="006358E3"/>
    <w:rsid w:val="006602DD"/>
    <w:rsid w:val="006628AF"/>
    <w:rsid w:val="00672207"/>
    <w:rsid w:val="00672B8B"/>
    <w:rsid w:val="00684834"/>
    <w:rsid w:val="00687D8D"/>
    <w:rsid w:val="00691CCA"/>
    <w:rsid w:val="00693E40"/>
    <w:rsid w:val="00696329"/>
    <w:rsid w:val="00696B4C"/>
    <w:rsid w:val="006A2E0B"/>
    <w:rsid w:val="006A2EFB"/>
    <w:rsid w:val="006B6336"/>
    <w:rsid w:val="006C3226"/>
    <w:rsid w:val="006D7F1D"/>
    <w:rsid w:val="007110DA"/>
    <w:rsid w:val="00713B6F"/>
    <w:rsid w:val="007253D1"/>
    <w:rsid w:val="0072788A"/>
    <w:rsid w:val="007279B3"/>
    <w:rsid w:val="007308A7"/>
    <w:rsid w:val="00732412"/>
    <w:rsid w:val="00735E8F"/>
    <w:rsid w:val="007367C4"/>
    <w:rsid w:val="0074571F"/>
    <w:rsid w:val="00782E5B"/>
    <w:rsid w:val="007842B3"/>
    <w:rsid w:val="0078567A"/>
    <w:rsid w:val="00790A57"/>
    <w:rsid w:val="007A07F8"/>
    <w:rsid w:val="007A4FAB"/>
    <w:rsid w:val="007B0144"/>
    <w:rsid w:val="007B6EE3"/>
    <w:rsid w:val="007C6AD0"/>
    <w:rsid w:val="007D1572"/>
    <w:rsid w:val="007D2163"/>
    <w:rsid w:val="007F3986"/>
    <w:rsid w:val="00803418"/>
    <w:rsid w:val="0082683D"/>
    <w:rsid w:val="0083237C"/>
    <w:rsid w:val="00845952"/>
    <w:rsid w:val="00851333"/>
    <w:rsid w:val="0085135A"/>
    <w:rsid w:val="00856EC7"/>
    <w:rsid w:val="00870890"/>
    <w:rsid w:val="00885143"/>
    <w:rsid w:val="008901FD"/>
    <w:rsid w:val="00893D7A"/>
    <w:rsid w:val="008C79E5"/>
    <w:rsid w:val="008D1F36"/>
    <w:rsid w:val="008D3C38"/>
    <w:rsid w:val="008E4E62"/>
    <w:rsid w:val="008F3918"/>
    <w:rsid w:val="008F5FF3"/>
    <w:rsid w:val="009041C5"/>
    <w:rsid w:val="0090463C"/>
    <w:rsid w:val="0091083C"/>
    <w:rsid w:val="00917ED9"/>
    <w:rsid w:val="00920B62"/>
    <w:rsid w:val="00934302"/>
    <w:rsid w:val="00951AE2"/>
    <w:rsid w:val="00964071"/>
    <w:rsid w:val="00967EC0"/>
    <w:rsid w:val="00970185"/>
    <w:rsid w:val="009704E9"/>
    <w:rsid w:val="00970B6C"/>
    <w:rsid w:val="00971C5C"/>
    <w:rsid w:val="00971F6D"/>
    <w:rsid w:val="009853DC"/>
    <w:rsid w:val="00991FF2"/>
    <w:rsid w:val="009A329E"/>
    <w:rsid w:val="009A5033"/>
    <w:rsid w:val="009A57BB"/>
    <w:rsid w:val="009A5DBF"/>
    <w:rsid w:val="009A764B"/>
    <w:rsid w:val="009B09BF"/>
    <w:rsid w:val="009C2DA0"/>
    <w:rsid w:val="009C5EDB"/>
    <w:rsid w:val="009E15CA"/>
    <w:rsid w:val="009F3BF6"/>
    <w:rsid w:val="00A046A9"/>
    <w:rsid w:val="00A10B90"/>
    <w:rsid w:val="00A21725"/>
    <w:rsid w:val="00A21DF8"/>
    <w:rsid w:val="00A26B21"/>
    <w:rsid w:val="00A317B3"/>
    <w:rsid w:val="00A31EE4"/>
    <w:rsid w:val="00A3688F"/>
    <w:rsid w:val="00A40B95"/>
    <w:rsid w:val="00A71350"/>
    <w:rsid w:val="00A85CD3"/>
    <w:rsid w:val="00AA6087"/>
    <w:rsid w:val="00AA7DC9"/>
    <w:rsid w:val="00AB3696"/>
    <w:rsid w:val="00AB5F36"/>
    <w:rsid w:val="00AC67BA"/>
    <w:rsid w:val="00AD3CCD"/>
    <w:rsid w:val="00AD4194"/>
    <w:rsid w:val="00AD6E4E"/>
    <w:rsid w:val="00AE630D"/>
    <w:rsid w:val="00AF1CAA"/>
    <w:rsid w:val="00B01C84"/>
    <w:rsid w:val="00B05720"/>
    <w:rsid w:val="00B1211E"/>
    <w:rsid w:val="00B12C2A"/>
    <w:rsid w:val="00B210E6"/>
    <w:rsid w:val="00B26CED"/>
    <w:rsid w:val="00B41634"/>
    <w:rsid w:val="00B47782"/>
    <w:rsid w:val="00B50CCE"/>
    <w:rsid w:val="00B55E4C"/>
    <w:rsid w:val="00B56F54"/>
    <w:rsid w:val="00B95DA0"/>
    <w:rsid w:val="00BA1469"/>
    <w:rsid w:val="00BB76D5"/>
    <w:rsid w:val="00BB7891"/>
    <w:rsid w:val="00BC5E67"/>
    <w:rsid w:val="00BC6BE6"/>
    <w:rsid w:val="00BD390C"/>
    <w:rsid w:val="00BE0CA8"/>
    <w:rsid w:val="00BE2615"/>
    <w:rsid w:val="00BE6142"/>
    <w:rsid w:val="00BF003F"/>
    <w:rsid w:val="00BF3B6F"/>
    <w:rsid w:val="00BF693B"/>
    <w:rsid w:val="00C111A9"/>
    <w:rsid w:val="00C1429F"/>
    <w:rsid w:val="00C17DBC"/>
    <w:rsid w:val="00C3003C"/>
    <w:rsid w:val="00C416BD"/>
    <w:rsid w:val="00C45B9F"/>
    <w:rsid w:val="00C553EB"/>
    <w:rsid w:val="00C629D5"/>
    <w:rsid w:val="00C659BC"/>
    <w:rsid w:val="00C6780B"/>
    <w:rsid w:val="00C67E32"/>
    <w:rsid w:val="00C74C50"/>
    <w:rsid w:val="00C80F7E"/>
    <w:rsid w:val="00C82366"/>
    <w:rsid w:val="00C85919"/>
    <w:rsid w:val="00C9160C"/>
    <w:rsid w:val="00CA7D63"/>
    <w:rsid w:val="00CB1587"/>
    <w:rsid w:val="00CB2505"/>
    <w:rsid w:val="00CC6B8E"/>
    <w:rsid w:val="00CD18F1"/>
    <w:rsid w:val="00CE1616"/>
    <w:rsid w:val="00CE55AF"/>
    <w:rsid w:val="00CE61E6"/>
    <w:rsid w:val="00CF2402"/>
    <w:rsid w:val="00CF3563"/>
    <w:rsid w:val="00CF39F1"/>
    <w:rsid w:val="00CF5179"/>
    <w:rsid w:val="00D0196F"/>
    <w:rsid w:val="00D02732"/>
    <w:rsid w:val="00D039A5"/>
    <w:rsid w:val="00D17625"/>
    <w:rsid w:val="00D208EC"/>
    <w:rsid w:val="00D305AA"/>
    <w:rsid w:val="00D30B0F"/>
    <w:rsid w:val="00D34974"/>
    <w:rsid w:val="00D43821"/>
    <w:rsid w:val="00D47647"/>
    <w:rsid w:val="00D552F7"/>
    <w:rsid w:val="00D637BA"/>
    <w:rsid w:val="00D73E7C"/>
    <w:rsid w:val="00D808D4"/>
    <w:rsid w:val="00D81945"/>
    <w:rsid w:val="00DB5800"/>
    <w:rsid w:val="00DD1A1C"/>
    <w:rsid w:val="00DD4BCC"/>
    <w:rsid w:val="00DD7500"/>
    <w:rsid w:val="00DE0675"/>
    <w:rsid w:val="00DE18FE"/>
    <w:rsid w:val="00DF4242"/>
    <w:rsid w:val="00E03B39"/>
    <w:rsid w:val="00E127F6"/>
    <w:rsid w:val="00E223CB"/>
    <w:rsid w:val="00E233EB"/>
    <w:rsid w:val="00E25B6A"/>
    <w:rsid w:val="00E30835"/>
    <w:rsid w:val="00E31300"/>
    <w:rsid w:val="00E3238E"/>
    <w:rsid w:val="00E371B7"/>
    <w:rsid w:val="00E406E7"/>
    <w:rsid w:val="00E5446C"/>
    <w:rsid w:val="00E6117C"/>
    <w:rsid w:val="00E64002"/>
    <w:rsid w:val="00E7382D"/>
    <w:rsid w:val="00E816D3"/>
    <w:rsid w:val="00EA521C"/>
    <w:rsid w:val="00EA7409"/>
    <w:rsid w:val="00EA77F4"/>
    <w:rsid w:val="00EB19B5"/>
    <w:rsid w:val="00EB22D1"/>
    <w:rsid w:val="00EB633B"/>
    <w:rsid w:val="00EC41ED"/>
    <w:rsid w:val="00EC65C6"/>
    <w:rsid w:val="00ED3871"/>
    <w:rsid w:val="00ED7941"/>
    <w:rsid w:val="00EF5653"/>
    <w:rsid w:val="00F01368"/>
    <w:rsid w:val="00F12238"/>
    <w:rsid w:val="00F27C95"/>
    <w:rsid w:val="00F302FC"/>
    <w:rsid w:val="00F33DDE"/>
    <w:rsid w:val="00F513AD"/>
    <w:rsid w:val="00F5784D"/>
    <w:rsid w:val="00F636F4"/>
    <w:rsid w:val="00F64226"/>
    <w:rsid w:val="00F71738"/>
    <w:rsid w:val="00F778B1"/>
    <w:rsid w:val="00F77916"/>
    <w:rsid w:val="00F8006A"/>
    <w:rsid w:val="00FA3B48"/>
    <w:rsid w:val="00FA54D4"/>
    <w:rsid w:val="00FA71B4"/>
    <w:rsid w:val="00FC6FED"/>
    <w:rsid w:val="00FD37D9"/>
    <w:rsid w:val="00FE00A4"/>
    <w:rsid w:val="00FE3B50"/>
    <w:rsid w:val="00FF6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4F332B"/>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link w:val="20"/>
    <w:uiPriority w:val="1"/>
    <w:semiHidden/>
    <w:unhideWhenUsed/>
    <w:qFormat/>
    <w:rsid w:val="004F332B"/>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21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F5653"/>
    <w:pPr>
      <w:ind w:left="720"/>
      <w:contextualSpacing/>
    </w:pPr>
  </w:style>
  <w:style w:type="character" w:styleId="a5">
    <w:name w:val="Hyperlink"/>
    <w:basedOn w:val="a0"/>
    <w:uiPriority w:val="99"/>
    <w:unhideWhenUsed/>
    <w:rsid w:val="00CE1616"/>
    <w:rPr>
      <w:color w:val="0563C1" w:themeColor="hyperlink"/>
      <w:u w:val="single"/>
    </w:rPr>
  </w:style>
  <w:style w:type="paragraph" w:styleId="a6">
    <w:name w:val="Balloon Text"/>
    <w:basedOn w:val="a"/>
    <w:link w:val="a7"/>
    <w:uiPriority w:val="99"/>
    <w:semiHidden/>
    <w:unhideWhenUsed/>
    <w:rsid w:val="003A5C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5CAC"/>
    <w:rPr>
      <w:rFonts w:ascii="Tahoma" w:hAnsi="Tahoma" w:cs="Tahoma"/>
      <w:sz w:val="16"/>
      <w:szCs w:val="16"/>
    </w:rPr>
  </w:style>
  <w:style w:type="character" w:customStyle="1" w:styleId="c2">
    <w:name w:val="c2"/>
    <w:basedOn w:val="a0"/>
    <w:rsid w:val="00A10B90"/>
  </w:style>
  <w:style w:type="paragraph" w:customStyle="1" w:styleId="TableContents">
    <w:name w:val="Table Contents"/>
    <w:basedOn w:val="a"/>
    <w:rsid w:val="00A10B90"/>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8">
    <w:name w:val="header"/>
    <w:basedOn w:val="a"/>
    <w:link w:val="a9"/>
    <w:uiPriority w:val="99"/>
    <w:unhideWhenUsed/>
    <w:rsid w:val="0088514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85143"/>
  </w:style>
  <w:style w:type="paragraph" w:styleId="aa">
    <w:name w:val="footer"/>
    <w:basedOn w:val="a"/>
    <w:link w:val="ab"/>
    <w:uiPriority w:val="99"/>
    <w:unhideWhenUsed/>
    <w:rsid w:val="0088514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85143"/>
  </w:style>
  <w:style w:type="character" w:customStyle="1" w:styleId="10">
    <w:name w:val="Заголовок 1 Знак"/>
    <w:basedOn w:val="a0"/>
    <w:link w:val="1"/>
    <w:uiPriority w:val="1"/>
    <w:rsid w:val="004F332B"/>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semiHidden/>
    <w:rsid w:val="004F332B"/>
    <w:rPr>
      <w:rFonts w:ascii="Times New Roman" w:eastAsia="Times New Roman" w:hAnsi="Times New Roman" w:cs="Times New Roman"/>
      <w:b/>
      <w:bCs/>
      <w:i/>
      <w:iCs/>
      <w:sz w:val="24"/>
      <w:szCs w:val="24"/>
    </w:rPr>
  </w:style>
  <w:style w:type="paragraph" w:styleId="ac">
    <w:name w:val="Body Text"/>
    <w:basedOn w:val="a"/>
    <w:link w:val="ad"/>
    <w:uiPriority w:val="1"/>
    <w:unhideWhenUsed/>
    <w:qFormat/>
    <w:rsid w:val="004F332B"/>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rsid w:val="004F332B"/>
    <w:rPr>
      <w:rFonts w:ascii="Times New Roman" w:eastAsia="Times New Roman" w:hAnsi="Times New Roman" w:cs="Times New Roman"/>
      <w:sz w:val="24"/>
      <w:szCs w:val="24"/>
    </w:rPr>
  </w:style>
  <w:style w:type="paragraph" w:styleId="ae">
    <w:name w:val="Normal (Web)"/>
    <w:aliases w:val="Знак Знак, Знак Знак"/>
    <w:basedOn w:val="a"/>
    <w:link w:val="af"/>
    <w:uiPriority w:val="99"/>
    <w:unhideWhenUsed/>
    <w:qFormat/>
    <w:rsid w:val="00CA7D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
    <w:link w:val="af1"/>
    <w:uiPriority w:val="99"/>
    <w:semiHidden/>
    <w:unhideWhenUsed/>
    <w:rsid w:val="00CA7D6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1">
    <w:name w:val="Текст сноски Знак"/>
    <w:basedOn w:val="a0"/>
    <w:link w:val="af0"/>
    <w:uiPriority w:val="99"/>
    <w:semiHidden/>
    <w:rsid w:val="00CA7D63"/>
    <w:rPr>
      <w:rFonts w:ascii="Times New Roman" w:eastAsia="Times New Roman" w:hAnsi="Times New Roman" w:cs="Times New Roman"/>
      <w:kern w:val="2"/>
      <w:sz w:val="20"/>
      <w:szCs w:val="20"/>
      <w:lang w:val="en-US" w:eastAsia="ko-KR"/>
    </w:rPr>
  </w:style>
  <w:style w:type="paragraph" w:customStyle="1" w:styleId="21">
    <w:name w:val="Заголовок 21"/>
    <w:basedOn w:val="a"/>
    <w:uiPriority w:val="1"/>
    <w:qFormat/>
    <w:rsid w:val="00B47782"/>
    <w:pPr>
      <w:widowControl w:val="0"/>
      <w:autoSpaceDE w:val="0"/>
      <w:autoSpaceDN w:val="0"/>
      <w:spacing w:after="0" w:line="240" w:lineRule="auto"/>
      <w:ind w:left="961"/>
      <w:outlineLvl w:val="2"/>
    </w:pPr>
    <w:rPr>
      <w:rFonts w:ascii="Times New Roman" w:eastAsia="Times New Roman" w:hAnsi="Times New Roman" w:cs="Times New Roman"/>
      <w:b/>
      <w:bCs/>
      <w:i/>
      <w:iCs/>
      <w:sz w:val="24"/>
      <w:szCs w:val="24"/>
    </w:rPr>
  </w:style>
  <w:style w:type="character" w:customStyle="1" w:styleId="af">
    <w:name w:val="Обычный (веб) Знак"/>
    <w:aliases w:val="Знак Знак Знак, Знак Знак Знак"/>
    <w:link w:val="ae"/>
    <w:uiPriority w:val="99"/>
    <w:locked/>
    <w:rsid w:val="00B47782"/>
    <w:rPr>
      <w:rFonts w:ascii="Times New Roman" w:eastAsia="Times New Roman" w:hAnsi="Times New Roman" w:cs="Times New Roman"/>
      <w:sz w:val="24"/>
      <w:szCs w:val="24"/>
      <w:lang w:eastAsia="ru-RU"/>
    </w:rPr>
  </w:style>
  <w:style w:type="character" w:styleId="af2">
    <w:name w:val="annotation reference"/>
    <w:basedOn w:val="a0"/>
    <w:uiPriority w:val="99"/>
    <w:semiHidden/>
    <w:unhideWhenUsed/>
    <w:rsid w:val="00B47782"/>
    <w:rPr>
      <w:rFonts w:ascii="Times New Roman" w:hAnsi="Times New Roman" w:cs="Times New Roman" w:hint="default"/>
      <w:sz w:val="16"/>
      <w:szCs w:val="16"/>
    </w:rPr>
  </w:style>
  <w:style w:type="paragraph" w:customStyle="1" w:styleId="11">
    <w:name w:val="Заголовок 11"/>
    <w:basedOn w:val="a"/>
    <w:uiPriority w:val="1"/>
    <w:qFormat/>
    <w:rsid w:val="002C6A53"/>
    <w:pPr>
      <w:widowControl w:val="0"/>
      <w:autoSpaceDE w:val="0"/>
      <w:autoSpaceDN w:val="0"/>
      <w:spacing w:after="0" w:line="240" w:lineRule="auto"/>
      <w:ind w:left="951"/>
      <w:jc w:val="both"/>
      <w:outlineLvl w:val="1"/>
    </w:pPr>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2C6A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6A53"/>
    <w:pPr>
      <w:widowControl w:val="0"/>
      <w:autoSpaceDE w:val="0"/>
      <w:autoSpaceDN w:val="0"/>
      <w:spacing w:after="0" w:line="240" w:lineRule="auto"/>
      <w:ind w:left="107"/>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4F332B"/>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link w:val="20"/>
    <w:uiPriority w:val="1"/>
    <w:semiHidden/>
    <w:unhideWhenUsed/>
    <w:qFormat/>
    <w:rsid w:val="004F332B"/>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21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F5653"/>
    <w:pPr>
      <w:ind w:left="720"/>
      <w:contextualSpacing/>
    </w:pPr>
  </w:style>
  <w:style w:type="character" w:styleId="a5">
    <w:name w:val="Hyperlink"/>
    <w:basedOn w:val="a0"/>
    <w:uiPriority w:val="99"/>
    <w:unhideWhenUsed/>
    <w:rsid w:val="00CE1616"/>
    <w:rPr>
      <w:color w:val="0563C1" w:themeColor="hyperlink"/>
      <w:u w:val="single"/>
    </w:rPr>
  </w:style>
  <w:style w:type="paragraph" w:styleId="a6">
    <w:name w:val="Balloon Text"/>
    <w:basedOn w:val="a"/>
    <w:link w:val="a7"/>
    <w:uiPriority w:val="99"/>
    <w:semiHidden/>
    <w:unhideWhenUsed/>
    <w:rsid w:val="003A5C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5CAC"/>
    <w:rPr>
      <w:rFonts w:ascii="Tahoma" w:hAnsi="Tahoma" w:cs="Tahoma"/>
      <w:sz w:val="16"/>
      <w:szCs w:val="16"/>
    </w:rPr>
  </w:style>
  <w:style w:type="character" w:customStyle="1" w:styleId="c2">
    <w:name w:val="c2"/>
    <w:basedOn w:val="a0"/>
    <w:rsid w:val="00A10B90"/>
  </w:style>
  <w:style w:type="paragraph" w:customStyle="1" w:styleId="TableContents">
    <w:name w:val="Table Contents"/>
    <w:basedOn w:val="a"/>
    <w:rsid w:val="00A10B90"/>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8">
    <w:name w:val="header"/>
    <w:basedOn w:val="a"/>
    <w:link w:val="a9"/>
    <w:uiPriority w:val="99"/>
    <w:unhideWhenUsed/>
    <w:rsid w:val="0088514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85143"/>
  </w:style>
  <w:style w:type="paragraph" w:styleId="aa">
    <w:name w:val="footer"/>
    <w:basedOn w:val="a"/>
    <w:link w:val="ab"/>
    <w:uiPriority w:val="99"/>
    <w:unhideWhenUsed/>
    <w:rsid w:val="0088514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85143"/>
  </w:style>
  <w:style w:type="character" w:customStyle="1" w:styleId="10">
    <w:name w:val="Заголовок 1 Знак"/>
    <w:basedOn w:val="a0"/>
    <w:link w:val="1"/>
    <w:uiPriority w:val="1"/>
    <w:rsid w:val="004F332B"/>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semiHidden/>
    <w:rsid w:val="004F332B"/>
    <w:rPr>
      <w:rFonts w:ascii="Times New Roman" w:eastAsia="Times New Roman" w:hAnsi="Times New Roman" w:cs="Times New Roman"/>
      <w:b/>
      <w:bCs/>
      <w:i/>
      <w:iCs/>
      <w:sz w:val="24"/>
      <w:szCs w:val="24"/>
    </w:rPr>
  </w:style>
  <w:style w:type="paragraph" w:styleId="ac">
    <w:name w:val="Body Text"/>
    <w:basedOn w:val="a"/>
    <w:link w:val="ad"/>
    <w:uiPriority w:val="1"/>
    <w:unhideWhenUsed/>
    <w:qFormat/>
    <w:rsid w:val="004F332B"/>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rsid w:val="004F332B"/>
    <w:rPr>
      <w:rFonts w:ascii="Times New Roman" w:eastAsia="Times New Roman" w:hAnsi="Times New Roman" w:cs="Times New Roman"/>
      <w:sz w:val="24"/>
      <w:szCs w:val="24"/>
    </w:rPr>
  </w:style>
  <w:style w:type="paragraph" w:styleId="ae">
    <w:name w:val="Normal (Web)"/>
    <w:aliases w:val="Знак Знак, Знак Знак"/>
    <w:basedOn w:val="a"/>
    <w:link w:val="af"/>
    <w:uiPriority w:val="99"/>
    <w:unhideWhenUsed/>
    <w:qFormat/>
    <w:rsid w:val="00CA7D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
    <w:link w:val="af1"/>
    <w:uiPriority w:val="99"/>
    <w:semiHidden/>
    <w:unhideWhenUsed/>
    <w:rsid w:val="00CA7D6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1">
    <w:name w:val="Текст сноски Знак"/>
    <w:basedOn w:val="a0"/>
    <w:link w:val="af0"/>
    <w:uiPriority w:val="99"/>
    <w:semiHidden/>
    <w:rsid w:val="00CA7D63"/>
    <w:rPr>
      <w:rFonts w:ascii="Times New Roman" w:eastAsia="Times New Roman" w:hAnsi="Times New Roman" w:cs="Times New Roman"/>
      <w:kern w:val="2"/>
      <w:sz w:val="20"/>
      <w:szCs w:val="20"/>
      <w:lang w:val="en-US" w:eastAsia="ko-KR"/>
    </w:rPr>
  </w:style>
  <w:style w:type="paragraph" w:customStyle="1" w:styleId="21">
    <w:name w:val="Заголовок 21"/>
    <w:basedOn w:val="a"/>
    <w:uiPriority w:val="1"/>
    <w:qFormat/>
    <w:rsid w:val="00B47782"/>
    <w:pPr>
      <w:widowControl w:val="0"/>
      <w:autoSpaceDE w:val="0"/>
      <w:autoSpaceDN w:val="0"/>
      <w:spacing w:after="0" w:line="240" w:lineRule="auto"/>
      <w:ind w:left="961"/>
      <w:outlineLvl w:val="2"/>
    </w:pPr>
    <w:rPr>
      <w:rFonts w:ascii="Times New Roman" w:eastAsia="Times New Roman" w:hAnsi="Times New Roman" w:cs="Times New Roman"/>
      <w:b/>
      <w:bCs/>
      <w:i/>
      <w:iCs/>
      <w:sz w:val="24"/>
      <w:szCs w:val="24"/>
    </w:rPr>
  </w:style>
  <w:style w:type="character" w:customStyle="1" w:styleId="af">
    <w:name w:val="Обычный (веб) Знак"/>
    <w:aliases w:val="Знак Знак Знак, Знак Знак Знак"/>
    <w:link w:val="ae"/>
    <w:uiPriority w:val="99"/>
    <w:locked/>
    <w:rsid w:val="00B47782"/>
    <w:rPr>
      <w:rFonts w:ascii="Times New Roman" w:eastAsia="Times New Roman" w:hAnsi="Times New Roman" w:cs="Times New Roman"/>
      <w:sz w:val="24"/>
      <w:szCs w:val="24"/>
      <w:lang w:eastAsia="ru-RU"/>
    </w:rPr>
  </w:style>
  <w:style w:type="character" w:styleId="af2">
    <w:name w:val="annotation reference"/>
    <w:basedOn w:val="a0"/>
    <w:uiPriority w:val="99"/>
    <w:semiHidden/>
    <w:unhideWhenUsed/>
    <w:rsid w:val="00B47782"/>
    <w:rPr>
      <w:rFonts w:ascii="Times New Roman" w:hAnsi="Times New Roman" w:cs="Times New Roman" w:hint="default"/>
      <w:sz w:val="16"/>
      <w:szCs w:val="16"/>
    </w:rPr>
  </w:style>
  <w:style w:type="paragraph" w:customStyle="1" w:styleId="11">
    <w:name w:val="Заголовок 11"/>
    <w:basedOn w:val="a"/>
    <w:uiPriority w:val="1"/>
    <w:qFormat/>
    <w:rsid w:val="002C6A53"/>
    <w:pPr>
      <w:widowControl w:val="0"/>
      <w:autoSpaceDE w:val="0"/>
      <w:autoSpaceDN w:val="0"/>
      <w:spacing w:after="0" w:line="240" w:lineRule="auto"/>
      <w:ind w:left="951"/>
      <w:jc w:val="both"/>
      <w:outlineLvl w:val="1"/>
    </w:pPr>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2C6A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6A53"/>
    <w:pPr>
      <w:widowControl w:val="0"/>
      <w:autoSpaceDE w:val="0"/>
      <w:autoSpaceDN w:val="0"/>
      <w:spacing w:after="0" w:line="240" w:lineRule="auto"/>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00000">
      <w:bodyDiv w:val="1"/>
      <w:marLeft w:val="0"/>
      <w:marRight w:val="0"/>
      <w:marTop w:val="0"/>
      <w:marBottom w:val="0"/>
      <w:divBdr>
        <w:top w:val="none" w:sz="0" w:space="0" w:color="auto"/>
        <w:left w:val="none" w:sz="0" w:space="0" w:color="auto"/>
        <w:bottom w:val="none" w:sz="0" w:space="0" w:color="auto"/>
        <w:right w:val="none" w:sz="0" w:space="0" w:color="auto"/>
      </w:divBdr>
    </w:div>
    <w:div w:id="114912344">
      <w:bodyDiv w:val="1"/>
      <w:marLeft w:val="0"/>
      <w:marRight w:val="0"/>
      <w:marTop w:val="0"/>
      <w:marBottom w:val="0"/>
      <w:divBdr>
        <w:top w:val="none" w:sz="0" w:space="0" w:color="auto"/>
        <w:left w:val="none" w:sz="0" w:space="0" w:color="auto"/>
        <w:bottom w:val="none" w:sz="0" w:space="0" w:color="auto"/>
        <w:right w:val="none" w:sz="0" w:space="0" w:color="auto"/>
      </w:divBdr>
    </w:div>
    <w:div w:id="243344621">
      <w:bodyDiv w:val="1"/>
      <w:marLeft w:val="0"/>
      <w:marRight w:val="0"/>
      <w:marTop w:val="0"/>
      <w:marBottom w:val="0"/>
      <w:divBdr>
        <w:top w:val="none" w:sz="0" w:space="0" w:color="auto"/>
        <w:left w:val="none" w:sz="0" w:space="0" w:color="auto"/>
        <w:bottom w:val="none" w:sz="0" w:space="0" w:color="auto"/>
        <w:right w:val="none" w:sz="0" w:space="0" w:color="auto"/>
      </w:divBdr>
    </w:div>
    <w:div w:id="390032985">
      <w:bodyDiv w:val="1"/>
      <w:marLeft w:val="0"/>
      <w:marRight w:val="0"/>
      <w:marTop w:val="0"/>
      <w:marBottom w:val="0"/>
      <w:divBdr>
        <w:top w:val="none" w:sz="0" w:space="0" w:color="auto"/>
        <w:left w:val="none" w:sz="0" w:space="0" w:color="auto"/>
        <w:bottom w:val="none" w:sz="0" w:space="0" w:color="auto"/>
        <w:right w:val="none" w:sz="0" w:space="0" w:color="auto"/>
      </w:divBdr>
    </w:div>
    <w:div w:id="412118885">
      <w:bodyDiv w:val="1"/>
      <w:marLeft w:val="0"/>
      <w:marRight w:val="0"/>
      <w:marTop w:val="0"/>
      <w:marBottom w:val="0"/>
      <w:divBdr>
        <w:top w:val="none" w:sz="0" w:space="0" w:color="auto"/>
        <w:left w:val="none" w:sz="0" w:space="0" w:color="auto"/>
        <w:bottom w:val="none" w:sz="0" w:space="0" w:color="auto"/>
        <w:right w:val="none" w:sz="0" w:space="0" w:color="auto"/>
      </w:divBdr>
    </w:div>
    <w:div w:id="662397260">
      <w:bodyDiv w:val="1"/>
      <w:marLeft w:val="0"/>
      <w:marRight w:val="0"/>
      <w:marTop w:val="0"/>
      <w:marBottom w:val="0"/>
      <w:divBdr>
        <w:top w:val="none" w:sz="0" w:space="0" w:color="auto"/>
        <w:left w:val="none" w:sz="0" w:space="0" w:color="auto"/>
        <w:bottom w:val="none" w:sz="0" w:space="0" w:color="auto"/>
        <w:right w:val="none" w:sz="0" w:space="0" w:color="auto"/>
      </w:divBdr>
    </w:div>
    <w:div w:id="806240504">
      <w:bodyDiv w:val="1"/>
      <w:marLeft w:val="0"/>
      <w:marRight w:val="0"/>
      <w:marTop w:val="0"/>
      <w:marBottom w:val="0"/>
      <w:divBdr>
        <w:top w:val="none" w:sz="0" w:space="0" w:color="auto"/>
        <w:left w:val="none" w:sz="0" w:space="0" w:color="auto"/>
        <w:bottom w:val="none" w:sz="0" w:space="0" w:color="auto"/>
        <w:right w:val="none" w:sz="0" w:space="0" w:color="auto"/>
      </w:divBdr>
    </w:div>
    <w:div w:id="1497840829">
      <w:bodyDiv w:val="1"/>
      <w:marLeft w:val="0"/>
      <w:marRight w:val="0"/>
      <w:marTop w:val="0"/>
      <w:marBottom w:val="0"/>
      <w:divBdr>
        <w:top w:val="none" w:sz="0" w:space="0" w:color="auto"/>
        <w:left w:val="none" w:sz="0" w:space="0" w:color="auto"/>
        <w:bottom w:val="none" w:sz="0" w:space="0" w:color="auto"/>
        <w:right w:val="none" w:sz="0" w:space="0" w:color="auto"/>
      </w:divBdr>
    </w:div>
    <w:div w:id="1625623256">
      <w:bodyDiv w:val="1"/>
      <w:marLeft w:val="0"/>
      <w:marRight w:val="0"/>
      <w:marTop w:val="0"/>
      <w:marBottom w:val="0"/>
      <w:divBdr>
        <w:top w:val="none" w:sz="0" w:space="0" w:color="auto"/>
        <w:left w:val="none" w:sz="0" w:space="0" w:color="auto"/>
        <w:bottom w:val="none" w:sz="0" w:space="0" w:color="auto"/>
        <w:right w:val="none" w:sz="0" w:space="0" w:color="auto"/>
      </w:divBdr>
    </w:div>
    <w:div w:id="1648437805">
      <w:bodyDiv w:val="1"/>
      <w:marLeft w:val="0"/>
      <w:marRight w:val="0"/>
      <w:marTop w:val="0"/>
      <w:marBottom w:val="0"/>
      <w:divBdr>
        <w:top w:val="none" w:sz="0" w:space="0" w:color="auto"/>
        <w:left w:val="none" w:sz="0" w:space="0" w:color="auto"/>
        <w:bottom w:val="none" w:sz="0" w:space="0" w:color="auto"/>
        <w:right w:val="none" w:sz="0" w:space="0" w:color="auto"/>
      </w:divBdr>
    </w:div>
    <w:div w:id="196242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7"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 Type="http://schemas.openxmlformats.org/officeDocument/2006/relationships/numbering" Target="numbering.xml"/><Relationship Id="rId16" Type="http://schemas.openxmlformats.org/officeDocument/2006/relationships/hyperlink" Target="https://ru.wikipedia.org/wiki/%D0%9A%D0%BE%D0%B2%D0%B0%D0%BB%D0%B5%D0%B2%D1%81%D0%BA%D0%B0%D1%8F,_%D0%98%D0%BD%D0%B5%D1%81%D1%81%D0%B0_%D0%90%D0%BB%D0%B5%D0%BA%D1%81%D0%B5%D0%B5%D0%B2%D0%BD%D0%B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abirint.ru/books/721514/" TargetMode="External"/><Relationship Id="rId5" Type="http://schemas.openxmlformats.org/officeDocument/2006/relationships/settings" Target="settings.xml"/><Relationship Id="rId15"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10" Type="http://schemas.openxmlformats.org/officeDocument/2006/relationships/hyperlink" Target="https://www.labirint.ru/authors/12148/"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B3810-AB13-4D29-9145-64F32D85E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4392</TotalTime>
  <Pages>79</Pages>
  <Words>27072</Words>
  <Characters>154311</Characters>
  <Application>Microsoft Office Word</Application>
  <DocSecurity>0</DocSecurity>
  <Lines>1285</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Komp</cp:lastModifiedBy>
  <cp:revision>61</cp:revision>
  <cp:lastPrinted>2024-09-25T13:21:00Z</cp:lastPrinted>
  <dcterms:created xsi:type="dcterms:W3CDTF">2021-09-07T18:08:00Z</dcterms:created>
  <dcterms:modified xsi:type="dcterms:W3CDTF">2024-09-26T06:39:00Z</dcterms:modified>
</cp:coreProperties>
</file>